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ackground w:color="FFFFFF">
    <v:background id="_x0000_s2049" o:bwmode="white" o:targetscreensize="1024,768">
      <v:fill type="gradient" color2="fill lighten(235)" focus="100%" method="linear sigma"/>
    </v:background>
  </w:background>
  <w:body>
    <w:p w:rsidR="00260005" w:rsidRDefault="00260005" w14:paraId="6308888A" w14:textId="77777777">
      <w:pPr>
        <w:kinsoku w:val="0"/>
        <w:overflowPunct w:val="0"/>
        <w:spacing w:before="39"/>
        <w:ind w:left="957"/>
        <w:rPr>
          <w:rFonts w:ascii="Foundry Form Sans" w:hAnsi="Foundry Form Sans" w:cs="Foundry Form Sans"/>
          <w:sz w:val="56"/>
          <w:szCs w:val="56"/>
        </w:rPr>
      </w:pPr>
      <w:r>
        <w:rPr>
          <w:rFonts w:ascii="Foundry Form Sans" w:hAnsi="Foundry Form Sans" w:cs="Foundry Form Sans"/>
          <w:b/>
          <w:bCs/>
          <w:spacing w:val="-1"/>
          <w:sz w:val="56"/>
          <w:szCs w:val="56"/>
        </w:rPr>
        <w:t>TH</w:t>
      </w:r>
      <w:r>
        <w:rPr>
          <w:rFonts w:ascii="Foundry Form Sans" w:hAnsi="Foundry Form Sans" w:cs="Foundry Form Sans"/>
          <w:b/>
          <w:bCs/>
          <w:sz w:val="56"/>
          <w:szCs w:val="56"/>
        </w:rPr>
        <w:t>E</w:t>
      </w:r>
      <w:r>
        <w:rPr>
          <w:rFonts w:ascii="Foundry Form Sans" w:hAnsi="Foundry Form Sans" w:cs="Foundry Form Sans"/>
          <w:b/>
          <w:bCs/>
          <w:spacing w:val="-1"/>
          <w:sz w:val="56"/>
          <w:szCs w:val="56"/>
        </w:rPr>
        <w:t xml:space="preserve"> US</w:t>
      </w:r>
      <w:r>
        <w:rPr>
          <w:rFonts w:ascii="Foundry Form Sans" w:hAnsi="Foundry Form Sans" w:cs="Foundry Form Sans"/>
          <w:b/>
          <w:bCs/>
          <w:sz w:val="56"/>
          <w:szCs w:val="56"/>
        </w:rPr>
        <w:t>E</w:t>
      </w:r>
      <w:r>
        <w:rPr>
          <w:rFonts w:ascii="Foundry Form Sans" w:hAnsi="Foundry Form Sans" w:cs="Foundry Form Sans"/>
          <w:b/>
          <w:bCs/>
          <w:spacing w:val="-1"/>
          <w:sz w:val="56"/>
          <w:szCs w:val="56"/>
        </w:rPr>
        <w:t xml:space="preserve"> O</w:t>
      </w:r>
      <w:r>
        <w:rPr>
          <w:rFonts w:ascii="Foundry Form Sans" w:hAnsi="Foundry Form Sans" w:cs="Foundry Form Sans"/>
          <w:b/>
          <w:bCs/>
          <w:sz w:val="56"/>
          <w:szCs w:val="56"/>
        </w:rPr>
        <w:t xml:space="preserve">F </w:t>
      </w:r>
      <w:r>
        <w:rPr>
          <w:rFonts w:ascii="Foundry Form Sans" w:hAnsi="Foundry Form Sans" w:cs="Foundry Form Sans"/>
          <w:b/>
          <w:bCs/>
          <w:spacing w:val="-1"/>
          <w:sz w:val="56"/>
          <w:szCs w:val="56"/>
        </w:rPr>
        <w:t>GL</w:t>
      </w:r>
      <w:r>
        <w:rPr>
          <w:rFonts w:ascii="Foundry Form Sans" w:hAnsi="Foundry Form Sans" w:cs="Foundry Form Sans"/>
          <w:b/>
          <w:bCs/>
          <w:sz w:val="56"/>
          <w:szCs w:val="56"/>
        </w:rPr>
        <w:t xml:space="preserve">A </w:t>
      </w:r>
      <w:r>
        <w:rPr>
          <w:rFonts w:ascii="Foundry Form Sans" w:hAnsi="Foundry Form Sans" w:cs="Foundry Form Sans"/>
          <w:b/>
          <w:bCs/>
          <w:spacing w:val="-1"/>
          <w:sz w:val="56"/>
          <w:szCs w:val="56"/>
        </w:rPr>
        <w:t>RESOURCES</w:t>
      </w:r>
    </w:p>
    <w:p w:rsidR="00260005" w:rsidRDefault="00260005" w14:paraId="596AF18B" w14:textId="77777777">
      <w:pPr>
        <w:kinsoku w:val="0"/>
        <w:overflowPunct w:val="0"/>
        <w:spacing w:before="5" w:line="190" w:lineRule="exact"/>
        <w:rPr>
          <w:sz w:val="19"/>
          <w:szCs w:val="19"/>
        </w:rPr>
      </w:pPr>
    </w:p>
    <w:p w:rsidR="00260005" w:rsidRDefault="00260005" w14:paraId="76C15269" w14:textId="77777777">
      <w:pPr>
        <w:kinsoku w:val="0"/>
        <w:overflowPunct w:val="0"/>
        <w:spacing w:line="200" w:lineRule="exact"/>
        <w:rPr>
          <w:sz w:val="20"/>
          <w:szCs w:val="20"/>
        </w:rPr>
      </w:pPr>
    </w:p>
    <w:p w:rsidR="00260005" w:rsidRDefault="00260005" w14:paraId="71837C14" w14:textId="77777777">
      <w:pPr>
        <w:kinsoku w:val="0"/>
        <w:overflowPunct w:val="0"/>
        <w:spacing w:line="200" w:lineRule="exact"/>
        <w:rPr>
          <w:sz w:val="20"/>
          <w:szCs w:val="20"/>
        </w:rPr>
      </w:pPr>
    </w:p>
    <w:p w:rsidR="00260005" w:rsidRDefault="00260005" w14:paraId="5C3C07DF" w14:textId="77777777">
      <w:pPr>
        <w:kinsoku w:val="0"/>
        <w:overflowPunct w:val="0"/>
        <w:spacing w:line="200" w:lineRule="exact"/>
        <w:rPr>
          <w:sz w:val="20"/>
          <w:szCs w:val="20"/>
        </w:rPr>
      </w:pPr>
    </w:p>
    <w:p w:rsidR="00260005" w:rsidRDefault="00260005" w14:paraId="0606D28D" w14:textId="77777777">
      <w:pPr>
        <w:kinsoku w:val="0"/>
        <w:overflowPunct w:val="0"/>
        <w:spacing w:line="200" w:lineRule="exact"/>
        <w:rPr>
          <w:sz w:val="20"/>
          <w:szCs w:val="20"/>
        </w:rPr>
      </w:pPr>
    </w:p>
    <w:p w:rsidR="00260005" w:rsidRDefault="00260005" w14:paraId="4EC82B36" w14:textId="77777777">
      <w:pPr>
        <w:kinsoku w:val="0"/>
        <w:overflowPunct w:val="0"/>
        <w:spacing w:line="200" w:lineRule="exact"/>
        <w:rPr>
          <w:sz w:val="20"/>
          <w:szCs w:val="20"/>
        </w:rPr>
      </w:pPr>
    </w:p>
    <w:p w:rsidR="00260005" w:rsidRDefault="00260005" w14:paraId="702E9519" w14:textId="77777777">
      <w:pPr>
        <w:kinsoku w:val="0"/>
        <w:overflowPunct w:val="0"/>
        <w:spacing w:line="200" w:lineRule="exact"/>
        <w:rPr>
          <w:sz w:val="20"/>
          <w:szCs w:val="20"/>
        </w:rPr>
      </w:pPr>
    </w:p>
    <w:p w:rsidR="00260005" w:rsidRDefault="00260005" w14:paraId="461AE228" w14:textId="77777777">
      <w:pPr>
        <w:kinsoku w:val="0"/>
        <w:overflowPunct w:val="0"/>
        <w:spacing w:line="200" w:lineRule="exact"/>
        <w:rPr>
          <w:sz w:val="20"/>
          <w:szCs w:val="20"/>
        </w:rPr>
      </w:pPr>
    </w:p>
    <w:p w:rsidR="00260005" w:rsidRDefault="00260005" w14:paraId="1062FEF6" w14:textId="77777777">
      <w:pPr>
        <w:kinsoku w:val="0"/>
        <w:overflowPunct w:val="0"/>
        <w:spacing w:line="200" w:lineRule="exact"/>
        <w:rPr>
          <w:sz w:val="20"/>
          <w:szCs w:val="20"/>
        </w:rPr>
      </w:pPr>
    </w:p>
    <w:p w:rsidR="00260005" w:rsidRDefault="00260005" w14:paraId="40DBE275" w14:textId="77777777">
      <w:pPr>
        <w:kinsoku w:val="0"/>
        <w:overflowPunct w:val="0"/>
        <w:spacing w:line="200" w:lineRule="exact"/>
        <w:rPr>
          <w:sz w:val="20"/>
          <w:szCs w:val="20"/>
        </w:rPr>
      </w:pPr>
    </w:p>
    <w:p w:rsidR="00260005" w:rsidRDefault="00260005" w14:paraId="4E8B7A18" w14:textId="77777777">
      <w:pPr>
        <w:kinsoku w:val="0"/>
        <w:overflowPunct w:val="0"/>
        <w:spacing w:line="200" w:lineRule="exact"/>
        <w:rPr>
          <w:sz w:val="20"/>
          <w:szCs w:val="20"/>
        </w:rPr>
      </w:pPr>
    </w:p>
    <w:p w:rsidR="00260005" w:rsidRDefault="00260005" w14:paraId="57D7D185" w14:textId="77777777">
      <w:pPr>
        <w:kinsoku w:val="0"/>
        <w:overflowPunct w:val="0"/>
        <w:spacing w:line="200" w:lineRule="exact"/>
        <w:rPr>
          <w:sz w:val="20"/>
          <w:szCs w:val="20"/>
        </w:rPr>
      </w:pPr>
    </w:p>
    <w:p w:rsidR="00260005" w:rsidRDefault="00260005" w14:paraId="0D8DBD40" w14:textId="77777777">
      <w:pPr>
        <w:kinsoku w:val="0"/>
        <w:overflowPunct w:val="0"/>
        <w:spacing w:line="200" w:lineRule="exact"/>
        <w:rPr>
          <w:sz w:val="20"/>
          <w:szCs w:val="20"/>
        </w:rPr>
      </w:pPr>
    </w:p>
    <w:p w:rsidR="00260005" w:rsidRDefault="00260005" w14:paraId="11A2033D" w14:textId="77777777">
      <w:pPr>
        <w:kinsoku w:val="0"/>
        <w:overflowPunct w:val="0"/>
        <w:spacing w:line="200" w:lineRule="exact"/>
        <w:rPr>
          <w:sz w:val="20"/>
          <w:szCs w:val="20"/>
        </w:rPr>
      </w:pPr>
    </w:p>
    <w:p w:rsidR="00260005" w:rsidRDefault="00260005" w14:paraId="0F62FD7A" w14:textId="77777777">
      <w:pPr>
        <w:kinsoku w:val="0"/>
        <w:overflowPunct w:val="0"/>
        <w:spacing w:line="200" w:lineRule="exact"/>
        <w:rPr>
          <w:sz w:val="20"/>
          <w:szCs w:val="20"/>
        </w:rPr>
      </w:pPr>
    </w:p>
    <w:p w:rsidR="00260005" w:rsidRDefault="00260005" w14:paraId="63A2DB47" w14:textId="77777777">
      <w:pPr>
        <w:kinsoku w:val="0"/>
        <w:overflowPunct w:val="0"/>
        <w:spacing w:line="200" w:lineRule="exact"/>
        <w:rPr>
          <w:sz w:val="20"/>
          <w:szCs w:val="20"/>
        </w:rPr>
      </w:pPr>
    </w:p>
    <w:p w:rsidR="00260005" w:rsidRDefault="00260005" w14:paraId="79C32834" w14:textId="77777777">
      <w:pPr>
        <w:kinsoku w:val="0"/>
        <w:overflowPunct w:val="0"/>
        <w:spacing w:line="200" w:lineRule="exact"/>
        <w:rPr>
          <w:sz w:val="20"/>
          <w:szCs w:val="20"/>
        </w:rPr>
      </w:pPr>
    </w:p>
    <w:p w:rsidR="00260005" w:rsidRDefault="00260005" w14:paraId="4EEA44EE" w14:textId="77777777">
      <w:pPr>
        <w:kinsoku w:val="0"/>
        <w:overflowPunct w:val="0"/>
        <w:spacing w:line="200" w:lineRule="exact"/>
        <w:rPr>
          <w:sz w:val="20"/>
          <w:szCs w:val="20"/>
        </w:rPr>
      </w:pPr>
    </w:p>
    <w:p w:rsidR="00260005" w:rsidRDefault="00260005" w14:paraId="0C6349FD" w14:textId="77777777">
      <w:pPr>
        <w:kinsoku w:val="0"/>
        <w:overflowPunct w:val="0"/>
        <w:spacing w:line="200" w:lineRule="exact"/>
        <w:rPr>
          <w:sz w:val="20"/>
          <w:szCs w:val="20"/>
        </w:rPr>
      </w:pPr>
    </w:p>
    <w:p w:rsidR="00260005" w:rsidRDefault="00260005" w14:paraId="581A151F" w14:textId="77777777">
      <w:pPr>
        <w:kinsoku w:val="0"/>
        <w:overflowPunct w:val="0"/>
        <w:spacing w:line="200" w:lineRule="exact"/>
        <w:rPr>
          <w:sz w:val="20"/>
          <w:szCs w:val="20"/>
        </w:rPr>
      </w:pPr>
    </w:p>
    <w:p w:rsidR="00260005" w:rsidRDefault="00260005" w14:paraId="7BA93886" w14:textId="77777777">
      <w:pPr>
        <w:kinsoku w:val="0"/>
        <w:overflowPunct w:val="0"/>
        <w:spacing w:line="200" w:lineRule="exact"/>
        <w:rPr>
          <w:sz w:val="20"/>
          <w:szCs w:val="20"/>
        </w:rPr>
      </w:pPr>
    </w:p>
    <w:p w:rsidR="00260005" w:rsidRDefault="00260005" w14:paraId="25EA6CF5" w14:textId="77777777">
      <w:pPr>
        <w:kinsoku w:val="0"/>
        <w:overflowPunct w:val="0"/>
        <w:spacing w:line="200" w:lineRule="exact"/>
        <w:rPr>
          <w:sz w:val="20"/>
          <w:szCs w:val="20"/>
        </w:rPr>
      </w:pPr>
    </w:p>
    <w:p w:rsidR="00260005" w:rsidRDefault="00260005" w14:paraId="2D62CBA5" w14:textId="77777777">
      <w:pPr>
        <w:kinsoku w:val="0"/>
        <w:overflowPunct w:val="0"/>
        <w:spacing w:line="200" w:lineRule="exact"/>
        <w:rPr>
          <w:sz w:val="20"/>
          <w:szCs w:val="20"/>
        </w:rPr>
      </w:pPr>
    </w:p>
    <w:p w:rsidR="00260005" w:rsidRDefault="00260005" w14:paraId="422B4E36" w14:textId="77777777">
      <w:pPr>
        <w:kinsoku w:val="0"/>
        <w:overflowPunct w:val="0"/>
        <w:spacing w:line="200" w:lineRule="exact"/>
        <w:rPr>
          <w:sz w:val="20"/>
          <w:szCs w:val="20"/>
        </w:rPr>
      </w:pPr>
    </w:p>
    <w:p w:rsidR="00260005" w:rsidRDefault="00260005" w14:paraId="12643C38" w14:textId="77777777">
      <w:pPr>
        <w:kinsoku w:val="0"/>
        <w:overflowPunct w:val="0"/>
        <w:spacing w:line="200" w:lineRule="exact"/>
        <w:rPr>
          <w:sz w:val="20"/>
          <w:szCs w:val="20"/>
        </w:rPr>
      </w:pPr>
    </w:p>
    <w:p w:rsidR="00260005" w:rsidRDefault="00260005" w14:paraId="2A66F894" w14:textId="77777777">
      <w:pPr>
        <w:kinsoku w:val="0"/>
        <w:overflowPunct w:val="0"/>
        <w:spacing w:line="200" w:lineRule="exact"/>
        <w:rPr>
          <w:sz w:val="20"/>
          <w:szCs w:val="20"/>
        </w:rPr>
      </w:pPr>
    </w:p>
    <w:p w:rsidR="00260005" w:rsidRDefault="00260005" w14:paraId="4B5AFD23" w14:textId="77777777">
      <w:pPr>
        <w:kinsoku w:val="0"/>
        <w:overflowPunct w:val="0"/>
        <w:spacing w:line="200" w:lineRule="exact"/>
        <w:rPr>
          <w:sz w:val="20"/>
          <w:szCs w:val="20"/>
        </w:rPr>
      </w:pPr>
    </w:p>
    <w:p w:rsidR="00260005" w:rsidRDefault="00260005" w14:paraId="7CAE0A78" w14:textId="77777777">
      <w:pPr>
        <w:kinsoku w:val="0"/>
        <w:overflowPunct w:val="0"/>
        <w:spacing w:line="200" w:lineRule="exact"/>
        <w:rPr>
          <w:sz w:val="20"/>
          <w:szCs w:val="20"/>
        </w:rPr>
      </w:pPr>
    </w:p>
    <w:p w:rsidR="00260005" w:rsidRDefault="00260005" w14:paraId="3BD486DE" w14:textId="77777777">
      <w:pPr>
        <w:kinsoku w:val="0"/>
        <w:overflowPunct w:val="0"/>
        <w:spacing w:line="200" w:lineRule="exact"/>
        <w:rPr>
          <w:sz w:val="20"/>
          <w:szCs w:val="20"/>
        </w:rPr>
      </w:pPr>
    </w:p>
    <w:p w:rsidR="00260005" w:rsidRDefault="00260005" w14:paraId="6346D46E" w14:textId="77777777">
      <w:pPr>
        <w:kinsoku w:val="0"/>
        <w:overflowPunct w:val="0"/>
        <w:spacing w:line="200" w:lineRule="exact"/>
        <w:rPr>
          <w:sz w:val="20"/>
          <w:szCs w:val="20"/>
        </w:rPr>
      </w:pPr>
    </w:p>
    <w:p w:rsidR="00260005" w:rsidRDefault="00260005" w14:paraId="2F505B60" w14:textId="77777777">
      <w:pPr>
        <w:kinsoku w:val="0"/>
        <w:overflowPunct w:val="0"/>
        <w:spacing w:line="200" w:lineRule="exact"/>
        <w:rPr>
          <w:sz w:val="20"/>
          <w:szCs w:val="20"/>
        </w:rPr>
      </w:pPr>
    </w:p>
    <w:p w:rsidR="00260005" w:rsidRDefault="00260005" w14:paraId="38CE3C6E" w14:textId="77777777">
      <w:pPr>
        <w:kinsoku w:val="0"/>
        <w:overflowPunct w:val="0"/>
        <w:spacing w:line="200" w:lineRule="exact"/>
        <w:rPr>
          <w:sz w:val="20"/>
          <w:szCs w:val="20"/>
        </w:rPr>
      </w:pPr>
    </w:p>
    <w:p w:rsidR="00260005" w:rsidRDefault="00260005" w14:paraId="5AF11789" w14:textId="77777777">
      <w:pPr>
        <w:kinsoku w:val="0"/>
        <w:overflowPunct w:val="0"/>
        <w:spacing w:line="200" w:lineRule="exact"/>
        <w:rPr>
          <w:sz w:val="20"/>
          <w:szCs w:val="20"/>
        </w:rPr>
      </w:pPr>
    </w:p>
    <w:p w:rsidR="00260005" w:rsidRDefault="00260005" w14:paraId="6E20B8DC" w14:textId="77777777">
      <w:pPr>
        <w:kinsoku w:val="0"/>
        <w:overflowPunct w:val="0"/>
        <w:spacing w:line="200" w:lineRule="exact"/>
        <w:rPr>
          <w:sz w:val="20"/>
          <w:szCs w:val="20"/>
        </w:rPr>
      </w:pPr>
    </w:p>
    <w:p w:rsidR="00260005" w:rsidRDefault="00260005" w14:paraId="7860C4CF" w14:textId="7C1CF60B">
      <w:pPr>
        <w:pStyle w:val="Heading1"/>
        <w:kinsoku w:val="0"/>
        <w:overflowPunct w:val="0"/>
        <w:spacing w:line="268" w:lineRule="auto"/>
        <w:ind w:right="108"/>
        <w:rPr>
          <w:b w:val="0"/>
          <w:bCs w:val="0"/>
        </w:rPr>
      </w:pPr>
      <w:r>
        <w:t>Guidance</w:t>
      </w:r>
      <w:r>
        <w:rPr>
          <w:spacing w:val="-4"/>
        </w:rPr>
        <w:t xml:space="preserve"> </w:t>
      </w:r>
      <w:r>
        <w:t>I</w:t>
      </w:r>
      <w:r>
        <w:rPr>
          <w:spacing w:val="1"/>
        </w:rPr>
        <w:t>s</w:t>
      </w:r>
      <w:r>
        <w:t>sued</w:t>
      </w:r>
      <w:r>
        <w:rPr>
          <w:spacing w:val="-3"/>
        </w:rPr>
        <w:t xml:space="preserve"> </w:t>
      </w:r>
      <w:r>
        <w:t>by</w:t>
      </w:r>
      <w:r>
        <w:rPr>
          <w:spacing w:val="-3"/>
        </w:rPr>
        <w:t xml:space="preserve"> </w:t>
      </w:r>
      <w:r>
        <w:t>the</w:t>
      </w:r>
      <w:r>
        <w:rPr>
          <w:spacing w:val="-4"/>
        </w:rPr>
        <w:t xml:space="preserve"> </w:t>
      </w:r>
      <w:r>
        <w:t>Head</w:t>
      </w:r>
      <w:r>
        <w:rPr>
          <w:spacing w:val="-3"/>
        </w:rPr>
        <w:t xml:space="preserve"> </w:t>
      </w:r>
      <w:r>
        <w:t>of</w:t>
      </w:r>
      <w:r>
        <w:rPr>
          <w:spacing w:val="-4"/>
        </w:rPr>
        <w:t xml:space="preserve"> </w:t>
      </w:r>
      <w:r>
        <w:t>Paid</w:t>
      </w:r>
      <w:r>
        <w:rPr>
          <w:spacing w:val="-3"/>
        </w:rPr>
        <w:t xml:space="preserve"> </w:t>
      </w:r>
      <w:r>
        <w:t>Ser</w:t>
      </w:r>
      <w:r>
        <w:rPr>
          <w:spacing w:val="-2"/>
        </w:rPr>
        <w:t>v</w:t>
      </w:r>
      <w:r>
        <w:rPr>
          <w:spacing w:val="-1"/>
        </w:rPr>
        <w:t>ice</w:t>
      </w:r>
      <w:r>
        <w:t>,</w:t>
      </w:r>
      <w:r>
        <w:rPr>
          <w:spacing w:val="-3"/>
        </w:rPr>
        <w:t xml:space="preserve"> </w:t>
      </w:r>
      <w:r>
        <w:rPr>
          <w:spacing w:val="-1"/>
        </w:rPr>
        <w:t>Chie</w:t>
      </w:r>
      <w:r>
        <w:t>f</w:t>
      </w:r>
      <w:r>
        <w:rPr>
          <w:spacing w:val="-3"/>
        </w:rPr>
        <w:t xml:space="preserve"> </w:t>
      </w:r>
      <w:r>
        <w:rPr>
          <w:spacing w:val="-1"/>
        </w:rPr>
        <w:t>Fin</w:t>
      </w:r>
      <w:r>
        <w:rPr>
          <w:spacing w:val="1"/>
        </w:rPr>
        <w:t>a</w:t>
      </w:r>
      <w:r>
        <w:rPr>
          <w:spacing w:val="-1"/>
        </w:rPr>
        <w:t>nc</w:t>
      </w:r>
      <w:r>
        <w:t>e</w:t>
      </w:r>
      <w:r>
        <w:rPr>
          <w:spacing w:val="-3"/>
        </w:rPr>
        <w:t xml:space="preserve"> </w:t>
      </w:r>
      <w:r>
        <w:rPr>
          <w:spacing w:val="-1"/>
        </w:rPr>
        <w:t>Off</w:t>
      </w:r>
      <w:r>
        <w:t>i</w:t>
      </w:r>
      <w:r>
        <w:rPr>
          <w:spacing w:val="-1"/>
        </w:rPr>
        <w:t>ce</w:t>
      </w:r>
      <w:r>
        <w:t>r</w:t>
      </w:r>
      <w:r>
        <w:rPr>
          <w:spacing w:val="-3"/>
        </w:rPr>
        <w:t xml:space="preserve"> </w:t>
      </w:r>
      <w:r>
        <w:rPr>
          <w:spacing w:val="1"/>
        </w:rPr>
        <w:t>a</w:t>
      </w:r>
      <w:r>
        <w:rPr>
          <w:spacing w:val="-1"/>
        </w:rPr>
        <w:t>n</w:t>
      </w:r>
      <w:r>
        <w:t>d</w:t>
      </w:r>
      <w:r>
        <w:rPr>
          <w:spacing w:val="-3"/>
        </w:rPr>
        <w:t xml:space="preserve"> </w:t>
      </w:r>
      <w:r>
        <w:rPr>
          <w:spacing w:val="-1"/>
        </w:rPr>
        <w:t>Moni</w:t>
      </w:r>
      <w:r>
        <w:t>t</w:t>
      </w:r>
      <w:r>
        <w:rPr>
          <w:spacing w:val="-1"/>
        </w:rPr>
        <w:t xml:space="preserve">oring </w:t>
      </w:r>
      <w:r>
        <w:t>Officer</w:t>
      </w:r>
      <w:r>
        <w:rPr>
          <w:spacing w:val="-5"/>
        </w:rPr>
        <w:t xml:space="preserve"> </w:t>
      </w:r>
      <w:r>
        <w:t>of</w:t>
      </w:r>
      <w:r>
        <w:rPr>
          <w:spacing w:val="-4"/>
        </w:rPr>
        <w:t xml:space="preserve"> </w:t>
      </w:r>
      <w:r>
        <w:t>the</w:t>
      </w:r>
      <w:r>
        <w:rPr>
          <w:spacing w:val="-4"/>
        </w:rPr>
        <w:t xml:space="preserve"> </w:t>
      </w:r>
      <w:r>
        <w:t>Greater</w:t>
      </w:r>
      <w:r>
        <w:rPr>
          <w:spacing w:val="-4"/>
        </w:rPr>
        <w:t xml:space="preserve"> </w:t>
      </w:r>
      <w:r>
        <w:t>London</w:t>
      </w:r>
      <w:r>
        <w:rPr>
          <w:spacing w:val="-3"/>
        </w:rPr>
        <w:t xml:space="preserve"> </w:t>
      </w:r>
      <w:r>
        <w:t>Authority,</w:t>
      </w:r>
      <w:r>
        <w:rPr>
          <w:spacing w:val="-5"/>
        </w:rPr>
        <w:t xml:space="preserve"> </w:t>
      </w:r>
      <w:r w:rsidR="00444A57">
        <w:t>December 202</w:t>
      </w:r>
      <w:r w:rsidR="005F2DC3">
        <w:t>5</w:t>
      </w:r>
    </w:p>
    <w:p w:rsidR="00260005" w:rsidRDefault="00260005" w14:paraId="336B20D3" w14:textId="77777777">
      <w:pPr>
        <w:kinsoku w:val="0"/>
        <w:overflowPunct w:val="0"/>
        <w:spacing w:before="3" w:line="100" w:lineRule="exact"/>
        <w:rPr>
          <w:sz w:val="10"/>
          <w:szCs w:val="10"/>
        </w:rPr>
      </w:pPr>
    </w:p>
    <w:p w:rsidR="00260005" w:rsidRDefault="00260005" w14:paraId="2FD72096" w14:textId="77777777">
      <w:pPr>
        <w:kinsoku w:val="0"/>
        <w:overflowPunct w:val="0"/>
        <w:spacing w:line="200" w:lineRule="exact"/>
        <w:rPr>
          <w:sz w:val="20"/>
          <w:szCs w:val="20"/>
        </w:rPr>
      </w:pPr>
    </w:p>
    <w:p w:rsidR="00260005" w:rsidRDefault="00260005" w14:paraId="6B09DD7A" w14:textId="77777777">
      <w:pPr>
        <w:pStyle w:val="BodyText"/>
        <w:kinsoku w:val="0"/>
        <w:overflowPunct w:val="0"/>
      </w:pPr>
    </w:p>
    <w:p w:rsidR="00F53BE5" w:rsidRDefault="00F53BE5" w14:paraId="748279FE" w14:textId="77777777">
      <w:pPr>
        <w:pStyle w:val="BodyText"/>
        <w:kinsoku w:val="0"/>
        <w:overflowPunct w:val="0"/>
      </w:pPr>
    </w:p>
    <w:tbl>
      <w:tblPr>
        <w:tblW w:w="0" w:type="auto"/>
        <w:tblBorders>
          <w:top w:val="single" w:color="7F7F7F" w:sz="12" w:space="0"/>
          <w:bottom w:val="single" w:color="7F7F7F" w:sz="12" w:space="0"/>
          <w:insideH w:val="single" w:color="7F7F7F" w:sz="6" w:space="0"/>
        </w:tblBorders>
        <w:tblCellMar>
          <w:top w:w="57" w:type="dxa"/>
          <w:bottom w:w="57" w:type="dxa"/>
        </w:tblCellMar>
        <w:tblLook w:val="04A0" w:firstRow="1" w:lastRow="0" w:firstColumn="1" w:lastColumn="0" w:noHBand="0" w:noVBand="1"/>
      </w:tblPr>
      <w:tblGrid>
        <w:gridCol w:w="4109"/>
        <w:gridCol w:w="4796"/>
      </w:tblGrid>
      <w:tr w:rsidRPr="00F53BE5" w:rsidR="00F53BE5" w:rsidTr="002327AF" w14:paraId="3A8BAD50" w14:textId="77777777">
        <w:tc>
          <w:tcPr>
            <w:tcW w:w="4253" w:type="dxa"/>
            <w:shd w:val="clear" w:color="auto" w:fill="auto"/>
          </w:tcPr>
          <w:p w:rsidRPr="00F53BE5" w:rsidR="00F53BE5" w:rsidP="00F53BE5" w:rsidRDefault="00F53BE5" w14:paraId="4C8EFC09" w14:textId="7A31E975">
            <w:pPr>
              <w:pStyle w:val="BodyText"/>
              <w:kinsoku w:val="0"/>
              <w:overflowPunct w:val="0"/>
            </w:pPr>
            <w:r w:rsidRPr="00F53BE5">
              <w:t>Issue date (</w:t>
            </w:r>
            <w:r w:rsidRPr="00F53BE5" w:rsidR="00C42D89">
              <w:t>v</w:t>
            </w:r>
            <w:r w:rsidR="00DA078F">
              <w:t>4.0</w:t>
            </w:r>
            <w:r w:rsidRPr="00F53BE5">
              <w:t>)</w:t>
            </w:r>
          </w:p>
        </w:tc>
        <w:tc>
          <w:tcPr>
            <w:tcW w:w="4989" w:type="dxa"/>
            <w:shd w:val="clear" w:color="auto" w:fill="auto"/>
          </w:tcPr>
          <w:p w:rsidRPr="00F53BE5" w:rsidR="00F53BE5" w:rsidP="00F53BE5" w:rsidRDefault="003C6DD3" w14:paraId="2467BB5D" w14:textId="7E180E11">
            <w:pPr>
              <w:pStyle w:val="BodyText"/>
              <w:kinsoku w:val="0"/>
              <w:overflowPunct w:val="0"/>
            </w:pPr>
            <w:r>
              <w:t>December</w:t>
            </w:r>
            <w:r w:rsidR="00E33C70">
              <w:t xml:space="preserve"> </w:t>
            </w:r>
            <w:r w:rsidR="005A05DC">
              <w:t>202</w:t>
            </w:r>
            <w:r w:rsidR="005F2DC3">
              <w:t>5</w:t>
            </w:r>
          </w:p>
        </w:tc>
      </w:tr>
      <w:tr w:rsidRPr="00F53BE5" w:rsidR="00F53BE5" w:rsidTr="002327AF" w14:paraId="5D01881B" w14:textId="77777777">
        <w:tc>
          <w:tcPr>
            <w:tcW w:w="4253" w:type="dxa"/>
            <w:shd w:val="clear" w:color="auto" w:fill="auto"/>
          </w:tcPr>
          <w:p w:rsidRPr="00F53BE5" w:rsidR="00F53BE5" w:rsidP="00F53BE5" w:rsidRDefault="00F53BE5" w14:paraId="1B849754" w14:textId="7F15F473">
            <w:pPr>
              <w:pStyle w:val="BodyText"/>
              <w:kinsoku w:val="0"/>
              <w:overflowPunct w:val="0"/>
            </w:pPr>
            <w:r w:rsidRPr="00F53BE5">
              <w:t>Amendments made from previous version</w:t>
            </w:r>
            <w:r w:rsidR="00482E3D">
              <w:t xml:space="preserve"> (v 3.</w:t>
            </w:r>
            <w:r w:rsidR="00DA078F">
              <w:t>1</w:t>
            </w:r>
            <w:r w:rsidR="00482E3D">
              <w:t xml:space="preserve">- </w:t>
            </w:r>
            <w:r w:rsidR="00DA078F">
              <w:t>January 2021</w:t>
            </w:r>
            <w:r w:rsidR="00482E3D">
              <w:t>)</w:t>
            </w:r>
          </w:p>
        </w:tc>
        <w:tc>
          <w:tcPr>
            <w:tcW w:w="4989" w:type="dxa"/>
            <w:shd w:val="clear" w:color="auto" w:fill="auto"/>
          </w:tcPr>
          <w:p w:rsidRPr="00F53BE5" w:rsidR="00F53BE5" w:rsidP="00F53BE5" w:rsidRDefault="007D498A" w14:paraId="48AE2D02" w14:textId="7BE0A12D">
            <w:pPr>
              <w:pStyle w:val="BodyText"/>
              <w:kinsoku w:val="0"/>
              <w:overflowPunct w:val="0"/>
            </w:pPr>
            <w:r>
              <w:t xml:space="preserve">Minor changes to update </w:t>
            </w:r>
            <w:r w:rsidR="00273278">
              <w:t xml:space="preserve">references with correct titles </w:t>
            </w:r>
          </w:p>
        </w:tc>
      </w:tr>
      <w:tr w:rsidRPr="00F53BE5" w:rsidR="00F53BE5" w:rsidTr="002327AF" w14:paraId="3B5CB88C" w14:textId="77777777">
        <w:tc>
          <w:tcPr>
            <w:tcW w:w="4253" w:type="dxa"/>
            <w:shd w:val="clear" w:color="auto" w:fill="auto"/>
          </w:tcPr>
          <w:p w:rsidRPr="00F53BE5" w:rsidR="00F53BE5" w:rsidP="00F53BE5" w:rsidRDefault="00F53BE5" w14:paraId="1ECF609B" w14:textId="77777777">
            <w:pPr>
              <w:pStyle w:val="BodyText"/>
              <w:kinsoku w:val="0"/>
              <w:overflowPunct w:val="0"/>
            </w:pPr>
            <w:r w:rsidRPr="00F53BE5">
              <w:t>Approved by</w:t>
            </w:r>
          </w:p>
        </w:tc>
        <w:tc>
          <w:tcPr>
            <w:tcW w:w="4989" w:type="dxa"/>
            <w:shd w:val="clear" w:color="auto" w:fill="auto"/>
          </w:tcPr>
          <w:p w:rsidRPr="00F53BE5" w:rsidR="00F53BE5" w:rsidP="00F53BE5" w:rsidRDefault="00F53BE5" w14:paraId="14B9EA43" w14:textId="77777777">
            <w:pPr>
              <w:pStyle w:val="BodyText"/>
              <w:kinsoku w:val="0"/>
              <w:overflowPunct w:val="0"/>
            </w:pPr>
            <w:r>
              <w:t>Monitoring Officer</w:t>
            </w:r>
          </w:p>
        </w:tc>
      </w:tr>
      <w:tr w:rsidRPr="00F53BE5" w:rsidR="00F53BE5" w:rsidTr="002327AF" w14:paraId="1A30DF04" w14:textId="77777777">
        <w:tc>
          <w:tcPr>
            <w:tcW w:w="4253" w:type="dxa"/>
            <w:shd w:val="clear" w:color="auto" w:fill="auto"/>
          </w:tcPr>
          <w:p w:rsidRPr="00F53BE5" w:rsidR="00F53BE5" w:rsidP="00F53BE5" w:rsidRDefault="00F53BE5" w14:paraId="6F20B324" w14:textId="77777777">
            <w:pPr>
              <w:pStyle w:val="BodyText"/>
              <w:kinsoku w:val="0"/>
              <w:overflowPunct w:val="0"/>
            </w:pPr>
            <w:r w:rsidRPr="00F53BE5">
              <w:t>Review date</w:t>
            </w:r>
          </w:p>
        </w:tc>
        <w:tc>
          <w:tcPr>
            <w:tcW w:w="4989" w:type="dxa"/>
            <w:shd w:val="clear" w:color="auto" w:fill="auto"/>
          </w:tcPr>
          <w:p w:rsidRPr="00F53BE5" w:rsidR="00F53BE5" w:rsidP="00F53BE5" w:rsidRDefault="003C6DD3" w14:paraId="54855594" w14:textId="7394370D">
            <w:pPr>
              <w:pStyle w:val="BodyText"/>
              <w:kinsoku w:val="0"/>
              <w:overflowPunct w:val="0"/>
            </w:pPr>
            <w:r>
              <w:t>December</w:t>
            </w:r>
            <w:r w:rsidR="00C42D89">
              <w:t xml:space="preserve"> </w:t>
            </w:r>
            <w:r w:rsidR="00482E3D">
              <w:t>202</w:t>
            </w:r>
            <w:r w:rsidR="005F2DC3">
              <w:t>7</w:t>
            </w:r>
          </w:p>
        </w:tc>
      </w:tr>
      <w:tr w:rsidRPr="00F53BE5" w:rsidR="00F53BE5" w:rsidTr="002327AF" w14:paraId="6473C4AC" w14:textId="77777777">
        <w:tc>
          <w:tcPr>
            <w:tcW w:w="4253" w:type="dxa"/>
            <w:tcBorders>
              <w:bottom w:val="single" w:color="7F7F7F" w:sz="6" w:space="0"/>
            </w:tcBorders>
            <w:shd w:val="clear" w:color="auto" w:fill="auto"/>
          </w:tcPr>
          <w:p w:rsidRPr="00F53BE5" w:rsidR="00F53BE5" w:rsidP="00F53BE5" w:rsidRDefault="00F53BE5" w14:paraId="5FE86488" w14:textId="77777777">
            <w:pPr>
              <w:pStyle w:val="BodyText"/>
              <w:kinsoku w:val="0"/>
              <w:overflowPunct w:val="0"/>
            </w:pPr>
            <w:r w:rsidRPr="00F53BE5">
              <w:t>Senior owner</w:t>
            </w:r>
          </w:p>
        </w:tc>
        <w:tc>
          <w:tcPr>
            <w:tcW w:w="4989" w:type="dxa"/>
            <w:tcBorders>
              <w:bottom w:val="single" w:color="7F7F7F" w:sz="6" w:space="0"/>
            </w:tcBorders>
            <w:shd w:val="clear" w:color="auto" w:fill="auto"/>
          </w:tcPr>
          <w:p w:rsidRPr="00F53BE5" w:rsidR="00F53BE5" w:rsidP="00F53BE5" w:rsidRDefault="00F53BE5" w14:paraId="7165AB91" w14:textId="77777777">
            <w:pPr>
              <w:pStyle w:val="BodyText"/>
              <w:kinsoku w:val="0"/>
              <w:overflowPunct w:val="0"/>
            </w:pPr>
            <w:r>
              <w:t>Head of Paid Service</w:t>
            </w:r>
          </w:p>
        </w:tc>
      </w:tr>
      <w:tr w:rsidRPr="00F53BE5" w:rsidR="00F53BE5" w:rsidTr="002327AF" w14:paraId="49BE9B9D" w14:textId="77777777">
        <w:tc>
          <w:tcPr>
            <w:tcW w:w="4253" w:type="dxa"/>
            <w:tcBorders>
              <w:top w:val="single" w:color="7F7F7F" w:sz="6" w:space="0"/>
              <w:bottom w:val="single" w:color="7F7F7F" w:sz="12" w:space="0"/>
            </w:tcBorders>
            <w:shd w:val="clear" w:color="auto" w:fill="auto"/>
          </w:tcPr>
          <w:p w:rsidRPr="00F53BE5" w:rsidR="00F53BE5" w:rsidP="00F53BE5" w:rsidRDefault="00F53BE5" w14:paraId="484CE302" w14:textId="77777777">
            <w:pPr>
              <w:pStyle w:val="BodyText"/>
              <w:kinsoku w:val="0"/>
              <w:overflowPunct w:val="0"/>
            </w:pPr>
            <w:r w:rsidRPr="00F53BE5">
              <w:t>Document owner</w:t>
            </w:r>
          </w:p>
        </w:tc>
        <w:tc>
          <w:tcPr>
            <w:tcW w:w="4989" w:type="dxa"/>
            <w:tcBorders>
              <w:top w:val="single" w:color="7F7F7F" w:sz="6" w:space="0"/>
              <w:bottom w:val="single" w:color="7F7F7F" w:sz="12" w:space="0"/>
            </w:tcBorders>
            <w:shd w:val="clear" w:color="auto" w:fill="auto"/>
          </w:tcPr>
          <w:p w:rsidRPr="00F53BE5" w:rsidR="00F53BE5" w:rsidP="00F53BE5" w:rsidRDefault="00F53BE5" w14:paraId="48ADAC7A" w14:textId="77777777">
            <w:pPr>
              <w:pStyle w:val="BodyText"/>
              <w:kinsoku w:val="0"/>
              <w:overflowPunct w:val="0"/>
            </w:pPr>
            <w:r>
              <w:t>Monitoring Officer</w:t>
            </w:r>
          </w:p>
        </w:tc>
      </w:tr>
    </w:tbl>
    <w:p w:rsidR="00F53BE5" w:rsidRDefault="00F53BE5" w14:paraId="3064A0F7" w14:textId="77777777">
      <w:pPr>
        <w:pStyle w:val="BodyText"/>
        <w:kinsoku w:val="0"/>
        <w:overflowPunct w:val="0"/>
        <w:sectPr w:rsidR="00F53BE5">
          <w:headerReference w:type="even" r:id="rId11"/>
          <w:headerReference w:type="default" r:id="rId12"/>
          <w:footerReference w:type="even" r:id="rId13"/>
          <w:footerReference w:type="default" r:id="rId14"/>
          <w:headerReference w:type="first" r:id="rId15"/>
          <w:footerReference w:type="first" r:id="rId16"/>
          <w:type w:val="continuous"/>
          <w:pgSz w:w="11905" w:h="16840" w:orient="portrait"/>
          <w:pgMar w:top="1400" w:right="1320" w:bottom="280" w:left="1680" w:header="720" w:footer="720" w:gutter="0"/>
          <w:cols w:space="720"/>
          <w:noEndnote/>
        </w:sectPr>
      </w:pPr>
    </w:p>
    <w:p w:rsidR="00260005" w:rsidRDefault="00260005" w14:paraId="1F7FEFC9" w14:textId="77777777">
      <w:pPr>
        <w:pStyle w:val="Heading1"/>
        <w:kinsoku w:val="0"/>
        <w:overflowPunct w:val="0"/>
        <w:spacing w:before="78"/>
        <w:rPr>
          <w:b w:val="0"/>
          <w:bCs w:val="0"/>
        </w:rPr>
      </w:pPr>
      <w:r>
        <w:rPr>
          <w:spacing w:val="-1"/>
        </w:rPr>
        <w:t>Tabl</w:t>
      </w:r>
      <w:r>
        <w:t>e</w:t>
      </w:r>
      <w:r>
        <w:rPr>
          <w:spacing w:val="-3"/>
        </w:rPr>
        <w:t xml:space="preserve"> </w:t>
      </w:r>
      <w:r>
        <w:rPr>
          <w:spacing w:val="-1"/>
        </w:rPr>
        <w:t>o</w:t>
      </w:r>
      <w:r>
        <w:t>f</w:t>
      </w:r>
      <w:r>
        <w:rPr>
          <w:spacing w:val="-3"/>
        </w:rPr>
        <w:t xml:space="preserve"> </w:t>
      </w:r>
      <w:r>
        <w:rPr>
          <w:spacing w:val="-1"/>
        </w:rPr>
        <w:t>contents</w:t>
      </w:r>
    </w:p>
    <w:p w:rsidR="00260005" w:rsidRDefault="00260005" w14:paraId="0A1EB383" w14:textId="77777777">
      <w:pPr>
        <w:pStyle w:val="BodyText"/>
        <w:tabs>
          <w:tab w:val="left" w:leader="dot" w:pos="8459"/>
        </w:tabs>
        <w:kinsoku w:val="0"/>
        <w:overflowPunct w:val="0"/>
        <w:spacing w:before="1"/>
      </w:pPr>
      <w:r>
        <w:t>Introduction</w:t>
      </w:r>
      <w:r>
        <w:tab/>
      </w:r>
      <w:r>
        <w:t>3</w:t>
      </w:r>
    </w:p>
    <w:p w:rsidR="00260005" w:rsidRDefault="00260005" w14:paraId="56D952A0" w14:textId="77777777">
      <w:pPr>
        <w:pStyle w:val="Heading1"/>
        <w:numPr>
          <w:ilvl w:val="0"/>
          <w:numId w:val="19"/>
        </w:numPr>
        <w:tabs>
          <w:tab w:val="left" w:pos="319"/>
          <w:tab w:val="left" w:leader="dot" w:pos="7190"/>
        </w:tabs>
        <w:kinsoku w:val="0"/>
        <w:overflowPunct w:val="0"/>
        <w:spacing w:before="119"/>
        <w:ind w:firstLine="0"/>
        <w:rPr>
          <w:b w:val="0"/>
          <w:bCs w:val="0"/>
        </w:rPr>
      </w:pPr>
      <w:r>
        <w:rPr>
          <w:spacing w:val="-1"/>
        </w:rPr>
        <w:t>Us</w:t>
      </w:r>
      <w:r>
        <w:t>e</w:t>
      </w:r>
      <w:r>
        <w:rPr>
          <w:spacing w:val="-1"/>
        </w:rPr>
        <w:t xml:space="preserve"> o</w:t>
      </w:r>
      <w:r>
        <w:t>f</w:t>
      </w:r>
      <w:r>
        <w:rPr>
          <w:spacing w:val="-1"/>
        </w:rPr>
        <w:t xml:space="preserve"> G</w:t>
      </w:r>
      <w:r>
        <w:rPr>
          <w:spacing w:val="1"/>
        </w:rPr>
        <w:t>L</w:t>
      </w:r>
      <w:r>
        <w:rPr>
          <w:spacing w:val="-1"/>
        </w:rPr>
        <w:t>A’</w:t>
      </w:r>
      <w:r>
        <w:t>s</w:t>
      </w:r>
      <w:r>
        <w:rPr>
          <w:spacing w:val="-1"/>
        </w:rPr>
        <w:t xml:space="preserve"> statutor</w:t>
      </w:r>
      <w:r>
        <w:t>y</w:t>
      </w:r>
      <w:r>
        <w:rPr>
          <w:spacing w:val="-1"/>
        </w:rPr>
        <w:t xml:space="preserve"> powers</w:t>
      </w:r>
      <w:r>
        <w:rPr>
          <w:spacing w:val="-1"/>
        </w:rPr>
        <w:tab/>
      </w:r>
      <w:r w:rsidR="006479D5">
        <w:rPr>
          <w:spacing w:val="-1"/>
        </w:rPr>
        <w:t>…………….</w:t>
      </w:r>
      <w:r>
        <w:t>4</w:t>
      </w:r>
    </w:p>
    <w:p w:rsidR="00260005" w:rsidRDefault="00260005" w14:paraId="6A439A24" w14:textId="77777777">
      <w:pPr>
        <w:pStyle w:val="BodyText"/>
        <w:tabs>
          <w:tab w:val="left" w:leader="dot" w:pos="8459"/>
        </w:tabs>
        <w:kinsoku w:val="0"/>
        <w:overflowPunct w:val="0"/>
        <w:spacing w:before="121"/>
      </w:pPr>
      <w:r>
        <w:t>Summary</w:t>
      </w:r>
      <w:r>
        <w:tab/>
      </w:r>
      <w:r>
        <w:t>4</w:t>
      </w:r>
    </w:p>
    <w:p w:rsidR="00260005" w:rsidRDefault="00260005" w14:paraId="3E7D4500" w14:textId="77777777">
      <w:pPr>
        <w:pStyle w:val="BodyText"/>
        <w:tabs>
          <w:tab w:val="left" w:leader="dot" w:pos="8457"/>
        </w:tabs>
        <w:kinsoku w:val="0"/>
        <w:overflowPunct w:val="0"/>
        <w:spacing w:line="265" w:lineRule="exact"/>
      </w:pPr>
      <w:r>
        <w:rPr>
          <w:spacing w:val="-1"/>
        </w:rPr>
        <w:t>Th</w:t>
      </w:r>
      <w:r>
        <w:t>e</w:t>
      </w:r>
      <w:r>
        <w:rPr>
          <w:spacing w:val="-2"/>
        </w:rPr>
        <w:t xml:space="preserve"> </w:t>
      </w:r>
      <w:r>
        <w:rPr>
          <w:spacing w:val="-1"/>
        </w:rPr>
        <w:t>exercis</w:t>
      </w:r>
      <w:r>
        <w:t xml:space="preserve">e </w:t>
      </w:r>
      <w:r>
        <w:rPr>
          <w:spacing w:val="-1"/>
        </w:rPr>
        <w:t>o</w:t>
      </w:r>
      <w:r>
        <w:t>f</w:t>
      </w:r>
      <w:r>
        <w:rPr>
          <w:spacing w:val="-1"/>
        </w:rPr>
        <w:t xml:space="preserve"> statutor</w:t>
      </w:r>
      <w:r>
        <w:t>y</w:t>
      </w:r>
      <w:r>
        <w:rPr>
          <w:spacing w:val="-1"/>
        </w:rPr>
        <w:t xml:space="preserve"> powers</w:t>
      </w:r>
      <w:r>
        <w:rPr>
          <w:spacing w:val="-1"/>
        </w:rPr>
        <w:tab/>
      </w:r>
      <w:r>
        <w:rPr>
          <w:spacing w:val="-1"/>
        </w:rPr>
        <w:t>4</w:t>
      </w:r>
    </w:p>
    <w:p w:rsidR="00260005" w:rsidRDefault="00260005" w14:paraId="66CCD662" w14:textId="77777777">
      <w:pPr>
        <w:pStyle w:val="BodyText"/>
        <w:tabs>
          <w:tab w:val="left" w:leader="dot" w:pos="8459"/>
        </w:tabs>
        <w:kinsoku w:val="0"/>
        <w:overflowPunct w:val="0"/>
        <w:spacing w:line="265" w:lineRule="exact"/>
      </w:pPr>
      <w:r>
        <w:t>Decisions</w:t>
      </w:r>
      <w:r>
        <w:rPr>
          <w:spacing w:val="-1"/>
        </w:rPr>
        <w:t xml:space="preserve"> </w:t>
      </w:r>
      <w:r>
        <w:t>affecting future</w:t>
      </w:r>
      <w:r>
        <w:rPr>
          <w:spacing w:val="-1"/>
        </w:rPr>
        <w:t xml:space="preserve"> </w:t>
      </w:r>
      <w:r>
        <w:t>administrations</w:t>
      </w:r>
      <w:r>
        <w:tab/>
      </w:r>
      <w:r>
        <w:t>4</w:t>
      </w:r>
    </w:p>
    <w:p w:rsidR="00260005" w:rsidRDefault="00260005" w14:paraId="5B494F15" w14:textId="77777777">
      <w:pPr>
        <w:pStyle w:val="BodyText"/>
        <w:tabs>
          <w:tab w:val="left" w:leader="dot" w:pos="8461"/>
        </w:tabs>
        <w:kinsoku w:val="0"/>
        <w:overflowPunct w:val="0"/>
        <w:spacing w:line="265" w:lineRule="exact"/>
      </w:pPr>
      <w:r>
        <w:t>Liability</w:t>
      </w:r>
      <w:r>
        <w:rPr>
          <w:spacing w:val="-2"/>
        </w:rPr>
        <w:t xml:space="preserve"> </w:t>
      </w:r>
      <w:r>
        <w:t>for</w:t>
      </w:r>
      <w:r>
        <w:rPr>
          <w:spacing w:val="-1"/>
        </w:rPr>
        <w:t xml:space="preserve"> </w:t>
      </w:r>
      <w:r>
        <w:t>misconduct</w:t>
      </w:r>
      <w:r>
        <w:tab/>
      </w:r>
      <w:r>
        <w:t>4</w:t>
      </w:r>
    </w:p>
    <w:p w:rsidR="00260005" w:rsidRDefault="00260005" w14:paraId="266BBE89" w14:textId="77777777">
      <w:pPr>
        <w:pStyle w:val="BodyText"/>
        <w:tabs>
          <w:tab w:val="left" w:pos="8460"/>
        </w:tabs>
        <w:kinsoku w:val="0"/>
        <w:overflowPunct w:val="0"/>
        <w:spacing w:before="1"/>
      </w:pPr>
      <w:r>
        <w:t>Taking</w:t>
      </w:r>
      <w:r>
        <w:rPr>
          <w:spacing w:val="-2"/>
        </w:rPr>
        <w:t xml:space="preserve"> p</w:t>
      </w:r>
      <w:r>
        <w:t>rior</w:t>
      </w:r>
      <w:r>
        <w:rPr>
          <w:spacing w:val="-1"/>
        </w:rPr>
        <w:t xml:space="preserve"> </w:t>
      </w:r>
      <w:r>
        <w:t>legal advice</w:t>
      </w:r>
      <w:r>
        <w:tab/>
      </w:r>
      <w:r>
        <w:t>4</w:t>
      </w:r>
    </w:p>
    <w:p w:rsidR="00260005" w:rsidRDefault="00260005" w14:paraId="0E794273" w14:textId="77777777">
      <w:pPr>
        <w:pStyle w:val="Heading1"/>
        <w:numPr>
          <w:ilvl w:val="0"/>
          <w:numId w:val="19"/>
        </w:numPr>
        <w:tabs>
          <w:tab w:val="left" w:pos="391"/>
          <w:tab w:val="left" w:leader="dot" w:pos="7192"/>
        </w:tabs>
        <w:kinsoku w:val="0"/>
        <w:overflowPunct w:val="0"/>
        <w:spacing w:before="119"/>
        <w:ind w:left="391" w:hanging="272"/>
        <w:rPr>
          <w:b w:val="0"/>
          <w:bCs w:val="0"/>
        </w:rPr>
      </w:pPr>
      <w:r>
        <w:rPr>
          <w:spacing w:val="-1"/>
        </w:rPr>
        <w:t>Mayor’</w:t>
      </w:r>
      <w:r>
        <w:t>s</w:t>
      </w:r>
      <w:r>
        <w:rPr>
          <w:spacing w:val="-1"/>
        </w:rPr>
        <w:t xml:space="preserve"> an</w:t>
      </w:r>
      <w:r>
        <w:t xml:space="preserve">d </w:t>
      </w:r>
      <w:r>
        <w:rPr>
          <w:spacing w:val="-1"/>
        </w:rPr>
        <w:t>Assembl</w:t>
      </w:r>
      <w:r>
        <w:t>y</w:t>
      </w:r>
      <w:r>
        <w:rPr>
          <w:spacing w:val="-1"/>
        </w:rPr>
        <w:t xml:space="preserve"> Members</w:t>
      </w:r>
      <w:r>
        <w:t xml:space="preserve">’ </w:t>
      </w:r>
      <w:r>
        <w:rPr>
          <w:spacing w:val="-1"/>
        </w:rPr>
        <w:t>duties</w:t>
      </w:r>
      <w:r>
        <w:rPr>
          <w:spacing w:val="-1"/>
        </w:rPr>
        <w:tab/>
      </w:r>
      <w:r w:rsidR="006479D5">
        <w:rPr>
          <w:spacing w:val="-1"/>
        </w:rPr>
        <w:t>…………….</w:t>
      </w:r>
      <w:r>
        <w:t>5</w:t>
      </w:r>
    </w:p>
    <w:p w:rsidR="00260005" w:rsidRDefault="00260005" w14:paraId="5CF6DD7D" w14:textId="77777777">
      <w:pPr>
        <w:pStyle w:val="BodyText"/>
        <w:tabs>
          <w:tab w:val="left" w:leader="dot" w:pos="8459"/>
        </w:tabs>
        <w:kinsoku w:val="0"/>
        <w:overflowPunct w:val="0"/>
        <w:spacing w:before="121"/>
      </w:pPr>
      <w:r>
        <w:t>Summary</w:t>
      </w:r>
      <w:r>
        <w:tab/>
      </w:r>
      <w:r>
        <w:t>5</w:t>
      </w:r>
    </w:p>
    <w:p w:rsidR="00260005" w:rsidRDefault="00260005" w14:paraId="059BE898" w14:textId="77777777">
      <w:pPr>
        <w:pStyle w:val="BodyText"/>
        <w:tabs>
          <w:tab w:val="left" w:leader="dot" w:pos="8459"/>
        </w:tabs>
        <w:kinsoku w:val="0"/>
        <w:overflowPunct w:val="0"/>
        <w:spacing w:line="265" w:lineRule="exact"/>
      </w:pPr>
      <w:r>
        <w:t>The</w:t>
      </w:r>
      <w:r>
        <w:rPr>
          <w:spacing w:val="-1"/>
        </w:rPr>
        <w:t xml:space="preserve"> </w:t>
      </w:r>
      <w:r>
        <w:t>GLA Code of</w:t>
      </w:r>
      <w:r>
        <w:rPr>
          <w:spacing w:val="-1"/>
        </w:rPr>
        <w:t xml:space="preserve"> </w:t>
      </w:r>
      <w:r>
        <w:t>Conduct</w:t>
      </w:r>
      <w:r>
        <w:tab/>
      </w:r>
      <w:r>
        <w:t>5</w:t>
      </w:r>
    </w:p>
    <w:p w:rsidR="00260005" w:rsidRDefault="00260005" w14:paraId="4936BD13" w14:textId="77777777">
      <w:pPr>
        <w:pStyle w:val="BodyText"/>
        <w:tabs>
          <w:tab w:val="left" w:leader="dot" w:pos="8459"/>
        </w:tabs>
        <w:kinsoku w:val="0"/>
        <w:overflowPunct w:val="0"/>
        <w:spacing w:line="265" w:lineRule="exact"/>
      </w:pPr>
      <w:r>
        <w:t>The</w:t>
      </w:r>
      <w:r>
        <w:rPr>
          <w:spacing w:val="-1"/>
        </w:rPr>
        <w:t xml:space="preserve"> </w:t>
      </w:r>
      <w:r>
        <w:t>Code’s</w:t>
      </w:r>
      <w:r>
        <w:rPr>
          <w:spacing w:val="-1"/>
        </w:rPr>
        <w:t xml:space="preserve"> </w:t>
      </w:r>
      <w:r>
        <w:t>obligations</w:t>
      </w:r>
      <w:r>
        <w:tab/>
      </w:r>
      <w:r>
        <w:t>5</w:t>
      </w:r>
    </w:p>
    <w:p w:rsidR="00260005" w:rsidRDefault="00260005" w14:paraId="54006209" w14:textId="77777777">
      <w:pPr>
        <w:pStyle w:val="Heading1"/>
        <w:numPr>
          <w:ilvl w:val="0"/>
          <w:numId w:val="19"/>
        </w:numPr>
        <w:tabs>
          <w:tab w:val="left" w:pos="463"/>
          <w:tab w:val="left" w:leader="dot" w:pos="7190"/>
        </w:tabs>
        <w:kinsoku w:val="0"/>
        <w:overflowPunct w:val="0"/>
        <w:spacing w:before="119"/>
        <w:ind w:left="463" w:hanging="344"/>
        <w:rPr>
          <w:b w:val="0"/>
          <w:bCs w:val="0"/>
        </w:rPr>
      </w:pPr>
      <w:r>
        <w:rPr>
          <w:spacing w:val="-1"/>
        </w:rPr>
        <w:t>Rule</w:t>
      </w:r>
      <w:r>
        <w:t>s</w:t>
      </w:r>
      <w:r>
        <w:rPr>
          <w:spacing w:val="-2"/>
        </w:rPr>
        <w:t xml:space="preserve"> </w:t>
      </w:r>
      <w:r>
        <w:rPr>
          <w:spacing w:val="-1"/>
        </w:rPr>
        <w:t>fo</w:t>
      </w:r>
      <w:r>
        <w:t>r</w:t>
      </w:r>
      <w:r>
        <w:rPr>
          <w:spacing w:val="-1"/>
        </w:rPr>
        <w:t xml:space="preserve"> GL</w:t>
      </w:r>
      <w:r>
        <w:t xml:space="preserve">A </w:t>
      </w:r>
      <w:r>
        <w:rPr>
          <w:spacing w:val="-1"/>
        </w:rPr>
        <w:t>Staff</w:t>
      </w:r>
      <w:r>
        <w:rPr>
          <w:spacing w:val="-1"/>
        </w:rPr>
        <w:tab/>
      </w:r>
      <w:r w:rsidR="006479D5">
        <w:rPr>
          <w:spacing w:val="-1"/>
        </w:rPr>
        <w:t>…………….</w:t>
      </w:r>
      <w:r>
        <w:t>6</w:t>
      </w:r>
    </w:p>
    <w:p w:rsidR="00260005" w:rsidRDefault="00260005" w14:paraId="2DBDCED5" w14:textId="77777777">
      <w:pPr>
        <w:pStyle w:val="BodyText"/>
        <w:tabs>
          <w:tab w:val="left" w:leader="dot" w:pos="8459"/>
        </w:tabs>
        <w:kinsoku w:val="0"/>
        <w:overflowPunct w:val="0"/>
        <w:spacing w:before="121"/>
      </w:pPr>
      <w:r>
        <w:t>Summary</w:t>
      </w:r>
      <w:r>
        <w:tab/>
      </w:r>
      <w:r>
        <w:t>6</w:t>
      </w:r>
    </w:p>
    <w:p w:rsidR="00260005" w:rsidRDefault="00260005" w14:paraId="65B499DE" w14:textId="77777777">
      <w:pPr>
        <w:pStyle w:val="BodyText"/>
        <w:tabs>
          <w:tab w:val="left" w:leader="dot" w:pos="8460"/>
        </w:tabs>
        <w:kinsoku w:val="0"/>
        <w:overflowPunct w:val="0"/>
        <w:spacing w:line="265" w:lineRule="exact"/>
      </w:pPr>
      <w:r>
        <w:t>Politically</w:t>
      </w:r>
      <w:r>
        <w:rPr>
          <w:spacing w:val="-1"/>
        </w:rPr>
        <w:t xml:space="preserve"> </w:t>
      </w:r>
      <w:r>
        <w:t>restricted and other</w:t>
      </w:r>
      <w:r>
        <w:rPr>
          <w:spacing w:val="-1"/>
        </w:rPr>
        <w:t xml:space="preserve"> </w:t>
      </w:r>
      <w:r>
        <w:t>staff</w:t>
      </w:r>
      <w:r>
        <w:tab/>
      </w:r>
      <w:r>
        <w:t>6</w:t>
      </w:r>
    </w:p>
    <w:p w:rsidR="00260005" w:rsidRDefault="00260005" w14:paraId="5C7FC758" w14:textId="77777777">
      <w:pPr>
        <w:pStyle w:val="BodyText"/>
        <w:tabs>
          <w:tab w:val="left" w:leader="dot" w:pos="8460"/>
        </w:tabs>
        <w:kinsoku w:val="0"/>
        <w:overflowPunct w:val="0"/>
        <w:spacing w:line="265" w:lineRule="exact"/>
      </w:pPr>
      <w:r>
        <w:t>Rules</w:t>
      </w:r>
      <w:r>
        <w:rPr>
          <w:spacing w:val="-2"/>
        </w:rPr>
        <w:t xml:space="preserve"> </w:t>
      </w:r>
      <w:r>
        <w:t>for</w:t>
      </w:r>
      <w:r>
        <w:rPr>
          <w:spacing w:val="-1"/>
        </w:rPr>
        <w:t xml:space="preserve"> </w:t>
      </w:r>
      <w:r>
        <w:t>all</w:t>
      </w:r>
      <w:r>
        <w:rPr>
          <w:spacing w:val="-1"/>
        </w:rPr>
        <w:t xml:space="preserve"> </w:t>
      </w:r>
      <w:r>
        <w:t>staff:</w:t>
      </w:r>
      <w:r>
        <w:rPr>
          <w:spacing w:val="-1"/>
        </w:rPr>
        <w:t xml:space="preserve"> </w:t>
      </w:r>
      <w:r>
        <w:t>the</w:t>
      </w:r>
      <w:r>
        <w:rPr>
          <w:spacing w:val="-2"/>
        </w:rPr>
        <w:t xml:space="preserve"> </w:t>
      </w:r>
      <w:r>
        <w:t>Staff</w:t>
      </w:r>
      <w:r>
        <w:rPr>
          <w:spacing w:val="-1"/>
        </w:rPr>
        <w:t xml:space="preserve"> </w:t>
      </w:r>
      <w:r>
        <w:t>Code</w:t>
      </w:r>
      <w:r>
        <w:rPr>
          <w:spacing w:val="-1"/>
        </w:rPr>
        <w:t xml:space="preserve"> </w:t>
      </w:r>
      <w:r>
        <w:t>of</w:t>
      </w:r>
      <w:r>
        <w:rPr>
          <w:spacing w:val="-1"/>
        </w:rPr>
        <w:t xml:space="preserve"> </w:t>
      </w:r>
      <w:r>
        <w:t>E</w:t>
      </w:r>
      <w:r>
        <w:rPr>
          <w:spacing w:val="-2"/>
        </w:rPr>
        <w:t>t</w:t>
      </w:r>
      <w:r>
        <w:t>hics</w:t>
      </w:r>
      <w:r>
        <w:tab/>
      </w:r>
      <w:r>
        <w:t>7</w:t>
      </w:r>
    </w:p>
    <w:p w:rsidR="00260005" w:rsidRDefault="00260005" w14:paraId="2D0F51D0" w14:textId="77777777">
      <w:pPr>
        <w:pStyle w:val="BodyText"/>
        <w:tabs>
          <w:tab w:val="left" w:leader="dot" w:pos="8460"/>
        </w:tabs>
        <w:kinsoku w:val="0"/>
        <w:overflowPunct w:val="0"/>
        <w:spacing w:before="1"/>
      </w:pPr>
      <w:r>
        <w:t>Rules</w:t>
      </w:r>
      <w:r>
        <w:rPr>
          <w:spacing w:val="-2"/>
        </w:rPr>
        <w:t xml:space="preserve"> </w:t>
      </w:r>
      <w:r>
        <w:t>for</w:t>
      </w:r>
      <w:r>
        <w:rPr>
          <w:spacing w:val="-1"/>
        </w:rPr>
        <w:t xml:space="preserve"> </w:t>
      </w:r>
      <w:r>
        <w:t>politically restricted</w:t>
      </w:r>
      <w:r>
        <w:rPr>
          <w:spacing w:val="-1"/>
        </w:rPr>
        <w:t xml:space="preserve"> </w:t>
      </w:r>
      <w:r>
        <w:t>staff</w:t>
      </w:r>
      <w:r>
        <w:tab/>
      </w:r>
      <w:r>
        <w:t>8</w:t>
      </w:r>
    </w:p>
    <w:p w:rsidR="00260005" w:rsidRDefault="00260005" w14:paraId="3FC2600B" w14:textId="77777777">
      <w:pPr>
        <w:pStyle w:val="BodyText"/>
        <w:tabs>
          <w:tab w:val="left" w:leader="dot" w:pos="8339"/>
        </w:tabs>
        <w:kinsoku w:val="0"/>
        <w:overflowPunct w:val="0"/>
        <w:spacing w:line="265" w:lineRule="exact"/>
      </w:pPr>
      <w:r>
        <w:t>The</w:t>
      </w:r>
      <w:r>
        <w:rPr>
          <w:spacing w:val="-1"/>
        </w:rPr>
        <w:t xml:space="preserve"> </w:t>
      </w:r>
      <w:r>
        <w:t>Membership of</w:t>
      </w:r>
      <w:r>
        <w:rPr>
          <w:spacing w:val="-1"/>
        </w:rPr>
        <w:t xml:space="preserve"> </w:t>
      </w:r>
      <w:r>
        <w:t>political</w:t>
      </w:r>
      <w:r>
        <w:rPr>
          <w:spacing w:val="-1"/>
        </w:rPr>
        <w:t xml:space="preserve"> </w:t>
      </w:r>
      <w:r>
        <w:t>parties</w:t>
      </w:r>
      <w:r>
        <w:tab/>
      </w:r>
      <w:r>
        <w:t>10</w:t>
      </w:r>
    </w:p>
    <w:p w:rsidR="00260005" w:rsidRDefault="00260005" w14:paraId="1EEB6AC7" w14:textId="77777777">
      <w:pPr>
        <w:pStyle w:val="BodyText"/>
        <w:tabs>
          <w:tab w:val="left" w:leader="dot" w:pos="8340"/>
        </w:tabs>
        <w:kinsoku w:val="0"/>
        <w:overflowPunct w:val="0"/>
        <w:spacing w:line="265" w:lineRule="exact"/>
      </w:pPr>
      <w:r>
        <w:t>Election</w:t>
      </w:r>
      <w:r>
        <w:rPr>
          <w:spacing w:val="-1"/>
        </w:rPr>
        <w:t xml:space="preserve"> </w:t>
      </w:r>
      <w:r>
        <w:t>posters and badges etc</w:t>
      </w:r>
      <w:r>
        <w:tab/>
      </w:r>
      <w:r>
        <w:t>10</w:t>
      </w:r>
    </w:p>
    <w:p w:rsidR="00260005" w:rsidRDefault="00260005" w14:paraId="486C1388" w14:textId="77777777">
      <w:pPr>
        <w:pStyle w:val="BodyText"/>
        <w:tabs>
          <w:tab w:val="left" w:leader="dot" w:pos="8340"/>
        </w:tabs>
        <w:kinsoku w:val="0"/>
        <w:overflowPunct w:val="0"/>
        <w:spacing w:line="265" w:lineRule="exact"/>
      </w:pPr>
      <w:r>
        <w:t>Staff</w:t>
      </w:r>
      <w:r>
        <w:rPr>
          <w:spacing w:val="-2"/>
        </w:rPr>
        <w:t xml:space="preserve"> </w:t>
      </w:r>
      <w:r>
        <w:t>wanting to</w:t>
      </w:r>
      <w:r>
        <w:rPr>
          <w:spacing w:val="-1"/>
        </w:rPr>
        <w:t xml:space="preserve"> </w:t>
      </w:r>
      <w:r>
        <w:t>canvass etc</w:t>
      </w:r>
      <w:r>
        <w:tab/>
      </w:r>
      <w:r>
        <w:t>10</w:t>
      </w:r>
    </w:p>
    <w:p w:rsidR="00260005" w:rsidRDefault="00260005" w14:paraId="75362DEE" w14:textId="77777777">
      <w:pPr>
        <w:pStyle w:val="BodyText"/>
        <w:tabs>
          <w:tab w:val="left" w:leader="dot" w:pos="8339"/>
        </w:tabs>
        <w:kinsoku w:val="0"/>
        <w:overflowPunct w:val="0"/>
        <w:spacing w:line="265" w:lineRule="exact"/>
      </w:pPr>
      <w:r>
        <w:t>Filling</w:t>
      </w:r>
      <w:r>
        <w:rPr>
          <w:spacing w:val="-2"/>
        </w:rPr>
        <w:t xml:space="preserve"> </w:t>
      </w:r>
      <w:r>
        <w:t>vacancies</w:t>
      </w:r>
      <w:r>
        <w:tab/>
      </w:r>
      <w:r>
        <w:t>10</w:t>
      </w:r>
    </w:p>
    <w:p w:rsidR="00260005" w:rsidRDefault="00260005" w14:paraId="3A8D0862" w14:textId="77777777">
      <w:pPr>
        <w:pStyle w:val="Heading1"/>
        <w:numPr>
          <w:ilvl w:val="0"/>
          <w:numId w:val="19"/>
        </w:numPr>
        <w:tabs>
          <w:tab w:val="left" w:pos="471"/>
          <w:tab w:val="left" w:leader="dot" w:pos="7203"/>
        </w:tabs>
        <w:kinsoku w:val="0"/>
        <w:overflowPunct w:val="0"/>
        <w:spacing w:before="120"/>
        <w:ind w:left="471" w:hanging="352"/>
        <w:rPr>
          <w:b w:val="0"/>
          <w:bCs w:val="0"/>
        </w:rPr>
      </w:pPr>
      <w:r>
        <w:rPr>
          <w:spacing w:val="-1"/>
        </w:rPr>
        <w:t>Us</w:t>
      </w:r>
      <w:r>
        <w:t>e</w:t>
      </w:r>
      <w:r>
        <w:rPr>
          <w:spacing w:val="-1"/>
        </w:rPr>
        <w:t xml:space="preserve"> o</w:t>
      </w:r>
      <w:r>
        <w:t xml:space="preserve">f </w:t>
      </w:r>
      <w:r>
        <w:rPr>
          <w:spacing w:val="-1"/>
        </w:rPr>
        <w:t>GL</w:t>
      </w:r>
      <w:r>
        <w:t xml:space="preserve">A </w:t>
      </w:r>
      <w:r>
        <w:rPr>
          <w:spacing w:val="-1"/>
        </w:rPr>
        <w:t>Resource</w:t>
      </w:r>
      <w:r>
        <w:t xml:space="preserve">s </w:t>
      </w:r>
      <w:r>
        <w:rPr>
          <w:spacing w:val="-1"/>
        </w:rPr>
        <w:t>an</w:t>
      </w:r>
      <w:r>
        <w:t xml:space="preserve">d </w:t>
      </w:r>
      <w:r>
        <w:rPr>
          <w:spacing w:val="-1"/>
        </w:rPr>
        <w:t>Facilities.</w:t>
      </w:r>
      <w:r>
        <w:rPr>
          <w:spacing w:val="-1"/>
        </w:rPr>
        <w:tab/>
      </w:r>
      <w:r w:rsidR="006479D5">
        <w:rPr>
          <w:spacing w:val="-1"/>
        </w:rPr>
        <w:t>…………...</w:t>
      </w:r>
      <w:r>
        <w:rPr>
          <w:spacing w:val="-1"/>
        </w:rPr>
        <w:t>11</w:t>
      </w:r>
    </w:p>
    <w:p w:rsidR="00260005" w:rsidRDefault="00260005" w14:paraId="4F877A6E" w14:textId="77777777">
      <w:pPr>
        <w:pStyle w:val="BodyText"/>
        <w:tabs>
          <w:tab w:val="left" w:leader="dot" w:pos="8323"/>
        </w:tabs>
        <w:kinsoku w:val="0"/>
        <w:overflowPunct w:val="0"/>
        <w:spacing w:before="119"/>
      </w:pPr>
      <w:r>
        <w:t>Use</w:t>
      </w:r>
      <w:r>
        <w:rPr>
          <w:spacing w:val="-1"/>
        </w:rPr>
        <w:t xml:space="preserve"> </w:t>
      </w:r>
      <w:r>
        <w:t>of</w:t>
      </w:r>
      <w:r>
        <w:rPr>
          <w:spacing w:val="-1"/>
        </w:rPr>
        <w:t xml:space="preserve"> </w:t>
      </w:r>
      <w:r>
        <w:t>stationery.</w:t>
      </w:r>
      <w:r>
        <w:tab/>
      </w:r>
      <w:r>
        <w:t>11</w:t>
      </w:r>
    </w:p>
    <w:p w:rsidR="00260005" w:rsidRDefault="00260005" w14:paraId="1B70BE35" w14:textId="77777777">
      <w:pPr>
        <w:pStyle w:val="BodyText"/>
        <w:tabs>
          <w:tab w:val="left" w:leader="dot" w:pos="8325"/>
        </w:tabs>
        <w:kinsoku w:val="0"/>
        <w:overflowPunct w:val="0"/>
        <w:spacing w:before="1"/>
      </w:pPr>
      <w:r>
        <w:t>Use</w:t>
      </w:r>
      <w:r>
        <w:rPr>
          <w:spacing w:val="-1"/>
        </w:rPr>
        <w:t xml:space="preserve"> </w:t>
      </w:r>
      <w:r>
        <w:t>of</w:t>
      </w:r>
      <w:r>
        <w:rPr>
          <w:spacing w:val="-1"/>
        </w:rPr>
        <w:t xml:space="preserve"> </w:t>
      </w:r>
      <w:r>
        <w:t>GLA logos and</w:t>
      </w:r>
      <w:r>
        <w:rPr>
          <w:spacing w:val="-1"/>
        </w:rPr>
        <w:t xml:space="preserve"> </w:t>
      </w:r>
      <w:r>
        <w:t>designs.</w:t>
      </w:r>
      <w:r>
        <w:tab/>
      </w:r>
      <w:r>
        <w:t>11</w:t>
      </w:r>
    </w:p>
    <w:p w:rsidR="00260005" w:rsidRDefault="00260005" w14:paraId="4F3DAE7A" w14:textId="77777777">
      <w:pPr>
        <w:pStyle w:val="BodyText"/>
        <w:tabs>
          <w:tab w:val="left" w:leader="dot" w:pos="8335"/>
        </w:tabs>
        <w:kinsoku w:val="0"/>
        <w:overflowPunct w:val="0"/>
        <w:spacing w:line="265" w:lineRule="exact"/>
      </w:pPr>
      <w:r>
        <w:t>Pre-paid</w:t>
      </w:r>
      <w:r>
        <w:rPr>
          <w:spacing w:val="-1"/>
        </w:rPr>
        <w:t xml:space="preserve"> </w:t>
      </w:r>
      <w:r>
        <w:t>postage.</w:t>
      </w:r>
      <w:r>
        <w:tab/>
      </w:r>
      <w:r>
        <w:rPr>
          <w:spacing w:val="-1"/>
        </w:rPr>
        <w:t>1</w:t>
      </w:r>
      <w:r>
        <w:t>2</w:t>
      </w:r>
    </w:p>
    <w:p w:rsidR="00260005" w:rsidRDefault="00260005" w14:paraId="0C5B5325" w14:textId="77777777">
      <w:pPr>
        <w:pStyle w:val="Heading1"/>
        <w:numPr>
          <w:ilvl w:val="0"/>
          <w:numId w:val="19"/>
        </w:numPr>
        <w:tabs>
          <w:tab w:val="left" w:pos="399"/>
          <w:tab w:val="left" w:leader="dot" w:pos="7238"/>
        </w:tabs>
        <w:kinsoku w:val="0"/>
        <w:overflowPunct w:val="0"/>
        <w:spacing w:before="119"/>
        <w:ind w:left="399" w:hanging="280"/>
        <w:rPr>
          <w:b w:val="0"/>
          <w:bCs w:val="0"/>
        </w:rPr>
      </w:pPr>
      <w:r>
        <w:rPr>
          <w:spacing w:val="-1"/>
        </w:rPr>
        <w:t>GL</w:t>
      </w:r>
      <w:r>
        <w:t>A</w:t>
      </w:r>
      <w:r>
        <w:rPr>
          <w:spacing w:val="-1"/>
        </w:rPr>
        <w:t xml:space="preserve"> Publicit</w:t>
      </w:r>
      <w:r>
        <w:t>y</w:t>
      </w:r>
      <w:r>
        <w:rPr>
          <w:spacing w:val="-1"/>
        </w:rPr>
        <w:t xml:space="preserve"> </w:t>
      </w:r>
      <w:r>
        <w:rPr>
          <w:spacing w:val="1"/>
        </w:rPr>
        <w:t>a</w:t>
      </w:r>
      <w:r>
        <w:rPr>
          <w:spacing w:val="-1"/>
        </w:rPr>
        <w:t>n</w:t>
      </w:r>
      <w:r>
        <w:t xml:space="preserve">d </w:t>
      </w:r>
      <w:r>
        <w:rPr>
          <w:spacing w:val="1"/>
        </w:rPr>
        <w:t>C</w:t>
      </w:r>
      <w:r>
        <w:rPr>
          <w:spacing w:val="-1"/>
        </w:rPr>
        <w:t>ommunications.</w:t>
      </w:r>
      <w:r>
        <w:rPr>
          <w:spacing w:val="-1"/>
        </w:rPr>
        <w:tab/>
      </w:r>
      <w:r w:rsidR="006479D5">
        <w:rPr>
          <w:spacing w:val="-1"/>
        </w:rPr>
        <w:t>………</w:t>
      </w:r>
      <w:proofErr w:type="gramStart"/>
      <w:r w:rsidR="006479D5">
        <w:rPr>
          <w:spacing w:val="-1"/>
        </w:rPr>
        <w:t>…..</w:t>
      </w:r>
      <w:proofErr w:type="gramEnd"/>
      <w:r>
        <w:rPr>
          <w:spacing w:val="-1"/>
        </w:rPr>
        <w:t>12</w:t>
      </w:r>
    </w:p>
    <w:p w:rsidR="00260005" w:rsidRDefault="00260005" w14:paraId="2691573C" w14:textId="77777777">
      <w:pPr>
        <w:pStyle w:val="BodyText"/>
        <w:tabs>
          <w:tab w:val="left" w:leader="dot" w:pos="8339"/>
        </w:tabs>
        <w:kinsoku w:val="0"/>
        <w:overflowPunct w:val="0"/>
        <w:spacing w:before="121"/>
      </w:pPr>
      <w:r>
        <w:t>Summary</w:t>
      </w:r>
      <w:r>
        <w:tab/>
      </w:r>
      <w:r>
        <w:t>12</w:t>
      </w:r>
    </w:p>
    <w:p w:rsidR="00260005" w:rsidRDefault="00260005" w14:paraId="30CC5364" w14:textId="77777777">
      <w:pPr>
        <w:pStyle w:val="BodyText"/>
        <w:tabs>
          <w:tab w:val="left" w:leader="dot" w:pos="8341"/>
        </w:tabs>
        <w:kinsoku w:val="0"/>
        <w:overflowPunct w:val="0"/>
        <w:spacing w:line="265" w:lineRule="exact"/>
      </w:pPr>
      <w:r>
        <w:t>Law</w:t>
      </w:r>
      <w:r>
        <w:rPr>
          <w:spacing w:val="-2"/>
        </w:rPr>
        <w:t xml:space="preserve"> </w:t>
      </w:r>
      <w:r>
        <w:t>relating</w:t>
      </w:r>
      <w:r>
        <w:rPr>
          <w:spacing w:val="-1"/>
        </w:rPr>
        <w:t xml:space="preserve"> </w:t>
      </w:r>
      <w:r>
        <w:t>to</w:t>
      </w:r>
      <w:r>
        <w:rPr>
          <w:spacing w:val="-1"/>
        </w:rPr>
        <w:t xml:space="preserve"> </w:t>
      </w:r>
      <w:r>
        <w:t>publicity</w:t>
      </w:r>
      <w:r>
        <w:tab/>
      </w:r>
      <w:r>
        <w:t>12</w:t>
      </w:r>
    </w:p>
    <w:p w:rsidR="00260005" w:rsidRDefault="00260005" w14:paraId="29A7FED1" w14:textId="77777777">
      <w:pPr>
        <w:pStyle w:val="BodyText"/>
        <w:tabs>
          <w:tab w:val="left" w:leader="dot" w:pos="8341"/>
        </w:tabs>
        <w:kinsoku w:val="0"/>
        <w:overflowPunct w:val="0"/>
        <w:spacing w:line="265" w:lineRule="exact"/>
      </w:pPr>
      <w:r>
        <w:t>General</w:t>
      </w:r>
      <w:r>
        <w:rPr>
          <w:spacing w:val="-1"/>
        </w:rPr>
        <w:t xml:space="preserve"> </w:t>
      </w:r>
      <w:r>
        <w:t>rules</w:t>
      </w:r>
      <w:r>
        <w:rPr>
          <w:spacing w:val="-3"/>
        </w:rPr>
        <w:t xml:space="preserve"> </w:t>
      </w:r>
      <w:r>
        <w:t>for GLA</w:t>
      </w:r>
      <w:r>
        <w:rPr>
          <w:spacing w:val="-1"/>
        </w:rPr>
        <w:t xml:space="preserve"> </w:t>
      </w:r>
      <w:r>
        <w:t>pu</w:t>
      </w:r>
      <w:r>
        <w:rPr>
          <w:spacing w:val="-2"/>
        </w:rPr>
        <w:t>b</w:t>
      </w:r>
      <w:r>
        <w:t>licity</w:t>
      </w:r>
      <w:r>
        <w:rPr>
          <w:spacing w:val="-1"/>
        </w:rPr>
        <w:t xml:space="preserve"> </w:t>
      </w:r>
      <w:r>
        <w:t>and</w:t>
      </w:r>
      <w:r>
        <w:rPr>
          <w:spacing w:val="-1"/>
        </w:rPr>
        <w:t xml:space="preserve"> </w:t>
      </w:r>
      <w:r>
        <w:t>communications</w:t>
      </w:r>
      <w:r>
        <w:tab/>
      </w:r>
      <w:r>
        <w:t>13</w:t>
      </w:r>
    </w:p>
    <w:p w:rsidR="00260005" w:rsidRDefault="00260005" w14:paraId="2CE76973" w14:textId="77777777">
      <w:pPr>
        <w:pStyle w:val="BodyText"/>
        <w:tabs>
          <w:tab w:val="left" w:leader="dot" w:pos="8338"/>
        </w:tabs>
        <w:kinsoku w:val="0"/>
        <w:overflowPunct w:val="0"/>
        <w:spacing w:line="265" w:lineRule="exact"/>
      </w:pPr>
      <w:r>
        <w:t>Publicity</w:t>
      </w:r>
      <w:r>
        <w:rPr>
          <w:spacing w:val="-1"/>
        </w:rPr>
        <w:t xml:space="preserve"> </w:t>
      </w:r>
      <w:r>
        <w:t>campaigns</w:t>
      </w:r>
      <w:r>
        <w:tab/>
      </w:r>
      <w:r>
        <w:t>13</w:t>
      </w:r>
    </w:p>
    <w:p w:rsidR="00260005" w:rsidRDefault="00260005" w14:paraId="44C52C3B" w14:textId="77777777">
      <w:pPr>
        <w:pStyle w:val="BodyText"/>
        <w:tabs>
          <w:tab w:val="left" w:leader="dot" w:pos="8338"/>
        </w:tabs>
        <w:kinsoku w:val="0"/>
        <w:overflowPunct w:val="0"/>
        <w:spacing w:before="1"/>
      </w:pPr>
      <w:r>
        <w:t>Publicity</w:t>
      </w:r>
      <w:r>
        <w:rPr>
          <w:spacing w:val="-1"/>
        </w:rPr>
        <w:t xml:space="preserve"> </w:t>
      </w:r>
      <w:r>
        <w:t>of</w:t>
      </w:r>
      <w:r>
        <w:rPr>
          <w:spacing w:val="-1"/>
        </w:rPr>
        <w:t xml:space="preserve"> </w:t>
      </w:r>
      <w:r>
        <w:t>indivi</w:t>
      </w:r>
      <w:r>
        <w:rPr>
          <w:spacing w:val="-2"/>
        </w:rPr>
        <w:t>d</w:t>
      </w:r>
      <w:r>
        <w:t>uals</w:t>
      </w:r>
      <w:r>
        <w:tab/>
      </w:r>
      <w:r>
        <w:t>14</w:t>
      </w:r>
    </w:p>
    <w:p w:rsidR="00260005" w:rsidRDefault="00260005" w14:paraId="5B3EA9E6" w14:textId="77777777">
      <w:pPr>
        <w:pStyle w:val="BodyText"/>
        <w:tabs>
          <w:tab w:val="left" w:leader="dot" w:pos="8341"/>
        </w:tabs>
        <w:kinsoku w:val="0"/>
        <w:overflowPunct w:val="0"/>
        <w:spacing w:line="265" w:lineRule="exact"/>
      </w:pPr>
      <w:r>
        <w:t>Use</w:t>
      </w:r>
      <w:r>
        <w:rPr>
          <w:spacing w:val="-1"/>
        </w:rPr>
        <w:t xml:space="preserve"> </w:t>
      </w:r>
      <w:r>
        <w:t>of</w:t>
      </w:r>
      <w:r>
        <w:rPr>
          <w:spacing w:val="-1"/>
        </w:rPr>
        <w:t xml:space="preserve"> </w:t>
      </w:r>
      <w:r>
        <w:t>Hyperlinks</w:t>
      </w:r>
      <w:r>
        <w:tab/>
      </w:r>
      <w:r>
        <w:rPr>
          <w:spacing w:val="-2"/>
        </w:rPr>
        <w:t>1</w:t>
      </w:r>
      <w:r>
        <w:t>4</w:t>
      </w:r>
    </w:p>
    <w:p w:rsidR="00260005" w:rsidP="006479D5" w:rsidRDefault="00260005" w14:paraId="0E08CDED" w14:textId="77777777">
      <w:pPr>
        <w:pStyle w:val="Heading1"/>
        <w:numPr>
          <w:ilvl w:val="0"/>
          <w:numId w:val="19"/>
        </w:numPr>
        <w:tabs>
          <w:tab w:val="left" w:pos="471"/>
        </w:tabs>
        <w:kinsoku w:val="0"/>
        <w:overflowPunct w:val="0"/>
        <w:spacing w:before="119"/>
        <w:ind w:right="-104" w:firstLine="0"/>
        <w:rPr>
          <w:b w:val="0"/>
          <w:bCs w:val="0"/>
        </w:rPr>
      </w:pPr>
      <w:r>
        <w:rPr>
          <w:spacing w:val="-1"/>
        </w:rPr>
        <w:t>Publicit</w:t>
      </w:r>
      <w:r>
        <w:t>y</w:t>
      </w:r>
      <w:r>
        <w:rPr>
          <w:spacing w:val="-8"/>
        </w:rPr>
        <w:t xml:space="preserve"> </w:t>
      </w:r>
      <w:r>
        <w:rPr>
          <w:spacing w:val="-1"/>
        </w:rPr>
        <w:t>an</w:t>
      </w:r>
      <w:r>
        <w:t>d</w:t>
      </w:r>
      <w:r>
        <w:rPr>
          <w:spacing w:val="-7"/>
        </w:rPr>
        <w:t xml:space="preserve"> </w:t>
      </w:r>
      <w:r>
        <w:rPr>
          <w:spacing w:val="-1"/>
        </w:rPr>
        <w:t>Communic</w:t>
      </w:r>
      <w:r>
        <w:rPr>
          <w:spacing w:val="1"/>
        </w:rPr>
        <w:t>a</w:t>
      </w:r>
      <w:r>
        <w:rPr>
          <w:spacing w:val="-1"/>
        </w:rPr>
        <w:t>tion</w:t>
      </w:r>
      <w:r>
        <w:t>s</w:t>
      </w:r>
      <w:r>
        <w:rPr>
          <w:spacing w:val="-7"/>
        </w:rPr>
        <w:t xml:space="preserve"> </w:t>
      </w:r>
      <w:r>
        <w:rPr>
          <w:spacing w:val="-1"/>
        </w:rPr>
        <w:t>Materia</w:t>
      </w:r>
      <w:r>
        <w:t>l</w:t>
      </w:r>
      <w:r>
        <w:rPr>
          <w:spacing w:val="-6"/>
        </w:rPr>
        <w:t xml:space="preserve"> </w:t>
      </w:r>
      <w:r>
        <w:rPr>
          <w:spacing w:val="-1"/>
        </w:rPr>
        <w:t>Publishe</w:t>
      </w:r>
      <w:r>
        <w:t>d</w:t>
      </w:r>
      <w:r>
        <w:rPr>
          <w:spacing w:val="-6"/>
        </w:rPr>
        <w:t xml:space="preserve"> </w:t>
      </w:r>
      <w:r>
        <w:rPr>
          <w:spacing w:val="-1"/>
        </w:rPr>
        <w:t>b</w:t>
      </w:r>
      <w:r>
        <w:t>y</w:t>
      </w:r>
      <w:r>
        <w:rPr>
          <w:spacing w:val="-6"/>
        </w:rPr>
        <w:t xml:space="preserve"> </w:t>
      </w:r>
      <w:r>
        <w:rPr>
          <w:spacing w:val="-1"/>
        </w:rPr>
        <w:t>th</w:t>
      </w:r>
      <w:r>
        <w:t>e</w:t>
      </w:r>
      <w:r>
        <w:rPr>
          <w:spacing w:val="-6"/>
        </w:rPr>
        <w:t xml:space="preserve"> </w:t>
      </w:r>
      <w:r>
        <w:rPr>
          <w:spacing w:val="-1"/>
        </w:rPr>
        <w:t>Greate</w:t>
      </w:r>
      <w:r>
        <w:t>r</w:t>
      </w:r>
      <w:r>
        <w:rPr>
          <w:spacing w:val="-6"/>
        </w:rPr>
        <w:t xml:space="preserve"> </w:t>
      </w:r>
      <w:r>
        <w:rPr>
          <w:spacing w:val="-1"/>
        </w:rPr>
        <w:t>London</w:t>
      </w:r>
      <w:r>
        <w:rPr>
          <w:spacing w:val="-1"/>
          <w:w w:val="99"/>
        </w:rPr>
        <w:t xml:space="preserve"> </w:t>
      </w:r>
      <w:r>
        <w:rPr>
          <w:spacing w:val="-1"/>
        </w:rPr>
        <w:t>Authorit</w:t>
      </w:r>
      <w:r>
        <w:t>y</w:t>
      </w:r>
      <w:r>
        <w:rPr>
          <w:spacing w:val="-1"/>
        </w:rPr>
        <w:t xml:space="preserve"> Group’</w:t>
      </w:r>
      <w:r>
        <w:t xml:space="preserve">s </w:t>
      </w:r>
      <w:r>
        <w:rPr>
          <w:spacing w:val="-1"/>
        </w:rPr>
        <w:t>bodie</w:t>
      </w:r>
      <w:r>
        <w:t>s</w:t>
      </w:r>
      <w:r>
        <w:rPr>
          <w:spacing w:val="-1"/>
        </w:rPr>
        <w:t xml:space="preserve"> i</w:t>
      </w:r>
      <w:r>
        <w:t>n a Pre-Election</w:t>
      </w:r>
      <w:r>
        <w:rPr>
          <w:spacing w:val="-1"/>
        </w:rPr>
        <w:t xml:space="preserve"> </w:t>
      </w:r>
      <w:r w:rsidR="006479D5">
        <w:t>period………………………………...</w:t>
      </w:r>
      <w:r>
        <w:t>17</w:t>
      </w:r>
    </w:p>
    <w:p w:rsidR="00260005" w:rsidRDefault="00260005" w14:paraId="02D0A9C2" w14:textId="77777777">
      <w:pPr>
        <w:pStyle w:val="BodyText"/>
        <w:tabs>
          <w:tab w:val="left" w:leader="dot" w:pos="8339"/>
        </w:tabs>
        <w:kinsoku w:val="0"/>
        <w:overflowPunct w:val="0"/>
        <w:spacing w:before="120"/>
      </w:pPr>
      <w:r>
        <w:t>Introduction</w:t>
      </w:r>
      <w:r>
        <w:tab/>
      </w:r>
      <w:r>
        <w:t>17</w:t>
      </w:r>
    </w:p>
    <w:p w:rsidR="00260005" w:rsidRDefault="00260005" w14:paraId="1A0D34D8" w14:textId="77777777">
      <w:pPr>
        <w:pStyle w:val="BodyText"/>
        <w:tabs>
          <w:tab w:val="left" w:leader="dot" w:pos="8339"/>
        </w:tabs>
        <w:kinsoku w:val="0"/>
        <w:overflowPunct w:val="0"/>
        <w:spacing w:line="265" w:lineRule="exact"/>
      </w:pPr>
      <w:r>
        <w:t>Normal</w:t>
      </w:r>
      <w:r>
        <w:rPr>
          <w:spacing w:val="-1"/>
        </w:rPr>
        <w:t xml:space="preserve"> </w:t>
      </w:r>
      <w:r>
        <w:t>business</w:t>
      </w:r>
      <w:r>
        <w:tab/>
      </w:r>
      <w:r>
        <w:t>18</w:t>
      </w:r>
    </w:p>
    <w:p w:rsidR="00260005" w:rsidRDefault="00260005" w14:paraId="07B1133F" w14:textId="77777777">
      <w:pPr>
        <w:pStyle w:val="BodyText"/>
        <w:tabs>
          <w:tab w:val="left" w:leader="dot" w:pos="8338"/>
        </w:tabs>
        <w:kinsoku w:val="0"/>
        <w:overflowPunct w:val="0"/>
        <w:spacing w:line="265" w:lineRule="exact"/>
      </w:pPr>
      <w:r>
        <w:t>Publicity</w:t>
      </w:r>
      <w:r>
        <w:rPr>
          <w:spacing w:val="-1"/>
        </w:rPr>
        <w:t xml:space="preserve"> </w:t>
      </w:r>
      <w:r>
        <w:t>and</w:t>
      </w:r>
      <w:r>
        <w:rPr>
          <w:spacing w:val="-2"/>
        </w:rPr>
        <w:t xml:space="preserve"> </w:t>
      </w:r>
      <w:r>
        <w:t>events</w:t>
      </w:r>
      <w:r>
        <w:tab/>
      </w:r>
      <w:r>
        <w:t>18</w:t>
      </w:r>
    </w:p>
    <w:p w:rsidR="00260005" w:rsidRDefault="00260005" w14:paraId="2F3C1B06" w14:textId="77777777">
      <w:pPr>
        <w:pStyle w:val="BodyText"/>
        <w:tabs>
          <w:tab w:val="left" w:leader="dot" w:pos="8339"/>
        </w:tabs>
        <w:kinsoku w:val="0"/>
        <w:overflowPunct w:val="0"/>
        <w:spacing w:line="265" w:lineRule="exact"/>
      </w:pPr>
      <w:r>
        <w:t>Use</w:t>
      </w:r>
      <w:r>
        <w:rPr>
          <w:spacing w:val="-1"/>
        </w:rPr>
        <w:t xml:space="preserve"> </w:t>
      </w:r>
      <w:r>
        <w:t>of</w:t>
      </w:r>
      <w:r>
        <w:rPr>
          <w:spacing w:val="-1"/>
        </w:rPr>
        <w:t xml:space="preserve"> </w:t>
      </w:r>
      <w:r>
        <w:t>Premises</w:t>
      </w:r>
      <w:r>
        <w:tab/>
      </w:r>
      <w:r>
        <w:t>20</w:t>
      </w:r>
    </w:p>
    <w:p w:rsidR="00260005" w:rsidRDefault="00260005" w14:paraId="2FE5856E" w14:textId="77777777">
      <w:pPr>
        <w:pStyle w:val="BodyText"/>
        <w:tabs>
          <w:tab w:val="left" w:leader="dot" w:pos="8338"/>
        </w:tabs>
        <w:kinsoku w:val="0"/>
        <w:overflowPunct w:val="0"/>
        <w:spacing w:line="265" w:lineRule="exact"/>
      </w:pPr>
      <w:r>
        <w:t>Request</w:t>
      </w:r>
      <w:r>
        <w:rPr>
          <w:spacing w:val="-2"/>
        </w:rPr>
        <w:t xml:space="preserve"> </w:t>
      </w:r>
      <w:r>
        <w:t>for</w:t>
      </w:r>
      <w:r>
        <w:rPr>
          <w:spacing w:val="-2"/>
        </w:rPr>
        <w:t xml:space="preserve"> </w:t>
      </w:r>
      <w:r>
        <w:t>briefings</w:t>
      </w:r>
      <w:r>
        <w:rPr>
          <w:spacing w:val="-2"/>
        </w:rPr>
        <w:t xml:space="preserve"> a</w:t>
      </w:r>
      <w:r>
        <w:t>nd</w:t>
      </w:r>
      <w:r>
        <w:rPr>
          <w:spacing w:val="-1"/>
        </w:rPr>
        <w:t xml:space="preserve"> </w:t>
      </w:r>
      <w:r>
        <w:t>informa</w:t>
      </w:r>
      <w:r>
        <w:rPr>
          <w:spacing w:val="-2"/>
        </w:rPr>
        <w:t>t</w:t>
      </w:r>
      <w:r>
        <w:t>ion/consultations</w:t>
      </w:r>
      <w:r>
        <w:tab/>
      </w:r>
      <w:r>
        <w:t>21</w:t>
      </w:r>
    </w:p>
    <w:p w:rsidR="00260005" w:rsidRDefault="00260005" w14:paraId="133C950C" w14:textId="77777777">
      <w:pPr>
        <w:pStyle w:val="BodyText"/>
        <w:tabs>
          <w:tab w:val="left" w:leader="dot" w:pos="8339"/>
        </w:tabs>
        <w:kinsoku w:val="0"/>
        <w:overflowPunct w:val="0"/>
        <w:spacing w:before="1"/>
      </w:pPr>
      <w:r>
        <w:t>Use</w:t>
      </w:r>
      <w:r>
        <w:rPr>
          <w:spacing w:val="-1"/>
        </w:rPr>
        <w:t xml:space="preserve"> </w:t>
      </w:r>
      <w:r>
        <w:t>of</w:t>
      </w:r>
      <w:r>
        <w:rPr>
          <w:spacing w:val="-1"/>
        </w:rPr>
        <w:t xml:space="preserve"> </w:t>
      </w:r>
      <w:r>
        <w:t>Resources (general)</w:t>
      </w:r>
      <w:r>
        <w:tab/>
      </w:r>
      <w:r>
        <w:t>21</w:t>
      </w:r>
    </w:p>
    <w:p w:rsidR="00260005" w:rsidRDefault="00260005" w14:paraId="162E96CC" w14:textId="77777777">
      <w:pPr>
        <w:pStyle w:val="BodyText"/>
        <w:tabs>
          <w:tab w:val="left" w:leader="dot" w:pos="8339"/>
        </w:tabs>
        <w:kinsoku w:val="0"/>
        <w:overflowPunct w:val="0"/>
        <w:spacing w:line="265" w:lineRule="exact"/>
      </w:pPr>
      <w:r>
        <w:t>Contacts</w:t>
      </w:r>
      <w:r>
        <w:tab/>
      </w:r>
      <w:r>
        <w:t>22</w:t>
      </w:r>
    </w:p>
    <w:p w:rsidR="00260005" w:rsidRDefault="00260005" w14:paraId="145BD4BF" w14:textId="77777777">
      <w:pPr>
        <w:pStyle w:val="Heading1"/>
        <w:kinsoku w:val="0"/>
        <w:overflowPunct w:val="0"/>
        <w:spacing w:before="268" w:line="239" w:lineRule="auto"/>
        <w:ind w:right="2856"/>
        <w:rPr>
          <w:spacing w:val="-1"/>
        </w:rPr>
      </w:pPr>
      <w:r>
        <w:rPr>
          <w:spacing w:val="-1"/>
        </w:rPr>
        <w:t>Appendi</w:t>
      </w:r>
      <w:r>
        <w:t>x</w:t>
      </w:r>
      <w:r>
        <w:rPr>
          <w:spacing w:val="-4"/>
        </w:rPr>
        <w:t xml:space="preserve"> </w:t>
      </w:r>
      <w:r>
        <w:t>1</w:t>
      </w:r>
      <w:r>
        <w:rPr>
          <w:spacing w:val="-2"/>
        </w:rPr>
        <w:t xml:space="preserve"> </w:t>
      </w:r>
      <w:r>
        <w:rPr>
          <w:spacing w:val="-1"/>
        </w:rPr>
        <w:t>Question</w:t>
      </w:r>
      <w:r>
        <w:t>s</w:t>
      </w:r>
      <w:r>
        <w:rPr>
          <w:spacing w:val="-3"/>
        </w:rPr>
        <w:t xml:space="preserve"> </w:t>
      </w:r>
      <w:r>
        <w:rPr>
          <w:spacing w:val="-1"/>
        </w:rPr>
        <w:t>Regardin</w:t>
      </w:r>
      <w:r>
        <w:t>g</w:t>
      </w:r>
      <w:r>
        <w:rPr>
          <w:spacing w:val="-4"/>
        </w:rPr>
        <w:t xml:space="preserve"> </w:t>
      </w:r>
      <w:r>
        <w:rPr>
          <w:spacing w:val="-1"/>
        </w:rPr>
        <w:t>th</w:t>
      </w:r>
      <w:r>
        <w:t>e</w:t>
      </w:r>
      <w:r>
        <w:rPr>
          <w:spacing w:val="-5"/>
        </w:rPr>
        <w:t xml:space="preserve"> </w:t>
      </w:r>
      <w:r>
        <w:rPr>
          <w:spacing w:val="-1"/>
        </w:rPr>
        <w:t>Us</w:t>
      </w:r>
      <w:r>
        <w:t>e</w:t>
      </w:r>
      <w:r>
        <w:rPr>
          <w:spacing w:val="-3"/>
        </w:rPr>
        <w:t xml:space="preserve"> </w:t>
      </w:r>
      <w:r>
        <w:rPr>
          <w:spacing w:val="-1"/>
        </w:rPr>
        <w:t>o</w:t>
      </w:r>
      <w:r>
        <w:t>f</w:t>
      </w:r>
      <w:r>
        <w:rPr>
          <w:spacing w:val="-4"/>
        </w:rPr>
        <w:t xml:space="preserve"> </w:t>
      </w:r>
      <w:r>
        <w:rPr>
          <w:spacing w:val="-1"/>
        </w:rPr>
        <w:t>Resources Appendi</w:t>
      </w:r>
      <w:r>
        <w:t>x</w:t>
      </w:r>
      <w:r>
        <w:rPr>
          <w:spacing w:val="-4"/>
        </w:rPr>
        <w:t xml:space="preserve"> </w:t>
      </w:r>
      <w:r>
        <w:t>2</w:t>
      </w:r>
      <w:r>
        <w:rPr>
          <w:spacing w:val="-3"/>
        </w:rPr>
        <w:t xml:space="preserve"> </w:t>
      </w:r>
      <w:r>
        <w:rPr>
          <w:spacing w:val="-1"/>
        </w:rPr>
        <w:t>Advic</w:t>
      </w:r>
      <w:r>
        <w:t>e</w:t>
      </w:r>
      <w:r>
        <w:rPr>
          <w:spacing w:val="-3"/>
        </w:rPr>
        <w:t xml:space="preserve"> </w:t>
      </w:r>
      <w:r>
        <w:rPr>
          <w:spacing w:val="-1"/>
        </w:rPr>
        <w:t>o</w:t>
      </w:r>
      <w:r>
        <w:t>n</w:t>
      </w:r>
      <w:r>
        <w:rPr>
          <w:spacing w:val="-4"/>
        </w:rPr>
        <w:t xml:space="preserve"> </w:t>
      </w:r>
      <w:r>
        <w:rPr>
          <w:spacing w:val="-1"/>
        </w:rPr>
        <w:t>th</w:t>
      </w:r>
      <w:r>
        <w:t>e</w:t>
      </w:r>
      <w:r>
        <w:rPr>
          <w:spacing w:val="-3"/>
        </w:rPr>
        <w:t xml:space="preserve"> </w:t>
      </w:r>
      <w:r>
        <w:rPr>
          <w:spacing w:val="-1"/>
        </w:rPr>
        <w:t>Us</w:t>
      </w:r>
      <w:r>
        <w:t>e</w:t>
      </w:r>
      <w:r>
        <w:rPr>
          <w:spacing w:val="-4"/>
        </w:rPr>
        <w:t xml:space="preserve"> </w:t>
      </w:r>
      <w:r>
        <w:rPr>
          <w:spacing w:val="-1"/>
        </w:rPr>
        <w:t>o</w:t>
      </w:r>
      <w:r>
        <w:t>f</w:t>
      </w:r>
      <w:r>
        <w:rPr>
          <w:spacing w:val="-3"/>
        </w:rPr>
        <w:t xml:space="preserve"> </w:t>
      </w:r>
      <w:r>
        <w:rPr>
          <w:spacing w:val="-1"/>
        </w:rPr>
        <w:t>Resource</w:t>
      </w:r>
      <w:r>
        <w:t>s</w:t>
      </w:r>
      <w:r>
        <w:rPr>
          <w:spacing w:val="-4"/>
        </w:rPr>
        <w:t xml:space="preserve"> </w:t>
      </w:r>
      <w:r>
        <w:rPr>
          <w:spacing w:val="-1"/>
        </w:rPr>
        <w:t>Policy</w:t>
      </w:r>
      <w:r>
        <w:rPr>
          <w:spacing w:val="-1"/>
          <w:w w:val="99"/>
        </w:rPr>
        <w:t xml:space="preserve"> </w:t>
      </w:r>
      <w:r>
        <w:rPr>
          <w:spacing w:val="-1"/>
        </w:rPr>
        <w:t>Appendi</w:t>
      </w:r>
      <w:r>
        <w:t>x</w:t>
      </w:r>
      <w:r>
        <w:rPr>
          <w:spacing w:val="-5"/>
        </w:rPr>
        <w:t xml:space="preserve"> </w:t>
      </w:r>
      <w:r>
        <w:t>3</w:t>
      </w:r>
      <w:r>
        <w:rPr>
          <w:spacing w:val="-4"/>
        </w:rPr>
        <w:t xml:space="preserve"> </w:t>
      </w:r>
      <w:r>
        <w:rPr>
          <w:spacing w:val="-1"/>
        </w:rPr>
        <w:t>Cod</w:t>
      </w:r>
      <w:r>
        <w:t>e</w:t>
      </w:r>
      <w:r>
        <w:rPr>
          <w:spacing w:val="-5"/>
        </w:rPr>
        <w:t xml:space="preserve"> </w:t>
      </w:r>
      <w:r>
        <w:rPr>
          <w:spacing w:val="-1"/>
        </w:rPr>
        <w:t>o</w:t>
      </w:r>
      <w:r>
        <w:t>n</w:t>
      </w:r>
      <w:r>
        <w:rPr>
          <w:spacing w:val="-5"/>
        </w:rPr>
        <w:t xml:space="preserve"> </w:t>
      </w:r>
      <w:r>
        <w:rPr>
          <w:spacing w:val="1"/>
        </w:rPr>
        <w:t>L</w:t>
      </w:r>
      <w:r>
        <w:rPr>
          <w:spacing w:val="-1"/>
        </w:rPr>
        <w:t>oca</w:t>
      </w:r>
      <w:r>
        <w:t>l</w:t>
      </w:r>
      <w:r>
        <w:rPr>
          <w:spacing w:val="-6"/>
        </w:rPr>
        <w:t xml:space="preserve"> </w:t>
      </w:r>
      <w:r>
        <w:rPr>
          <w:spacing w:val="-1"/>
        </w:rPr>
        <w:t>Autho</w:t>
      </w:r>
      <w:r>
        <w:rPr>
          <w:spacing w:val="1"/>
        </w:rPr>
        <w:t>r</w:t>
      </w:r>
      <w:r>
        <w:rPr>
          <w:spacing w:val="-1"/>
        </w:rPr>
        <w:t>it</w:t>
      </w:r>
      <w:r>
        <w:t>y</w:t>
      </w:r>
      <w:r>
        <w:rPr>
          <w:spacing w:val="-6"/>
        </w:rPr>
        <w:t xml:space="preserve"> </w:t>
      </w:r>
      <w:r>
        <w:rPr>
          <w:spacing w:val="-1"/>
        </w:rPr>
        <w:t>Publicity</w:t>
      </w:r>
    </w:p>
    <w:p w:rsidR="001C3031" w:rsidP="006D1A62" w:rsidRDefault="001C3031" w14:paraId="21FD658D" w14:textId="77777777">
      <w:pPr>
        <w:ind w:left="142"/>
        <w:rPr>
          <w:rFonts w:ascii="Foundry Form Sans" w:hAnsi="Foundry Form Sans"/>
          <w:b/>
        </w:rPr>
      </w:pPr>
      <w:r>
        <w:rPr>
          <w:rFonts w:ascii="Foundry Form Sans" w:hAnsi="Foundry Form Sans"/>
          <w:b/>
        </w:rPr>
        <w:t>Appendix 4 Advice on Use of Social Media</w:t>
      </w:r>
    </w:p>
    <w:p w:rsidRPr="006D1A62" w:rsidR="001C3031" w:rsidP="006D1A62" w:rsidRDefault="001C3031" w14:paraId="112D949D" w14:textId="77777777">
      <w:pPr>
        <w:ind w:left="142"/>
        <w:rPr>
          <w:rFonts w:ascii="Foundry Form Sans" w:hAnsi="Foundry Form Sans"/>
          <w:b/>
        </w:rPr>
      </w:pPr>
      <w:r>
        <w:rPr>
          <w:rFonts w:ascii="Foundry Form Sans" w:hAnsi="Foundry Form Sans"/>
          <w:b/>
        </w:rPr>
        <w:t>Appendix 5 Pre-elections Period Guidance for External Partner Organisations</w:t>
      </w:r>
    </w:p>
    <w:p w:rsidR="00260005" w:rsidRDefault="00260005" w14:paraId="1CAAFBF7" w14:textId="77777777">
      <w:pPr>
        <w:pStyle w:val="Heading1"/>
        <w:kinsoku w:val="0"/>
        <w:overflowPunct w:val="0"/>
        <w:spacing w:before="268" w:line="239" w:lineRule="auto"/>
        <w:ind w:right="2856"/>
        <w:rPr>
          <w:b w:val="0"/>
          <w:bCs w:val="0"/>
        </w:rPr>
        <w:sectPr w:rsidR="00260005">
          <w:footerReference w:type="default" r:id="rId17"/>
          <w:pgSz w:w="11905" w:h="16840" w:orient="portrait"/>
          <w:pgMar w:top="1360" w:right="1540" w:bottom="940" w:left="1680" w:header="0" w:footer="755" w:gutter="0"/>
          <w:pgNumType w:start="2"/>
          <w:cols w:equalWidth="0" w:space="720">
            <w:col w:w="8685"/>
          </w:cols>
          <w:noEndnote/>
        </w:sectPr>
      </w:pPr>
    </w:p>
    <w:p w:rsidR="00260005" w:rsidRDefault="00260005" w14:paraId="6690FDA8" w14:textId="77777777">
      <w:pPr>
        <w:kinsoku w:val="0"/>
        <w:overflowPunct w:val="0"/>
        <w:spacing w:before="70"/>
        <w:ind w:left="120"/>
        <w:rPr>
          <w:rFonts w:ascii="Foundry Form Sans" w:hAnsi="Foundry Form Sans" w:cs="Foundry Form Sans"/>
        </w:rPr>
      </w:pPr>
      <w:r>
        <w:rPr>
          <w:rFonts w:ascii="Foundry Form Sans" w:hAnsi="Foundry Form Sans" w:cs="Foundry Form Sans"/>
          <w:b/>
          <w:bCs/>
          <w:spacing w:val="-1"/>
        </w:rPr>
        <w:t>Introduct</w:t>
      </w:r>
      <w:r>
        <w:rPr>
          <w:rFonts w:ascii="Foundry Form Sans" w:hAnsi="Foundry Form Sans" w:cs="Foundry Form Sans"/>
          <w:b/>
          <w:bCs/>
        </w:rPr>
        <w:t>i</w:t>
      </w:r>
      <w:r>
        <w:rPr>
          <w:rFonts w:ascii="Foundry Form Sans" w:hAnsi="Foundry Form Sans" w:cs="Foundry Form Sans"/>
          <w:b/>
          <w:bCs/>
          <w:spacing w:val="-1"/>
        </w:rPr>
        <w:t>on</w:t>
      </w:r>
    </w:p>
    <w:p w:rsidR="00260005" w:rsidRDefault="00260005" w14:paraId="63600872" w14:textId="77777777">
      <w:pPr>
        <w:kinsoku w:val="0"/>
        <w:overflowPunct w:val="0"/>
        <w:spacing w:before="5" w:line="130" w:lineRule="exact"/>
        <w:rPr>
          <w:sz w:val="13"/>
          <w:szCs w:val="13"/>
        </w:rPr>
      </w:pPr>
    </w:p>
    <w:p w:rsidR="00260005" w:rsidRDefault="00260005" w14:paraId="7630E543" w14:textId="77777777">
      <w:pPr>
        <w:kinsoku w:val="0"/>
        <w:overflowPunct w:val="0"/>
        <w:spacing w:line="200" w:lineRule="exact"/>
        <w:rPr>
          <w:sz w:val="20"/>
          <w:szCs w:val="20"/>
        </w:rPr>
      </w:pPr>
    </w:p>
    <w:p w:rsidR="00260005" w:rsidRDefault="00260005" w14:paraId="4CD8321A" w14:textId="743C7B25">
      <w:pPr>
        <w:pStyle w:val="BodyText"/>
        <w:kinsoku w:val="0"/>
        <w:overflowPunct w:val="0"/>
        <w:spacing w:line="271" w:lineRule="auto"/>
        <w:ind w:right="269"/>
      </w:pPr>
      <w:r>
        <w:t>This</w:t>
      </w:r>
      <w:r>
        <w:rPr>
          <w:spacing w:val="-4"/>
        </w:rPr>
        <w:t xml:space="preserve"> </w:t>
      </w:r>
      <w:r>
        <w:t>is</w:t>
      </w:r>
      <w:r>
        <w:rPr>
          <w:spacing w:val="-3"/>
        </w:rPr>
        <w:t xml:space="preserve"> </w:t>
      </w:r>
      <w:r>
        <w:t>guid</w:t>
      </w:r>
      <w:r>
        <w:rPr>
          <w:spacing w:val="-2"/>
        </w:rPr>
        <w:t>a</w:t>
      </w:r>
      <w:r>
        <w:t>nce</w:t>
      </w:r>
      <w:r>
        <w:rPr>
          <w:spacing w:val="-3"/>
        </w:rPr>
        <w:t xml:space="preserve"> </w:t>
      </w:r>
      <w:r>
        <w:t>issued</w:t>
      </w:r>
      <w:r>
        <w:rPr>
          <w:spacing w:val="-4"/>
        </w:rPr>
        <w:t xml:space="preserve"> </w:t>
      </w:r>
      <w:r>
        <w:rPr>
          <w:spacing w:val="-2"/>
        </w:rPr>
        <w:t>b</w:t>
      </w:r>
      <w:r>
        <w:t>y</w:t>
      </w:r>
      <w:r>
        <w:rPr>
          <w:spacing w:val="-4"/>
        </w:rPr>
        <w:t xml:space="preserve"> </w:t>
      </w:r>
      <w:r>
        <w:t>the</w:t>
      </w:r>
      <w:r>
        <w:rPr>
          <w:spacing w:val="-3"/>
        </w:rPr>
        <w:t xml:space="preserve"> </w:t>
      </w:r>
      <w:r>
        <w:t>GLA’s</w:t>
      </w:r>
      <w:r>
        <w:rPr>
          <w:spacing w:val="-3"/>
        </w:rPr>
        <w:t xml:space="preserve"> </w:t>
      </w:r>
      <w:r>
        <w:t>statu</w:t>
      </w:r>
      <w:r>
        <w:rPr>
          <w:spacing w:val="-1"/>
        </w:rPr>
        <w:t>t</w:t>
      </w:r>
      <w:r>
        <w:t>ory</w:t>
      </w:r>
      <w:r>
        <w:rPr>
          <w:spacing w:val="-4"/>
        </w:rPr>
        <w:t xml:space="preserve"> </w:t>
      </w:r>
      <w:r>
        <w:t>officers,</w:t>
      </w:r>
      <w:r>
        <w:rPr>
          <w:spacing w:val="-3"/>
        </w:rPr>
        <w:t xml:space="preserve"> </w:t>
      </w:r>
      <w:r>
        <w:t>with</w:t>
      </w:r>
      <w:r>
        <w:rPr>
          <w:spacing w:val="-3"/>
        </w:rPr>
        <w:t xml:space="preserve"> </w:t>
      </w:r>
      <w:r>
        <w:t>the</w:t>
      </w:r>
      <w:r>
        <w:rPr>
          <w:spacing w:val="-3"/>
        </w:rPr>
        <w:t xml:space="preserve"> </w:t>
      </w:r>
      <w:r>
        <w:t>agreement</w:t>
      </w:r>
      <w:r>
        <w:rPr>
          <w:spacing w:val="-5"/>
        </w:rPr>
        <w:t xml:space="preserve"> </w:t>
      </w:r>
      <w:r>
        <w:rPr>
          <w:spacing w:val="-2"/>
        </w:rPr>
        <w:t>o</w:t>
      </w:r>
      <w:r>
        <w:t>f</w:t>
      </w:r>
      <w:r>
        <w:rPr>
          <w:spacing w:val="-5"/>
        </w:rPr>
        <w:t xml:space="preserve"> </w:t>
      </w:r>
      <w:r>
        <w:t>the</w:t>
      </w:r>
      <w:r>
        <w:rPr>
          <w:spacing w:val="-5"/>
        </w:rPr>
        <w:t xml:space="preserve"> </w:t>
      </w:r>
      <w:r>
        <w:t>Mayor</w:t>
      </w:r>
      <w:r>
        <w:rPr>
          <w:spacing w:val="-5"/>
        </w:rPr>
        <w:t xml:space="preserve"> </w:t>
      </w:r>
      <w:r>
        <w:t>of</w:t>
      </w:r>
      <w:r>
        <w:rPr>
          <w:spacing w:val="-6"/>
        </w:rPr>
        <w:t xml:space="preserve"> </w:t>
      </w:r>
      <w:r>
        <w:t>London</w:t>
      </w:r>
      <w:r>
        <w:rPr>
          <w:spacing w:val="-5"/>
        </w:rPr>
        <w:t xml:space="preserve"> </w:t>
      </w:r>
      <w:r>
        <w:t>and</w:t>
      </w:r>
      <w:r>
        <w:rPr>
          <w:spacing w:val="-5"/>
        </w:rPr>
        <w:t xml:space="preserve"> </w:t>
      </w:r>
      <w:r>
        <w:t>London</w:t>
      </w:r>
      <w:r>
        <w:rPr>
          <w:spacing w:val="-5"/>
        </w:rPr>
        <w:t xml:space="preserve"> </w:t>
      </w:r>
      <w:r>
        <w:t>Assembly.</w:t>
      </w:r>
      <w:r>
        <w:rPr>
          <w:spacing w:val="50"/>
        </w:rPr>
        <w:t xml:space="preserve"> </w:t>
      </w:r>
      <w:r>
        <w:t>It</w:t>
      </w:r>
      <w:r>
        <w:rPr>
          <w:spacing w:val="-6"/>
        </w:rPr>
        <w:t xml:space="preserve"> </w:t>
      </w:r>
      <w:r>
        <w:t>supplements</w:t>
      </w:r>
      <w:r>
        <w:rPr>
          <w:spacing w:val="-6"/>
        </w:rPr>
        <w:t xml:space="preserve"> </w:t>
      </w:r>
      <w:r>
        <w:t>the</w:t>
      </w:r>
      <w:r>
        <w:rPr>
          <w:spacing w:val="-6"/>
        </w:rPr>
        <w:t xml:space="preserve"> </w:t>
      </w:r>
      <w:r>
        <w:t>existing</w:t>
      </w:r>
      <w:r>
        <w:rPr>
          <w:spacing w:val="-5"/>
        </w:rPr>
        <w:t xml:space="preserve"> </w:t>
      </w:r>
      <w:r>
        <w:t>formal</w:t>
      </w:r>
      <w:r>
        <w:rPr>
          <w:w w:val="99"/>
        </w:rPr>
        <w:t xml:space="preserve"> </w:t>
      </w:r>
      <w:r>
        <w:t>codes</w:t>
      </w:r>
      <w:r>
        <w:rPr>
          <w:spacing w:val="-8"/>
        </w:rPr>
        <w:t xml:space="preserve"> </w:t>
      </w:r>
      <w:r>
        <w:t>and</w:t>
      </w:r>
      <w:r>
        <w:rPr>
          <w:spacing w:val="-8"/>
        </w:rPr>
        <w:t xml:space="preserve"> </w:t>
      </w:r>
      <w:r>
        <w:t>protocols</w:t>
      </w:r>
      <w:r>
        <w:rPr>
          <w:spacing w:val="-8"/>
        </w:rPr>
        <w:t xml:space="preserve"> </w:t>
      </w:r>
      <w:r>
        <w:t>regarding</w:t>
      </w:r>
      <w:r>
        <w:rPr>
          <w:spacing w:val="-8"/>
        </w:rPr>
        <w:t xml:space="preserve"> </w:t>
      </w:r>
      <w:r>
        <w:t>condu</w:t>
      </w:r>
      <w:r>
        <w:rPr>
          <w:spacing w:val="-2"/>
        </w:rPr>
        <w:t>c</w:t>
      </w:r>
      <w:r>
        <w:t>t</w:t>
      </w:r>
      <w:r>
        <w:rPr>
          <w:spacing w:val="-9"/>
        </w:rPr>
        <w:t xml:space="preserve"> </w:t>
      </w:r>
      <w:r>
        <w:t>and</w:t>
      </w:r>
      <w:r>
        <w:rPr>
          <w:spacing w:val="-8"/>
        </w:rPr>
        <w:t xml:space="preserve"> </w:t>
      </w:r>
      <w:r>
        <w:t>a</w:t>
      </w:r>
      <w:r>
        <w:rPr>
          <w:spacing w:val="-1"/>
        </w:rPr>
        <w:t>c</w:t>
      </w:r>
      <w:r>
        <w:t>tivities</w:t>
      </w:r>
      <w:r>
        <w:rPr>
          <w:spacing w:val="-8"/>
        </w:rPr>
        <w:t xml:space="preserve"> </w:t>
      </w:r>
      <w:r>
        <w:t>during</w:t>
      </w:r>
      <w:r>
        <w:rPr>
          <w:spacing w:val="-8"/>
        </w:rPr>
        <w:t xml:space="preserve"> </w:t>
      </w:r>
      <w:r>
        <w:t>pre-elections</w:t>
      </w:r>
      <w:r>
        <w:rPr>
          <w:spacing w:val="-7"/>
        </w:rPr>
        <w:t xml:space="preserve"> </w:t>
      </w:r>
      <w:r>
        <w:rPr>
          <w:spacing w:val="-2"/>
        </w:rPr>
        <w:t>p</w:t>
      </w:r>
      <w:r>
        <w:t>eriods</w:t>
      </w:r>
      <w:r w:rsidR="00412621">
        <w:t xml:space="preserve"> and incorporates </w:t>
      </w:r>
      <w:r w:rsidR="00412621">
        <w:rPr>
          <w:spacing w:val="-1"/>
        </w:rPr>
        <w:t>advic</w:t>
      </w:r>
      <w:r w:rsidR="00412621">
        <w:t>e</w:t>
      </w:r>
      <w:r w:rsidR="00412621">
        <w:rPr>
          <w:spacing w:val="-3"/>
        </w:rPr>
        <w:t xml:space="preserve"> </w:t>
      </w:r>
      <w:r w:rsidR="00412621">
        <w:rPr>
          <w:spacing w:val="-1"/>
        </w:rPr>
        <w:t>receive</w:t>
      </w:r>
      <w:r w:rsidR="00412621">
        <w:t>d</w:t>
      </w:r>
      <w:r w:rsidR="00412621">
        <w:rPr>
          <w:spacing w:val="-3"/>
        </w:rPr>
        <w:t xml:space="preserve"> </w:t>
      </w:r>
      <w:r w:rsidR="00412621">
        <w:rPr>
          <w:spacing w:val="-1"/>
        </w:rPr>
        <w:t>fro</w:t>
      </w:r>
      <w:r w:rsidR="00412621">
        <w:t>m</w:t>
      </w:r>
      <w:r w:rsidR="00412621">
        <w:rPr>
          <w:spacing w:val="-3"/>
        </w:rPr>
        <w:t xml:space="preserve"> </w:t>
      </w:r>
      <w:r w:rsidR="00412621">
        <w:rPr>
          <w:spacing w:val="-1"/>
        </w:rPr>
        <w:t>tw</w:t>
      </w:r>
      <w:r w:rsidR="00412621">
        <w:t>o</w:t>
      </w:r>
      <w:r w:rsidR="00412621">
        <w:rPr>
          <w:spacing w:val="-4"/>
        </w:rPr>
        <w:t xml:space="preserve"> </w:t>
      </w:r>
      <w:r w:rsidR="007D38CF">
        <w:rPr>
          <w:spacing w:val="-4"/>
        </w:rPr>
        <w:t xml:space="preserve">Legal </w:t>
      </w:r>
      <w:r w:rsidR="00412621">
        <w:rPr>
          <w:spacing w:val="-1"/>
        </w:rPr>
        <w:t>Counse</w:t>
      </w:r>
      <w:r w:rsidR="00412621">
        <w:t>l</w:t>
      </w:r>
      <w:r w:rsidR="00412621">
        <w:rPr>
          <w:spacing w:val="-3"/>
        </w:rPr>
        <w:t xml:space="preserve"> </w:t>
      </w:r>
      <w:r w:rsidR="00412621">
        <w:rPr>
          <w:spacing w:val="-1"/>
        </w:rPr>
        <w:t>o</w:t>
      </w:r>
      <w:r w:rsidR="00412621">
        <w:t>n</w:t>
      </w:r>
      <w:r w:rsidR="00412621">
        <w:rPr>
          <w:spacing w:val="-3"/>
        </w:rPr>
        <w:t xml:space="preserve"> </w:t>
      </w:r>
      <w:r w:rsidR="00412621">
        <w:rPr>
          <w:spacing w:val="-1"/>
        </w:rPr>
        <w:t>th</w:t>
      </w:r>
      <w:r w:rsidR="00412621">
        <w:t>e</w:t>
      </w:r>
      <w:r w:rsidR="00412621">
        <w:rPr>
          <w:spacing w:val="-3"/>
        </w:rPr>
        <w:t xml:space="preserve"> </w:t>
      </w:r>
      <w:r w:rsidR="00412621">
        <w:rPr>
          <w:spacing w:val="-1"/>
        </w:rPr>
        <w:t>us</w:t>
      </w:r>
      <w:r w:rsidR="00412621">
        <w:t>e</w:t>
      </w:r>
      <w:r w:rsidR="00412621">
        <w:rPr>
          <w:spacing w:val="-4"/>
        </w:rPr>
        <w:t xml:space="preserve"> </w:t>
      </w:r>
      <w:r w:rsidR="00412621">
        <w:rPr>
          <w:spacing w:val="-1"/>
        </w:rPr>
        <w:t>o</w:t>
      </w:r>
      <w:r w:rsidR="00412621">
        <w:t>f</w:t>
      </w:r>
      <w:r w:rsidR="00412621">
        <w:rPr>
          <w:spacing w:val="-4"/>
        </w:rPr>
        <w:t xml:space="preserve"> </w:t>
      </w:r>
      <w:r w:rsidR="00412621">
        <w:rPr>
          <w:spacing w:val="-1"/>
        </w:rPr>
        <w:t>resource</w:t>
      </w:r>
      <w:r w:rsidR="00412621">
        <w:t>s</w:t>
      </w:r>
      <w:r w:rsidR="00412621">
        <w:rPr>
          <w:spacing w:val="-3"/>
        </w:rPr>
        <w:t xml:space="preserve"> </w:t>
      </w:r>
      <w:r w:rsidR="00412621">
        <w:rPr>
          <w:spacing w:val="-1"/>
        </w:rPr>
        <w:t>an</w:t>
      </w:r>
      <w:r w:rsidR="00412621">
        <w:t>d</w:t>
      </w:r>
      <w:r w:rsidR="00412621">
        <w:rPr>
          <w:spacing w:val="-4"/>
        </w:rPr>
        <w:t xml:space="preserve"> </w:t>
      </w:r>
      <w:r w:rsidR="00412621">
        <w:rPr>
          <w:spacing w:val="-1"/>
        </w:rPr>
        <w:t>th</w:t>
      </w:r>
      <w:r w:rsidR="00412621">
        <w:t>e</w:t>
      </w:r>
      <w:r w:rsidR="00412621">
        <w:rPr>
          <w:spacing w:val="-4"/>
        </w:rPr>
        <w:t xml:space="preserve"> </w:t>
      </w:r>
      <w:r w:rsidR="00412621">
        <w:rPr>
          <w:spacing w:val="-1"/>
        </w:rPr>
        <w:t>Cod</w:t>
      </w:r>
      <w:r w:rsidR="00412621">
        <w:t>e</w:t>
      </w:r>
      <w:r w:rsidR="00412621">
        <w:rPr>
          <w:spacing w:val="-4"/>
        </w:rPr>
        <w:t xml:space="preserve"> </w:t>
      </w:r>
      <w:r w:rsidR="00412621">
        <w:rPr>
          <w:spacing w:val="-1"/>
        </w:rPr>
        <w:t xml:space="preserve">of </w:t>
      </w:r>
      <w:r w:rsidR="00412621">
        <w:t>Recommended</w:t>
      </w:r>
      <w:r w:rsidR="00412621">
        <w:rPr>
          <w:spacing w:val="-7"/>
        </w:rPr>
        <w:t xml:space="preserve"> </w:t>
      </w:r>
      <w:r w:rsidR="00412621">
        <w:t>Practice</w:t>
      </w:r>
      <w:r w:rsidR="00412621">
        <w:rPr>
          <w:spacing w:val="-6"/>
        </w:rPr>
        <w:t xml:space="preserve"> </w:t>
      </w:r>
      <w:r w:rsidR="00412621">
        <w:t>on</w:t>
      </w:r>
      <w:r w:rsidR="00412621">
        <w:rPr>
          <w:spacing w:val="-6"/>
        </w:rPr>
        <w:t xml:space="preserve"> </w:t>
      </w:r>
      <w:r w:rsidR="00412621">
        <w:t>Local</w:t>
      </w:r>
      <w:r w:rsidR="00412621">
        <w:rPr>
          <w:spacing w:val="-6"/>
        </w:rPr>
        <w:t xml:space="preserve"> </w:t>
      </w:r>
      <w:r w:rsidR="00412621">
        <w:t>Government</w:t>
      </w:r>
      <w:r w:rsidR="00412621">
        <w:rPr>
          <w:spacing w:val="-6"/>
        </w:rPr>
        <w:t xml:space="preserve"> </w:t>
      </w:r>
      <w:r w:rsidR="00412621">
        <w:t>Pu</w:t>
      </w:r>
      <w:r w:rsidR="00412621">
        <w:rPr>
          <w:spacing w:val="-2"/>
        </w:rPr>
        <w:t>b</w:t>
      </w:r>
      <w:r w:rsidR="00412621">
        <w:t>licity,</w:t>
      </w:r>
      <w:r w:rsidR="00412621">
        <w:rPr>
          <w:spacing w:val="-6"/>
        </w:rPr>
        <w:t xml:space="preserve"> </w:t>
      </w:r>
      <w:r w:rsidR="00412621">
        <w:t>which</w:t>
      </w:r>
      <w:r w:rsidR="00412621">
        <w:rPr>
          <w:spacing w:val="-6"/>
        </w:rPr>
        <w:t xml:space="preserve"> </w:t>
      </w:r>
      <w:r w:rsidR="00412621">
        <w:t>is</w:t>
      </w:r>
      <w:r w:rsidR="00412621">
        <w:rPr>
          <w:spacing w:val="-8"/>
        </w:rPr>
        <w:t xml:space="preserve"> </w:t>
      </w:r>
      <w:r w:rsidR="00412621">
        <w:t>summarised</w:t>
      </w:r>
      <w:r w:rsidR="00412621">
        <w:rPr>
          <w:spacing w:val="-8"/>
        </w:rPr>
        <w:t xml:space="preserve"> </w:t>
      </w:r>
      <w:r w:rsidR="00412621">
        <w:t>and</w:t>
      </w:r>
      <w:r w:rsidR="00412621">
        <w:rPr>
          <w:spacing w:val="-6"/>
        </w:rPr>
        <w:t xml:space="preserve"> </w:t>
      </w:r>
      <w:r w:rsidR="00412621">
        <w:t>set</w:t>
      </w:r>
      <w:r w:rsidR="00412621">
        <w:rPr>
          <w:spacing w:val="-6"/>
        </w:rPr>
        <w:t xml:space="preserve"> </w:t>
      </w:r>
      <w:r w:rsidR="00412621">
        <w:t>out</w:t>
      </w:r>
      <w:r w:rsidR="00412621">
        <w:rPr>
          <w:spacing w:val="-6"/>
        </w:rPr>
        <w:t xml:space="preserve"> </w:t>
      </w:r>
      <w:r w:rsidR="00412621">
        <w:t>in</w:t>
      </w:r>
      <w:r w:rsidR="00412621">
        <w:rPr>
          <w:w w:val="99"/>
        </w:rPr>
        <w:t xml:space="preserve"> </w:t>
      </w:r>
      <w:r w:rsidR="00412621">
        <w:t>appendices</w:t>
      </w:r>
      <w:r w:rsidR="00412621">
        <w:rPr>
          <w:spacing w:val="-4"/>
        </w:rPr>
        <w:t xml:space="preserve"> </w:t>
      </w:r>
      <w:r w:rsidR="00412621">
        <w:t>1</w:t>
      </w:r>
      <w:r w:rsidR="00412621">
        <w:rPr>
          <w:spacing w:val="-5"/>
        </w:rPr>
        <w:t xml:space="preserve"> </w:t>
      </w:r>
      <w:r w:rsidR="00412621">
        <w:t>–</w:t>
      </w:r>
      <w:r w:rsidR="00412621">
        <w:rPr>
          <w:spacing w:val="-4"/>
        </w:rPr>
        <w:t xml:space="preserve"> </w:t>
      </w:r>
      <w:r w:rsidR="00412621">
        <w:t>3</w:t>
      </w:r>
      <w:r w:rsidR="00412621">
        <w:rPr>
          <w:spacing w:val="-5"/>
        </w:rPr>
        <w:t xml:space="preserve"> </w:t>
      </w:r>
      <w:r w:rsidR="00412621">
        <w:t>of</w:t>
      </w:r>
      <w:r w:rsidR="00412621">
        <w:rPr>
          <w:spacing w:val="-4"/>
        </w:rPr>
        <w:t xml:space="preserve"> </w:t>
      </w:r>
      <w:r w:rsidR="00412621">
        <w:t>this</w:t>
      </w:r>
      <w:r w:rsidR="00412621">
        <w:rPr>
          <w:spacing w:val="-5"/>
        </w:rPr>
        <w:t xml:space="preserve"> </w:t>
      </w:r>
      <w:r w:rsidR="00412621">
        <w:t>guidance</w:t>
      </w:r>
      <w:r w:rsidR="00412621">
        <w:rPr>
          <w:spacing w:val="-3"/>
        </w:rPr>
        <w:t xml:space="preserve"> </w:t>
      </w:r>
      <w:proofErr w:type="gramStart"/>
      <w:r w:rsidR="00412621">
        <w:t>d</w:t>
      </w:r>
      <w:r w:rsidR="00412621">
        <w:rPr>
          <w:spacing w:val="-2"/>
        </w:rPr>
        <w:t>o</w:t>
      </w:r>
      <w:r w:rsidR="00412621">
        <w:t>cument</w:t>
      </w:r>
      <w:proofErr w:type="gramEnd"/>
      <w:r w:rsidR="00412621">
        <w:t>.</w:t>
      </w:r>
    </w:p>
    <w:p w:rsidR="00260005" w:rsidRDefault="00260005" w14:paraId="1D06E58A" w14:textId="77777777">
      <w:pPr>
        <w:kinsoku w:val="0"/>
        <w:overflowPunct w:val="0"/>
        <w:spacing w:line="100" w:lineRule="exact"/>
        <w:rPr>
          <w:sz w:val="10"/>
          <w:szCs w:val="10"/>
        </w:rPr>
      </w:pPr>
    </w:p>
    <w:p w:rsidR="00260005" w:rsidRDefault="00260005" w14:paraId="2CA0ADA9" w14:textId="77777777">
      <w:pPr>
        <w:kinsoku w:val="0"/>
        <w:overflowPunct w:val="0"/>
        <w:spacing w:line="200" w:lineRule="exact"/>
        <w:rPr>
          <w:sz w:val="20"/>
          <w:szCs w:val="20"/>
        </w:rPr>
      </w:pPr>
    </w:p>
    <w:p w:rsidR="00260005" w:rsidRDefault="00260005" w14:paraId="2B32EDA9" w14:textId="77777777">
      <w:pPr>
        <w:kinsoku w:val="0"/>
        <w:overflowPunct w:val="0"/>
        <w:spacing w:before="4" w:line="130" w:lineRule="exact"/>
        <w:rPr>
          <w:sz w:val="13"/>
          <w:szCs w:val="13"/>
        </w:rPr>
      </w:pPr>
    </w:p>
    <w:p w:rsidR="00260005" w:rsidRDefault="00260005" w14:paraId="5BD427E3" w14:textId="1142B5B4">
      <w:pPr>
        <w:pStyle w:val="BodyText"/>
        <w:kinsoku w:val="0"/>
        <w:overflowPunct w:val="0"/>
        <w:spacing w:line="271" w:lineRule="auto"/>
        <w:ind w:right="115"/>
      </w:pPr>
      <w:r>
        <w:t>Part</w:t>
      </w:r>
      <w:r>
        <w:rPr>
          <w:spacing w:val="-6"/>
        </w:rPr>
        <w:t xml:space="preserve"> </w:t>
      </w:r>
      <w:r>
        <w:t>VI</w:t>
      </w:r>
      <w:r>
        <w:rPr>
          <w:spacing w:val="-6"/>
        </w:rPr>
        <w:t xml:space="preserve"> </w:t>
      </w:r>
      <w:r>
        <w:t>of</w:t>
      </w:r>
      <w:r>
        <w:rPr>
          <w:spacing w:val="-6"/>
        </w:rPr>
        <w:t xml:space="preserve"> </w:t>
      </w:r>
      <w:r>
        <w:t>this</w:t>
      </w:r>
      <w:r>
        <w:rPr>
          <w:spacing w:val="-6"/>
        </w:rPr>
        <w:t xml:space="preserve"> </w:t>
      </w:r>
      <w:r>
        <w:t>document</w:t>
      </w:r>
      <w:r>
        <w:rPr>
          <w:spacing w:val="-6"/>
        </w:rPr>
        <w:t xml:space="preserve"> </w:t>
      </w:r>
      <w:r>
        <w:t>contains</w:t>
      </w:r>
      <w:r>
        <w:rPr>
          <w:spacing w:val="-6"/>
        </w:rPr>
        <w:t xml:space="preserve"> </w:t>
      </w:r>
      <w:r>
        <w:t>fur</w:t>
      </w:r>
      <w:r>
        <w:rPr>
          <w:spacing w:val="-2"/>
        </w:rPr>
        <w:t>t</w:t>
      </w:r>
      <w:r>
        <w:t>her</w:t>
      </w:r>
      <w:r>
        <w:rPr>
          <w:spacing w:val="-6"/>
        </w:rPr>
        <w:t xml:space="preserve"> </w:t>
      </w:r>
      <w:r>
        <w:t>gui</w:t>
      </w:r>
      <w:r>
        <w:rPr>
          <w:spacing w:val="-1"/>
        </w:rPr>
        <w:t>danc</w:t>
      </w:r>
      <w:r>
        <w:t>e</w:t>
      </w:r>
      <w:r>
        <w:rPr>
          <w:spacing w:val="-8"/>
        </w:rPr>
        <w:t xml:space="preserve"> </w:t>
      </w:r>
      <w:r>
        <w:rPr>
          <w:spacing w:val="-1"/>
        </w:rPr>
        <w:t>o</w:t>
      </w:r>
      <w:r>
        <w:t>n</w:t>
      </w:r>
      <w:r>
        <w:rPr>
          <w:spacing w:val="-7"/>
        </w:rPr>
        <w:t xml:space="preserve"> </w:t>
      </w:r>
      <w:r>
        <w:rPr>
          <w:spacing w:val="-1"/>
        </w:rPr>
        <w:t>publicit</w:t>
      </w:r>
      <w:r>
        <w:t>y</w:t>
      </w:r>
      <w:r>
        <w:rPr>
          <w:spacing w:val="-7"/>
        </w:rPr>
        <w:t xml:space="preserve"> </w:t>
      </w:r>
      <w:r>
        <w:rPr>
          <w:spacing w:val="-1"/>
        </w:rPr>
        <w:t>an</w:t>
      </w:r>
      <w:r>
        <w:t>d</w:t>
      </w:r>
      <w:r>
        <w:rPr>
          <w:spacing w:val="-6"/>
        </w:rPr>
        <w:t xml:space="preserve"> </w:t>
      </w:r>
      <w:r>
        <w:rPr>
          <w:spacing w:val="-1"/>
        </w:rPr>
        <w:t>c</w:t>
      </w:r>
      <w:r>
        <w:t>ommunications</w:t>
      </w:r>
      <w:r>
        <w:rPr>
          <w:spacing w:val="-7"/>
        </w:rPr>
        <w:t xml:space="preserve"> </w:t>
      </w:r>
      <w:r>
        <w:t>material</w:t>
      </w:r>
      <w:r>
        <w:rPr>
          <w:spacing w:val="-7"/>
        </w:rPr>
        <w:t xml:space="preserve"> </w:t>
      </w:r>
      <w:r>
        <w:t>in</w:t>
      </w:r>
      <w:r>
        <w:rPr>
          <w:w w:val="99"/>
        </w:rPr>
        <w:t xml:space="preserve"> </w:t>
      </w:r>
      <w:r>
        <w:t>the</w:t>
      </w:r>
      <w:r>
        <w:rPr>
          <w:spacing w:val="-5"/>
        </w:rPr>
        <w:t xml:space="preserve"> </w:t>
      </w:r>
      <w:r>
        <w:t>period</w:t>
      </w:r>
      <w:r>
        <w:rPr>
          <w:spacing w:val="-3"/>
        </w:rPr>
        <w:t xml:space="preserve"> </w:t>
      </w:r>
      <w:r>
        <w:t>l</w:t>
      </w:r>
      <w:r>
        <w:rPr>
          <w:spacing w:val="-2"/>
        </w:rPr>
        <w:t>e</w:t>
      </w:r>
      <w:r>
        <w:t>ading</w:t>
      </w:r>
      <w:r>
        <w:rPr>
          <w:spacing w:val="-3"/>
        </w:rPr>
        <w:t xml:space="preserve"> </w:t>
      </w:r>
      <w:r>
        <w:t>up</w:t>
      </w:r>
      <w:r>
        <w:rPr>
          <w:spacing w:val="-4"/>
        </w:rPr>
        <w:t xml:space="preserve"> </w:t>
      </w:r>
      <w:r>
        <w:t>to</w:t>
      </w:r>
      <w:r>
        <w:rPr>
          <w:spacing w:val="-4"/>
        </w:rPr>
        <w:t xml:space="preserve"> </w:t>
      </w:r>
      <w:r>
        <w:t>a</w:t>
      </w:r>
      <w:r>
        <w:rPr>
          <w:spacing w:val="-4"/>
        </w:rPr>
        <w:t xml:space="preserve"> </w:t>
      </w:r>
      <w:r>
        <w:t>GLA</w:t>
      </w:r>
      <w:r>
        <w:rPr>
          <w:spacing w:val="-4"/>
        </w:rPr>
        <w:t xml:space="preserve"> </w:t>
      </w:r>
      <w:r>
        <w:t>e</w:t>
      </w:r>
      <w:r>
        <w:rPr>
          <w:spacing w:val="-1"/>
        </w:rPr>
        <w:t>lectio</w:t>
      </w:r>
      <w:r>
        <w:t>n</w:t>
      </w:r>
      <w:r>
        <w:rPr>
          <w:spacing w:val="-4"/>
        </w:rPr>
        <w:t xml:space="preserve"> </w:t>
      </w:r>
      <w:r>
        <w:rPr>
          <w:spacing w:val="-1"/>
        </w:rPr>
        <w:t>fo</w:t>
      </w:r>
      <w:r>
        <w:t>r</w:t>
      </w:r>
      <w:r>
        <w:rPr>
          <w:spacing w:val="-4"/>
        </w:rPr>
        <w:t xml:space="preserve"> </w:t>
      </w:r>
      <w:proofErr w:type="gramStart"/>
      <w:r>
        <w:rPr>
          <w:spacing w:val="-1"/>
        </w:rPr>
        <w:t>al</w:t>
      </w:r>
      <w:r>
        <w:t>l</w:t>
      </w:r>
      <w:r>
        <w:rPr>
          <w:spacing w:val="-5"/>
        </w:rPr>
        <w:t xml:space="preserve"> </w:t>
      </w:r>
      <w:r>
        <w:rPr>
          <w:spacing w:val="-1"/>
        </w:rPr>
        <w:t>o</w:t>
      </w:r>
      <w:r>
        <w:t>f</w:t>
      </w:r>
      <w:proofErr w:type="gramEnd"/>
      <w:r>
        <w:rPr>
          <w:spacing w:val="-4"/>
        </w:rPr>
        <w:t xml:space="preserve"> </w:t>
      </w:r>
      <w:r>
        <w:rPr>
          <w:spacing w:val="-1"/>
        </w:rPr>
        <w:t>th</w:t>
      </w:r>
      <w:r>
        <w:t>e</w:t>
      </w:r>
      <w:r>
        <w:rPr>
          <w:spacing w:val="-4"/>
        </w:rPr>
        <w:t xml:space="preserve"> </w:t>
      </w:r>
      <w:r>
        <w:rPr>
          <w:spacing w:val="-1"/>
        </w:rPr>
        <w:t>bodie</w:t>
      </w:r>
      <w:r>
        <w:t>s</w:t>
      </w:r>
      <w:r>
        <w:rPr>
          <w:spacing w:val="-4"/>
        </w:rPr>
        <w:t xml:space="preserve"> </w:t>
      </w:r>
      <w:r>
        <w:rPr>
          <w:spacing w:val="-1"/>
        </w:rPr>
        <w:t>t</w:t>
      </w:r>
      <w:r>
        <w:t>hat</w:t>
      </w:r>
      <w:r>
        <w:rPr>
          <w:spacing w:val="-3"/>
        </w:rPr>
        <w:t xml:space="preserve"> </w:t>
      </w:r>
      <w:r>
        <w:t>make</w:t>
      </w:r>
      <w:r>
        <w:rPr>
          <w:spacing w:val="-3"/>
        </w:rPr>
        <w:t xml:space="preserve"> </w:t>
      </w:r>
      <w:r>
        <w:t>up</w:t>
      </w:r>
      <w:r>
        <w:rPr>
          <w:spacing w:val="-5"/>
        </w:rPr>
        <w:t xml:space="preserve"> </w:t>
      </w:r>
      <w:r>
        <w:t>the</w:t>
      </w:r>
      <w:r>
        <w:rPr>
          <w:spacing w:val="-3"/>
        </w:rPr>
        <w:t xml:space="preserve"> </w:t>
      </w:r>
      <w:r>
        <w:t>GLA</w:t>
      </w:r>
      <w:r>
        <w:rPr>
          <w:spacing w:val="-4"/>
        </w:rPr>
        <w:t xml:space="preserve"> </w:t>
      </w:r>
      <w:r>
        <w:t>Group</w:t>
      </w:r>
      <w:r>
        <w:rPr>
          <w:spacing w:val="-3"/>
        </w:rPr>
        <w:t xml:space="preserve"> </w:t>
      </w:r>
      <w:r>
        <w:t>and,</w:t>
      </w:r>
      <w:r>
        <w:rPr>
          <w:w w:val="99"/>
        </w:rPr>
        <w:t xml:space="preserve"> </w:t>
      </w:r>
      <w:r>
        <w:t>as</w:t>
      </w:r>
      <w:r>
        <w:rPr>
          <w:spacing w:val="-5"/>
        </w:rPr>
        <w:t xml:space="preserve"> </w:t>
      </w:r>
      <w:r>
        <w:t>such,</w:t>
      </w:r>
      <w:r>
        <w:rPr>
          <w:spacing w:val="-5"/>
        </w:rPr>
        <w:t xml:space="preserve"> </w:t>
      </w:r>
      <w:r>
        <w:t>has</w:t>
      </w:r>
      <w:r>
        <w:rPr>
          <w:spacing w:val="-4"/>
        </w:rPr>
        <w:t xml:space="preserve"> </w:t>
      </w:r>
      <w:r>
        <w:t>been</w:t>
      </w:r>
      <w:r>
        <w:rPr>
          <w:spacing w:val="-5"/>
        </w:rPr>
        <w:t xml:space="preserve"> </w:t>
      </w:r>
      <w:r w:rsidR="00FF2178">
        <w:rPr>
          <w:spacing w:val="-5"/>
        </w:rPr>
        <w:t xml:space="preserve">previously </w:t>
      </w:r>
      <w:r>
        <w:t>agreed</w:t>
      </w:r>
      <w:r>
        <w:rPr>
          <w:spacing w:val="-5"/>
        </w:rPr>
        <w:t xml:space="preserve"> </w:t>
      </w:r>
      <w:r>
        <w:t>by</w:t>
      </w:r>
      <w:r>
        <w:rPr>
          <w:spacing w:val="-4"/>
        </w:rPr>
        <w:t xml:space="preserve"> </w:t>
      </w:r>
      <w:r>
        <w:t>relevant</w:t>
      </w:r>
      <w:r>
        <w:rPr>
          <w:spacing w:val="-5"/>
        </w:rPr>
        <w:t xml:space="preserve"> </w:t>
      </w:r>
      <w:r>
        <w:t>represe</w:t>
      </w:r>
      <w:r>
        <w:rPr>
          <w:spacing w:val="1"/>
        </w:rPr>
        <w:t>n</w:t>
      </w:r>
      <w:r>
        <w:rPr>
          <w:spacing w:val="-1"/>
        </w:rPr>
        <w:t>tative</w:t>
      </w:r>
      <w:r>
        <w:t>s</w:t>
      </w:r>
      <w:r>
        <w:rPr>
          <w:spacing w:val="-4"/>
        </w:rPr>
        <w:t xml:space="preserve"> </w:t>
      </w:r>
      <w:r>
        <w:rPr>
          <w:spacing w:val="-1"/>
        </w:rPr>
        <w:t>o</w:t>
      </w:r>
      <w:r>
        <w:t>f</w:t>
      </w:r>
      <w:r>
        <w:rPr>
          <w:spacing w:val="-5"/>
        </w:rPr>
        <w:t xml:space="preserve"> </w:t>
      </w:r>
      <w:r>
        <w:rPr>
          <w:spacing w:val="-1"/>
        </w:rPr>
        <w:t>th</w:t>
      </w:r>
      <w:r>
        <w:t>e</w:t>
      </w:r>
      <w:r>
        <w:rPr>
          <w:spacing w:val="-5"/>
        </w:rPr>
        <w:t xml:space="preserve"> </w:t>
      </w:r>
      <w:r>
        <w:rPr>
          <w:spacing w:val="-1"/>
        </w:rPr>
        <w:t>GLA</w:t>
      </w:r>
      <w:r>
        <w:t>,</w:t>
      </w:r>
      <w:r>
        <w:rPr>
          <w:spacing w:val="-3"/>
        </w:rPr>
        <w:t xml:space="preserve"> </w:t>
      </w:r>
      <w:r>
        <w:rPr>
          <w:spacing w:val="-1"/>
        </w:rPr>
        <w:t>TfL</w:t>
      </w:r>
      <w:r>
        <w:t>,</w:t>
      </w:r>
      <w:r>
        <w:rPr>
          <w:spacing w:val="-5"/>
        </w:rPr>
        <w:t xml:space="preserve"> </w:t>
      </w:r>
      <w:r>
        <w:rPr>
          <w:spacing w:val="-1"/>
        </w:rPr>
        <w:t>MOP</w:t>
      </w:r>
      <w:r w:rsidR="00412621">
        <w:rPr>
          <w:spacing w:val="-1"/>
        </w:rPr>
        <w:t>A</w:t>
      </w:r>
      <w:r>
        <w:rPr>
          <w:spacing w:val="-1"/>
        </w:rPr>
        <w:t>C</w:t>
      </w:r>
      <w:r>
        <w:t>,</w:t>
      </w:r>
      <w:r>
        <w:rPr>
          <w:spacing w:val="-5"/>
        </w:rPr>
        <w:t xml:space="preserve"> </w:t>
      </w:r>
      <w:r w:rsidR="00D64A2E">
        <w:rPr>
          <w:spacing w:val="-1"/>
        </w:rPr>
        <w:t>LFC</w:t>
      </w:r>
      <w:r>
        <w:t>,</w:t>
      </w:r>
      <w:r>
        <w:rPr>
          <w:spacing w:val="-3"/>
        </w:rPr>
        <w:t xml:space="preserve"> </w:t>
      </w:r>
      <w:r>
        <w:rPr>
          <w:spacing w:val="-1"/>
        </w:rPr>
        <w:t>th</w:t>
      </w:r>
      <w:r>
        <w:t>e</w:t>
      </w:r>
      <w:r>
        <w:rPr>
          <w:spacing w:val="-5"/>
        </w:rPr>
        <w:t xml:space="preserve"> </w:t>
      </w:r>
      <w:r w:rsidR="00412621">
        <w:rPr>
          <w:spacing w:val="-1"/>
        </w:rPr>
        <w:t>LLDC and OPDC.</w:t>
      </w:r>
    </w:p>
    <w:p w:rsidR="00260005" w:rsidRDefault="00260005" w14:paraId="750B11D8" w14:textId="77777777">
      <w:pPr>
        <w:kinsoku w:val="0"/>
        <w:overflowPunct w:val="0"/>
        <w:spacing w:before="7" w:line="190" w:lineRule="exact"/>
        <w:rPr>
          <w:sz w:val="19"/>
          <w:szCs w:val="19"/>
        </w:rPr>
      </w:pPr>
    </w:p>
    <w:p w:rsidR="00260005" w:rsidRDefault="00260005" w14:paraId="44B87844" w14:textId="77777777">
      <w:pPr>
        <w:kinsoku w:val="0"/>
        <w:overflowPunct w:val="0"/>
        <w:spacing w:line="200" w:lineRule="exact"/>
        <w:rPr>
          <w:sz w:val="20"/>
          <w:szCs w:val="20"/>
        </w:rPr>
      </w:pPr>
    </w:p>
    <w:p w:rsidR="00260005" w:rsidRDefault="00260005" w14:paraId="73EA98A6" w14:textId="77777777">
      <w:pPr>
        <w:kinsoku w:val="0"/>
        <w:overflowPunct w:val="0"/>
        <w:spacing w:line="200" w:lineRule="exact"/>
        <w:rPr>
          <w:sz w:val="20"/>
          <w:szCs w:val="20"/>
        </w:rPr>
      </w:pPr>
    </w:p>
    <w:p w:rsidR="00260005" w:rsidRDefault="00260005" w14:paraId="09EF113E" w14:textId="77777777">
      <w:pPr>
        <w:pStyle w:val="Heading1"/>
        <w:kinsoku w:val="0"/>
        <w:overflowPunct w:val="0"/>
        <w:rPr>
          <w:b w:val="0"/>
          <w:bCs w:val="0"/>
        </w:rPr>
      </w:pPr>
      <w:r>
        <w:rPr>
          <w:spacing w:val="-1"/>
        </w:rPr>
        <w:t>Statu</w:t>
      </w:r>
      <w:r>
        <w:t>s</w:t>
      </w:r>
      <w:r>
        <w:rPr>
          <w:spacing w:val="-1"/>
        </w:rPr>
        <w:t xml:space="preserve"> o</w:t>
      </w:r>
      <w:r>
        <w:t>f</w:t>
      </w:r>
      <w:r>
        <w:rPr>
          <w:spacing w:val="-1"/>
        </w:rPr>
        <w:t xml:space="preserve"> thi</w:t>
      </w:r>
      <w:r>
        <w:t>s</w:t>
      </w:r>
      <w:r>
        <w:rPr>
          <w:spacing w:val="-1"/>
        </w:rPr>
        <w:t xml:space="preserve"> Guidance</w:t>
      </w:r>
    </w:p>
    <w:p w:rsidR="00260005" w:rsidRDefault="00260005" w14:paraId="33753198" w14:textId="77777777">
      <w:pPr>
        <w:kinsoku w:val="0"/>
        <w:overflowPunct w:val="0"/>
        <w:spacing w:before="5" w:line="130" w:lineRule="exact"/>
        <w:rPr>
          <w:sz w:val="13"/>
          <w:szCs w:val="13"/>
        </w:rPr>
      </w:pPr>
    </w:p>
    <w:p w:rsidR="00260005" w:rsidRDefault="00260005" w14:paraId="31FC654B" w14:textId="77777777">
      <w:pPr>
        <w:kinsoku w:val="0"/>
        <w:overflowPunct w:val="0"/>
        <w:spacing w:line="200" w:lineRule="exact"/>
        <w:rPr>
          <w:sz w:val="20"/>
          <w:szCs w:val="20"/>
        </w:rPr>
      </w:pPr>
    </w:p>
    <w:p w:rsidR="00260005" w:rsidRDefault="00260005" w14:paraId="3AC6B641" w14:textId="38E89283">
      <w:pPr>
        <w:pStyle w:val="BodyText"/>
        <w:kinsoku w:val="0"/>
        <w:overflowPunct w:val="0"/>
        <w:spacing w:line="271" w:lineRule="auto"/>
        <w:ind w:right="130"/>
      </w:pPr>
      <w:r>
        <w:t>This</w:t>
      </w:r>
      <w:r>
        <w:rPr>
          <w:spacing w:val="-6"/>
        </w:rPr>
        <w:t xml:space="preserve"> </w:t>
      </w:r>
      <w:r>
        <w:t>document</w:t>
      </w:r>
      <w:r>
        <w:rPr>
          <w:spacing w:val="-5"/>
        </w:rPr>
        <w:t xml:space="preserve"> </w:t>
      </w:r>
      <w:r>
        <w:t>contains</w:t>
      </w:r>
      <w:r>
        <w:rPr>
          <w:spacing w:val="-5"/>
        </w:rPr>
        <w:t xml:space="preserve"> </w:t>
      </w:r>
      <w:r>
        <w:t>guidance</w:t>
      </w:r>
      <w:r>
        <w:rPr>
          <w:spacing w:val="-6"/>
        </w:rPr>
        <w:t xml:space="preserve"> </w:t>
      </w:r>
      <w:r>
        <w:t>onl</w:t>
      </w:r>
      <w:r>
        <w:rPr>
          <w:spacing w:val="-2"/>
        </w:rPr>
        <w:t>y</w:t>
      </w:r>
      <w:r>
        <w:t>.</w:t>
      </w:r>
      <w:r>
        <w:rPr>
          <w:spacing w:val="-5"/>
        </w:rPr>
        <w:t xml:space="preserve"> </w:t>
      </w:r>
      <w:r>
        <w:t>However,</w:t>
      </w:r>
      <w:r>
        <w:rPr>
          <w:spacing w:val="-7"/>
        </w:rPr>
        <w:t xml:space="preserve"> </w:t>
      </w:r>
      <w:r>
        <w:t>a</w:t>
      </w:r>
      <w:r>
        <w:rPr>
          <w:spacing w:val="-5"/>
        </w:rPr>
        <w:t xml:space="preserve"> </w:t>
      </w:r>
      <w:r>
        <w:rPr>
          <w:spacing w:val="-1"/>
        </w:rPr>
        <w:t>breac</w:t>
      </w:r>
      <w:r>
        <w:t>h</w:t>
      </w:r>
      <w:r>
        <w:rPr>
          <w:spacing w:val="-5"/>
        </w:rPr>
        <w:t xml:space="preserve"> </w:t>
      </w:r>
      <w:r>
        <w:rPr>
          <w:spacing w:val="-1"/>
        </w:rPr>
        <w:t>o</w:t>
      </w:r>
      <w:r>
        <w:t>f</w:t>
      </w:r>
      <w:r>
        <w:rPr>
          <w:spacing w:val="-7"/>
        </w:rPr>
        <w:t xml:space="preserve"> </w:t>
      </w:r>
      <w:r>
        <w:rPr>
          <w:spacing w:val="-1"/>
        </w:rPr>
        <w:t>th</w:t>
      </w:r>
      <w:r>
        <w:t>e</w:t>
      </w:r>
      <w:r>
        <w:rPr>
          <w:spacing w:val="-6"/>
        </w:rPr>
        <w:t xml:space="preserve"> </w:t>
      </w:r>
      <w:r>
        <w:rPr>
          <w:spacing w:val="-1"/>
        </w:rPr>
        <w:t>pro</w:t>
      </w:r>
      <w:r>
        <w:t>visions</w:t>
      </w:r>
      <w:r>
        <w:rPr>
          <w:spacing w:val="-6"/>
        </w:rPr>
        <w:t xml:space="preserve"> </w:t>
      </w:r>
      <w:r>
        <w:t>of</w:t>
      </w:r>
      <w:r>
        <w:rPr>
          <w:spacing w:val="-6"/>
        </w:rPr>
        <w:t xml:space="preserve"> </w:t>
      </w:r>
      <w:r>
        <w:t>the</w:t>
      </w:r>
      <w:r>
        <w:rPr>
          <w:spacing w:val="-6"/>
        </w:rPr>
        <w:t xml:space="preserve"> </w:t>
      </w:r>
      <w:r>
        <w:t>guid</w:t>
      </w:r>
      <w:r>
        <w:rPr>
          <w:spacing w:val="-2"/>
        </w:rPr>
        <w:t>a</w:t>
      </w:r>
      <w:r>
        <w:t>nce</w:t>
      </w:r>
      <w:r>
        <w:rPr>
          <w:w w:val="99"/>
        </w:rPr>
        <w:t xml:space="preserve"> </w:t>
      </w:r>
      <w:r>
        <w:t>document</w:t>
      </w:r>
      <w:r>
        <w:rPr>
          <w:spacing w:val="-4"/>
        </w:rPr>
        <w:t xml:space="preserve"> </w:t>
      </w:r>
      <w:r w:rsidR="00DA078F">
        <w:t>may</w:t>
      </w:r>
      <w:r>
        <w:rPr>
          <w:spacing w:val="-4"/>
        </w:rPr>
        <w:t xml:space="preserve"> </w:t>
      </w:r>
      <w:r>
        <w:rPr>
          <w:spacing w:val="-2"/>
        </w:rPr>
        <w:t>c</w:t>
      </w:r>
      <w:r>
        <w:rPr>
          <w:spacing w:val="-1"/>
        </w:rPr>
        <w:t>o</w:t>
      </w:r>
      <w:r>
        <w:t>nstitute</w:t>
      </w:r>
      <w:r>
        <w:rPr>
          <w:spacing w:val="-4"/>
        </w:rPr>
        <w:t xml:space="preserve"> </w:t>
      </w:r>
      <w:r>
        <w:t>a</w:t>
      </w:r>
      <w:r>
        <w:rPr>
          <w:spacing w:val="-4"/>
        </w:rPr>
        <w:t xml:space="preserve"> </w:t>
      </w:r>
      <w:r>
        <w:t>breach</w:t>
      </w:r>
      <w:r>
        <w:rPr>
          <w:spacing w:val="-3"/>
        </w:rPr>
        <w:t xml:space="preserve"> </w:t>
      </w:r>
      <w:r>
        <w:t>ei</w:t>
      </w:r>
      <w:r>
        <w:rPr>
          <w:spacing w:val="-1"/>
        </w:rPr>
        <w:t>the</w:t>
      </w:r>
      <w:r>
        <w:t>r</w:t>
      </w:r>
      <w:r>
        <w:rPr>
          <w:spacing w:val="-4"/>
        </w:rPr>
        <w:t xml:space="preserve"> </w:t>
      </w:r>
      <w:r>
        <w:rPr>
          <w:spacing w:val="-1"/>
        </w:rPr>
        <w:t>o</w:t>
      </w:r>
      <w:r>
        <w:t>f</w:t>
      </w:r>
      <w:r>
        <w:rPr>
          <w:spacing w:val="-5"/>
        </w:rPr>
        <w:t xml:space="preserve"> </w:t>
      </w:r>
      <w:r>
        <w:rPr>
          <w:spacing w:val="-1"/>
        </w:rPr>
        <w:t>th</w:t>
      </w:r>
      <w:r>
        <w:t>e</w:t>
      </w:r>
      <w:r>
        <w:rPr>
          <w:spacing w:val="-4"/>
        </w:rPr>
        <w:t xml:space="preserve"> </w:t>
      </w:r>
      <w:r>
        <w:rPr>
          <w:spacing w:val="-1"/>
        </w:rPr>
        <w:t>Cod</w:t>
      </w:r>
      <w:r>
        <w:t>e</w:t>
      </w:r>
      <w:r>
        <w:rPr>
          <w:spacing w:val="-4"/>
        </w:rPr>
        <w:t xml:space="preserve"> </w:t>
      </w:r>
      <w:r>
        <w:rPr>
          <w:spacing w:val="-1"/>
        </w:rPr>
        <w:t>o</w:t>
      </w:r>
      <w:r>
        <w:t>f</w:t>
      </w:r>
      <w:r>
        <w:rPr>
          <w:spacing w:val="-4"/>
        </w:rPr>
        <w:t xml:space="preserve"> </w:t>
      </w:r>
      <w:r>
        <w:t>Conduct</w:t>
      </w:r>
      <w:r w:rsidR="00F60A83">
        <w:t xml:space="preserve"> of the GLA</w:t>
      </w:r>
      <w:r>
        <w:rPr>
          <w:spacing w:val="-3"/>
        </w:rPr>
        <w:t xml:space="preserve"> </w:t>
      </w:r>
      <w:r w:rsidR="00F60A83">
        <w:rPr>
          <w:spacing w:val="-3"/>
        </w:rPr>
        <w:t>(</w:t>
      </w:r>
      <w:r>
        <w:rPr>
          <w:spacing w:val="-1"/>
        </w:rPr>
        <w:t>fo</w:t>
      </w:r>
      <w:r>
        <w:t>r</w:t>
      </w:r>
      <w:r>
        <w:rPr>
          <w:spacing w:val="-4"/>
        </w:rPr>
        <w:t xml:space="preserve"> </w:t>
      </w:r>
      <w:r>
        <w:t>the</w:t>
      </w:r>
      <w:r>
        <w:rPr>
          <w:spacing w:val="-3"/>
        </w:rPr>
        <w:t xml:space="preserve"> </w:t>
      </w:r>
      <w:r w:rsidR="007D38CF">
        <w:t>E</w:t>
      </w:r>
      <w:r>
        <w:t>lected</w:t>
      </w:r>
      <w:r>
        <w:rPr>
          <w:w w:val="99"/>
        </w:rPr>
        <w:t xml:space="preserve"> </w:t>
      </w:r>
      <w:r>
        <w:rPr>
          <w:spacing w:val="-1"/>
        </w:rPr>
        <w:t>Member</w:t>
      </w:r>
      <w:r>
        <w:t>s</w:t>
      </w:r>
      <w:r>
        <w:rPr>
          <w:spacing w:val="-4"/>
        </w:rPr>
        <w:t xml:space="preserve"> </w:t>
      </w:r>
      <w:r>
        <w:rPr>
          <w:spacing w:val="-1"/>
        </w:rPr>
        <w:t>o</w:t>
      </w:r>
      <w:r>
        <w:t>f</w:t>
      </w:r>
      <w:r>
        <w:rPr>
          <w:spacing w:val="-4"/>
        </w:rPr>
        <w:t xml:space="preserve"> </w:t>
      </w:r>
      <w:r>
        <w:rPr>
          <w:spacing w:val="-1"/>
        </w:rPr>
        <w:t>th</w:t>
      </w:r>
      <w:r>
        <w:t>e</w:t>
      </w:r>
      <w:r>
        <w:rPr>
          <w:spacing w:val="-4"/>
        </w:rPr>
        <w:t xml:space="preserve"> </w:t>
      </w:r>
      <w:r>
        <w:rPr>
          <w:spacing w:val="-1"/>
        </w:rPr>
        <w:t>Authorit</w:t>
      </w:r>
      <w:r>
        <w:t>y</w:t>
      </w:r>
      <w:r w:rsidR="00F60A83">
        <w:t>)</w:t>
      </w:r>
      <w:r>
        <w:rPr>
          <w:spacing w:val="-4"/>
        </w:rPr>
        <w:t xml:space="preserve"> </w:t>
      </w:r>
      <w:r>
        <w:rPr>
          <w:spacing w:val="-1"/>
        </w:rPr>
        <w:t>o</w:t>
      </w:r>
      <w:r>
        <w:t>r</w:t>
      </w:r>
      <w:r>
        <w:rPr>
          <w:spacing w:val="-3"/>
        </w:rPr>
        <w:t xml:space="preserve"> </w:t>
      </w:r>
      <w:r>
        <w:rPr>
          <w:spacing w:val="-1"/>
        </w:rPr>
        <w:t>o</w:t>
      </w:r>
      <w:r>
        <w:t>f</w:t>
      </w:r>
      <w:r>
        <w:rPr>
          <w:spacing w:val="-4"/>
        </w:rPr>
        <w:t xml:space="preserve"> </w:t>
      </w:r>
      <w:r>
        <w:rPr>
          <w:spacing w:val="-1"/>
        </w:rPr>
        <w:t>th</w:t>
      </w:r>
      <w:r>
        <w:t>e</w:t>
      </w:r>
      <w:r>
        <w:rPr>
          <w:spacing w:val="-5"/>
        </w:rPr>
        <w:t xml:space="preserve"> </w:t>
      </w:r>
      <w:r>
        <w:rPr>
          <w:spacing w:val="-1"/>
        </w:rPr>
        <w:t>Cod</w:t>
      </w:r>
      <w:r>
        <w:t>e</w:t>
      </w:r>
      <w:r>
        <w:rPr>
          <w:spacing w:val="-3"/>
        </w:rPr>
        <w:t xml:space="preserve"> </w:t>
      </w:r>
      <w:r>
        <w:t>of</w:t>
      </w:r>
      <w:r>
        <w:rPr>
          <w:spacing w:val="-3"/>
        </w:rPr>
        <w:t xml:space="preserve"> </w:t>
      </w:r>
      <w:r>
        <w:t>Ethics</w:t>
      </w:r>
      <w:r>
        <w:rPr>
          <w:spacing w:val="-4"/>
        </w:rPr>
        <w:t xml:space="preserve"> </w:t>
      </w:r>
      <w:r>
        <w:t>and</w:t>
      </w:r>
      <w:r>
        <w:rPr>
          <w:spacing w:val="-3"/>
        </w:rPr>
        <w:t xml:space="preserve"> </w:t>
      </w:r>
      <w:r>
        <w:t>Standards</w:t>
      </w:r>
      <w:r>
        <w:rPr>
          <w:spacing w:val="-3"/>
        </w:rPr>
        <w:t xml:space="preserve"> </w:t>
      </w:r>
      <w:r>
        <w:t>for</w:t>
      </w:r>
      <w:r>
        <w:rPr>
          <w:spacing w:val="-4"/>
        </w:rPr>
        <w:t xml:space="preserve"> </w:t>
      </w:r>
      <w:r>
        <w:t>staff</w:t>
      </w:r>
      <w:r w:rsidR="003C6DD3">
        <w:t xml:space="preserve"> (“Staff Code”)</w:t>
      </w:r>
      <w:r w:rsidR="007D38CF">
        <w:t>, and other GLA Group bodies’ equivalent standards</w:t>
      </w:r>
      <w:r>
        <w:t>.</w:t>
      </w:r>
    </w:p>
    <w:p w:rsidR="00260005" w:rsidRDefault="00260005" w14:paraId="744AA471" w14:textId="77777777">
      <w:pPr>
        <w:kinsoku w:val="0"/>
        <w:overflowPunct w:val="0"/>
        <w:spacing w:line="100" w:lineRule="exact"/>
        <w:rPr>
          <w:sz w:val="10"/>
          <w:szCs w:val="10"/>
        </w:rPr>
      </w:pPr>
    </w:p>
    <w:p w:rsidR="00260005" w:rsidRDefault="00260005" w14:paraId="6E93722B" w14:textId="77777777">
      <w:pPr>
        <w:kinsoku w:val="0"/>
        <w:overflowPunct w:val="0"/>
        <w:spacing w:line="200" w:lineRule="exact"/>
        <w:rPr>
          <w:sz w:val="20"/>
          <w:szCs w:val="20"/>
        </w:rPr>
      </w:pPr>
    </w:p>
    <w:p w:rsidR="00260005" w:rsidRDefault="00260005" w14:paraId="298FC3D9" w14:textId="688F8578">
      <w:pPr>
        <w:pStyle w:val="BodyText"/>
        <w:kinsoku w:val="0"/>
        <w:overflowPunct w:val="0"/>
        <w:spacing w:line="271" w:lineRule="auto"/>
        <w:ind w:right="163"/>
      </w:pPr>
      <w:r>
        <w:t>A</w:t>
      </w:r>
      <w:r>
        <w:rPr>
          <w:spacing w:val="-5"/>
        </w:rPr>
        <w:t xml:space="preserve"> </w:t>
      </w:r>
      <w:r>
        <w:t>complaint</w:t>
      </w:r>
      <w:r>
        <w:rPr>
          <w:spacing w:val="-5"/>
        </w:rPr>
        <w:t xml:space="preserve"> </w:t>
      </w:r>
      <w:r>
        <w:t>alleging</w:t>
      </w:r>
      <w:r>
        <w:rPr>
          <w:spacing w:val="-4"/>
        </w:rPr>
        <w:t xml:space="preserve"> </w:t>
      </w:r>
      <w:r>
        <w:t>a</w:t>
      </w:r>
      <w:r>
        <w:rPr>
          <w:spacing w:val="-5"/>
        </w:rPr>
        <w:t xml:space="preserve"> </w:t>
      </w:r>
      <w:r>
        <w:t>failure</w:t>
      </w:r>
      <w:r>
        <w:rPr>
          <w:spacing w:val="-5"/>
        </w:rPr>
        <w:t xml:space="preserve"> </w:t>
      </w:r>
      <w:r>
        <w:t>by</w:t>
      </w:r>
      <w:r>
        <w:rPr>
          <w:spacing w:val="-5"/>
        </w:rPr>
        <w:t xml:space="preserve"> </w:t>
      </w:r>
      <w:r>
        <w:t>any</w:t>
      </w:r>
      <w:r>
        <w:rPr>
          <w:spacing w:val="-5"/>
        </w:rPr>
        <w:t xml:space="preserve"> </w:t>
      </w:r>
      <w:r>
        <w:t>person</w:t>
      </w:r>
      <w:r>
        <w:rPr>
          <w:spacing w:val="-5"/>
        </w:rPr>
        <w:t xml:space="preserve"> </w:t>
      </w:r>
      <w:r>
        <w:t>to</w:t>
      </w:r>
      <w:r>
        <w:rPr>
          <w:spacing w:val="-5"/>
        </w:rPr>
        <w:t xml:space="preserve"> </w:t>
      </w:r>
      <w:r>
        <w:t>c</w:t>
      </w:r>
      <w:r>
        <w:rPr>
          <w:spacing w:val="-1"/>
        </w:rPr>
        <w:t>o</w:t>
      </w:r>
      <w:r>
        <w:t>mply</w:t>
      </w:r>
      <w:r>
        <w:rPr>
          <w:spacing w:val="-5"/>
        </w:rPr>
        <w:t xml:space="preserve"> </w:t>
      </w:r>
      <w:r>
        <w:t>with</w:t>
      </w:r>
      <w:r>
        <w:rPr>
          <w:spacing w:val="-5"/>
        </w:rPr>
        <w:t xml:space="preserve"> </w:t>
      </w:r>
      <w:r>
        <w:t>this</w:t>
      </w:r>
      <w:r>
        <w:rPr>
          <w:spacing w:val="-5"/>
        </w:rPr>
        <w:t xml:space="preserve"> </w:t>
      </w:r>
      <w:r>
        <w:t>guidance</w:t>
      </w:r>
      <w:r>
        <w:rPr>
          <w:spacing w:val="-4"/>
        </w:rPr>
        <w:t xml:space="preserve"> </w:t>
      </w:r>
      <w:r>
        <w:rPr>
          <w:spacing w:val="-1"/>
        </w:rPr>
        <w:t>wil</w:t>
      </w:r>
      <w:r>
        <w:t>l</w:t>
      </w:r>
      <w:r>
        <w:rPr>
          <w:spacing w:val="-4"/>
        </w:rPr>
        <w:t xml:space="preserve"> </w:t>
      </w:r>
      <w:r>
        <w:rPr>
          <w:spacing w:val="-1"/>
        </w:rPr>
        <w:t>b</w:t>
      </w:r>
      <w:r>
        <w:t>e</w:t>
      </w:r>
      <w:r>
        <w:rPr>
          <w:spacing w:val="-5"/>
        </w:rPr>
        <w:t xml:space="preserve"> </w:t>
      </w:r>
      <w:r>
        <w:rPr>
          <w:spacing w:val="-1"/>
        </w:rPr>
        <w:t>deal</w:t>
      </w:r>
      <w:r>
        <w:t>t</w:t>
      </w:r>
      <w:r>
        <w:rPr>
          <w:spacing w:val="-4"/>
        </w:rPr>
        <w:t xml:space="preserve"> </w:t>
      </w:r>
      <w:r>
        <w:rPr>
          <w:spacing w:val="-1"/>
        </w:rPr>
        <w:t>wit</w:t>
      </w:r>
      <w:r>
        <w:t>h</w:t>
      </w:r>
      <w:r>
        <w:rPr>
          <w:spacing w:val="-4"/>
        </w:rPr>
        <w:t xml:space="preserve"> </w:t>
      </w:r>
      <w:r>
        <w:rPr>
          <w:spacing w:val="-1"/>
        </w:rPr>
        <w:t>via</w:t>
      </w:r>
      <w:r>
        <w:rPr>
          <w:spacing w:val="-1"/>
          <w:w w:val="99"/>
        </w:rPr>
        <w:t xml:space="preserve"> </w:t>
      </w:r>
      <w:r>
        <w:t>the</w:t>
      </w:r>
      <w:r>
        <w:rPr>
          <w:spacing w:val="-6"/>
        </w:rPr>
        <w:t xml:space="preserve"> </w:t>
      </w:r>
      <w:r>
        <w:t>Autho</w:t>
      </w:r>
      <w:r>
        <w:rPr>
          <w:spacing w:val="-1"/>
        </w:rPr>
        <w:t>r</w:t>
      </w:r>
      <w:r>
        <w:t>ity’s</w:t>
      </w:r>
      <w:r>
        <w:rPr>
          <w:spacing w:val="-5"/>
        </w:rPr>
        <w:t xml:space="preserve"> </w:t>
      </w:r>
      <w:r>
        <w:t>formal</w:t>
      </w:r>
      <w:r>
        <w:rPr>
          <w:spacing w:val="-6"/>
        </w:rPr>
        <w:t xml:space="preserve"> </w:t>
      </w:r>
      <w:r>
        <w:t>complaints</w:t>
      </w:r>
      <w:r>
        <w:rPr>
          <w:spacing w:val="-5"/>
        </w:rPr>
        <w:t xml:space="preserve"> </w:t>
      </w:r>
      <w:r>
        <w:t>pr</w:t>
      </w:r>
      <w:r>
        <w:rPr>
          <w:spacing w:val="-2"/>
        </w:rPr>
        <w:t>o</w:t>
      </w:r>
      <w:r>
        <w:rPr>
          <w:spacing w:val="-1"/>
        </w:rPr>
        <w:t>c</w:t>
      </w:r>
      <w:r>
        <w:t>edures</w:t>
      </w:r>
      <w:r>
        <w:rPr>
          <w:spacing w:val="-6"/>
        </w:rPr>
        <w:t xml:space="preserve"> </w:t>
      </w:r>
      <w:r>
        <w:t>and</w:t>
      </w:r>
      <w:r>
        <w:rPr>
          <w:spacing w:val="-6"/>
        </w:rPr>
        <w:t xml:space="preserve"> </w:t>
      </w:r>
      <w:r w:rsidR="007D38CF">
        <w:rPr>
          <w:spacing w:val="-6"/>
        </w:rPr>
        <w:t xml:space="preserve">GLA Group bodies’ equivalent documents. It </w:t>
      </w:r>
      <w:r>
        <w:t>may</w:t>
      </w:r>
      <w:r>
        <w:rPr>
          <w:spacing w:val="-5"/>
        </w:rPr>
        <w:t xml:space="preserve"> </w:t>
      </w:r>
      <w:r>
        <w:t>lead</w:t>
      </w:r>
      <w:r>
        <w:rPr>
          <w:spacing w:val="-6"/>
        </w:rPr>
        <w:t xml:space="preserve"> </w:t>
      </w:r>
      <w:r>
        <w:t>either</w:t>
      </w:r>
      <w:r>
        <w:rPr>
          <w:spacing w:val="-5"/>
        </w:rPr>
        <w:t xml:space="preserve"> </w:t>
      </w:r>
      <w:r>
        <w:t>to</w:t>
      </w:r>
      <w:r w:rsidR="004157F0">
        <w:t xml:space="preserve"> an adverse finding by the Monitoring Officer </w:t>
      </w:r>
      <w:r>
        <w:t>(for elected</w:t>
      </w:r>
      <w:r>
        <w:rPr>
          <w:spacing w:val="-6"/>
        </w:rPr>
        <w:t xml:space="preserve"> </w:t>
      </w:r>
      <w:r>
        <w:t>Members)</w:t>
      </w:r>
      <w:r>
        <w:rPr>
          <w:spacing w:val="-5"/>
        </w:rPr>
        <w:t xml:space="preserve"> </w:t>
      </w:r>
      <w:r>
        <w:t>or</w:t>
      </w:r>
      <w:r>
        <w:rPr>
          <w:spacing w:val="-5"/>
        </w:rPr>
        <w:t xml:space="preserve"> </w:t>
      </w:r>
      <w:r>
        <w:t>disciplinary</w:t>
      </w:r>
      <w:r>
        <w:rPr>
          <w:spacing w:val="-5"/>
        </w:rPr>
        <w:t xml:space="preserve"> </w:t>
      </w:r>
      <w:r>
        <w:t>acti</w:t>
      </w:r>
      <w:r>
        <w:rPr>
          <w:spacing w:val="-2"/>
        </w:rPr>
        <w:t>o</w:t>
      </w:r>
      <w:r>
        <w:t>n</w:t>
      </w:r>
      <w:r>
        <w:rPr>
          <w:spacing w:val="-5"/>
        </w:rPr>
        <w:t xml:space="preserve"> </w:t>
      </w:r>
      <w:r>
        <w:t>(</w:t>
      </w:r>
      <w:r>
        <w:rPr>
          <w:spacing w:val="-1"/>
        </w:rPr>
        <w:t>i</w:t>
      </w:r>
      <w:r>
        <w:t>n</w:t>
      </w:r>
      <w:r>
        <w:rPr>
          <w:spacing w:val="-6"/>
        </w:rPr>
        <w:t xml:space="preserve"> </w:t>
      </w:r>
      <w:r>
        <w:t>respect</w:t>
      </w:r>
      <w:r>
        <w:rPr>
          <w:spacing w:val="-7"/>
        </w:rPr>
        <w:t xml:space="preserve"> </w:t>
      </w:r>
      <w:r>
        <w:t>of</w:t>
      </w:r>
      <w:r>
        <w:rPr>
          <w:spacing w:val="-7"/>
        </w:rPr>
        <w:t xml:space="preserve"> </w:t>
      </w:r>
      <w:r>
        <w:t>officers).</w:t>
      </w:r>
      <w:r>
        <w:rPr>
          <w:spacing w:val="-6"/>
        </w:rPr>
        <w:t xml:space="preserve"> </w:t>
      </w:r>
      <w:r>
        <w:t>Depending</w:t>
      </w:r>
      <w:r>
        <w:rPr>
          <w:spacing w:val="-5"/>
        </w:rPr>
        <w:t xml:space="preserve"> </w:t>
      </w:r>
      <w:r>
        <w:rPr>
          <w:spacing w:val="-2"/>
        </w:rPr>
        <w:t>o</w:t>
      </w:r>
      <w:r>
        <w:t>n</w:t>
      </w:r>
      <w:r>
        <w:rPr>
          <w:spacing w:val="-5"/>
        </w:rPr>
        <w:t xml:space="preserve"> </w:t>
      </w:r>
      <w:r>
        <w:t>the circumstanc</w:t>
      </w:r>
      <w:r>
        <w:rPr>
          <w:spacing w:val="-2"/>
        </w:rPr>
        <w:t>e</w:t>
      </w:r>
      <w:r>
        <w:t>s,</w:t>
      </w:r>
      <w:r>
        <w:rPr>
          <w:spacing w:val="-6"/>
        </w:rPr>
        <w:t xml:space="preserve"> </w:t>
      </w:r>
      <w:r>
        <w:t>action</w:t>
      </w:r>
      <w:r>
        <w:rPr>
          <w:spacing w:val="-5"/>
        </w:rPr>
        <w:t xml:space="preserve"> </w:t>
      </w:r>
      <w:r>
        <w:t>could</w:t>
      </w:r>
      <w:r>
        <w:rPr>
          <w:spacing w:val="-5"/>
        </w:rPr>
        <w:t xml:space="preserve"> </w:t>
      </w:r>
      <w:r>
        <w:t>also</w:t>
      </w:r>
      <w:r>
        <w:rPr>
          <w:spacing w:val="-5"/>
        </w:rPr>
        <w:t xml:space="preserve"> </w:t>
      </w:r>
      <w:r>
        <w:t>be</w:t>
      </w:r>
      <w:r>
        <w:rPr>
          <w:spacing w:val="-5"/>
        </w:rPr>
        <w:t xml:space="preserve"> </w:t>
      </w:r>
      <w:r>
        <w:t>taken</w:t>
      </w:r>
      <w:r>
        <w:rPr>
          <w:spacing w:val="-6"/>
        </w:rPr>
        <w:t xml:space="preserve"> </w:t>
      </w:r>
      <w:r>
        <w:t>by</w:t>
      </w:r>
      <w:r>
        <w:rPr>
          <w:spacing w:val="-5"/>
        </w:rPr>
        <w:t xml:space="preserve"> </w:t>
      </w:r>
      <w:r>
        <w:t>the</w:t>
      </w:r>
      <w:r>
        <w:rPr>
          <w:spacing w:val="-5"/>
        </w:rPr>
        <w:t xml:space="preserve"> </w:t>
      </w:r>
      <w:r>
        <w:t>GLA’s</w:t>
      </w:r>
      <w:r>
        <w:rPr>
          <w:spacing w:val="-5"/>
        </w:rPr>
        <w:t xml:space="preserve"> </w:t>
      </w:r>
      <w:r>
        <w:t>auditor</w:t>
      </w:r>
      <w:r>
        <w:rPr>
          <w:spacing w:val="-2"/>
        </w:rPr>
        <w:t>s</w:t>
      </w:r>
      <w:r>
        <w:t>,</w:t>
      </w:r>
      <w:r>
        <w:rPr>
          <w:spacing w:val="-5"/>
        </w:rPr>
        <w:t xml:space="preserve"> </w:t>
      </w:r>
      <w:r>
        <w:t>the</w:t>
      </w:r>
      <w:r>
        <w:rPr>
          <w:spacing w:val="-5"/>
        </w:rPr>
        <w:t xml:space="preserve"> </w:t>
      </w:r>
      <w:r>
        <w:t>Local</w:t>
      </w:r>
      <w:r>
        <w:rPr>
          <w:spacing w:val="-5"/>
        </w:rPr>
        <w:t xml:space="preserve"> </w:t>
      </w:r>
      <w:r>
        <w:t>Government</w:t>
      </w:r>
      <w:r>
        <w:rPr>
          <w:w w:val="99"/>
        </w:rPr>
        <w:t xml:space="preserve"> </w:t>
      </w:r>
      <w:r w:rsidR="00D64A2E">
        <w:rPr>
          <w:w w:val="99"/>
        </w:rPr>
        <w:t xml:space="preserve">and Social Care </w:t>
      </w:r>
      <w:r>
        <w:t>Ombudsman,</w:t>
      </w:r>
      <w:r>
        <w:rPr>
          <w:spacing w:val="-5"/>
        </w:rPr>
        <w:t xml:space="preserve"> </w:t>
      </w:r>
      <w:r>
        <w:t>the</w:t>
      </w:r>
      <w:r>
        <w:rPr>
          <w:spacing w:val="-5"/>
        </w:rPr>
        <w:t xml:space="preserve"> </w:t>
      </w:r>
      <w:r>
        <w:t>Electoral</w:t>
      </w:r>
      <w:r>
        <w:rPr>
          <w:spacing w:val="-5"/>
        </w:rPr>
        <w:t xml:space="preserve"> </w:t>
      </w:r>
      <w:r>
        <w:t>Commissi</w:t>
      </w:r>
      <w:r>
        <w:rPr>
          <w:spacing w:val="-2"/>
        </w:rPr>
        <w:t>o</w:t>
      </w:r>
      <w:r>
        <w:t>n</w:t>
      </w:r>
      <w:r>
        <w:rPr>
          <w:spacing w:val="-4"/>
        </w:rPr>
        <w:t xml:space="preserve"> </w:t>
      </w:r>
      <w:r>
        <w:t>and/or</w:t>
      </w:r>
      <w:r>
        <w:rPr>
          <w:spacing w:val="-5"/>
        </w:rPr>
        <w:t xml:space="preserve"> </w:t>
      </w:r>
      <w:r>
        <w:t>the</w:t>
      </w:r>
      <w:r>
        <w:rPr>
          <w:spacing w:val="-5"/>
        </w:rPr>
        <w:t xml:space="preserve"> </w:t>
      </w:r>
      <w:r>
        <w:t>courts.</w:t>
      </w:r>
    </w:p>
    <w:p w:rsidR="00260005" w:rsidRDefault="00260005" w14:paraId="0B5928C9" w14:textId="77777777">
      <w:pPr>
        <w:kinsoku w:val="0"/>
        <w:overflowPunct w:val="0"/>
        <w:spacing w:line="100" w:lineRule="exact"/>
        <w:rPr>
          <w:sz w:val="10"/>
          <w:szCs w:val="10"/>
        </w:rPr>
      </w:pPr>
    </w:p>
    <w:p w:rsidR="00260005" w:rsidRDefault="00260005" w14:paraId="767E6F66" w14:textId="77777777">
      <w:pPr>
        <w:kinsoku w:val="0"/>
        <w:overflowPunct w:val="0"/>
        <w:spacing w:line="200" w:lineRule="exact"/>
        <w:rPr>
          <w:sz w:val="20"/>
          <w:szCs w:val="20"/>
        </w:rPr>
      </w:pPr>
    </w:p>
    <w:p w:rsidR="00260005" w:rsidRDefault="00260005" w14:paraId="6B8487B9" w14:textId="77777777">
      <w:pPr>
        <w:pStyle w:val="BodyText"/>
        <w:kinsoku w:val="0"/>
        <w:overflowPunct w:val="0"/>
        <w:spacing w:line="271" w:lineRule="auto"/>
        <w:ind w:right="207"/>
      </w:pPr>
      <w:r>
        <w:rPr>
          <w:spacing w:val="-1"/>
        </w:rPr>
        <w:t>An</w:t>
      </w:r>
      <w:r>
        <w:t>y</w:t>
      </w:r>
      <w:r>
        <w:rPr>
          <w:spacing w:val="-5"/>
        </w:rPr>
        <w:t xml:space="preserve"> </w:t>
      </w:r>
      <w:r>
        <w:rPr>
          <w:spacing w:val="-1"/>
        </w:rPr>
        <w:t>complain</w:t>
      </w:r>
      <w:r>
        <w:t>t</w:t>
      </w:r>
      <w:r>
        <w:rPr>
          <w:spacing w:val="-4"/>
        </w:rPr>
        <w:t xml:space="preserve"> </w:t>
      </w:r>
      <w:r>
        <w:rPr>
          <w:spacing w:val="-1"/>
        </w:rPr>
        <w:t>alleg</w:t>
      </w:r>
      <w:r>
        <w:t>i</w:t>
      </w:r>
      <w:r>
        <w:rPr>
          <w:spacing w:val="-1"/>
        </w:rPr>
        <w:t>n</w:t>
      </w:r>
      <w:r>
        <w:t>g</w:t>
      </w:r>
      <w:r>
        <w:rPr>
          <w:spacing w:val="-5"/>
        </w:rPr>
        <w:t xml:space="preserve"> </w:t>
      </w:r>
      <w:r>
        <w:t>a</w:t>
      </w:r>
      <w:r>
        <w:rPr>
          <w:spacing w:val="-4"/>
        </w:rPr>
        <w:t xml:space="preserve"> </w:t>
      </w:r>
      <w:r>
        <w:rPr>
          <w:spacing w:val="-1"/>
        </w:rPr>
        <w:t>failur</w:t>
      </w:r>
      <w:r>
        <w:t>e</w:t>
      </w:r>
      <w:r>
        <w:rPr>
          <w:spacing w:val="-4"/>
        </w:rPr>
        <w:t xml:space="preserve"> </w:t>
      </w:r>
      <w:r>
        <w:rPr>
          <w:spacing w:val="-1"/>
        </w:rPr>
        <w:t>b</w:t>
      </w:r>
      <w:r>
        <w:t>y</w:t>
      </w:r>
      <w:r>
        <w:rPr>
          <w:spacing w:val="-5"/>
        </w:rPr>
        <w:t xml:space="preserve"> </w:t>
      </w:r>
      <w:r>
        <w:rPr>
          <w:spacing w:val="-1"/>
        </w:rPr>
        <w:t>an</w:t>
      </w:r>
      <w:r>
        <w:t>y</w:t>
      </w:r>
      <w:r>
        <w:rPr>
          <w:spacing w:val="-5"/>
        </w:rPr>
        <w:t xml:space="preserve"> </w:t>
      </w:r>
      <w:r>
        <w:rPr>
          <w:spacing w:val="-1"/>
        </w:rPr>
        <w:t>perso</w:t>
      </w:r>
      <w:r>
        <w:t>n</w:t>
      </w:r>
      <w:r>
        <w:rPr>
          <w:spacing w:val="-4"/>
        </w:rPr>
        <w:t xml:space="preserve"> </w:t>
      </w:r>
      <w:r>
        <w:rPr>
          <w:spacing w:val="-1"/>
        </w:rPr>
        <w:t>t</w:t>
      </w:r>
      <w:r>
        <w:t>o</w:t>
      </w:r>
      <w:r>
        <w:rPr>
          <w:spacing w:val="-5"/>
        </w:rPr>
        <w:t xml:space="preserve"> </w:t>
      </w:r>
      <w:r>
        <w:t>comply</w:t>
      </w:r>
      <w:r>
        <w:rPr>
          <w:spacing w:val="-4"/>
        </w:rPr>
        <w:t xml:space="preserve"> </w:t>
      </w:r>
      <w:r>
        <w:t>with</w:t>
      </w:r>
      <w:r>
        <w:rPr>
          <w:spacing w:val="-5"/>
        </w:rPr>
        <w:t xml:space="preserve"> </w:t>
      </w:r>
      <w:r>
        <w:t>this</w:t>
      </w:r>
      <w:r>
        <w:rPr>
          <w:spacing w:val="-4"/>
        </w:rPr>
        <w:t xml:space="preserve"> </w:t>
      </w:r>
      <w:r>
        <w:rPr>
          <w:spacing w:val="-1"/>
        </w:rPr>
        <w:t>g</w:t>
      </w:r>
      <w:r>
        <w:t>uidance</w:t>
      </w:r>
      <w:r>
        <w:rPr>
          <w:spacing w:val="-6"/>
        </w:rPr>
        <w:t xml:space="preserve"> </w:t>
      </w:r>
      <w:r>
        <w:t>should</w:t>
      </w:r>
      <w:r>
        <w:rPr>
          <w:spacing w:val="-5"/>
        </w:rPr>
        <w:t xml:space="preserve"> </w:t>
      </w:r>
      <w:r>
        <w:t>be</w:t>
      </w:r>
      <w:r>
        <w:rPr>
          <w:spacing w:val="-4"/>
        </w:rPr>
        <w:t xml:space="preserve"> </w:t>
      </w:r>
      <w:r>
        <w:rPr>
          <w:spacing w:val="-1"/>
        </w:rPr>
        <w:t>ma</w:t>
      </w:r>
      <w:r>
        <w:t>de</w:t>
      </w:r>
      <w:r>
        <w:rPr>
          <w:spacing w:val="-4"/>
        </w:rPr>
        <w:t xml:space="preserve"> </w:t>
      </w:r>
      <w:r>
        <w:t xml:space="preserve">to </w:t>
      </w:r>
      <w:r>
        <w:rPr>
          <w:spacing w:val="-1"/>
        </w:rPr>
        <w:t>th</w:t>
      </w:r>
      <w:r>
        <w:t>e</w:t>
      </w:r>
      <w:r>
        <w:rPr>
          <w:spacing w:val="-3"/>
        </w:rPr>
        <w:t xml:space="preserve"> </w:t>
      </w:r>
      <w:r>
        <w:rPr>
          <w:spacing w:val="-1"/>
        </w:rPr>
        <w:t>contac</w:t>
      </w:r>
      <w:r>
        <w:t>t</w:t>
      </w:r>
      <w:r>
        <w:rPr>
          <w:spacing w:val="-2"/>
        </w:rPr>
        <w:t xml:space="preserve"> </w:t>
      </w:r>
      <w:r>
        <w:rPr>
          <w:spacing w:val="-1"/>
        </w:rPr>
        <w:t>officer</w:t>
      </w:r>
      <w:r>
        <w:t>s</w:t>
      </w:r>
      <w:r>
        <w:rPr>
          <w:spacing w:val="-2"/>
        </w:rPr>
        <w:t xml:space="preserve"> </w:t>
      </w:r>
      <w:r>
        <w:rPr>
          <w:spacing w:val="-1"/>
        </w:rPr>
        <w:t>liste</w:t>
      </w:r>
      <w:r>
        <w:t>d</w:t>
      </w:r>
      <w:r>
        <w:rPr>
          <w:spacing w:val="-2"/>
        </w:rPr>
        <w:t xml:space="preserve"> </w:t>
      </w:r>
      <w:r>
        <w:rPr>
          <w:spacing w:val="-1"/>
        </w:rPr>
        <w:t>a</w:t>
      </w:r>
      <w:r>
        <w:t>t</w:t>
      </w:r>
      <w:r>
        <w:rPr>
          <w:spacing w:val="-3"/>
        </w:rPr>
        <w:t xml:space="preserve"> </w:t>
      </w:r>
      <w:r>
        <w:rPr>
          <w:spacing w:val="-1"/>
        </w:rPr>
        <w:t>th</w:t>
      </w:r>
      <w:r>
        <w:t>e</w:t>
      </w:r>
      <w:r>
        <w:rPr>
          <w:spacing w:val="-2"/>
        </w:rPr>
        <w:t xml:space="preserve"> </w:t>
      </w:r>
      <w:r>
        <w:rPr>
          <w:spacing w:val="-1"/>
        </w:rPr>
        <w:t>en</w:t>
      </w:r>
      <w:r>
        <w:t>d</w:t>
      </w:r>
      <w:r>
        <w:rPr>
          <w:spacing w:val="-2"/>
        </w:rPr>
        <w:t xml:space="preserve"> </w:t>
      </w:r>
      <w:r>
        <w:rPr>
          <w:spacing w:val="-1"/>
        </w:rPr>
        <w:t>o</w:t>
      </w:r>
      <w:r>
        <w:t>f</w:t>
      </w:r>
      <w:r>
        <w:rPr>
          <w:spacing w:val="-2"/>
        </w:rPr>
        <w:t xml:space="preserve"> </w:t>
      </w:r>
      <w:r>
        <w:rPr>
          <w:spacing w:val="-1"/>
        </w:rPr>
        <w:t>thi</w:t>
      </w:r>
      <w:r>
        <w:t>s</w:t>
      </w:r>
      <w:r>
        <w:rPr>
          <w:spacing w:val="-3"/>
        </w:rPr>
        <w:t xml:space="preserve"> </w:t>
      </w:r>
      <w:r>
        <w:rPr>
          <w:spacing w:val="-1"/>
        </w:rPr>
        <w:t>guid</w:t>
      </w:r>
      <w:r>
        <w:rPr>
          <w:spacing w:val="-2"/>
        </w:rPr>
        <w:t>a</w:t>
      </w:r>
      <w:r>
        <w:t>n</w:t>
      </w:r>
      <w:r>
        <w:rPr>
          <w:spacing w:val="-1"/>
        </w:rPr>
        <w:t>c</w:t>
      </w:r>
      <w:r>
        <w:t>e</w:t>
      </w:r>
      <w:r>
        <w:rPr>
          <w:spacing w:val="-2"/>
        </w:rPr>
        <w:t xml:space="preserve"> </w:t>
      </w:r>
      <w:r>
        <w:rPr>
          <w:spacing w:val="-1"/>
        </w:rPr>
        <w:t>note.</w:t>
      </w:r>
    </w:p>
    <w:p w:rsidR="00260005" w:rsidRDefault="00260005" w14:paraId="5657C528" w14:textId="77777777">
      <w:pPr>
        <w:pStyle w:val="BodyText"/>
        <w:kinsoku w:val="0"/>
        <w:overflowPunct w:val="0"/>
        <w:spacing w:line="271" w:lineRule="auto"/>
        <w:ind w:right="207"/>
        <w:sectPr w:rsidR="00260005">
          <w:pgSz w:w="11905" w:h="16840" w:orient="portrait"/>
          <w:pgMar w:top="1400" w:right="1000" w:bottom="940" w:left="1680" w:header="0" w:footer="755" w:gutter="0"/>
          <w:cols w:equalWidth="0" w:space="720">
            <w:col w:w="9225"/>
          </w:cols>
          <w:noEndnote/>
        </w:sectPr>
      </w:pPr>
    </w:p>
    <w:p w:rsidRPr="006C755A" w:rsidR="00260005" w:rsidRDefault="00260005" w14:paraId="0033809A" w14:textId="77777777">
      <w:pPr>
        <w:pStyle w:val="Heading1"/>
        <w:numPr>
          <w:ilvl w:val="0"/>
          <w:numId w:val="17"/>
        </w:numPr>
        <w:tabs>
          <w:tab w:val="left" w:pos="840"/>
        </w:tabs>
        <w:kinsoku w:val="0"/>
        <w:overflowPunct w:val="0"/>
        <w:spacing w:before="70"/>
        <w:ind w:left="840" w:hanging="720"/>
        <w:rPr>
          <w:b w:val="0"/>
          <w:bCs w:val="0"/>
          <w:sz w:val="32"/>
          <w:szCs w:val="32"/>
        </w:rPr>
      </w:pPr>
      <w:r w:rsidRPr="006C755A">
        <w:rPr>
          <w:sz w:val="32"/>
          <w:szCs w:val="32"/>
        </w:rPr>
        <w:t>Use</w:t>
      </w:r>
      <w:r w:rsidRPr="006C755A">
        <w:rPr>
          <w:spacing w:val="-5"/>
          <w:sz w:val="32"/>
          <w:szCs w:val="32"/>
        </w:rPr>
        <w:t xml:space="preserve"> </w:t>
      </w:r>
      <w:r w:rsidRPr="006C755A">
        <w:rPr>
          <w:sz w:val="32"/>
          <w:szCs w:val="32"/>
        </w:rPr>
        <w:t>of</w:t>
      </w:r>
      <w:r w:rsidRPr="006C755A">
        <w:rPr>
          <w:spacing w:val="-5"/>
          <w:sz w:val="32"/>
          <w:szCs w:val="32"/>
        </w:rPr>
        <w:t xml:space="preserve"> </w:t>
      </w:r>
      <w:r w:rsidRPr="006C755A">
        <w:rPr>
          <w:sz w:val="32"/>
          <w:szCs w:val="32"/>
        </w:rPr>
        <w:t>GLA’s</w:t>
      </w:r>
      <w:r w:rsidRPr="006C755A">
        <w:rPr>
          <w:spacing w:val="-5"/>
          <w:sz w:val="32"/>
          <w:szCs w:val="32"/>
        </w:rPr>
        <w:t xml:space="preserve"> </w:t>
      </w:r>
      <w:r w:rsidRPr="006C755A">
        <w:rPr>
          <w:sz w:val="32"/>
          <w:szCs w:val="32"/>
        </w:rPr>
        <w:t>statutory</w:t>
      </w:r>
      <w:r w:rsidRPr="006C755A">
        <w:rPr>
          <w:spacing w:val="-5"/>
          <w:sz w:val="32"/>
          <w:szCs w:val="32"/>
        </w:rPr>
        <w:t xml:space="preserve"> </w:t>
      </w:r>
      <w:r w:rsidRPr="006C755A">
        <w:rPr>
          <w:sz w:val="32"/>
          <w:szCs w:val="32"/>
        </w:rPr>
        <w:t>powers</w:t>
      </w:r>
    </w:p>
    <w:p w:rsidR="00260005" w:rsidRDefault="00260005" w14:paraId="52D94B17" w14:textId="77777777">
      <w:pPr>
        <w:kinsoku w:val="0"/>
        <w:overflowPunct w:val="0"/>
        <w:spacing w:before="5" w:line="130" w:lineRule="exact"/>
        <w:rPr>
          <w:sz w:val="13"/>
          <w:szCs w:val="13"/>
        </w:rPr>
      </w:pPr>
    </w:p>
    <w:p w:rsidR="00260005" w:rsidRDefault="00260005" w14:paraId="7522A591" w14:textId="77777777">
      <w:pPr>
        <w:kinsoku w:val="0"/>
        <w:overflowPunct w:val="0"/>
        <w:spacing w:line="200" w:lineRule="exact"/>
        <w:rPr>
          <w:sz w:val="20"/>
          <w:szCs w:val="20"/>
        </w:rPr>
      </w:pPr>
    </w:p>
    <w:p w:rsidR="00260005" w:rsidRDefault="00260005" w14:paraId="4D36AFB3" w14:textId="77777777">
      <w:pPr>
        <w:kinsoku w:val="0"/>
        <w:overflowPunct w:val="0"/>
        <w:ind w:left="120"/>
        <w:rPr>
          <w:rFonts w:ascii="Foundry Form Sans" w:hAnsi="Foundry Form Sans" w:cs="Foundry Form Sans"/>
        </w:rPr>
      </w:pPr>
      <w:r>
        <w:rPr>
          <w:rFonts w:ascii="Foundry Form Sans" w:hAnsi="Foundry Form Sans" w:cs="Foundry Form Sans"/>
          <w:i/>
          <w:iCs/>
        </w:rPr>
        <w:t>These</w:t>
      </w:r>
      <w:r>
        <w:rPr>
          <w:rFonts w:ascii="Foundry Form Sans" w:hAnsi="Foundry Form Sans" w:cs="Foundry Form Sans"/>
          <w:i/>
          <w:iCs/>
          <w:spacing w:val="-2"/>
        </w:rPr>
        <w:t xml:space="preserve"> </w:t>
      </w:r>
      <w:r>
        <w:rPr>
          <w:rFonts w:ascii="Foundry Form Sans" w:hAnsi="Foundry Form Sans" w:cs="Foundry Form Sans"/>
          <w:i/>
          <w:iCs/>
        </w:rPr>
        <w:t>rules</w:t>
      </w:r>
      <w:r>
        <w:rPr>
          <w:rFonts w:ascii="Foundry Form Sans" w:hAnsi="Foundry Form Sans" w:cs="Foundry Form Sans"/>
          <w:i/>
          <w:iCs/>
          <w:spacing w:val="-1"/>
        </w:rPr>
        <w:t xml:space="preserve"> </w:t>
      </w:r>
      <w:proofErr w:type="gramStart"/>
      <w:r>
        <w:rPr>
          <w:rFonts w:ascii="Foundry Form Sans" w:hAnsi="Foundry Form Sans" w:cs="Foundry Form Sans"/>
          <w:i/>
          <w:iCs/>
        </w:rPr>
        <w:t>apply</w:t>
      </w:r>
      <w:r>
        <w:rPr>
          <w:rFonts w:ascii="Foundry Form Sans" w:hAnsi="Foundry Form Sans" w:cs="Foundry Form Sans"/>
          <w:i/>
          <w:iCs/>
          <w:spacing w:val="-2"/>
        </w:rPr>
        <w:t xml:space="preserve"> </w:t>
      </w:r>
      <w:r>
        <w:rPr>
          <w:rFonts w:ascii="Foundry Form Sans" w:hAnsi="Foundry Form Sans" w:cs="Foundry Form Sans"/>
          <w:i/>
          <w:iCs/>
        </w:rPr>
        <w:t>at</w:t>
      </w:r>
      <w:r>
        <w:rPr>
          <w:rFonts w:ascii="Foundry Form Sans" w:hAnsi="Foundry Form Sans" w:cs="Foundry Form Sans"/>
          <w:i/>
          <w:iCs/>
          <w:spacing w:val="-1"/>
        </w:rPr>
        <w:t xml:space="preserve"> </w:t>
      </w:r>
      <w:r>
        <w:rPr>
          <w:rFonts w:ascii="Foundry Form Sans" w:hAnsi="Foundry Form Sans" w:cs="Foundry Form Sans"/>
          <w:i/>
          <w:iCs/>
        </w:rPr>
        <w:t>all</w:t>
      </w:r>
      <w:r>
        <w:rPr>
          <w:rFonts w:ascii="Foundry Form Sans" w:hAnsi="Foundry Form Sans" w:cs="Foundry Form Sans"/>
          <w:i/>
          <w:iCs/>
          <w:spacing w:val="-2"/>
        </w:rPr>
        <w:t xml:space="preserve"> </w:t>
      </w:r>
      <w:r>
        <w:rPr>
          <w:rFonts w:ascii="Foundry Form Sans" w:hAnsi="Foundry Form Sans" w:cs="Foundry Form Sans"/>
          <w:i/>
          <w:iCs/>
        </w:rPr>
        <w:t>times</w:t>
      </w:r>
      <w:proofErr w:type="gramEnd"/>
      <w:r>
        <w:rPr>
          <w:rFonts w:ascii="Foundry Form Sans" w:hAnsi="Foundry Form Sans" w:cs="Foundry Form Sans"/>
          <w:i/>
          <w:iCs/>
        </w:rPr>
        <w:t>,</w:t>
      </w:r>
      <w:r>
        <w:rPr>
          <w:rFonts w:ascii="Foundry Form Sans" w:hAnsi="Foundry Form Sans" w:cs="Foundry Form Sans"/>
          <w:i/>
          <w:iCs/>
          <w:spacing w:val="-1"/>
        </w:rPr>
        <w:t xml:space="preserve"> </w:t>
      </w:r>
      <w:r>
        <w:rPr>
          <w:rFonts w:ascii="Foundry Form Sans" w:hAnsi="Foundry Form Sans" w:cs="Foundry Form Sans"/>
          <w:i/>
          <w:iCs/>
        </w:rPr>
        <w:t>includ</w:t>
      </w:r>
      <w:r>
        <w:rPr>
          <w:rFonts w:ascii="Foundry Form Sans" w:hAnsi="Foundry Form Sans" w:cs="Foundry Form Sans"/>
          <w:i/>
          <w:iCs/>
          <w:spacing w:val="-2"/>
        </w:rPr>
        <w:t>i</w:t>
      </w:r>
      <w:r>
        <w:rPr>
          <w:rFonts w:ascii="Foundry Form Sans" w:hAnsi="Foundry Form Sans" w:cs="Foundry Form Sans"/>
          <w:i/>
          <w:iCs/>
        </w:rPr>
        <w:t>ng</w:t>
      </w:r>
      <w:r>
        <w:rPr>
          <w:rFonts w:ascii="Foundry Form Sans" w:hAnsi="Foundry Form Sans" w:cs="Foundry Form Sans"/>
          <w:i/>
          <w:iCs/>
          <w:spacing w:val="-2"/>
        </w:rPr>
        <w:t xml:space="preserve"> </w:t>
      </w:r>
      <w:r>
        <w:rPr>
          <w:rFonts w:ascii="Foundry Form Sans" w:hAnsi="Foundry Form Sans" w:cs="Foundry Form Sans"/>
          <w:i/>
          <w:iCs/>
        </w:rPr>
        <w:t>during</w:t>
      </w:r>
      <w:r>
        <w:rPr>
          <w:rFonts w:ascii="Foundry Form Sans" w:hAnsi="Foundry Form Sans" w:cs="Foundry Form Sans"/>
          <w:i/>
          <w:iCs/>
          <w:spacing w:val="-1"/>
        </w:rPr>
        <w:t xml:space="preserve"> </w:t>
      </w:r>
      <w:r>
        <w:rPr>
          <w:rFonts w:ascii="Foundry Form Sans" w:hAnsi="Foundry Form Sans" w:cs="Foundry Form Sans"/>
          <w:i/>
          <w:iCs/>
        </w:rPr>
        <w:t>the</w:t>
      </w:r>
      <w:r>
        <w:rPr>
          <w:rFonts w:ascii="Foundry Form Sans" w:hAnsi="Foundry Form Sans" w:cs="Foundry Form Sans"/>
          <w:i/>
          <w:iCs/>
          <w:spacing w:val="-2"/>
        </w:rPr>
        <w:t xml:space="preserve"> </w:t>
      </w:r>
      <w:r>
        <w:rPr>
          <w:rFonts w:ascii="Foundry Form Sans" w:hAnsi="Foundry Form Sans" w:cs="Foundry Form Sans"/>
          <w:i/>
          <w:iCs/>
        </w:rPr>
        <w:t>Pre-Electi</w:t>
      </w:r>
      <w:r>
        <w:rPr>
          <w:rFonts w:ascii="Foundry Form Sans" w:hAnsi="Foundry Form Sans" w:cs="Foundry Form Sans"/>
          <w:i/>
          <w:iCs/>
          <w:spacing w:val="-2"/>
        </w:rPr>
        <w:t>o</w:t>
      </w:r>
      <w:r>
        <w:rPr>
          <w:rFonts w:ascii="Foundry Form Sans" w:hAnsi="Foundry Form Sans" w:cs="Foundry Form Sans"/>
          <w:i/>
          <w:iCs/>
        </w:rPr>
        <w:t>n Period.</w:t>
      </w:r>
    </w:p>
    <w:p w:rsidR="00260005" w:rsidRDefault="00260005" w14:paraId="45FF41F7" w14:textId="77777777">
      <w:pPr>
        <w:kinsoku w:val="0"/>
        <w:overflowPunct w:val="0"/>
        <w:spacing w:before="1" w:line="130" w:lineRule="exact"/>
        <w:rPr>
          <w:sz w:val="13"/>
          <w:szCs w:val="13"/>
        </w:rPr>
      </w:pPr>
    </w:p>
    <w:p w:rsidR="00260005" w:rsidRDefault="00260005" w14:paraId="6C9275B2" w14:textId="77777777">
      <w:pPr>
        <w:kinsoku w:val="0"/>
        <w:overflowPunct w:val="0"/>
        <w:spacing w:line="200" w:lineRule="exact"/>
        <w:rPr>
          <w:sz w:val="20"/>
          <w:szCs w:val="20"/>
        </w:rPr>
      </w:pPr>
    </w:p>
    <w:p w:rsidR="00260005" w:rsidRDefault="00260005" w14:paraId="49BA2D1E" w14:textId="77777777">
      <w:pPr>
        <w:pStyle w:val="Heading1"/>
        <w:kinsoku w:val="0"/>
        <w:overflowPunct w:val="0"/>
        <w:rPr>
          <w:b w:val="0"/>
          <w:bCs w:val="0"/>
        </w:rPr>
      </w:pPr>
      <w:r>
        <w:rPr>
          <w:spacing w:val="-1"/>
        </w:rPr>
        <w:t>Summary</w:t>
      </w:r>
    </w:p>
    <w:p w:rsidR="00260005" w:rsidP="00F702D5" w:rsidRDefault="00260005" w14:paraId="0661B0B1" w14:textId="15543A8D">
      <w:pPr>
        <w:kinsoku w:val="0"/>
        <w:overflowPunct w:val="0"/>
        <w:spacing w:before="31" w:line="268" w:lineRule="auto"/>
        <w:ind w:left="426" w:right="537" w:hanging="306"/>
        <w:rPr>
          <w:rFonts w:ascii="Foundry Form Sans" w:hAnsi="Foundry Form Sans" w:cs="Foundry Form Sans"/>
        </w:rPr>
      </w:pPr>
      <w:r>
        <w:rPr>
          <w:rFonts w:ascii="Foundry Form Sans" w:hAnsi="Foundry Form Sans" w:cs="Foundry Form Sans"/>
          <w:b/>
          <w:bCs/>
          <w:spacing w:val="-1"/>
        </w:rPr>
        <w:t>1</w:t>
      </w:r>
      <w:r>
        <w:rPr>
          <w:rFonts w:ascii="Foundry Form Sans" w:hAnsi="Foundry Form Sans" w:cs="Foundry Form Sans"/>
          <w:b/>
          <w:bCs/>
        </w:rPr>
        <w:t>.</w:t>
      </w:r>
      <w:r>
        <w:rPr>
          <w:rFonts w:ascii="Foundry Form Sans" w:hAnsi="Foundry Form Sans" w:cs="Foundry Form Sans"/>
          <w:b/>
          <w:bCs/>
          <w:spacing w:val="-4"/>
        </w:rPr>
        <w:t xml:space="preserve"> </w:t>
      </w:r>
      <w:r w:rsidR="00F702D5">
        <w:rPr>
          <w:rFonts w:ascii="Foundry Form Sans" w:hAnsi="Foundry Form Sans" w:cs="Foundry Form Sans"/>
          <w:b/>
          <w:bCs/>
          <w:spacing w:val="-4"/>
        </w:rPr>
        <w:tab/>
      </w:r>
      <w:r>
        <w:rPr>
          <w:rFonts w:ascii="Foundry Form Sans" w:hAnsi="Foundry Form Sans" w:cs="Foundry Form Sans"/>
          <w:b/>
          <w:bCs/>
          <w:spacing w:val="-1"/>
        </w:rPr>
        <w:t>I</w:t>
      </w:r>
      <w:r>
        <w:rPr>
          <w:rFonts w:ascii="Foundry Form Sans" w:hAnsi="Foundry Form Sans" w:cs="Foundry Form Sans"/>
          <w:b/>
          <w:bCs/>
        </w:rPr>
        <w:t>t</w:t>
      </w:r>
      <w:r>
        <w:rPr>
          <w:rFonts w:ascii="Foundry Form Sans" w:hAnsi="Foundry Form Sans" w:cs="Foundry Form Sans"/>
          <w:b/>
          <w:bCs/>
          <w:spacing w:val="-3"/>
        </w:rPr>
        <w:t xml:space="preserve"> </w:t>
      </w:r>
      <w:r>
        <w:rPr>
          <w:rFonts w:ascii="Foundry Form Sans" w:hAnsi="Foundry Form Sans" w:cs="Foundry Form Sans"/>
          <w:b/>
          <w:bCs/>
          <w:spacing w:val="-1"/>
        </w:rPr>
        <w:t>i</w:t>
      </w:r>
      <w:r>
        <w:rPr>
          <w:rFonts w:ascii="Foundry Form Sans" w:hAnsi="Foundry Form Sans" w:cs="Foundry Form Sans"/>
          <w:b/>
          <w:bCs/>
        </w:rPr>
        <w:t>s</w:t>
      </w:r>
      <w:r>
        <w:rPr>
          <w:rFonts w:ascii="Foundry Form Sans" w:hAnsi="Foundry Form Sans" w:cs="Foundry Form Sans"/>
          <w:b/>
          <w:bCs/>
          <w:spacing w:val="-3"/>
        </w:rPr>
        <w:t xml:space="preserve"> </w:t>
      </w:r>
      <w:r>
        <w:rPr>
          <w:rFonts w:ascii="Foundry Form Sans" w:hAnsi="Foundry Form Sans" w:cs="Foundry Form Sans"/>
          <w:b/>
          <w:bCs/>
          <w:spacing w:val="-1"/>
        </w:rPr>
        <w:t>unl</w:t>
      </w:r>
      <w:r>
        <w:rPr>
          <w:rFonts w:ascii="Foundry Form Sans" w:hAnsi="Foundry Form Sans" w:cs="Foundry Form Sans"/>
          <w:b/>
          <w:bCs/>
          <w:spacing w:val="1"/>
        </w:rPr>
        <w:t>a</w:t>
      </w:r>
      <w:r>
        <w:rPr>
          <w:rFonts w:ascii="Foundry Form Sans" w:hAnsi="Foundry Form Sans" w:cs="Foundry Form Sans"/>
          <w:b/>
          <w:bCs/>
          <w:spacing w:val="-1"/>
        </w:rPr>
        <w:t>wfu</w:t>
      </w:r>
      <w:r>
        <w:rPr>
          <w:rFonts w:ascii="Foundry Form Sans" w:hAnsi="Foundry Form Sans" w:cs="Foundry Form Sans"/>
          <w:b/>
          <w:bCs/>
        </w:rPr>
        <w:t>l</w:t>
      </w:r>
      <w:r>
        <w:rPr>
          <w:rFonts w:ascii="Foundry Form Sans" w:hAnsi="Foundry Form Sans" w:cs="Foundry Form Sans"/>
          <w:b/>
          <w:bCs/>
          <w:spacing w:val="-3"/>
        </w:rPr>
        <w:t xml:space="preserve"> </w:t>
      </w:r>
      <w:r>
        <w:rPr>
          <w:rFonts w:ascii="Foundry Form Sans" w:hAnsi="Foundry Form Sans" w:cs="Foundry Form Sans"/>
          <w:b/>
          <w:bCs/>
          <w:spacing w:val="-1"/>
        </w:rPr>
        <w:t>t</w:t>
      </w:r>
      <w:r>
        <w:rPr>
          <w:rFonts w:ascii="Foundry Form Sans" w:hAnsi="Foundry Form Sans" w:cs="Foundry Form Sans"/>
          <w:b/>
          <w:bCs/>
        </w:rPr>
        <w:t>o</w:t>
      </w:r>
      <w:r>
        <w:rPr>
          <w:rFonts w:ascii="Foundry Form Sans" w:hAnsi="Foundry Form Sans" w:cs="Foundry Form Sans"/>
          <w:b/>
          <w:bCs/>
          <w:spacing w:val="-3"/>
        </w:rPr>
        <w:t xml:space="preserve"> </w:t>
      </w:r>
      <w:r>
        <w:rPr>
          <w:rFonts w:ascii="Foundry Form Sans" w:hAnsi="Foundry Form Sans" w:cs="Foundry Form Sans"/>
          <w:b/>
          <w:bCs/>
          <w:spacing w:val="-1"/>
        </w:rPr>
        <w:t>ex</w:t>
      </w:r>
      <w:r>
        <w:rPr>
          <w:rFonts w:ascii="Foundry Form Sans" w:hAnsi="Foundry Form Sans" w:cs="Foundry Form Sans"/>
          <w:b/>
          <w:bCs/>
          <w:spacing w:val="1"/>
        </w:rPr>
        <w:t>e</w:t>
      </w:r>
      <w:r>
        <w:rPr>
          <w:rFonts w:ascii="Foundry Form Sans" w:hAnsi="Foundry Form Sans" w:cs="Foundry Form Sans"/>
          <w:b/>
          <w:bCs/>
        </w:rPr>
        <w:t>r</w:t>
      </w:r>
      <w:r>
        <w:rPr>
          <w:rFonts w:ascii="Foundry Form Sans" w:hAnsi="Foundry Form Sans" w:cs="Foundry Form Sans"/>
          <w:b/>
          <w:bCs/>
          <w:spacing w:val="-1"/>
        </w:rPr>
        <w:t>cis</w:t>
      </w:r>
      <w:r>
        <w:rPr>
          <w:rFonts w:ascii="Foundry Form Sans" w:hAnsi="Foundry Form Sans" w:cs="Foundry Form Sans"/>
          <w:b/>
          <w:bCs/>
        </w:rPr>
        <w:t>e</w:t>
      </w:r>
      <w:r>
        <w:rPr>
          <w:rFonts w:ascii="Foundry Form Sans" w:hAnsi="Foundry Form Sans" w:cs="Foundry Form Sans"/>
          <w:b/>
          <w:bCs/>
          <w:spacing w:val="-3"/>
        </w:rPr>
        <w:t xml:space="preserve"> </w:t>
      </w:r>
      <w:r>
        <w:rPr>
          <w:rFonts w:ascii="Foundry Form Sans" w:hAnsi="Foundry Form Sans" w:cs="Foundry Form Sans"/>
          <w:b/>
          <w:bCs/>
          <w:spacing w:val="-1"/>
        </w:rPr>
        <w:t>th</w:t>
      </w:r>
      <w:r>
        <w:rPr>
          <w:rFonts w:ascii="Foundry Form Sans" w:hAnsi="Foundry Form Sans" w:cs="Foundry Form Sans"/>
          <w:b/>
          <w:bCs/>
        </w:rPr>
        <w:t>e</w:t>
      </w:r>
      <w:r>
        <w:rPr>
          <w:rFonts w:ascii="Foundry Form Sans" w:hAnsi="Foundry Form Sans" w:cs="Foundry Form Sans"/>
          <w:b/>
          <w:bCs/>
          <w:spacing w:val="-3"/>
        </w:rPr>
        <w:t xml:space="preserve"> </w:t>
      </w:r>
      <w:r>
        <w:rPr>
          <w:rFonts w:ascii="Foundry Form Sans" w:hAnsi="Foundry Form Sans" w:cs="Foundry Form Sans"/>
          <w:b/>
          <w:bCs/>
        </w:rPr>
        <w:t>GL</w:t>
      </w:r>
      <w:r>
        <w:rPr>
          <w:rFonts w:ascii="Foundry Form Sans" w:hAnsi="Foundry Form Sans" w:cs="Foundry Form Sans"/>
          <w:b/>
          <w:bCs/>
          <w:spacing w:val="-1"/>
        </w:rPr>
        <w:t>A’</w:t>
      </w:r>
      <w:r>
        <w:rPr>
          <w:rFonts w:ascii="Foundry Form Sans" w:hAnsi="Foundry Form Sans" w:cs="Foundry Form Sans"/>
          <w:b/>
          <w:bCs/>
        </w:rPr>
        <w:t>s</w:t>
      </w:r>
      <w:r>
        <w:rPr>
          <w:rFonts w:ascii="Foundry Form Sans" w:hAnsi="Foundry Form Sans" w:cs="Foundry Form Sans"/>
          <w:b/>
          <w:bCs/>
          <w:spacing w:val="-3"/>
        </w:rPr>
        <w:t xml:space="preserve"> </w:t>
      </w:r>
      <w:r>
        <w:rPr>
          <w:rFonts w:ascii="Foundry Form Sans" w:hAnsi="Foundry Form Sans" w:cs="Foundry Form Sans"/>
          <w:b/>
          <w:bCs/>
          <w:spacing w:val="-1"/>
        </w:rPr>
        <w:t>statutor</w:t>
      </w:r>
      <w:r>
        <w:rPr>
          <w:rFonts w:ascii="Foundry Form Sans" w:hAnsi="Foundry Form Sans" w:cs="Foundry Form Sans"/>
          <w:b/>
          <w:bCs/>
        </w:rPr>
        <w:t>y</w:t>
      </w:r>
      <w:r>
        <w:rPr>
          <w:rFonts w:ascii="Foundry Form Sans" w:hAnsi="Foundry Form Sans" w:cs="Foundry Form Sans"/>
          <w:b/>
          <w:bCs/>
          <w:spacing w:val="-3"/>
        </w:rPr>
        <w:t xml:space="preserve"> </w:t>
      </w:r>
      <w:r>
        <w:rPr>
          <w:rFonts w:ascii="Foundry Form Sans" w:hAnsi="Foundry Form Sans" w:cs="Foundry Form Sans"/>
          <w:b/>
          <w:bCs/>
          <w:spacing w:val="-1"/>
        </w:rPr>
        <w:t>power</w:t>
      </w:r>
      <w:r>
        <w:rPr>
          <w:rFonts w:ascii="Foundry Form Sans" w:hAnsi="Foundry Form Sans" w:cs="Foundry Form Sans"/>
          <w:b/>
          <w:bCs/>
        </w:rPr>
        <w:t>s</w:t>
      </w:r>
      <w:r>
        <w:rPr>
          <w:rFonts w:ascii="Foundry Form Sans" w:hAnsi="Foundry Form Sans" w:cs="Foundry Form Sans"/>
          <w:b/>
          <w:bCs/>
          <w:spacing w:val="-2"/>
        </w:rPr>
        <w:t xml:space="preserve"> </w:t>
      </w:r>
      <w:r>
        <w:rPr>
          <w:rFonts w:ascii="Foundry Form Sans" w:hAnsi="Foundry Form Sans" w:cs="Foundry Form Sans"/>
          <w:b/>
          <w:bCs/>
          <w:spacing w:val="-1"/>
        </w:rPr>
        <w:t>wit</w:t>
      </w:r>
      <w:r>
        <w:rPr>
          <w:rFonts w:ascii="Foundry Form Sans" w:hAnsi="Foundry Form Sans" w:cs="Foundry Form Sans"/>
          <w:b/>
          <w:bCs/>
        </w:rPr>
        <w:t>h</w:t>
      </w:r>
      <w:r>
        <w:rPr>
          <w:rFonts w:ascii="Foundry Form Sans" w:hAnsi="Foundry Form Sans" w:cs="Foundry Form Sans"/>
          <w:b/>
          <w:bCs/>
          <w:spacing w:val="-3"/>
        </w:rPr>
        <w:t xml:space="preserve"> </w:t>
      </w:r>
      <w:r>
        <w:rPr>
          <w:rFonts w:ascii="Foundry Form Sans" w:hAnsi="Foundry Form Sans" w:cs="Foundry Form Sans"/>
          <w:b/>
          <w:bCs/>
        </w:rPr>
        <w:t>a</w:t>
      </w:r>
      <w:r>
        <w:rPr>
          <w:rFonts w:ascii="Foundry Form Sans" w:hAnsi="Foundry Form Sans" w:cs="Foundry Form Sans"/>
          <w:b/>
          <w:bCs/>
          <w:spacing w:val="-3"/>
        </w:rPr>
        <w:t xml:space="preserve"> </w:t>
      </w:r>
      <w:r>
        <w:rPr>
          <w:rFonts w:ascii="Foundry Form Sans" w:hAnsi="Foundry Form Sans" w:cs="Foundry Form Sans"/>
          <w:b/>
          <w:bCs/>
          <w:spacing w:val="-1"/>
        </w:rPr>
        <w:t>vie</w:t>
      </w:r>
      <w:r>
        <w:rPr>
          <w:rFonts w:ascii="Foundry Form Sans" w:hAnsi="Foundry Form Sans" w:cs="Foundry Form Sans"/>
          <w:b/>
          <w:bCs/>
        </w:rPr>
        <w:t>w</w:t>
      </w:r>
      <w:r>
        <w:rPr>
          <w:rFonts w:ascii="Foundry Form Sans" w:hAnsi="Foundry Form Sans" w:cs="Foundry Form Sans"/>
          <w:b/>
          <w:bCs/>
          <w:spacing w:val="-2"/>
        </w:rPr>
        <w:t xml:space="preserve"> </w:t>
      </w:r>
      <w:r>
        <w:rPr>
          <w:rFonts w:ascii="Foundry Form Sans" w:hAnsi="Foundry Form Sans" w:cs="Foundry Form Sans"/>
          <w:b/>
          <w:bCs/>
          <w:spacing w:val="-1"/>
        </w:rPr>
        <w:t>t</w:t>
      </w:r>
      <w:r>
        <w:rPr>
          <w:rFonts w:ascii="Foundry Form Sans" w:hAnsi="Foundry Form Sans" w:cs="Foundry Form Sans"/>
          <w:b/>
          <w:bCs/>
        </w:rPr>
        <w:t>o</w:t>
      </w:r>
      <w:r>
        <w:rPr>
          <w:rFonts w:ascii="Foundry Form Sans" w:hAnsi="Foundry Form Sans" w:cs="Foundry Form Sans"/>
          <w:b/>
          <w:bCs/>
          <w:spacing w:val="-3"/>
        </w:rPr>
        <w:t xml:space="preserve"> </w:t>
      </w:r>
      <w:r>
        <w:rPr>
          <w:rFonts w:ascii="Foundry Form Sans" w:hAnsi="Foundry Form Sans" w:cs="Foundry Form Sans"/>
          <w:b/>
          <w:bCs/>
          <w:spacing w:val="-1"/>
        </w:rPr>
        <w:t>achievin</w:t>
      </w:r>
      <w:r>
        <w:rPr>
          <w:rFonts w:ascii="Foundry Form Sans" w:hAnsi="Foundry Form Sans" w:cs="Foundry Form Sans"/>
          <w:b/>
          <w:bCs/>
        </w:rPr>
        <w:t>g</w:t>
      </w:r>
      <w:r>
        <w:rPr>
          <w:rFonts w:ascii="Foundry Form Sans" w:hAnsi="Foundry Form Sans" w:cs="Foundry Form Sans"/>
          <w:b/>
          <w:bCs/>
          <w:spacing w:val="-3"/>
        </w:rPr>
        <w:t xml:space="preserve"> </w:t>
      </w:r>
      <w:r>
        <w:rPr>
          <w:rFonts w:ascii="Foundry Form Sans" w:hAnsi="Foundry Form Sans" w:cs="Foundry Form Sans"/>
          <w:b/>
          <w:bCs/>
        </w:rPr>
        <w:t xml:space="preserve">a </w:t>
      </w:r>
      <w:r>
        <w:rPr>
          <w:rFonts w:ascii="Foundry Form Sans" w:hAnsi="Foundry Form Sans" w:cs="Foundry Form Sans"/>
          <w:b/>
          <w:bCs/>
          <w:spacing w:val="-1"/>
        </w:rPr>
        <w:t>politica</w:t>
      </w:r>
      <w:r>
        <w:rPr>
          <w:rFonts w:ascii="Foundry Form Sans" w:hAnsi="Foundry Form Sans" w:cs="Foundry Form Sans"/>
          <w:b/>
          <w:bCs/>
        </w:rPr>
        <w:t>l</w:t>
      </w:r>
      <w:r>
        <w:rPr>
          <w:rFonts w:ascii="Foundry Form Sans" w:hAnsi="Foundry Form Sans" w:cs="Foundry Form Sans"/>
          <w:b/>
          <w:bCs/>
          <w:spacing w:val="-5"/>
        </w:rPr>
        <w:t xml:space="preserve"> </w:t>
      </w:r>
      <w:r>
        <w:rPr>
          <w:rFonts w:ascii="Foundry Form Sans" w:hAnsi="Foundry Form Sans" w:cs="Foundry Form Sans"/>
          <w:b/>
          <w:bCs/>
          <w:spacing w:val="-1"/>
        </w:rPr>
        <w:t>a</w:t>
      </w:r>
      <w:r>
        <w:rPr>
          <w:rFonts w:ascii="Foundry Form Sans" w:hAnsi="Foundry Form Sans" w:cs="Foundry Form Sans"/>
          <w:b/>
          <w:bCs/>
          <w:spacing w:val="1"/>
        </w:rPr>
        <w:t>d</w:t>
      </w:r>
      <w:r>
        <w:rPr>
          <w:rFonts w:ascii="Foundry Form Sans" w:hAnsi="Foundry Form Sans" w:cs="Foundry Form Sans"/>
          <w:b/>
          <w:bCs/>
          <w:spacing w:val="-1"/>
        </w:rPr>
        <w:t>vantage</w:t>
      </w:r>
      <w:r>
        <w:rPr>
          <w:rFonts w:ascii="Foundry Form Sans" w:hAnsi="Foundry Form Sans" w:cs="Foundry Form Sans"/>
          <w:b/>
          <w:bCs/>
        </w:rPr>
        <w:t>.</w:t>
      </w:r>
      <w:r>
        <w:rPr>
          <w:rFonts w:ascii="Foundry Form Sans" w:hAnsi="Foundry Form Sans" w:cs="Foundry Form Sans"/>
          <w:b/>
          <w:bCs/>
          <w:spacing w:val="-5"/>
        </w:rPr>
        <w:t xml:space="preserve"> </w:t>
      </w:r>
      <w:r>
        <w:rPr>
          <w:rFonts w:ascii="Foundry Form Sans" w:hAnsi="Foundry Form Sans" w:cs="Foundry Form Sans"/>
          <w:b/>
          <w:bCs/>
          <w:spacing w:val="-1"/>
        </w:rPr>
        <w:t>Thi</w:t>
      </w:r>
      <w:r>
        <w:rPr>
          <w:rFonts w:ascii="Foundry Form Sans" w:hAnsi="Foundry Form Sans" w:cs="Foundry Form Sans"/>
          <w:b/>
          <w:bCs/>
        </w:rPr>
        <w:t>s</w:t>
      </w:r>
      <w:r>
        <w:rPr>
          <w:rFonts w:ascii="Foundry Form Sans" w:hAnsi="Foundry Form Sans" w:cs="Foundry Form Sans"/>
          <w:b/>
          <w:bCs/>
          <w:spacing w:val="-5"/>
        </w:rPr>
        <w:t xml:space="preserve"> </w:t>
      </w:r>
      <w:r>
        <w:rPr>
          <w:rFonts w:ascii="Foundry Form Sans" w:hAnsi="Foundry Form Sans" w:cs="Foundry Form Sans"/>
          <w:b/>
          <w:bCs/>
          <w:spacing w:val="-1"/>
        </w:rPr>
        <w:t>applie</w:t>
      </w:r>
      <w:r>
        <w:rPr>
          <w:rFonts w:ascii="Foundry Form Sans" w:hAnsi="Foundry Form Sans" w:cs="Foundry Form Sans"/>
          <w:b/>
          <w:bCs/>
        </w:rPr>
        <w:t>s</w:t>
      </w:r>
      <w:r>
        <w:rPr>
          <w:rFonts w:ascii="Foundry Form Sans" w:hAnsi="Foundry Form Sans" w:cs="Foundry Form Sans"/>
          <w:b/>
          <w:bCs/>
          <w:spacing w:val="-5"/>
        </w:rPr>
        <w:t xml:space="preserve"> </w:t>
      </w:r>
      <w:r>
        <w:rPr>
          <w:rFonts w:ascii="Foundry Form Sans" w:hAnsi="Foundry Form Sans" w:cs="Foundry Form Sans"/>
          <w:b/>
          <w:bCs/>
          <w:spacing w:val="-1"/>
        </w:rPr>
        <w:t>t</w:t>
      </w:r>
      <w:r>
        <w:rPr>
          <w:rFonts w:ascii="Foundry Form Sans" w:hAnsi="Foundry Form Sans" w:cs="Foundry Form Sans"/>
          <w:b/>
          <w:bCs/>
        </w:rPr>
        <w:t>o</w:t>
      </w:r>
      <w:r>
        <w:rPr>
          <w:rFonts w:ascii="Foundry Form Sans" w:hAnsi="Foundry Form Sans" w:cs="Foundry Form Sans"/>
          <w:b/>
          <w:bCs/>
          <w:spacing w:val="-5"/>
        </w:rPr>
        <w:t xml:space="preserve"> </w:t>
      </w:r>
      <w:r>
        <w:rPr>
          <w:rFonts w:ascii="Foundry Form Sans" w:hAnsi="Foundry Form Sans" w:cs="Foundry Form Sans"/>
          <w:b/>
          <w:bCs/>
          <w:spacing w:val="-1"/>
        </w:rPr>
        <w:t>th</w:t>
      </w:r>
      <w:r>
        <w:rPr>
          <w:rFonts w:ascii="Foundry Form Sans" w:hAnsi="Foundry Form Sans" w:cs="Foundry Form Sans"/>
          <w:b/>
          <w:bCs/>
        </w:rPr>
        <w:t>e</w:t>
      </w:r>
      <w:r>
        <w:rPr>
          <w:rFonts w:ascii="Foundry Form Sans" w:hAnsi="Foundry Form Sans" w:cs="Foundry Form Sans"/>
          <w:b/>
          <w:bCs/>
          <w:spacing w:val="-4"/>
        </w:rPr>
        <w:t xml:space="preserve"> </w:t>
      </w:r>
      <w:r>
        <w:rPr>
          <w:rFonts w:ascii="Foundry Form Sans" w:hAnsi="Foundry Form Sans" w:cs="Foundry Form Sans"/>
          <w:b/>
          <w:bCs/>
          <w:spacing w:val="-1"/>
        </w:rPr>
        <w:t>Mayor</w:t>
      </w:r>
      <w:r>
        <w:rPr>
          <w:rFonts w:ascii="Foundry Form Sans" w:hAnsi="Foundry Form Sans" w:cs="Foundry Form Sans"/>
          <w:b/>
          <w:bCs/>
        </w:rPr>
        <w:t>,</w:t>
      </w:r>
      <w:r>
        <w:rPr>
          <w:rFonts w:ascii="Foundry Form Sans" w:hAnsi="Foundry Form Sans" w:cs="Foundry Form Sans"/>
          <w:b/>
          <w:bCs/>
          <w:spacing w:val="-5"/>
        </w:rPr>
        <w:t xml:space="preserve"> </w:t>
      </w:r>
      <w:r>
        <w:rPr>
          <w:rFonts w:ascii="Foundry Form Sans" w:hAnsi="Foundry Form Sans" w:cs="Foundry Form Sans"/>
          <w:b/>
          <w:bCs/>
          <w:spacing w:val="-1"/>
        </w:rPr>
        <w:t>Assembl</w:t>
      </w:r>
      <w:r>
        <w:rPr>
          <w:rFonts w:ascii="Foundry Form Sans" w:hAnsi="Foundry Form Sans" w:cs="Foundry Form Sans"/>
          <w:b/>
          <w:bCs/>
        </w:rPr>
        <w:t>y</w:t>
      </w:r>
      <w:r>
        <w:rPr>
          <w:rFonts w:ascii="Foundry Form Sans" w:hAnsi="Foundry Form Sans" w:cs="Foundry Form Sans"/>
          <w:b/>
          <w:bCs/>
          <w:spacing w:val="-5"/>
        </w:rPr>
        <w:t xml:space="preserve"> </w:t>
      </w:r>
      <w:r>
        <w:rPr>
          <w:rFonts w:ascii="Foundry Form Sans" w:hAnsi="Foundry Form Sans" w:cs="Foundry Form Sans"/>
          <w:b/>
          <w:bCs/>
          <w:spacing w:val="-1"/>
        </w:rPr>
        <w:t>Member</w:t>
      </w:r>
      <w:r>
        <w:rPr>
          <w:rFonts w:ascii="Foundry Form Sans" w:hAnsi="Foundry Form Sans" w:cs="Foundry Form Sans"/>
          <w:b/>
          <w:bCs/>
        </w:rPr>
        <w:t>s</w:t>
      </w:r>
      <w:r>
        <w:rPr>
          <w:rFonts w:ascii="Foundry Form Sans" w:hAnsi="Foundry Form Sans" w:cs="Foundry Form Sans"/>
          <w:b/>
          <w:bCs/>
          <w:spacing w:val="-5"/>
        </w:rPr>
        <w:t xml:space="preserve"> </w:t>
      </w:r>
      <w:r>
        <w:rPr>
          <w:rFonts w:ascii="Foundry Form Sans" w:hAnsi="Foundry Form Sans" w:cs="Foundry Form Sans"/>
          <w:b/>
          <w:bCs/>
          <w:spacing w:val="-1"/>
        </w:rPr>
        <w:t>an</w:t>
      </w:r>
      <w:r>
        <w:rPr>
          <w:rFonts w:ascii="Foundry Form Sans" w:hAnsi="Foundry Form Sans" w:cs="Foundry Form Sans"/>
          <w:b/>
          <w:bCs/>
        </w:rPr>
        <w:t>d</w:t>
      </w:r>
      <w:r>
        <w:rPr>
          <w:rFonts w:ascii="Foundry Form Sans" w:hAnsi="Foundry Form Sans" w:cs="Foundry Form Sans"/>
          <w:b/>
          <w:bCs/>
          <w:spacing w:val="-5"/>
        </w:rPr>
        <w:t xml:space="preserve"> </w:t>
      </w:r>
      <w:r>
        <w:rPr>
          <w:rFonts w:ascii="Foundry Form Sans" w:hAnsi="Foundry Form Sans" w:cs="Foundry Form Sans"/>
          <w:b/>
          <w:bCs/>
          <w:spacing w:val="-1"/>
        </w:rPr>
        <w:t>GL</w:t>
      </w:r>
      <w:r>
        <w:rPr>
          <w:rFonts w:ascii="Foundry Form Sans" w:hAnsi="Foundry Form Sans" w:cs="Foundry Form Sans"/>
          <w:b/>
          <w:bCs/>
        </w:rPr>
        <w:t>A</w:t>
      </w:r>
      <w:r>
        <w:rPr>
          <w:rFonts w:ascii="Foundry Form Sans" w:hAnsi="Foundry Form Sans" w:cs="Foundry Form Sans"/>
          <w:b/>
          <w:bCs/>
          <w:spacing w:val="-4"/>
        </w:rPr>
        <w:t xml:space="preserve"> </w:t>
      </w:r>
      <w:r>
        <w:rPr>
          <w:rFonts w:ascii="Foundry Form Sans" w:hAnsi="Foundry Form Sans" w:cs="Foundry Form Sans"/>
          <w:b/>
          <w:bCs/>
          <w:spacing w:val="-1"/>
        </w:rPr>
        <w:t>staff equally</w:t>
      </w:r>
      <w:r>
        <w:rPr>
          <w:rFonts w:ascii="Foundry Form Sans" w:hAnsi="Foundry Form Sans" w:cs="Foundry Form Sans"/>
          <w:b/>
          <w:bCs/>
        </w:rPr>
        <w:t>.</w:t>
      </w:r>
      <w:r>
        <w:rPr>
          <w:rFonts w:ascii="Foundry Form Sans" w:hAnsi="Foundry Form Sans" w:cs="Foundry Form Sans"/>
          <w:b/>
          <w:bCs/>
          <w:spacing w:val="60"/>
        </w:rPr>
        <w:t xml:space="preserve"> </w:t>
      </w:r>
      <w:r>
        <w:rPr>
          <w:rFonts w:ascii="Foundry Form Sans" w:hAnsi="Foundry Form Sans" w:cs="Foundry Form Sans"/>
          <w:b/>
          <w:bCs/>
          <w:spacing w:val="-1"/>
        </w:rPr>
        <w:t>L</w:t>
      </w:r>
      <w:r>
        <w:rPr>
          <w:rFonts w:ascii="Foundry Form Sans" w:hAnsi="Foundry Form Sans" w:cs="Foundry Form Sans"/>
          <w:b/>
          <w:bCs/>
          <w:spacing w:val="1"/>
        </w:rPr>
        <w:t>e</w:t>
      </w:r>
      <w:r>
        <w:rPr>
          <w:rFonts w:ascii="Foundry Form Sans" w:hAnsi="Foundry Form Sans" w:cs="Foundry Form Sans"/>
          <w:b/>
          <w:bCs/>
          <w:spacing w:val="-1"/>
        </w:rPr>
        <w:t>ga</w:t>
      </w:r>
      <w:r>
        <w:rPr>
          <w:rFonts w:ascii="Foundry Form Sans" w:hAnsi="Foundry Form Sans" w:cs="Foundry Form Sans"/>
          <w:b/>
          <w:bCs/>
        </w:rPr>
        <w:t>l</w:t>
      </w:r>
      <w:r>
        <w:rPr>
          <w:rFonts w:ascii="Foundry Form Sans" w:hAnsi="Foundry Form Sans" w:cs="Foundry Form Sans"/>
          <w:b/>
          <w:bCs/>
          <w:spacing w:val="-2"/>
        </w:rPr>
        <w:t xml:space="preserve"> </w:t>
      </w:r>
      <w:r>
        <w:rPr>
          <w:rFonts w:ascii="Foundry Form Sans" w:hAnsi="Foundry Form Sans" w:cs="Foundry Form Sans"/>
          <w:b/>
          <w:bCs/>
          <w:spacing w:val="-1"/>
        </w:rPr>
        <w:t>actio</w:t>
      </w:r>
      <w:r>
        <w:rPr>
          <w:rFonts w:ascii="Foundry Form Sans" w:hAnsi="Foundry Form Sans" w:cs="Foundry Form Sans"/>
          <w:b/>
          <w:bCs/>
        </w:rPr>
        <w:t>n</w:t>
      </w:r>
      <w:r>
        <w:rPr>
          <w:rFonts w:ascii="Foundry Form Sans" w:hAnsi="Foundry Form Sans" w:cs="Foundry Form Sans"/>
          <w:b/>
          <w:bCs/>
          <w:spacing w:val="-2"/>
        </w:rPr>
        <w:t xml:space="preserve"> </w:t>
      </w:r>
      <w:r>
        <w:rPr>
          <w:rFonts w:ascii="Foundry Form Sans" w:hAnsi="Foundry Form Sans" w:cs="Foundry Form Sans"/>
          <w:b/>
          <w:bCs/>
          <w:spacing w:val="-1"/>
        </w:rPr>
        <w:t>ca</w:t>
      </w:r>
      <w:r>
        <w:rPr>
          <w:rFonts w:ascii="Foundry Form Sans" w:hAnsi="Foundry Form Sans" w:cs="Foundry Form Sans"/>
          <w:b/>
          <w:bCs/>
        </w:rPr>
        <w:t>n</w:t>
      </w:r>
      <w:r>
        <w:rPr>
          <w:rFonts w:ascii="Foundry Form Sans" w:hAnsi="Foundry Form Sans" w:cs="Foundry Form Sans"/>
          <w:b/>
          <w:bCs/>
          <w:spacing w:val="-1"/>
        </w:rPr>
        <w:t xml:space="preserve"> b</w:t>
      </w:r>
      <w:r>
        <w:rPr>
          <w:rFonts w:ascii="Foundry Form Sans" w:hAnsi="Foundry Form Sans" w:cs="Foundry Form Sans"/>
          <w:b/>
          <w:bCs/>
        </w:rPr>
        <w:t>e</w:t>
      </w:r>
      <w:r>
        <w:rPr>
          <w:rFonts w:ascii="Foundry Form Sans" w:hAnsi="Foundry Form Sans" w:cs="Foundry Form Sans"/>
          <w:b/>
          <w:bCs/>
          <w:spacing w:val="-2"/>
        </w:rPr>
        <w:t xml:space="preserve"> </w:t>
      </w:r>
      <w:r>
        <w:rPr>
          <w:rFonts w:ascii="Foundry Form Sans" w:hAnsi="Foundry Form Sans" w:cs="Foundry Form Sans"/>
          <w:b/>
          <w:bCs/>
          <w:spacing w:val="-1"/>
        </w:rPr>
        <w:t>take</w:t>
      </w:r>
      <w:r>
        <w:rPr>
          <w:rFonts w:ascii="Foundry Form Sans" w:hAnsi="Foundry Form Sans" w:cs="Foundry Form Sans"/>
          <w:b/>
          <w:bCs/>
        </w:rPr>
        <w:t>n</w:t>
      </w:r>
      <w:r>
        <w:rPr>
          <w:rFonts w:ascii="Foundry Form Sans" w:hAnsi="Foundry Form Sans" w:cs="Foundry Form Sans"/>
          <w:b/>
          <w:bCs/>
          <w:spacing w:val="-2"/>
        </w:rPr>
        <w:t xml:space="preserve"> </w:t>
      </w:r>
      <w:r>
        <w:rPr>
          <w:rFonts w:ascii="Foundry Form Sans" w:hAnsi="Foundry Form Sans" w:cs="Foundry Form Sans"/>
          <w:b/>
          <w:bCs/>
          <w:spacing w:val="-1"/>
        </w:rPr>
        <w:t>again</w:t>
      </w:r>
      <w:r>
        <w:rPr>
          <w:rFonts w:ascii="Foundry Form Sans" w:hAnsi="Foundry Form Sans" w:cs="Foundry Form Sans"/>
          <w:b/>
          <w:bCs/>
        </w:rPr>
        <w:t>st</w:t>
      </w:r>
      <w:r>
        <w:rPr>
          <w:rFonts w:ascii="Foundry Form Sans" w:hAnsi="Foundry Form Sans" w:cs="Foundry Form Sans"/>
          <w:b/>
          <w:bCs/>
          <w:spacing w:val="-3"/>
        </w:rPr>
        <w:t xml:space="preserve"> </w:t>
      </w:r>
      <w:r>
        <w:rPr>
          <w:rFonts w:ascii="Foundry Form Sans" w:hAnsi="Foundry Form Sans" w:cs="Foundry Form Sans"/>
          <w:b/>
          <w:bCs/>
          <w:spacing w:val="-1"/>
        </w:rPr>
        <w:t>thos</w:t>
      </w:r>
      <w:r>
        <w:rPr>
          <w:rFonts w:ascii="Foundry Form Sans" w:hAnsi="Foundry Form Sans" w:cs="Foundry Form Sans"/>
          <w:b/>
          <w:bCs/>
        </w:rPr>
        <w:t>e</w:t>
      </w:r>
      <w:r>
        <w:rPr>
          <w:rFonts w:ascii="Foundry Form Sans" w:hAnsi="Foundry Form Sans" w:cs="Foundry Form Sans"/>
          <w:b/>
          <w:bCs/>
          <w:spacing w:val="-2"/>
        </w:rPr>
        <w:t xml:space="preserve"> </w:t>
      </w:r>
      <w:r>
        <w:rPr>
          <w:rFonts w:ascii="Foundry Form Sans" w:hAnsi="Foundry Form Sans" w:cs="Foundry Form Sans"/>
          <w:b/>
          <w:bCs/>
          <w:spacing w:val="-1"/>
        </w:rPr>
        <w:t>involv</w:t>
      </w:r>
      <w:r>
        <w:rPr>
          <w:rFonts w:ascii="Foundry Form Sans" w:hAnsi="Foundry Form Sans" w:cs="Foundry Form Sans"/>
          <w:b/>
          <w:bCs/>
          <w:spacing w:val="1"/>
        </w:rPr>
        <w:t>e</w:t>
      </w:r>
      <w:r>
        <w:rPr>
          <w:rFonts w:ascii="Foundry Form Sans" w:hAnsi="Foundry Form Sans" w:cs="Foundry Form Sans"/>
          <w:b/>
          <w:bCs/>
        </w:rPr>
        <w:t>d</w:t>
      </w:r>
      <w:r>
        <w:rPr>
          <w:rFonts w:ascii="Foundry Form Sans" w:hAnsi="Foundry Form Sans" w:cs="Foundry Form Sans"/>
          <w:b/>
          <w:bCs/>
          <w:spacing w:val="-2"/>
        </w:rPr>
        <w:t xml:space="preserve"> </w:t>
      </w:r>
      <w:r>
        <w:rPr>
          <w:rFonts w:ascii="Foundry Form Sans" w:hAnsi="Foundry Form Sans" w:cs="Foundry Form Sans"/>
          <w:b/>
          <w:bCs/>
          <w:spacing w:val="-1"/>
        </w:rPr>
        <w:t>i</w:t>
      </w:r>
      <w:r>
        <w:rPr>
          <w:rFonts w:ascii="Foundry Form Sans" w:hAnsi="Foundry Form Sans" w:cs="Foundry Form Sans"/>
          <w:b/>
          <w:bCs/>
        </w:rPr>
        <w:t>f</w:t>
      </w:r>
      <w:r>
        <w:rPr>
          <w:rFonts w:ascii="Foundry Form Sans" w:hAnsi="Foundry Form Sans" w:cs="Foundry Form Sans"/>
          <w:b/>
          <w:bCs/>
          <w:spacing w:val="-3"/>
        </w:rPr>
        <w:t xml:space="preserve"> </w:t>
      </w:r>
      <w:r>
        <w:rPr>
          <w:rFonts w:ascii="Foundry Form Sans" w:hAnsi="Foundry Form Sans" w:cs="Foundry Form Sans"/>
          <w:b/>
          <w:bCs/>
          <w:spacing w:val="-1"/>
        </w:rPr>
        <w:t>th</w:t>
      </w:r>
      <w:r>
        <w:rPr>
          <w:rFonts w:ascii="Foundry Form Sans" w:hAnsi="Foundry Form Sans" w:cs="Foundry Form Sans"/>
          <w:b/>
          <w:bCs/>
        </w:rPr>
        <w:t>e</w:t>
      </w:r>
      <w:r>
        <w:rPr>
          <w:rFonts w:ascii="Foundry Form Sans" w:hAnsi="Foundry Form Sans" w:cs="Foundry Form Sans"/>
          <w:b/>
          <w:bCs/>
          <w:spacing w:val="-2"/>
        </w:rPr>
        <w:t xml:space="preserve"> </w:t>
      </w:r>
      <w:r>
        <w:rPr>
          <w:rFonts w:ascii="Foundry Form Sans" w:hAnsi="Foundry Form Sans" w:cs="Foundry Form Sans"/>
          <w:b/>
          <w:bCs/>
          <w:spacing w:val="-1"/>
        </w:rPr>
        <w:t>Authorit</w:t>
      </w:r>
      <w:r>
        <w:rPr>
          <w:rFonts w:ascii="Foundry Form Sans" w:hAnsi="Foundry Form Sans" w:cs="Foundry Form Sans"/>
          <w:b/>
          <w:bCs/>
        </w:rPr>
        <w:t>y</w:t>
      </w:r>
      <w:r>
        <w:rPr>
          <w:rFonts w:ascii="Foundry Form Sans" w:hAnsi="Foundry Form Sans" w:cs="Foundry Form Sans"/>
          <w:b/>
          <w:bCs/>
          <w:spacing w:val="-3"/>
        </w:rPr>
        <w:t xml:space="preserve"> </w:t>
      </w:r>
      <w:r>
        <w:rPr>
          <w:rFonts w:ascii="Foundry Form Sans" w:hAnsi="Foundry Form Sans" w:cs="Foundry Form Sans"/>
          <w:b/>
          <w:bCs/>
          <w:spacing w:val="-1"/>
        </w:rPr>
        <w:t>loses</w:t>
      </w:r>
      <w:r>
        <w:rPr>
          <w:rFonts w:ascii="Foundry Form Sans" w:hAnsi="Foundry Form Sans" w:cs="Foundry Form Sans"/>
          <w:b/>
          <w:bCs/>
          <w:spacing w:val="-1"/>
          <w:w w:val="99"/>
        </w:rPr>
        <w:t xml:space="preserve"> </w:t>
      </w:r>
      <w:r>
        <w:rPr>
          <w:rFonts w:ascii="Foundry Form Sans" w:hAnsi="Foundry Form Sans" w:cs="Foundry Form Sans"/>
          <w:b/>
          <w:bCs/>
          <w:spacing w:val="-1"/>
        </w:rPr>
        <w:t>mone</w:t>
      </w:r>
      <w:r>
        <w:rPr>
          <w:rFonts w:ascii="Foundry Form Sans" w:hAnsi="Foundry Form Sans" w:cs="Foundry Form Sans"/>
          <w:b/>
          <w:bCs/>
        </w:rPr>
        <w:t>y</w:t>
      </w:r>
      <w:r>
        <w:rPr>
          <w:rFonts w:ascii="Foundry Form Sans" w:hAnsi="Foundry Form Sans" w:cs="Foundry Form Sans"/>
          <w:b/>
          <w:bCs/>
          <w:spacing w:val="-3"/>
        </w:rPr>
        <w:t xml:space="preserve"> </w:t>
      </w:r>
      <w:r>
        <w:rPr>
          <w:rFonts w:ascii="Foundry Form Sans" w:hAnsi="Foundry Form Sans" w:cs="Foundry Form Sans"/>
          <w:b/>
          <w:bCs/>
          <w:spacing w:val="-1"/>
        </w:rPr>
        <w:t>a</w:t>
      </w:r>
      <w:r>
        <w:rPr>
          <w:rFonts w:ascii="Foundry Form Sans" w:hAnsi="Foundry Form Sans" w:cs="Foundry Form Sans"/>
          <w:b/>
          <w:bCs/>
        </w:rPr>
        <w:t>s</w:t>
      </w:r>
      <w:r>
        <w:rPr>
          <w:rFonts w:ascii="Foundry Form Sans" w:hAnsi="Foundry Form Sans" w:cs="Foundry Form Sans"/>
          <w:b/>
          <w:bCs/>
          <w:spacing w:val="-2"/>
        </w:rPr>
        <w:t xml:space="preserve"> </w:t>
      </w:r>
      <w:r>
        <w:rPr>
          <w:rFonts w:ascii="Foundry Form Sans" w:hAnsi="Foundry Form Sans" w:cs="Foundry Form Sans"/>
          <w:b/>
          <w:bCs/>
        </w:rPr>
        <w:t>a</w:t>
      </w:r>
      <w:r>
        <w:rPr>
          <w:rFonts w:ascii="Foundry Form Sans" w:hAnsi="Foundry Form Sans" w:cs="Foundry Form Sans"/>
          <w:b/>
          <w:bCs/>
          <w:spacing w:val="-2"/>
        </w:rPr>
        <w:t xml:space="preserve"> </w:t>
      </w:r>
      <w:r>
        <w:rPr>
          <w:rFonts w:ascii="Foundry Form Sans" w:hAnsi="Foundry Form Sans" w:cs="Foundry Form Sans"/>
          <w:b/>
          <w:bCs/>
          <w:spacing w:val="-1"/>
        </w:rPr>
        <w:t>result.</w:t>
      </w:r>
    </w:p>
    <w:p w:rsidR="00260005" w:rsidRDefault="00260005" w14:paraId="6CC43324" w14:textId="77777777">
      <w:pPr>
        <w:kinsoku w:val="0"/>
        <w:overflowPunct w:val="0"/>
        <w:spacing w:before="20" w:line="280" w:lineRule="exact"/>
        <w:rPr>
          <w:sz w:val="28"/>
          <w:szCs w:val="28"/>
        </w:rPr>
      </w:pPr>
    </w:p>
    <w:p w:rsidR="00260005" w:rsidRDefault="00260005" w14:paraId="3DEAD8CD" w14:textId="77777777">
      <w:pPr>
        <w:kinsoku w:val="0"/>
        <w:overflowPunct w:val="0"/>
        <w:ind w:left="120"/>
        <w:rPr>
          <w:rFonts w:ascii="Foundry Form Sans" w:hAnsi="Foundry Form Sans" w:cs="Foundry Form Sans"/>
        </w:rPr>
      </w:pPr>
      <w:r>
        <w:rPr>
          <w:rFonts w:ascii="Foundry Form Sans" w:hAnsi="Foundry Form Sans" w:cs="Foundry Form Sans"/>
          <w:b/>
          <w:bCs/>
          <w:spacing w:val="-1"/>
        </w:rPr>
        <w:t>Th</w:t>
      </w:r>
      <w:r>
        <w:rPr>
          <w:rFonts w:ascii="Foundry Form Sans" w:hAnsi="Foundry Form Sans" w:cs="Foundry Form Sans"/>
          <w:b/>
          <w:bCs/>
        </w:rPr>
        <w:t>e</w:t>
      </w:r>
      <w:r>
        <w:rPr>
          <w:rFonts w:ascii="Foundry Form Sans" w:hAnsi="Foundry Form Sans" w:cs="Foundry Form Sans"/>
          <w:b/>
          <w:bCs/>
          <w:spacing w:val="-6"/>
        </w:rPr>
        <w:t xml:space="preserve"> </w:t>
      </w:r>
      <w:r>
        <w:rPr>
          <w:rFonts w:ascii="Foundry Form Sans" w:hAnsi="Foundry Form Sans" w:cs="Foundry Form Sans"/>
          <w:b/>
          <w:bCs/>
          <w:spacing w:val="-1"/>
        </w:rPr>
        <w:t>exerci</w:t>
      </w:r>
      <w:r>
        <w:rPr>
          <w:rFonts w:ascii="Foundry Form Sans" w:hAnsi="Foundry Form Sans" w:cs="Foundry Form Sans"/>
          <w:b/>
          <w:bCs/>
          <w:spacing w:val="1"/>
        </w:rPr>
        <w:t>s</w:t>
      </w:r>
      <w:r>
        <w:rPr>
          <w:rFonts w:ascii="Foundry Form Sans" w:hAnsi="Foundry Form Sans" w:cs="Foundry Form Sans"/>
          <w:b/>
          <w:bCs/>
        </w:rPr>
        <w:t>e</w:t>
      </w:r>
      <w:r>
        <w:rPr>
          <w:rFonts w:ascii="Foundry Form Sans" w:hAnsi="Foundry Form Sans" w:cs="Foundry Form Sans"/>
          <w:b/>
          <w:bCs/>
          <w:spacing w:val="-6"/>
        </w:rPr>
        <w:t xml:space="preserve"> </w:t>
      </w:r>
      <w:r>
        <w:rPr>
          <w:rFonts w:ascii="Foundry Form Sans" w:hAnsi="Foundry Form Sans" w:cs="Foundry Form Sans"/>
          <w:b/>
          <w:bCs/>
          <w:spacing w:val="-1"/>
        </w:rPr>
        <w:t>o</w:t>
      </w:r>
      <w:r>
        <w:rPr>
          <w:rFonts w:ascii="Foundry Form Sans" w:hAnsi="Foundry Form Sans" w:cs="Foundry Form Sans"/>
          <w:b/>
          <w:bCs/>
        </w:rPr>
        <w:t>f</w:t>
      </w:r>
      <w:r>
        <w:rPr>
          <w:rFonts w:ascii="Foundry Form Sans" w:hAnsi="Foundry Form Sans" w:cs="Foundry Form Sans"/>
          <w:b/>
          <w:bCs/>
          <w:spacing w:val="-6"/>
        </w:rPr>
        <w:t xml:space="preserve"> </w:t>
      </w:r>
      <w:r>
        <w:rPr>
          <w:rFonts w:ascii="Foundry Form Sans" w:hAnsi="Foundry Form Sans" w:cs="Foundry Form Sans"/>
          <w:b/>
          <w:bCs/>
          <w:spacing w:val="-1"/>
        </w:rPr>
        <w:t>statutor</w:t>
      </w:r>
      <w:r>
        <w:rPr>
          <w:rFonts w:ascii="Foundry Form Sans" w:hAnsi="Foundry Form Sans" w:cs="Foundry Form Sans"/>
          <w:b/>
          <w:bCs/>
        </w:rPr>
        <w:t>y</w:t>
      </w:r>
      <w:r>
        <w:rPr>
          <w:rFonts w:ascii="Foundry Form Sans" w:hAnsi="Foundry Form Sans" w:cs="Foundry Form Sans"/>
          <w:b/>
          <w:bCs/>
          <w:spacing w:val="-6"/>
        </w:rPr>
        <w:t xml:space="preserve"> </w:t>
      </w:r>
      <w:r>
        <w:rPr>
          <w:rFonts w:ascii="Foundry Form Sans" w:hAnsi="Foundry Form Sans" w:cs="Foundry Form Sans"/>
          <w:b/>
          <w:bCs/>
          <w:spacing w:val="-1"/>
        </w:rPr>
        <w:t>powers</w:t>
      </w:r>
    </w:p>
    <w:p w:rsidR="00260005" w:rsidRDefault="00260005" w14:paraId="758BF986" w14:textId="77777777">
      <w:pPr>
        <w:kinsoku w:val="0"/>
        <w:overflowPunct w:val="0"/>
        <w:spacing w:before="5" w:line="130" w:lineRule="exact"/>
        <w:rPr>
          <w:sz w:val="13"/>
          <w:szCs w:val="13"/>
        </w:rPr>
      </w:pPr>
    </w:p>
    <w:p w:rsidR="00260005" w:rsidRDefault="00260005" w14:paraId="15F08DB5" w14:textId="77777777">
      <w:pPr>
        <w:kinsoku w:val="0"/>
        <w:overflowPunct w:val="0"/>
        <w:spacing w:line="200" w:lineRule="exact"/>
        <w:rPr>
          <w:sz w:val="20"/>
          <w:szCs w:val="20"/>
        </w:rPr>
      </w:pPr>
    </w:p>
    <w:p w:rsidR="00260005" w:rsidP="00F702D5" w:rsidRDefault="00260005" w14:paraId="48790E54" w14:textId="77777777">
      <w:pPr>
        <w:pStyle w:val="BodyText"/>
        <w:numPr>
          <w:ilvl w:val="0"/>
          <w:numId w:val="16"/>
        </w:numPr>
        <w:tabs>
          <w:tab w:val="left" w:pos="426"/>
        </w:tabs>
        <w:kinsoku w:val="0"/>
        <w:overflowPunct w:val="0"/>
        <w:spacing w:line="271" w:lineRule="auto"/>
        <w:ind w:left="426" w:right="131" w:hanging="306"/>
      </w:pPr>
      <w:r>
        <w:t>Powers</w:t>
      </w:r>
      <w:r>
        <w:rPr>
          <w:spacing w:val="-5"/>
        </w:rPr>
        <w:t xml:space="preserve"> </w:t>
      </w:r>
      <w:r>
        <w:t>conferred</w:t>
      </w:r>
      <w:r>
        <w:rPr>
          <w:spacing w:val="-5"/>
        </w:rPr>
        <w:t xml:space="preserve"> </w:t>
      </w:r>
      <w:r>
        <w:t>on</w:t>
      </w:r>
      <w:r>
        <w:rPr>
          <w:spacing w:val="-5"/>
        </w:rPr>
        <w:t xml:space="preserve"> </w:t>
      </w:r>
      <w:r>
        <w:t>public</w:t>
      </w:r>
      <w:r>
        <w:rPr>
          <w:spacing w:val="-4"/>
        </w:rPr>
        <w:t xml:space="preserve"> </w:t>
      </w:r>
      <w:r>
        <w:t>authorities</w:t>
      </w:r>
      <w:r>
        <w:rPr>
          <w:spacing w:val="-5"/>
        </w:rPr>
        <w:t xml:space="preserve"> </w:t>
      </w:r>
      <w:r>
        <w:t>like</w:t>
      </w:r>
      <w:r>
        <w:rPr>
          <w:spacing w:val="-6"/>
        </w:rPr>
        <w:t xml:space="preserve"> </w:t>
      </w:r>
      <w:r>
        <w:t>the</w:t>
      </w:r>
      <w:r>
        <w:rPr>
          <w:spacing w:val="-5"/>
        </w:rPr>
        <w:t xml:space="preserve"> </w:t>
      </w:r>
      <w:r>
        <w:t>GLA</w:t>
      </w:r>
      <w:r>
        <w:rPr>
          <w:spacing w:val="-6"/>
        </w:rPr>
        <w:t xml:space="preserve"> </w:t>
      </w:r>
      <w:r>
        <w:t>may</w:t>
      </w:r>
      <w:r>
        <w:rPr>
          <w:spacing w:val="-6"/>
        </w:rPr>
        <w:t xml:space="preserve"> </w:t>
      </w:r>
      <w:r>
        <w:t>only</w:t>
      </w:r>
      <w:r>
        <w:rPr>
          <w:spacing w:val="-4"/>
        </w:rPr>
        <w:t xml:space="preserve"> </w:t>
      </w:r>
      <w:r>
        <w:t>be</w:t>
      </w:r>
      <w:r>
        <w:rPr>
          <w:spacing w:val="-6"/>
        </w:rPr>
        <w:t xml:space="preserve"> </w:t>
      </w:r>
      <w:r>
        <w:t>exercised</w:t>
      </w:r>
      <w:r>
        <w:rPr>
          <w:spacing w:val="-5"/>
        </w:rPr>
        <w:t xml:space="preserve"> </w:t>
      </w:r>
      <w:r>
        <w:t>for</w:t>
      </w:r>
      <w:r>
        <w:rPr>
          <w:spacing w:val="-6"/>
        </w:rPr>
        <w:t xml:space="preserve"> </w:t>
      </w:r>
      <w:r>
        <w:t>the</w:t>
      </w:r>
      <w:r>
        <w:rPr>
          <w:spacing w:val="-5"/>
        </w:rPr>
        <w:t xml:space="preserve"> </w:t>
      </w:r>
      <w:r>
        <w:t>public</w:t>
      </w:r>
      <w:r>
        <w:rPr>
          <w:w w:val="99"/>
        </w:rPr>
        <w:t xml:space="preserve"> </w:t>
      </w:r>
      <w:r>
        <w:t>purposes</w:t>
      </w:r>
      <w:r>
        <w:rPr>
          <w:spacing w:val="-5"/>
        </w:rPr>
        <w:t xml:space="preserve"> </w:t>
      </w:r>
      <w:r>
        <w:t>for</w:t>
      </w:r>
      <w:r>
        <w:rPr>
          <w:spacing w:val="-5"/>
        </w:rPr>
        <w:t xml:space="preserve"> </w:t>
      </w:r>
      <w:r>
        <w:t>which</w:t>
      </w:r>
      <w:r>
        <w:rPr>
          <w:spacing w:val="-5"/>
        </w:rPr>
        <w:t xml:space="preserve"> </w:t>
      </w:r>
      <w:r>
        <w:t>they</w:t>
      </w:r>
      <w:r>
        <w:rPr>
          <w:spacing w:val="-5"/>
        </w:rPr>
        <w:t xml:space="preserve"> </w:t>
      </w:r>
      <w:r>
        <w:t>were</w:t>
      </w:r>
      <w:r>
        <w:rPr>
          <w:spacing w:val="-5"/>
        </w:rPr>
        <w:t xml:space="preserve"> </w:t>
      </w:r>
      <w:r>
        <w:t>giv</w:t>
      </w:r>
      <w:r>
        <w:rPr>
          <w:spacing w:val="-2"/>
        </w:rPr>
        <w:t>e</w:t>
      </w:r>
      <w:r>
        <w:t>n</w:t>
      </w:r>
      <w:r>
        <w:rPr>
          <w:spacing w:val="-4"/>
        </w:rPr>
        <w:t xml:space="preserve"> </w:t>
      </w:r>
      <w:r>
        <w:t>by</w:t>
      </w:r>
      <w:r>
        <w:rPr>
          <w:spacing w:val="-5"/>
        </w:rPr>
        <w:t xml:space="preserve"> </w:t>
      </w:r>
      <w:r>
        <w:t>Parliament</w:t>
      </w:r>
      <w:r>
        <w:rPr>
          <w:spacing w:val="-8"/>
        </w:rPr>
        <w:t xml:space="preserve"> </w:t>
      </w:r>
      <w:r>
        <w:t>and</w:t>
      </w:r>
      <w:r>
        <w:rPr>
          <w:spacing w:val="-5"/>
        </w:rPr>
        <w:t xml:space="preserve"> </w:t>
      </w:r>
      <w:r>
        <w:t>not</w:t>
      </w:r>
      <w:r>
        <w:rPr>
          <w:spacing w:val="-5"/>
        </w:rPr>
        <w:t xml:space="preserve"> </w:t>
      </w:r>
      <w:r>
        <w:t>for</w:t>
      </w:r>
      <w:r>
        <w:rPr>
          <w:spacing w:val="-4"/>
        </w:rPr>
        <w:t xml:space="preserve"> </w:t>
      </w:r>
      <w:r>
        <w:t>some</w:t>
      </w:r>
      <w:r>
        <w:rPr>
          <w:spacing w:val="-5"/>
        </w:rPr>
        <w:t xml:space="preserve"> </w:t>
      </w:r>
      <w:r>
        <w:t>other,</w:t>
      </w:r>
      <w:r>
        <w:rPr>
          <w:spacing w:val="-5"/>
        </w:rPr>
        <w:t xml:space="preserve"> </w:t>
      </w:r>
      <w:r>
        <w:t>non-public</w:t>
      </w:r>
      <w:r>
        <w:rPr>
          <w:spacing w:val="-5"/>
        </w:rPr>
        <w:t xml:space="preserve"> </w:t>
      </w:r>
      <w:r>
        <w:t>purpose.</w:t>
      </w:r>
      <w:r>
        <w:rPr>
          <w:w w:val="99"/>
        </w:rPr>
        <w:t xml:space="preserve"> </w:t>
      </w:r>
      <w:r>
        <w:rPr>
          <w:spacing w:val="-1"/>
        </w:rPr>
        <w:t>Thes</w:t>
      </w:r>
      <w:r>
        <w:t>e</w:t>
      </w:r>
      <w:r>
        <w:rPr>
          <w:spacing w:val="-5"/>
        </w:rPr>
        <w:t xml:space="preserve"> </w:t>
      </w:r>
      <w:r>
        <w:rPr>
          <w:spacing w:val="-1"/>
        </w:rPr>
        <w:t>power</w:t>
      </w:r>
      <w:r>
        <w:t>s</w:t>
      </w:r>
      <w:r>
        <w:rPr>
          <w:spacing w:val="-4"/>
        </w:rPr>
        <w:t xml:space="preserve"> </w:t>
      </w:r>
      <w:r>
        <w:rPr>
          <w:spacing w:val="-1"/>
        </w:rPr>
        <w:t>mus</w:t>
      </w:r>
      <w:r>
        <w:t>t</w:t>
      </w:r>
      <w:r>
        <w:rPr>
          <w:spacing w:val="-5"/>
        </w:rPr>
        <w:t xml:space="preserve"> </w:t>
      </w:r>
      <w:r>
        <w:rPr>
          <w:spacing w:val="-1"/>
        </w:rPr>
        <w:t>b</w:t>
      </w:r>
      <w:r>
        <w:t>e</w:t>
      </w:r>
      <w:r>
        <w:rPr>
          <w:spacing w:val="-4"/>
        </w:rPr>
        <w:t xml:space="preserve"> </w:t>
      </w:r>
      <w:r>
        <w:rPr>
          <w:spacing w:val="-1"/>
        </w:rPr>
        <w:t>exercise</w:t>
      </w:r>
      <w:r>
        <w:t>d</w:t>
      </w:r>
      <w:r>
        <w:rPr>
          <w:spacing w:val="-4"/>
        </w:rPr>
        <w:t xml:space="preserve"> </w:t>
      </w:r>
      <w:r>
        <w:rPr>
          <w:spacing w:val="-1"/>
        </w:rPr>
        <w:t>honestl</w:t>
      </w:r>
      <w:r>
        <w:t>y</w:t>
      </w:r>
      <w:r>
        <w:rPr>
          <w:spacing w:val="-4"/>
        </w:rPr>
        <w:t xml:space="preserve"> </w:t>
      </w:r>
      <w:r>
        <w:rPr>
          <w:spacing w:val="-1"/>
        </w:rPr>
        <w:t>an</w:t>
      </w:r>
      <w:r>
        <w:t>d</w:t>
      </w:r>
      <w:r>
        <w:rPr>
          <w:spacing w:val="-4"/>
        </w:rPr>
        <w:t xml:space="preserve"> </w:t>
      </w:r>
      <w:r>
        <w:t>according</w:t>
      </w:r>
      <w:r>
        <w:rPr>
          <w:spacing w:val="-4"/>
        </w:rPr>
        <w:t xml:space="preserve"> </w:t>
      </w:r>
      <w:r>
        <w:t>to</w:t>
      </w:r>
      <w:r>
        <w:rPr>
          <w:spacing w:val="-4"/>
        </w:rPr>
        <w:t xml:space="preserve"> </w:t>
      </w:r>
      <w:r>
        <w:t>what</w:t>
      </w:r>
      <w:r>
        <w:rPr>
          <w:spacing w:val="-5"/>
        </w:rPr>
        <w:t xml:space="preserve"> </w:t>
      </w:r>
      <w:r>
        <w:t>those</w:t>
      </w:r>
      <w:r>
        <w:rPr>
          <w:spacing w:val="-5"/>
        </w:rPr>
        <w:t xml:space="preserve"> </w:t>
      </w:r>
      <w:r>
        <w:t>doing</w:t>
      </w:r>
      <w:r>
        <w:rPr>
          <w:spacing w:val="-4"/>
        </w:rPr>
        <w:t xml:space="preserve"> </w:t>
      </w:r>
      <w:r>
        <w:t>so</w:t>
      </w:r>
      <w:r>
        <w:rPr>
          <w:spacing w:val="-4"/>
        </w:rPr>
        <w:t xml:space="preserve"> </w:t>
      </w:r>
      <w:r>
        <w:t>perceive,</w:t>
      </w:r>
      <w:r>
        <w:rPr>
          <w:spacing w:val="-4"/>
        </w:rPr>
        <w:t xml:space="preserve"> </w:t>
      </w:r>
      <w:r>
        <w:t>on</w:t>
      </w:r>
      <w:r>
        <w:rPr>
          <w:w w:val="99"/>
        </w:rPr>
        <w:t xml:space="preserve"> </w:t>
      </w:r>
      <w:r>
        <w:t>reasonable</w:t>
      </w:r>
      <w:r>
        <w:rPr>
          <w:spacing w:val="-4"/>
        </w:rPr>
        <w:t xml:space="preserve"> </w:t>
      </w:r>
      <w:r>
        <w:t>grounds,</w:t>
      </w:r>
      <w:r>
        <w:rPr>
          <w:spacing w:val="-4"/>
        </w:rPr>
        <w:t xml:space="preserve"> </w:t>
      </w:r>
      <w:r>
        <w:t>to</w:t>
      </w:r>
      <w:r>
        <w:rPr>
          <w:spacing w:val="-5"/>
        </w:rPr>
        <w:t xml:space="preserve"> </w:t>
      </w:r>
      <w:r>
        <w:t>be</w:t>
      </w:r>
      <w:r>
        <w:rPr>
          <w:spacing w:val="-3"/>
        </w:rPr>
        <w:t xml:space="preserve"> </w:t>
      </w:r>
      <w:r>
        <w:t>what</w:t>
      </w:r>
      <w:r>
        <w:rPr>
          <w:spacing w:val="-5"/>
        </w:rPr>
        <w:t xml:space="preserve"> </w:t>
      </w:r>
      <w:r>
        <w:t>is</w:t>
      </w:r>
      <w:r>
        <w:rPr>
          <w:spacing w:val="-4"/>
        </w:rPr>
        <w:t xml:space="preserve"> </w:t>
      </w:r>
      <w:r>
        <w:t>best</w:t>
      </w:r>
      <w:r>
        <w:rPr>
          <w:spacing w:val="-4"/>
        </w:rPr>
        <w:t xml:space="preserve"> </w:t>
      </w:r>
      <w:r>
        <w:t>in</w:t>
      </w:r>
      <w:r>
        <w:rPr>
          <w:spacing w:val="-4"/>
        </w:rPr>
        <w:t xml:space="preserve"> </w:t>
      </w:r>
      <w:r>
        <w:t>the</w:t>
      </w:r>
      <w:r>
        <w:rPr>
          <w:spacing w:val="-4"/>
        </w:rPr>
        <w:t xml:space="preserve"> </w:t>
      </w:r>
      <w:r>
        <w:t>public</w:t>
      </w:r>
      <w:r>
        <w:rPr>
          <w:spacing w:val="-4"/>
        </w:rPr>
        <w:t xml:space="preserve"> </w:t>
      </w:r>
      <w:r>
        <w:t>interest</w:t>
      </w:r>
      <w:r w:rsidR="00412621">
        <w:t xml:space="preserve"> and in accordance with the Principles of Public Life</w:t>
      </w:r>
      <w:r>
        <w:t>.</w:t>
      </w:r>
    </w:p>
    <w:p w:rsidR="00260005" w:rsidRDefault="00260005" w14:paraId="6727817B" w14:textId="77777777">
      <w:pPr>
        <w:kinsoku w:val="0"/>
        <w:overflowPunct w:val="0"/>
        <w:spacing w:line="100" w:lineRule="exact"/>
        <w:rPr>
          <w:sz w:val="10"/>
          <w:szCs w:val="10"/>
        </w:rPr>
      </w:pPr>
    </w:p>
    <w:p w:rsidR="00260005" w:rsidRDefault="00260005" w14:paraId="719F4B22" w14:textId="77777777">
      <w:pPr>
        <w:kinsoku w:val="0"/>
        <w:overflowPunct w:val="0"/>
        <w:spacing w:line="200" w:lineRule="exact"/>
        <w:rPr>
          <w:sz w:val="20"/>
          <w:szCs w:val="20"/>
        </w:rPr>
      </w:pPr>
    </w:p>
    <w:p w:rsidR="00260005" w:rsidP="00F702D5" w:rsidRDefault="00260005" w14:paraId="0712566F" w14:textId="77777777">
      <w:pPr>
        <w:pStyle w:val="BodyText"/>
        <w:numPr>
          <w:ilvl w:val="0"/>
          <w:numId w:val="16"/>
        </w:numPr>
        <w:tabs>
          <w:tab w:val="left" w:pos="426"/>
        </w:tabs>
        <w:kinsoku w:val="0"/>
        <w:overflowPunct w:val="0"/>
        <w:spacing w:line="271" w:lineRule="auto"/>
        <w:ind w:left="426" w:right="131" w:hanging="306"/>
      </w:pPr>
      <w:r>
        <w:t>It</w:t>
      </w:r>
      <w:r w:rsidRPr="00F702D5">
        <w:t xml:space="preserve"> </w:t>
      </w:r>
      <w:r>
        <w:t>is</w:t>
      </w:r>
      <w:r w:rsidRPr="00F702D5">
        <w:t xml:space="preserve"> </w:t>
      </w:r>
      <w:r>
        <w:t>unlawful</w:t>
      </w:r>
      <w:r w:rsidRPr="00F702D5">
        <w:t xml:space="preserve"> </w:t>
      </w:r>
      <w:r>
        <w:t>to</w:t>
      </w:r>
      <w:r w:rsidRPr="00F702D5">
        <w:t xml:space="preserve"> </w:t>
      </w:r>
      <w:r>
        <w:t>exer</w:t>
      </w:r>
      <w:r w:rsidRPr="00F702D5">
        <w:t>c</w:t>
      </w:r>
      <w:r>
        <w:t>i</w:t>
      </w:r>
      <w:r w:rsidRPr="00F702D5">
        <w:t>s</w:t>
      </w:r>
      <w:r>
        <w:t>e</w:t>
      </w:r>
      <w:r w:rsidRPr="00F702D5">
        <w:t xml:space="preserve"> </w:t>
      </w:r>
      <w:r>
        <w:t>a</w:t>
      </w:r>
      <w:r w:rsidRPr="00F702D5">
        <w:t xml:space="preserve"> </w:t>
      </w:r>
      <w:r>
        <w:t>statutory</w:t>
      </w:r>
      <w:r w:rsidRPr="00F702D5">
        <w:t xml:space="preserve"> </w:t>
      </w:r>
      <w:r>
        <w:t>pow</w:t>
      </w:r>
      <w:r w:rsidRPr="00F702D5">
        <w:t>e</w:t>
      </w:r>
      <w:r>
        <w:t>r</w:t>
      </w:r>
      <w:r w:rsidRPr="00F702D5">
        <w:t xml:space="preserve"> </w:t>
      </w:r>
      <w:r>
        <w:t>for</w:t>
      </w:r>
      <w:r w:rsidRPr="00F702D5">
        <w:t xml:space="preserve"> </w:t>
      </w:r>
      <w:r>
        <w:t>the</w:t>
      </w:r>
      <w:r w:rsidRPr="00F702D5">
        <w:t xml:space="preserve"> </w:t>
      </w:r>
      <w:r>
        <w:t>purpose</w:t>
      </w:r>
      <w:r w:rsidRPr="00F702D5">
        <w:t xml:space="preserve"> </w:t>
      </w:r>
      <w:r>
        <w:t>of</w:t>
      </w:r>
      <w:r w:rsidRPr="00F702D5">
        <w:t xml:space="preserve"> </w:t>
      </w:r>
      <w:r>
        <w:t>promoting</w:t>
      </w:r>
      <w:r w:rsidRPr="00F702D5">
        <w:t xml:space="preserve"> </w:t>
      </w:r>
      <w:r>
        <w:t>or</w:t>
      </w:r>
      <w:r w:rsidRPr="00F702D5">
        <w:t xml:space="preserve"> </w:t>
      </w:r>
      <w:r>
        <w:t>seeking</w:t>
      </w:r>
      <w:r w:rsidRPr="00F702D5">
        <w:t xml:space="preserve"> </w:t>
      </w:r>
      <w:r>
        <w:t>to promote</w:t>
      </w:r>
      <w:r w:rsidRPr="00F702D5">
        <w:t xml:space="preserve"> </w:t>
      </w:r>
      <w:r>
        <w:t>or</w:t>
      </w:r>
      <w:r w:rsidRPr="00F702D5">
        <w:t xml:space="preserve"> </w:t>
      </w:r>
      <w:r>
        <w:t>achieve</w:t>
      </w:r>
      <w:r w:rsidRPr="00F702D5">
        <w:t xml:space="preserve"> </w:t>
      </w:r>
      <w:r>
        <w:t>elec</w:t>
      </w:r>
      <w:r w:rsidRPr="00F702D5">
        <w:t>to</w:t>
      </w:r>
      <w:r>
        <w:t>ral</w:t>
      </w:r>
      <w:r w:rsidRPr="00F702D5">
        <w:t xml:space="preserve"> </w:t>
      </w:r>
      <w:r>
        <w:t>advantage.</w:t>
      </w:r>
    </w:p>
    <w:p w:rsidR="00260005" w:rsidRDefault="00260005" w14:paraId="658A9632" w14:textId="77777777">
      <w:pPr>
        <w:kinsoku w:val="0"/>
        <w:overflowPunct w:val="0"/>
        <w:spacing w:before="17" w:line="280" w:lineRule="exact"/>
        <w:rPr>
          <w:sz w:val="28"/>
          <w:szCs w:val="28"/>
        </w:rPr>
      </w:pPr>
    </w:p>
    <w:p w:rsidR="00260005" w:rsidRDefault="00260005" w14:paraId="10B0ED02" w14:textId="77777777">
      <w:pPr>
        <w:pStyle w:val="Heading1"/>
        <w:kinsoku w:val="0"/>
        <w:overflowPunct w:val="0"/>
        <w:rPr>
          <w:b w:val="0"/>
          <w:bCs w:val="0"/>
        </w:rPr>
      </w:pPr>
      <w:r>
        <w:rPr>
          <w:spacing w:val="-1"/>
        </w:rPr>
        <w:t>Decision</w:t>
      </w:r>
      <w:r>
        <w:t>s</w:t>
      </w:r>
      <w:r>
        <w:rPr>
          <w:spacing w:val="-2"/>
        </w:rPr>
        <w:t xml:space="preserve"> </w:t>
      </w:r>
      <w:r>
        <w:rPr>
          <w:spacing w:val="-1"/>
        </w:rPr>
        <w:t>affect</w:t>
      </w:r>
      <w:r>
        <w:t>i</w:t>
      </w:r>
      <w:r>
        <w:rPr>
          <w:spacing w:val="-1"/>
        </w:rPr>
        <w:t>n</w:t>
      </w:r>
      <w:r>
        <w:t>g</w:t>
      </w:r>
      <w:r>
        <w:rPr>
          <w:spacing w:val="-1"/>
        </w:rPr>
        <w:t xml:space="preserve"> fu</w:t>
      </w:r>
      <w:r>
        <w:t>t</w:t>
      </w:r>
      <w:r>
        <w:rPr>
          <w:spacing w:val="-1"/>
        </w:rPr>
        <w:t>ur</w:t>
      </w:r>
      <w:r>
        <w:t>e</w:t>
      </w:r>
      <w:r>
        <w:rPr>
          <w:spacing w:val="-2"/>
        </w:rPr>
        <w:t xml:space="preserve"> </w:t>
      </w:r>
      <w:r>
        <w:rPr>
          <w:spacing w:val="-1"/>
        </w:rPr>
        <w:t>admini</w:t>
      </w:r>
      <w:r>
        <w:rPr>
          <w:spacing w:val="1"/>
        </w:rPr>
        <w:t>s</w:t>
      </w:r>
      <w:r>
        <w:rPr>
          <w:spacing w:val="-1"/>
        </w:rPr>
        <w:t>trations</w:t>
      </w:r>
    </w:p>
    <w:p w:rsidR="00260005" w:rsidRDefault="00260005" w14:paraId="6E812E54" w14:textId="77777777">
      <w:pPr>
        <w:kinsoku w:val="0"/>
        <w:overflowPunct w:val="0"/>
        <w:spacing w:before="5" w:line="130" w:lineRule="exact"/>
        <w:rPr>
          <w:sz w:val="13"/>
          <w:szCs w:val="13"/>
        </w:rPr>
      </w:pPr>
    </w:p>
    <w:p w:rsidR="00260005" w:rsidRDefault="00260005" w14:paraId="6CDB4D17" w14:textId="77777777">
      <w:pPr>
        <w:kinsoku w:val="0"/>
        <w:overflowPunct w:val="0"/>
        <w:spacing w:line="200" w:lineRule="exact"/>
        <w:rPr>
          <w:sz w:val="20"/>
          <w:szCs w:val="20"/>
        </w:rPr>
      </w:pPr>
    </w:p>
    <w:p w:rsidR="00260005" w:rsidP="00F702D5" w:rsidRDefault="00260005" w14:paraId="34295FDF" w14:textId="06CCE26F">
      <w:pPr>
        <w:pStyle w:val="BodyText"/>
        <w:numPr>
          <w:ilvl w:val="0"/>
          <w:numId w:val="16"/>
        </w:numPr>
        <w:tabs>
          <w:tab w:val="left" w:pos="426"/>
        </w:tabs>
        <w:kinsoku w:val="0"/>
        <w:overflowPunct w:val="0"/>
        <w:spacing w:line="271" w:lineRule="auto"/>
        <w:ind w:left="426" w:right="133" w:hanging="306"/>
      </w:pPr>
      <w:r>
        <w:t>If</w:t>
      </w:r>
      <w:r>
        <w:rPr>
          <w:spacing w:val="-4"/>
        </w:rPr>
        <w:t xml:space="preserve"> </w:t>
      </w:r>
      <w:r>
        <w:t>a</w:t>
      </w:r>
      <w:r>
        <w:rPr>
          <w:spacing w:val="-2"/>
        </w:rPr>
        <w:t xml:space="preserve"> </w:t>
      </w:r>
      <w:r>
        <w:t>statutory</w:t>
      </w:r>
      <w:r>
        <w:rPr>
          <w:spacing w:val="-3"/>
        </w:rPr>
        <w:t xml:space="preserve"> </w:t>
      </w:r>
      <w:r>
        <w:t>power</w:t>
      </w:r>
      <w:r>
        <w:rPr>
          <w:spacing w:val="-2"/>
        </w:rPr>
        <w:t xml:space="preserve"> </w:t>
      </w:r>
      <w:r>
        <w:t>gives</w:t>
      </w:r>
      <w:r>
        <w:rPr>
          <w:spacing w:val="-3"/>
        </w:rPr>
        <w:t xml:space="preserve"> </w:t>
      </w:r>
      <w:r>
        <w:t>a</w:t>
      </w:r>
      <w:r>
        <w:rPr>
          <w:spacing w:val="-2"/>
        </w:rPr>
        <w:t xml:space="preserve"> </w:t>
      </w:r>
      <w:r>
        <w:t>discretion</w:t>
      </w:r>
      <w:r>
        <w:rPr>
          <w:spacing w:val="-3"/>
        </w:rPr>
        <w:t xml:space="preserve"> </w:t>
      </w:r>
      <w:r>
        <w:t>that</w:t>
      </w:r>
      <w:r>
        <w:rPr>
          <w:spacing w:val="-2"/>
        </w:rPr>
        <w:t xml:space="preserve"> </w:t>
      </w:r>
      <w:r>
        <w:t>can</w:t>
      </w:r>
      <w:r>
        <w:rPr>
          <w:spacing w:val="-4"/>
        </w:rPr>
        <w:t xml:space="preserve"> </w:t>
      </w:r>
      <w:r>
        <w:t>be</w:t>
      </w:r>
      <w:r>
        <w:rPr>
          <w:spacing w:val="-3"/>
        </w:rPr>
        <w:t xml:space="preserve"> </w:t>
      </w:r>
      <w:r>
        <w:t>exercised</w:t>
      </w:r>
      <w:r>
        <w:rPr>
          <w:spacing w:val="-3"/>
        </w:rPr>
        <w:t xml:space="preserve"> </w:t>
      </w:r>
      <w:r>
        <w:t>from</w:t>
      </w:r>
      <w:r>
        <w:rPr>
          <w:spacing w:val="-4"/>
        </w:rPr>
        <w:t xml:space="preserve"> </w:t>
      </w:r>
      <w:r>
        <w:t>time</w:t>
      </w:r>
      <w:r>
        <w:rPr>
          <w:spacing w:val="-2"/>
        </w:rPr>
        <w:t xml:space="preserve"> </w:t>
      </w:r>
      <w:r>
        <w:t>to</w:t>
      </w:r>
      <w:r>
        <w:rPr>
          <w:spacing w:val="-3"/>
        </w:rPr>
        <w:t xml:space="preserve"> </w:t>
      </w:r>
      <w:r>
        <w:t>time,</w:t>
      </w:r>
      <w:r>
        <w:rPr>
          <w:spacing w:val="-2"/>
        </w:rPr>
        <w:t xml:space="preserve"> </w:t>
      </w:r>
      <w:r>
        <w:t>then</w:t>
      </w:r>
      <w:r>
        <w:rPr>
          <w:spacing w:val="-3"/>
        </w:rPr>
        <w:t xml:space="preserve"> </w:t>
      </w:r>
      <w:r>
        <w:t>a</w:t>
      </w:r>
      <w:r>
        <w:rPr>
          <w:spacing w:val="-4"/>
        </w:rPr>
        <w:t xml:space="preserve"> </w:t>
      </w:r>
      <w:r>
        <w:t>future exercise</w:t>
      </w:r>
      <w:r>
        <w:rPr>
          <w:spacing w:val="-4"/>
        </w:rPr>
        <w:t xml:space="preserve"> </w:t>
      </w:r>
      <w:r>
        <w:t>of</w:t>
      </w:r>
      <w:r>
        <w:rPr>
          <w:spacing w:val="-4"/>
        </w:rPr>
        <w:t xml:space="preserve"> </w:t>
      </w:r>
      <w:r>
        <w:rPr>
          <w:spacing w:val="-2"/>
        </w:rPr>
        <w:t>t</w:t>
      </w:r>
      <w:r>
        <w:t>hat</w:t>
      </w:r>
      <w:r>
        <w:rPr>
          <w:spacing w:val="-4"/>
        </w:rPr>
        <w:t xml:space="preserve"> </w:t>
      </w:r>
      <w:r>
        <w:t>power</w:t>
      </w:r>
      <w:r>
        <w:rPr>
          <w:spacing w:val="-4"/>
        </w:rPr>
        <w:t xml:space="preserve"> </w:t>
      </w:r>
      <w:r>
        <w:t>by</w:t>
      </w:r>
      <w:r>
        <w:rPr>
          <w:spacing w:val="-4"/>
        </w:rPr>
        <w:t xml:space="preserve"> </w:t>
      </w:r>
      <w:r>
        <w:t>a</w:t>
      </w:r>
      <w:r>
        <w:rPr>
          <w:spacing w:val="-4"/>
        </w:rPr>
        <w:t xml:space="preserve"> </w:t>
      </w:r>
      <w:r>
        <w:t>future</w:t>
      </w:r>
      <w:r>
        <w:rPr>
          <w:spacing w:val="-3"/>
        </w:rPr>
        <w:t xml:space="preserve"> </w:t>
      </w:r>
      <w:r>
        <w:rPr>
          <w:spacing w:val="-2"/>
        </w:rPr>
        <w:t>M</w:t>
      </w:r>
      <w:r>
        <w:rPr>
          <w:spacing w:val="-1"/>
        </w:rPr>
        <w:t>a</w:t>
      </w:r>
      <w:r>
        <w:t>yor</w:t>
      </w:r>
      <w:r>
        <w:rPr>
          <w:spacing w:val="-4"/>
        </w:rPr>
        <w:t xml:space="preserve"> </w:t>
      </w:r>
      <w:r>
        <w:t>cann</w:t>
      </w:r>
      <w:r>
        <w:rPr>
          <w:spacing w:val="-1"/>
        </w:rPr>
        <w:t>o</w:t>
      </w:r>
      <w:r>
        <w:t>t</w:t>
      </w:r>
      <w:r>
        <w:rPr>
          <w:spacing w:val="-4"/>
        </w:rPr>
        <w:t xml:space="preserve"> </w:t>
      </w:r>
      <w:r>
        <w:rPr>
          <w:spacing w:val="-1"/>
        </w:rPr>
        <w:t>b</w:t>
      </w:r>
      <w:r>
        <w:t>e</w:t>
      </w:r>
      <w:r>
        <w:rPr>
          <w:spacing w:val="-4"/>
        </w:rPr>
        <w:t xml:space="preserve"> </w:t>
      </w:r>
      <w:r>
        <w:rPr>
          <w:spacing w:val="-1"/>
        </w:rPr>
        <w:t>“fettered</w:t>
      </w:r>
      <w:r>
        <w:t>”</w:t>
      </w:r>
      <w:r>
        <w:rPr>
          <w:spacing w:val="-4"/>
        </w:rPr>
        <w:t xml:space="preserve"> </w:t>
      </w:r>
      <w:r>
        <w:rPr>
          <w:spacing w:val="-1"/>
        </w:rPr>
        <w:t>o</w:t>
      </w:r>
      <w:r>
        <w:t>r</w:t>
      </w:r>
      <w:r>
        <w:rPr>
          <w:spacing w:val="-4"/>
        </w:rPr>
        <w:t xml:space="preserve"> </w:t>
      </w:r>
      <w:r>
        <w:rPr>
          <w:spacing w:val="-1"/>
        </w:rPr>
        <w:t>constraine</w:t>
      </w:r>
      <w:r>
        <w:t>d</w:t>
      </w:r>
      <w:r>
        <w:rPr>
          <w:spacing w:val="-3"/>
        </w:rPr>
        <w:t xml:space="preserve"> </w:t>
      </w:r>
      <w:r>
        <w:rPr>
          <w:spacing w:val="-1"/>
        </w:rPr>
        <w:t>b</w:t>
      </w:r>
      <w:r>
        <w:t>y</w:t>
      </w:r>
      <w:r>
        <w:rPr>
          <w:spacing w:val="-4"/>
        </w:rPr>
        <w:t xml:space="preserve"> </w:t>
      </w:r>
      <w:r>
        <w:t>a</w:t>
      </w:r>
      <w:r>
        <w:rPr>
          <w:spacing w:val="-4"/>
        </w:rPr>
        <w:t xml:space="preserve"> </w:t>
      </w:r>
      <w:r>
        <w:rPr>
          <w:spacing w:val="-1"/>
        </w:rPr>
        <w:t>previous</w:t>
      </w:r>
      <w:r>
        <w:rPr>
          <w:spacing w:val="-1"/>
          <w:w w:val="99"/>
        </w:rPr>
        <w:t xml:space="preserve"> </w:t>
      </w:r>
      <w:r>
        <w:rPr>
          <w:spacing w:val="-1"/>
        </w:rPr>
        <w:t>decisio</w:t>
      </w:r>
      <w:r>
        <w:t>n</w:t>
      </w:r>
      <w:r>
        <w:rPr>
          <w:spacing w:val="-4"/>
        </w:rPr>
        <w:t xml:space="preserve"> </w:t>
      </w:r>
      <w:r>
        <w:rPr>
          <w:spacing w:val="-1"/>
        </w:rPr>
        <w:t>o</w:t>
      </w:r>
      <w:r>
        <w:t>f</w:t>
      </w:r>
      <w:r>
        <w:rPr>
          <w:spacing w:val="-5"/>
        </w:rPr>
        <w:t xml:space="preserve"> </w:t>
      </w:r>
      <w:r>
        <w:t>a</w:t>
      </w:r>
      <w:r>
        <w:rPr>
          <w:spacing w:val="-3"/>
        </w:rPr>
        <w:t xml:space="preserve"> </w:t>
      </w:r>
      <w:r>
        <w:rPr>
          <w:spacing w:val="-1"/>
        </w:rPr>
        <w:t>forme</w:t>
      </w:r>
      <w:r>
        <w:t>r</w:t>
      </w:r>
      <w:r>
        <w:rPr>
          <w:spacing w:val="-4"/>
        </w:rPr>
        <w:t xml:space="preserve"> </w:t>
      </w:r>
      <w:r>
        <w:rPr>
          <w:spacing w:val="-1"/>
        </w:rPr>
        <w:t>Mayor</w:t>
      </w:r>
      <w:r>
        <w:t>.</w:t>
      </w:r>
      <w:r>
        <w:rPr>
          <w:spacing w:val="53"/>
        </w:rPr>
        <w:t xml:space="preserve"> </w:t>
      </w:r>
      <w:r>
        <w:rPr>
          <w:spacing w:val="-1"/>
        </w:rPr>
        <w:t>I</w:t>
      </w:r>
      <w:r>
        <w:t>t</w:t>
      </w:r>
      <w:r>
        <w:rPr>
          <w:spacing w:val="-4"/>
        </w:rPr>
        <w:t xml:space="preserve"> </w:t>
      </w:r>
      <w:r>
        <w:rPr>
          <w:spacing w:val="-1"/>
        </w:rPr>
        <w:t>i</w:t>
      </w:r>
      <w:r>
        <w:t>s</w:t>
      </w:r>
      <w:r>
        <w:rPr>
          <w:spacing w:val="-4"/>
        </w:rPr>
        <w:t xml:space="preserve"> </w:t>
      </w:r>
      <w:r>
        <w:rPr>
          <w:spacing w:val="-1"/>
        </w:rPr>
        <w:t>accepta</w:t>
      </w:r>
      <w:r>
        <w:t>ble,</w:t>
      </w:r>
      <w:r>
        <w:rPr>
          <w:spacing w:val="-4"/>
        </w:rPr>
        <w:t xml:space="preserve"> </w:t>
      </w:r>
      <w:r>
        <w:t>however,</w:t>
      </w:r>
      <w:r>
        <w:rPr>
          <w:spacing w:val="-5"/>
        </w:rPr>
        <w:t xml:space="preserve"> </w:t>
      </w:r>
      <w:r>
        <w:t>to</w:t>
      </w:r>
      <w:r>
        <w:rPr>
          <w:spacing w:val="-4"/>
        </w:rPr>
        <w:t xml:space="preserve"> </w:t>
      </w:r>
      <w:proofErr w:type="gramStart"/>
      <w:r>
        <w:t>enter</w:t>
      </w:r>
      <w:r>
        <w:rPr>
          <w:spacing w:val="-5"/>
        </w:rPr>
        <w:t xml:space="preserve"> </w:t>
      </w:r>
      <w:r>
        <w:t>into</w:t>
      </w:r>
      <w:proofErr w:type="gramEnd"/>
      <w:r>
        <w:rPr>
          <w:spacing w:val="-4"/>
        </w:rPr>
        <w:t xml:space="preserve"> </w:t>
      </w:r>
      <w:r>
        <w:t>commitments</w:t>
      </w:r>
      <w:r>
        <w:rPr>
          <w:spacing w:val="-5"/>
        </w:rPr>
        <w:t xml:space="preserve"> </w:t>
      </w:r>
      <w:r>
        <w:t>for</w:t>
      </w:r>
      <w:r>
        <w:rPr>
          <w:spacing w:val="-3"/>
        </w:rPr>
        <w:t xml:space="preserve"> </w:t>
      </w:r>
      <w:r>
        <w:t>GLA</w:t>
      </w:r>
      <w:r>
        <w:rPr>
          <w:w w:val="99"/>
        </w:rPr>
        <w:t xml:space="preserve"> </w:t>
      </w:r>
      <w:r>
        <w:t>business</w:t>
      </w:r>
      <w:r>
        <w:rPr>
          <w:spacing w:val="-6"/>
        </w:rPr>
        <w:t xml:space="preserve"> </w:t>
      </w:r>
      <w:r>
        <w:t>th</w:t>
      </w:r>
      <w:r>
        <w:rPr>
          <w:spacing w:val="-2"/>
        </w:rPr>
        <w:t>a</w:t>
      </w:r>
      <w:r>
        <w:t>t</w:t>
      </w:r>
      <w:r>
        <w:rPr>
          <w:spacing w:val="-7"/>
        </w:rPr>
        <w:t xml:space="preserve"> </w:t>
      </w:r>
      <w:r>
        <w:t>must</w:t>
      </w:r>
      <w:r>
        <w:rPr>
          <w:spacing w:val="-6"/>
        </w:rPr>
        <w:t xml:space="preserve"> </w:t>
      </w:r>
      <w:r>
        <w:t>continue</w:t>
      </w:r>
      <w:r w:rsidR="00C7137B">
        <w:t>,</w:t>
      </w:r>
      <w:r>
        <w:rPr>
          <w:spacing w:val="-5"/>
        </w:rPr>
        <w:t xml:space="preserve"> </w:t>
      </w:r>
      <w:r>
        <w:t>or</w:t>
      </w:r>
      <w:r>
        <w:rPr>
          <w:spacing w:val="-6"/>
        </w:rPr>
        <w:t xml:space="preserve"> </w:t>
      </w:r>
      <w:r>
        <w:t>whi</w:t>
      </w:r>
      <w:r>
        <w:rPr>
          <w:spacing w:val="-2"/>
        </w:rPr>
        <w:t>c</w:t>
      </w:r>
      <w:r>
        <w:t>h</w:t>
      </w:r>
      <w:r>
        <w:rPr>
          <w:spacing w:val="-6"/>
        </w:rPr>
        <w:t xml:space="preserve"> </w:t>
      </w:r>
      <w:r>
        <w:t>is</w:t>
      </w:r>
      <w:r>
        <w:rPr>
          <w:spacing w:val="-5"/>
        </w:rPr>
        <w:t xml:space="preserve"> </w:t>
      </w:r>
      <w:r>
        <w:t>reasonable</w:t>
      </w:r>
      <w:r>
        <w:rPr>
          <w:spacing w:val="-7"/>
        </w:rPr>
        <w:t xml:space="preserve"> </w:t>
      </w:r>
      <w:r>
        <w:t>for</w:t>
      </w:r>
      <w:r>
        <w:rPr>
          <w:spacing w:val="-7"/>
        </w:rPr>
        <w:t xml:space="preserve"> </w:t>
      </w:r>
      <w:r>
        <w:t>future</w:t>
      </w:r>
      <w:r>
        <w:rPr>
          <w:spacing w:val="-6"/>
        </w:rPr>
        <w:t xml:space="preserve"> </w:t>
      </w:r>
      <w:r>
        <w:t>planning.</w:t>
      </w:r>
      <w:r>
        <w:rPr>
          <w:spacing w:val="-6"/>
        </w:rPr>
        <w:t xml:space="preserve"> </w:t>
      </w:r>
      <w:r>
        <w:rPr>
          <w:spacing w:val="-2"/>
        </w:rPr>
        <w:t>U</w:t>
      </w:r>
      <w:r>
        <w:rPr>
          <w:spacing w:val="-1"/>
        </w:rPr>
        <w:t>ncontroversia</w:t>
      </w:r>
      <w:r>
        <w:t>l</w:t>
      </w:r>
      <w:r>
        <w:rPr>
          <w:spacing w:val="-6"/>
        </w:rPr>
        <w:t xml:space="preserve"> </w:t>
      </w:r>
      <w:r>
        <w:rPr>
          <w:spacing w:val="-1"/>
        </w:rPr>
        <w:t>actions</w:t>
      </w:r>
      <w:r>
        <w:rPr>
          <w:spacing w:val="-1"/>
          <w:w w:val="99"/>
        </w:rPr>
        <w:t xml:space="preserve"> </w:t>
      </w:r>
      <w:r>
        <w:t>lik</w:t>
      </w:r>
      <w:r>
        <w:rPr>
          <w:spacing w:val="-2"/>
        </w:rPr>
        <w:t>e</w:t>
      </w:r>
      <w:r>
        <w:t>ly</w:t>
      </w:r>
      <w:r>
        <w:rPr>
          <w:spacing w:val="-4"/>
        </w:rPr>
        <w:t xml:space="preserve"> </w:t>
      </w:r>
      <w:r>
        <w:t>to</w:t>
      </w:r>
      <w:r>
        <w:rPr>
          <w:spacing w:val="-4"/>
        </w:rPr>
        <w:t xml:space="preserve"> </w:t>
      </w:r>
      <w:r>
        <w:t>attract</w:t>
      </w:r>
      <w:r>
        <w:rPr>
          <w:spacing w:val="-4"/>
        </w:rPr>
        <w:t xml:space="preserve"> </w:t>
      </w:r>
      <w:r>
        <w:t>general</w:t>
      </w:r>
      <w:r>
        <w:rPr>
          <w:spacing w:val="-3"/>
        </w:rPr>
        <w:t xml:space="preserve"> </w:t>
      </w:r>
      <w:r>
        <w:rPr>
          <w:spacing w:val="-2"/>
        </w:rPr>
        <w:t>s</w:t>
      </w:r>
      <w:r>
        <w:t>upport</w:t>
      </w:r>
      <w:r>
        <w:rPr>
          <w:spacing w:val="-4"/>
        </w:rPr>
        <w:t xml:space="preserve"> </w:t>
      </w:r>
      <w:r>
        <w:t>are</w:t>
      </w:r>
      <w:r>
        <w:rPr>
          <w:spacing w:val="-4"/>
        </w:rPr>
        <w:t xml:space="preserve"> </w:t>
      </w:r>
      <w:r>
        <w:rPr>
          <w:spacing w:val="-1"/>
        </w:rPr>
        <w:t>us</w:t>
      </w:r>
      <w:r>
        <w:t>ually</w:t>
      </w:r>
      <w:r>
        <w:rPr>
          <w:spacing w:val="-3"/>
        </w:rPr>
        <w:t xml:space="preserve"> </w:t>
      </w:r>
      <w:r>
        <w:t>easier</w:t>
      </w:r>
      <w:r>
        <w:rPr>
          <w:spacing w:val="-6"/>
        </w:rPr>
        <w:t xml:space="preserve"> </w:t>
      </w:r>
      <w:r>
        <w:t>to</w:t>
      </w:r>
      <w:r>
        <w:rPr>
          <w:spacing w:val="-4"/>
        </w:rPr>
        <w:t xml:space="preserve"> </w:t>
      </w:r>
      <w:r>
        <w:t>justify.</w:t>
      </w:r>
      <w:r>
        <w:rPr>
          <w:spacing w:val="51"/>
        </w:rPr>
        <w:t xml:space="preserve"> </w:t>
      </w:r>
      <w:r>
        <w:t>In</w:t>
      </w:r>
      <w:r>
        <w:rPr>
          <w:spacing w:val="-4"/>
        </w:rPr>
        <w:t xml:space="preserve"> </w:t>
      </w:r>
      <w:r>
        <w:t>other</w:t>
      </w:r>
      <w:r>
        <w:rPr>
          <w:spacing w:val="-4"/>
        </w:rPr>
        <w:t xml:space="preserve"> </w:t>
      </w:r>
      <w:r>
        <w:t>cases,</w:t>
      </w:r>
      <w:r>
        <w:rPr>
          <w:spacing w:val="-5"/>
        </w:rPr>
        <w:t xml:space="preserve"> </w:t>
      </w:r>
      <w:r>
        <w:t>legal</w:t>
      </w:r>
      <w:r>
        <w:rPr>
          <w:spacing w:val="-3"/>
        </w:rPr>
        <w:t xml:space="preserve"> </w:t>
      </w:r>
      <w:r>
        <w:t>advice</w:t>
      </w:r>
      <w:r>
        <w:rPr>
          <w:spacing w:val="-4"/>
        </w:rPr>
        <w:t xml:space="preserve"> </w:t>
      </w:r>
      <w:r>
        <w:t>will</w:t>
      </w:r>
      <w:r>
        <w:rPr>
          <w:w w:val="99"/>
        </w:rPr>
        <w:t xml:space="preserve"> </w:t>
      </w:r>
      <w:r>
        <w:t>need</w:t>
      </w:r>
      <w:r>
        <w:rPr>
          <w:spacing w:val="-4"/>
        </w:rPr>
        <w:t xml:space="preserve"> </w:t>
      </w:r>
      <w:r>
        <w:t>to</w:t>
      </w:r>
      <w:r>
        <w:rPr>
          <w:spacing w:val="-3"/>
        </w:rPr>
        <w:t xml:space="preserve"> </w:t>
      </w:r>
      <w:r>
        <w:t>be</w:t>
      </w:r>
      <w:r>
        <w:rPr>
          <w:spacing w:val="-3"/>
        </w:rPr>
        <w:t xml:space="preserve"> </w:t>
      </w:r>
      <w:r>
        <w:t>sought</w:t>
      </w:r>
      <w:r>
        <w:rPr>
          <w:spacing w:val="-3"/>
        </w:rPr>
        <w:t xml:space="preserve"> </w:t>
      </w:r>
      <w:r>
        <w:t>to</w:t>
      </w:r>
      <w:r>
        <w:rPr>
          <w:spacing w:val="-3"/>
        </w:rPr>
        <w:t xml:space="preserve"> </w:t>
      </w:r>
      <w:r>
        <w:t>ensure</w:t>
      </w:r>
      <w:r>
        <w:rPr>
          <w:spacing w:val="-3"/>
        </w:rPr>
        <w:t xml:space="preserve"> </w:t>
      </w:r>
      <w:r>
        <w:t>what</w:t>
      </w:r>
      <w:r>
        <w:rPr>
          <w:spacing w:val="-3"/>
        </w:rPr>
        <w:t xml:space="preserve"> </w:t>
      </w:r>
      <w:r>
        <w:t>is</w:t>
      </w:r>
      <w:r>
        <w:rPr>
          <w:spacing w:val="-3"/>
        </w:rPr>
        <w:t xml:space="preserve"> </w:t>
      </w:r>
      <w:r>
        <w:rPr>
          <w:spacing w:val="-2"/>
        </w:rPr>
        <w:t>p</w:t>
      </w:r>
      <w:r>
        <w:t>roposed</w:t>
      </w:r>
      <w:r>
        <w:rPr>
          <w:spacing w:val="-3"/>
        </w:rPr>
        <w:t xml:space="preserve"> </w:t>
      </w:r>
      <w:r>
        <w:t>is</w:t>
      </w:r>
      <w:r>
        <w:rPr>
          <w:spacing w:val="-3"/>
        </w:rPr>
        <w:t xml:space="preserve"> </w:t>
      </w:r>
      <w:r>
        <w:t>lawful.</w:t>
      </w:r>
    </w:p>
    <w:p w:rsidR="00260005" w:rsidRDefault="00260005" w14:paraId="324FB2DF" w14:textId="77777777">
      <w:pPr>
        <w:kinsoku w:val="0"/>
        <w:overflowPunct w:val="0"/>
        <w:spacing w:before="17" w:line="280" w:lineRule="exact"/>
        <w:rPr>
          <w:sz w:val="28"/>
          <w:szCs w:val="28"/>
        </w:rPr>
      </w:pPr>
    </w:p>
    <w:p w:rsidR="00260005" w:rsidRDefault="00260005" w14:paraId="368DEC14" w14:textId="77777777">
      <w:pPr>
        <w:pStyle w:val="Heading1"/>
        <w:kinsoku w:val="0"/>
        <w:overflowPunct w:val="0"/>
        <w:rPr>
          <w:b w:val="0"/>
          <w:bCs w:val="0"/>
        </w:rPr>
      </w:pPr>
      <w:r>
        <w:rPr>
          <w:spacing w:val="-1"/>
        </w:rPr>
        <w:t>Takin</w:t>
      </w:r>
      <w:r>
        <w:t>g</w:t>
      </w:r>
      <w:r>
        <w:rPr>
          <w:spacing w:val="-8"/>
        </w:rPr>
        <w:t xml:space="preserve"> </w:t>
      </w:r>
      <w:r>
        <w:rPr>
          <w:spacing w:val="-1"/>
        </w:rPr>
        <w:t>prio</w:t>
      </w:r>
      <w:r>
        <w:t>r</w:t>
      </w:r>
      <w:r>
        <w:rPr>
          <w:spacing w:val="-8"/>
        </w:rPr>
        <w:t xml:space="preserve"> </w:t>
      </w:r>
      <w:r>
        <w:rPr>
          <w:spacing w:val="-1"/>
        </w:rPr>
        <w:t>lega</w:t>
      </w:r>
      <w:r>
        <w:t>l</w:t>
      </w:r>
      <w:r>
        <w:rPr>
          <w:spacing w:val="-8"/>
        </w:rPr>
        <w:t xml:space="preserve"> </w:t>
      </w:r>
      <w:r>
        <w:rPr>
          <w:spacing w:val="-1"/>
        </w:rPr>
        <w:t>advice</w:t>
      </w:r>
    </w:p>
    <w:p w:rsidR="00260005" w:rsidRDefault="00260005" w14:paraId="7DA697A6" w14:textId="77777777">
      <w:pPr>
        <w:kinsoku w:val="0"/>
        <w:overflowPunct w:val="0"/>
        <w:spacing w:before="5" w:line="130" w:lineRule="exact"/>
        <w:rPr>
          <w:sz w:val="13"/>
          <w:szCs w:val="13"/>
        </w:rPr>
      </w:pPr>
    </w:p>
    <w:p w:rsidR="00260005" w:rsidRDefault="00260005" w14:paraId="7B14BA14" w14:textId="77777777">
      <w:pPr>
        <w:kinsoku w:val="0"/>
        <w:overflowPunct w:val="0"/>
        <w:spacing w:line="200" w:lineRule="exact"/>
        <w:rPr>
          <w:sz w:val="20"/>
          <w:szCs w:val="20"/>
        </w:rPr>
      </w:pPr>
    </w:p>
    <w:p w:rsidR="00260005" w:rsidP="00F702D5" w:rsidRDefault="00260005" w14:paraId="65339E5B" w14:textId="77777777">
      <w:pPr>
        <w:pStyle w:val="BodyText"/>
        <w:numPr>
          <w:ilvl w:val="0"/>
          <w:numId w:val="16"/>
        </w:numPr>
        <w:tabs>
          <w:tab w:val="left" w:pos="426"/>
        </w:tabs>
        <w:kinsoku w:val="0"/>
        <w:overflowPunct w:val="0"/>
        <w:spacing w:line="271" w:lineRule="auto"/>
        <w:ind w:left="426" w:right="255" w:hanging="284"/>
      </w:pPr>
      <w:r>
        <w:t>Observing</w:t>
      </w:r>
      <w:r>
        <w:rPr>
          <w:spacing w:val="-6"/>
        </w:rPr>
        <w:t xml:space="preserve"> </w:t>
      </w:r>
      <w:r>
        <w:t>legal</w:t>
      </w:r>
      <w:r>
        <w:rPr>
          <w:spacing w:val="-4"/>
        </w:rPr>
        <w:t xml:space="preserve"> </w:t>
      </w:r>
      <w:r>
        <w:t>advice</w:t>
      </w:r>
      <w:r>
        <w:rPr>
          <w:spacing w:val="-5"/>
        </w:rPr>
        <w:t xml:space="preserve"> </w:t>
      </w:r>
      <w:r>
        <w:t>that</w:t>
      </w:r>
      <w:r>
        <w:rPr>
          <w:spacing w:val="-5"/>
        </w:rPr>
        <w:t xml:space="preserve"> </w:t>
      </w:r>
      <w:r>
        <w:t>has</w:t>
      </w:r>
      <w:r>
        <w:rPr>
          <w:spacing w:val="-5"/>
        </w:rPr>
        <w:t xml:space="preserve"> </w:t>
      </w:r>
      <w:r>
        <w:t>been</w:t>
      </w:r>
      <w:r>
        <w:rPr>
          <w:spacing w:val="-6"/>
        </w:rPr>
        <w:t xml:space="preserve"> </w:t>
      </w:r>
      <w:r>
        <w:t>obtained</w:t>
      </w:r>
      <w:r>
        <w:rPr>
          <w:spacing w:val="-3"/>
        </w:rPr>
        <w:t xml:space="preserve"> </w:t>
      </w:r>
      <w:r>
        <w:t>in</w:t>
      </w:r>
      <w:r>
        <w:rPr>
          <w:spacing w:val="-4"/>
        </w:rPr>
        <w:t xml:space="preserve"> </w:t>
      </w:r>
      <w:r>
        <w:t>the</w:t>
      </w:r>
      <w:r>
        <w:rPr>
          <w:spacing w:val="-4"/>
        </w:rPr>
        <w:t xml:space="preserve"> </w:t>
      </w:r>
      <w:r>
        <w:t>light</w:t>
      </w:r>
      <w:r>
        <w:rPr>
          <w:spacing w:val="-5"/>
        </w:rPr>
        <w:t xml:space="preserve"> </w:t>
      </w:r>
      <w:r>
        <w:rPr>
          <w:spacing w:val="-2"/>
        </w:rPr>
        <w:t>o</w:t>
      </w:r>
      <w:r>
        <w:t>f</w:t>
      </w:r>
      <w:r>
        <w:rPr>
          <w:spacing w:val="-4"/>
        </w:rPr>
        <w:t xml:space="preserve"> </w:t>
      </w:r>
      <w:r>
        <w:t>all</w:t>
      </w:r>
      <w:r>
        <w:rPr>
          <w:spacing w:val="-4"/>
        </w:rPr>
        <w:t xml:space="preserve"> </w:t>
      </w:r>
      <w:r>
        <w:t>proper</w:t>
      </w:r>
      <w:r>
        <w:rPr>
          <w:spacing w:val="-4"/>
        </w:rPr>
        <w:t xml:space="preserve"> </w:t>
      </w:r>
      <w:r>
        <w:rPr>
          <w:spacing w:val="-2"/>
        </w:rPr>
        <w:t>q</w:t>
      </w:r>
      <w:r>
        <w:t>uestions</w:t>
      </w:r>
      <w:r>
        <w:rPr>
          <w:spacing w:val="-5"/>
        </w:rPr>
        <w:t xml:space="preserve"> </w:t>
      </w:r>
      <w:r>
        <w:t>being</w:t>
      </w:r>
      <w:r>
        <w:rPr>
          <w:w w:val="99"/>
        </w:rPr>
        <w:t xml:space="preserve"> </w:t>
      </w:r>
      <w:r>
        <w:rPr>
          <w:spacing w:val="-1"/>
        </w:rPr>
        <w:t>aske</w:t>
      </w:r>
      <w:r>
        <w:t>d</w:t>
      </w:r>
      <w:r>
        <w:rPr>
          <w:spacing w:val="-5"/>
        </w:rPr>
        <w:t xml:space="preserve"> </w:t>
      </w:r>
      <w:r>
        <w:rPr>
          <w:spacing w:val="-1"/>
        </w:rPr>
        <w:t>an</w:t>
      </w:r>
      <w:r>
        <w:t>d</w:t>
      </w:r>
      <w:r>
        <w:rPr>
          <w:spacing w:val="-4"/>
        </w:rPr>
        <w:t xml:space="preserve"> </w:t>
      </w:r>
      <w:r>
        <w:rPr>
          <w:spacing w:val="-1"/>
        </w:rPr>
        <w:t>th</w:t>
      </w:r>
      <w:r>
        <w:t>e</w:t>
      </w:r>
      <w:r>
        <w:rPr>
          <w:spacing w:val="-6"/>
        </w:rPr>
        <w:t xml:space="preserve"> </w:t>
      </w:r>
      <w:r>
        <w:rPr>
          <w:spacing w:val="-1"/>
        </w:rPr>
        <w:t>ful</w:t>
      </w:r>
      <w:r>
        <w:t>l</w:t>
      </w:r>
      <w:r>
        <w:rPr>
          <w:spacing w:val="-4"/>
        </w:rPr>
        <w:t xml:space="preserve"> </w:t>
      </w:r>
      <w:r>
        <w:rPr>
          <w:spacing w:val="-1"/>
        </w:rPr>
        <w:t>fact</w:t>
      </w:r>
      <w:r>
        <w:t>s</w:t>
      </w:r>
      <w:r>
        <w:rPr>
          <w:spacing w:val="-6"/>
        </w:rPr>
        <w:t xml:space="preserve"> </w:t>
      </w:r>
      <w:r>
        <w:rPr>
          <w:spacing w:val="-1"/>
        </w:rPr>
        <w:t>shoul</w:t>
      </w:r>
      <w:r>
        <w:t>d</w:t>
      </w:r>
      <w:r>
        <w:rPr>
          <w:spacing w:val="-4"/>
        </w:rPr>
        <w:t xml:space="preserve"> </w:t>
      </w:r>
      <w:r>
        <w:rPr>
          <w:spacing w:val="-1"/>
        </w:rPr>
        <w:t>provid</w:t>
      </w:r>
      <w:r>
        <w:t>e</w:t>
      </w:r>
      <w:r>
        <w:rPr>
          <w:spacing w:val="-5"/>
        </w:rPr>
        <w:t xml:space="preserve"> </w:t>
      </w:r>
      <w:r>
        <w:rPr>
          <w:spacing w:val="-1"/>
        </w:rPr>
        <w:t>protect</w:t>
      </w:r>
      <w:r>
        <w:rPr>
          <w:spacing w:val="1"/>
        </w:rPr>
        <w:t>i</w:t>
      </w:r>
      <w:r>
        <w:t>on</w:t>
      </w:r>
      <w:r>
        <w:rPr>
          <w:spacing w:val="-5"/>
        </w:rPr>
        <w:t xml:space="preserve"> </w:t>
      </w:r>
      <w:r>
        <w:t>from</w:t>
      </w:r>
      <w:r>
        <w:rPr>
          <w:spacing w:val="-6"/>
        </w:rPr>
        <w:t xml:space="preserve"> </w:t>
      </w:r>
      <w:r>
        <w:t>any</w:t>
      </w:r>
      <w:r>
        <w:rPr>
          <w:spacing w:val="-4"/>
        </w:rPr>
        <w:t xml:space="preserve"> </w:t>
      </w:r>
      <w:r>
        <w:t>complaint</w:t>
      </w:r>
      <w:r>
        <w:rPr>
          <w:spacing w:val="-5"/>
        </w:rPr>
        <w:t xml:space="preserve"> </w:t>
      </w:r>
      <w:r>
        <w:t>that</w:t>
      </w:r>
      <w:r>
        <w:rPr>
          <w:spacing w:val="-5"/>
        </w:rPr>
        <w:t xml:space="preserve"> </w:t>
      </w:r>
      <w:r>
        <w:t>this</w:t>
      </w:r>
      <w:r>
        <w:rPr>
          <w:spacing w:val="-6"/>
        </w:rPr>
        <w:t xml:space="preserve"> </w:t>
      </w:r>
      <w:r>
        <w:t>g</w:t>
      </w:r>
      <w:r>
        <w:rPr>
          <w:spacing w:val="-1"/>
        </w:rPr>
        <w:t>u</w:t>
      </w:r>
      <w:r>
        <w:t>idan</w:t>
      </w:r>
      <w:r>
        <w:rPr>
          <w:spacing w:val="-2"/>
        </w:rPr>
        <w:t>c</w:t>
      </w:r>
      <w:r>
        <w:t>e</w:t>
      </w:r>
      <w:r>
        <w:rPr>
          <w:spacing w:val="-5"/>
        </w:rPr>
        <w:t xml:space="preserve"> </w:t>
      </w:r>
      <w:r>
        <w:t>has</w:t>
      </w:r>
      <w:r>
        <w:rPr>
          <w:w w:val="99"/>
        </w:rPr>
        <w:t xml:space="preserve"> </w:t>
      </w:r>
      <w:r>
        <w:t>been</w:t>
      </w:r>
      <w:r>
        <w:rPr>
          <w:spacing w:val="-5"/>
        </w:rPr>
        <w:t xml:space="preserve"> </w:t>
      </w:r>
      <w:r>
        <w:t>breached.</w:t>
      </w:r>
      <w:r>
        <w:rPr>
          <w:spacing w:val="51"/>
        </w:rPr>
        <w:t xml:space="preserve"> </w:t>
      </w:r>
      <w:r>
        <w:t>However,</w:t>
      </w:r>
      <w:r>
        <w:rPr>
          <w:spacing w:val="-4"/>
        </w:rPr>
        <w:t xml:space="preserve"> </w:t>
      </w:r>
      <w:r>
        <w:t>the</w:t>
      </w:r>
      <w:r>
        <w:rPr>
          <w:spacing w:val="-5"/>
        </w:rPr>
        <w:t xml:space="preserve"> </w:t>
      </w:r>
      <w:r>
        <w:t>tak</w:t>
      </w:r>
      <w:r>
        <w:rPr>
          <w:spacing w:val="-2"/>
        </w:rPr>
        <w:t>i</w:t>
      </w:r>
      <w:r>
        <w:t>ng</w:t>
      </w:r>
      <w:r>
        <w:rPr>
          <w:spacing w:val="-5"/>
        </w:rPr>
        <w:t xml:space="preserve"> </w:t>
      </w:r>
      <w:r>
        <w:t>of</w:t>
      </w:r>
      <w:r>
        <w:rPr>
          <w:spacing w:val="-5"/>
        </w:rPr>
        <w:t xml:space="preserve"> </w:t>
      </w:r>
      <w:r>
        <w:t>prior</w:t>
      </w:r>
      <w:r>
        <w:rPr>
          <w:spacing w:val="-5"/>
        </w:rPr>
        <w:t xml:space="preserve"> </w:t>
      </w:r>
      <w:r>
        <w:t>l</w:t>
      </w:r>
      <w:r>
        <w:rPr>
          <w:spacing w:val="-2"/>
        </w:rPr>
        <w:t>e</w:t>
      </w:r>
      <w:r>
        <w:t>gal</w:t>
      </w:r>
      <w:r>
        <w:rPr>
          <w:spacing w:val="-4"/>
        </w:rPr>
        <w:t xml:space="preserve"> </w:t>
      </w:r>
      <w:r>
        <w:t>advice</w:t>
      </w:r>
      <w:r>
        <w:rPr>
          <w:spacing w:val="-5"/>
        </w:rPr>
        <w:t xml:space="preserve"> </w:t>
      </w:r>
      <w:r>
        <w:t>only</w:t>
      </w:r>
      <w:r>
        <w:rPr>
          <w:spacing w:val="-4"/>
        </w:rPr>
        <w:t xml:space="preserve"> </w:t>
      </w:r>
      <w:r>
        <w:rPr>
          <w:spacing w:val="-1"/>
        </w:rPr>
        <w:t>a</w:t>
      </w:r>
      <w:r>
        <w:t>ffords</w:t>
      </w:r>
      <w:r>
        <w:rPr>
          <w:spacing w:val="-5"/>
        </w:rPr>
        <w:t xml:space="preserve"> </w:t>
      </w:r>
      <w:r>
        <w:t>li</w:t>
      </w:r>
      <w:r>
        <w:rPr>
          <w:spacing w:val="-1"/>
        </w:rPr>
        <w:t>m</w:t>
      </w:r>
      <w:r>
        <w:t>i</w:t>
      </w:r>
      <w:r>
        <w:rPr>
          <w:spacing w:val="-2"/>
        </w:rPr>
        <w:t>t</w:t>
      </w:r>
      <w:r>
        <w:t>ed</w:t>
      </w:r>
      <w:r>
        <w:rPr>
          <w:spacing w:val="-6"/>
        </w:rPr>
        <w:t xml:space="preserve"> </w:t>
      </w:r>
      <w:r>
        <w:t>protection</w:t>
      </w:r>
      <w:r>
        <w:rPr>
          <w:spacing w:val="-5"/>
        </w:rPr>
        <w:t xml:space="preserve"> </w:t>
      </w:r>
      <w:r>
        <w:t>if</w:t>
      </w:r>
      <w:r>
        <w:rPr>
          <w:spacing w:val="-5"/>
        </w:rPr>
        <w:t xml:space="preserve"> </w:t>
      </w:r>
      <w:r>
        <w:t>it</w:t>
      </w:r>
      <w:r>
        <w:rPr>
          <w:w w:val="99"/>
        </w:rPr>
        <w:t xml:space="preserve"> </w:t>
      </w:r>
      <w:r>
        <w:rPr>
          <w:spacing w:val="-1"/>
        </w:rPr>
        <w:t>woul</w:t>
      </w:r>
      <w:r>
        <w:t>d</w:t>
      </w:r>
      <w:r>
        <w:rPr>
          <w:spacing w:val="-5"/>
        </w:rPr>
        <w:t xml:space="preserve"> </w:t>
      </w:r>
      <w:r>
        <w:rPr>
          <w:spacing w:val="-1"/>
        </w:rPr>
        <w:t>b</w:t>
      </w:r>
      <w:r>
        <w:t>e</w:t>
      </w:r>
      <w:r>
        <w:rPr>
          <w:spacing w:val="-5"/>
        </w:rPr>
        <w:t xml:space="preserve"> </w:t>
      </w:r>
      <w:r>
        <w:rPr>
          <w:spacing w:val="-1"/>
        </w:rPr>
        <w:t>o</w:t>
      </w:r>
      <w:r>
        <w:rPr>
          <w:spacing w:val="1"/>
        </w:rPr>
        <w:t>b</w:t>
      </w:r>
      <w:r>
        <w:rPr>
          <w:spacing w:val="-1"/>
        </w:rPr>
        <w:t>viou</w:t>
      </w:r>
      <w:r>
        <w:t>s</w:t>
      </w:r>
      <w:r>
        <w:rPr>
          <w:spacing w:val="-5"/>
        </w:rPr>
        <w:t xml:space="preserve"> </w:t>
      </w:r>
      <w:r>
        <w:rPr>
          <w:spacing w:val="-1"/>
        </w:rPr>
        <w:t>t</w:t>
      </w:r>
      <w:r>
        <w:t>o</w:t>
      </w:r>
      <w:r>
        <w:rPr>
          <w:spacing w:val="-6"/>
        </w:rPr>
        <w:t xml:space="preserve"> </w:t>
      </w:r>
      <w:r>
        <w:t>a</w:t>
      </w:r>
      <w:r>
        <w:rPr>
          <w:spacing w:val="-5"/>
        </w:rPr>
        <w:t xml:space="preserve"> </w:t>
      </w:r>
      <w:r>
        <w:rPr>
          <w:spacing w:val="-1"/>
        </w:rPr>
        <w:t>reasonabl</w:t>
      </w:r>
      <w:r>
        <w:t>e</w:t>
      </w:r>
      <w:r>
        <w:rPr>
          <w:spacing w:val="-5"/>
        </w:rPr>
        <w:t xml:space="preserve"> </w:t>
      </w:r>
      <w:r>
        <w:rPr>
          <w:spacing w:val="-1"/>
        </w:rPr>
        <w:t>perso</w:t>
      </w:r>
      <w:r>
        <w:t>n</w:t>
      </w:r>
      <w:r>
        <w:rPr>
          <w:spacing w:val="-4"/>
        </w:rPr>
        <w:t xml:space="preserve"> </w:t>
      </w:r>
      <w:r>
        <w:rPr>
          <w:spacing w:val="-1"/>
        </w:rPr>
        <w:t>tha</w:t>
      </w:r>
      <w:r>
        <w:t>t</w:t>
      </w:r>
      <w:r>
        <w:rPr>
          <w:spacing w:val="-6"/>
        </w:rPr>
        <w:t xml:space="preserve"> </w:t>
      </w:r>
      <w:r>
        <w:rPr>
          <w:spacing w:val="-1"/>
        </w:rPr>
        <w:t>th</w:t>
      </w:r>
      <w:r>
        <w:t>e</w:t>
      </w:r>
      <w:r>
        <w:rPr>
          <w:spacing w:val="-6"/>
        </w:rPr>
        <w:t xml:space="preserve"> </w:t>
      </w:r>
      <w:r>
        <w:rPr>
          <w:spacing w:val="-1"/>
        </w:rPr>
        <w:t>proposal/po</w:t>
      </w:r>
      <w:r>
        <w:rPr>
          <w:spacing w:val="2"/>
        </w:rPr>
        <w:t>l</w:t>
      </w:r>
      <w:r>
        <w:rPr>
          <w:spacing w:val="-1"/>
        </w:rPr>
        <w:t>ic</w:t>
      </w:r>
      <w:r>
        <w:t>y</w:t>
      </w:r>
      <w:r>
        <w:rPr>
          <w:spacing w:val="-5"/>
        </w:rPr>
        <w:t xml:space="preserve"> </w:t>
      </w:r>
      <w:r>
        <w:rPr>
          <w:spacing w:val="-1"/>
        </w:rPr>
        <w:t>woul</w:t>
      </w:r>
      <w:r>
        <w:t>d</w:t>
      </w:r>
      <w:r>
        <w:rPr>
          <w:spacing w:val="-5"/>
        </w:rPr>
        <w:t xml:space="preserve"> </w:t>
      </w:r>
      <w:r>
        <w:rPr>
          <w:spacing w:val="-1"/>
        </w:rPr>
        <w:t>b</w:t>
      </w:r>
      <w:r>
        <w:t>e</w:t>
      </w:r>
      <w:r>
        <w:rPr>
          <w:spacing w:val="-4"/>
        </w:rPr>
        <w:t xml:space="preserve"> </w:t>
      </w:r>
      <w:r>
        <w:rPr>
          <w:spacing w:val="-1"/>
        </w:rPr>
        <w:t>unlawful</w:t>
      </w:r>
      <w:r>
        <w:t>,</w:t>
      </w:r>
      <w:r>
        <w:rPr>
          <w:spacing w:val="-5"/>
        </w:rPr>
        <w:t xml:space="preserve"> </w:t>
      </w:r>
      <w:r>
        <w:rPr>
          <w:spacing w:val="-1"/>
        </w:rPr>
        <w:t>ha</w:t>
      </w:r>
      <w:r>
        <w:t>d</w:t>
      </w:r>
      <w:r>
        <w:rPr>
          <w:spacing w:val="-5"/>
        </w:rPr>
        <w:t xml:space="preserve"> </w:t>
      </w:r>
      <w:r>
        <w:rPr>
          <w:spacing w:val="-1"/>
        </w:rPr>
        <w:t xml:space="preserve">the </w:t>
      </w:r>
      <w:r>
        <w:t>proper</w:t>
      </w:r>
      <w:r>
        <w:rPr>
          <w:spacing w:val="-5"/>
        </w:rPr>
        <w:t xml:space="preserve"> </w:t>
      </w:r>
      <w:r>
        <w:t>questions</w:t>
      </w:r>
      <w:r>
        <w:rPr>
          <w:spacing w:val="-4"/>
        </w:rPr>
        <w:t xml:space="preserve"> </w:t>
      </w:r>
      <w:r>
        <w:t>been</w:t>
      </w:r>
      <w:r>
        <w:rPr>
          <w:spacing w:val="-4"/>
        </w:rPr>
        <w:t xml:space="preserve"> </w:t>
      </w:r>
      <w:r>
        <w:t>asked</w:t>
      </w:r>
      <w:r>
        <w:rPr>
          <w:spacing w:val="-4"/>
        </w:rPr>
        <w:t xml:space="preserve"> </w:t>
      </w:r>
      <w:r>
        <w:t>and</w:t>
      </w:r>
      <w:r>
        <w:rPr>
          <w:spacing w:val="-5"/>
        </w:rPr>
        <w:t xml:space="preserve"> </w:t>
      </w:r>
      <w:r>
        <w:t>had</w:t>
      </w:r>
      <w:r>
        <w:rPr>
          <w:spacing w:val="-4"/>
        </w:rPr>
        <w:t xml:space="preserve"> </w:t>
      </w:r>
      <w:r>
        <w:t>the</w:t>
      </w:r>
      <w:r>
        <w:rPr>
          <w:spacing w:val="-4"/>
        </w:rPr>
        <w:t xml:space="preserve"> </w:t>
      </w:r>
      <w:r>
        <w:t>person</w:t>
      </w:r>
      <w:r>
        <w:rPr>
          <w:spacing w:val="-4"/>
        </w:rPr>
        <w:t xml:space="preserve"> </w:t>
      </w:r>
      <w:r>
        <w:t>advising</w:t>
      </w:r>
      <w:r>
        <w:rPr>
          <w:spacing w:val="-5"/>
        </w:rPr>
        <w:t xml:space="preserve"> </w:t>
      </w:r>
      <w:r>
        <w:t>them</w:t>
      </w:r>
      <w:r>
        <w:rPr>
          <w:spacing w:val="-4"/>
        </w:rPr>
        <w:t xml:space="preserve"> </w:t>
      </w:r>
      <w:r>
        <w:t>been</w:t>
      </w:r>
      <w:r>
        <w:rPr>
          <w:spacing w:val="-4"/>
        </w:rPr>
        <w:t xml:space="preserve"> </w:t>
      </w:r>
      <w:r>
        <w:t>given</w:t>
      </w:r>
      <w:r>
        <w:rPr>
          <w:spacing w:val="-5"/>
        </w:rPr>
        <w:t xml:space="preserve"> </w:t>
      </w:r>
      <w:r>
        <w:t>the</w:t>
      </w:r>
      <w:r>
        <w:rPr>
          <w:spacing w:val="-5"/>
        </w:rPr>
        <w:t xml:space="preserve"> </w:t>
      </w:r>
      <w:r>
        <w:t>full</w:t>
      </w:r>
      <w:r>
        <w:rPr>
          <w:spacing w:val="-5"/>
        </w:rPr>
        <w:t xml:space="preserve"> </w:t>
      </w:r>
      <w:r>
        <w:t>fact</w:t>
      </w:r>
      <w:r>
        <w:rPr>
          <w:spacing w:val="-2"/>
        </w:rPr>
        <w:t>s</w:t>
      </w:r>
      <w:r>
        <w:t>.</w:t>
      </w:r>
    </w:p>
    <w:p w:rsidR="00260005" w:rsidP="006D1A62" w:rsidRDefault="00260005" w14:paraId="084EE41A" w14:textId="77777777">
      <w:pPr>
        <w:pStyle w:val="BodyText"/>
        <w:tabs>
          <w:tab w:val="left" w:pos="359"/>
        </w:tabs>
        <w:kinsoku w:val="0"/>
        <w:overflowPunct w:val="0"/>
        <w:spacing w:line="271" w:lineRule="auto"/>
        <w:ind w:right="255"/>
      </w:pPr>
    </w:p>
    <w:p w:rsidR="00412621" w:rsidP="00412621" w:rsidRDefault="00412621" w14:paraId="55916128" w14:textId="77777777">
      <w:pPr>
        <w:pStyle w:val="BodyText"/>
        <w:tabs>
          <w:tab w:val="left" w:pos="359"/>
        </w:tabs>
        <w:kinsoku w:val="0"/>
        <w:overflowPunct w:val="0"/>
        <w:spacing w:line="271" w:lineRule="auto"/>
        <w:ind w:right="255"/>
        <w:sectPr w:rsidR="00412621">
          <w:pgSz w:w="11905" w:h="16840" w:orient="portrait"/>
          <w:pgMar w:top="1400" w:right="1040" w:bottom="940" w:left="1680" w:header="0" w:footer="755" w:gutter="0"/>
          <w:cols w:equalWidth="0" w:space="720">
            <w:col w:w="9185"/>
          </w:cols>
          <w:noEndnote/>
        </w:sectPr>
      </w:pPr>
    </w:p>
    <w:p w:rsidRPr="006C755A" w:rsidR="00260005" w:rsidRDefault="00260005" w14:paraId="45491FB6" w14:textId="77777777">
      <w:pPr>
        <w:pStyle w:val="Heading1"/>
        <w:numPr>
          <w:ilvl w:val="0"/>
          <w:numId w:val="17"/>
        </w:numPr>
        <w:tabs>
          <w:tab w:val="left" w:pos="840"/>
        </w:tabs>
        <w:kinsoku w:val="0"/>
        <w:overflowPunct w:val="0"/>
        <w:spacing w:before="70"/>
        <w:ind w:left="840"/>
        <w:rPr>
          <w:b w:val="0"/>
          <w:bCs w:val="0"/>
          <w:sz w:val="32"/>
          <w:szCs w:val="32"/>
        </w:rPr>
      </w:pPr>
      <w:r w:rsidRPr="006C755A">
        <w:rPr>
          <w:spacing w:val="-1"/>
          <w:sz w:val="32"/>
          <w:szCs w:val="32"/>
        </w:rPr>
        <w:t>Mayor’</w:t>
      </w:r>
      <w:r w:rsidRPr="006C755A">
        <w:rPr>
          <w:sz w:val="32"/>
          <w:szCs w:val="32"/>
        </w:rPr>
        <w:t>s</w:t>
      </w:r>
      <w:r w:rsidRPr="006C755A">
        <w:rPr>
          <w:spacing w:val="-4"/>
          <w:sz w:val="32"/>
          <w:szCs w:val="32"/>
        </w:rPr>
        <w:t xml:space="preserve"> </w:t>
      </w:r>
      <w:r w:rsidRPr="006C755A">
        <w:rPr>
          <w:spacing w:val="-1"/>
          <w:sz w:val="32"/>
          <w:szCs w:val="32"/>
        </w:rPr>
        <w:t>an</w:t>
      </w:r>
      <w:r w:rsidRPr="006C755A">
        <w:rPr>
          <w:sz w:val="32"/>
          <w:szCs w:val="32"/>
        </w:rPr>
        <w:t>d</w:t>
      </w:r>
      <w:r w:rsidRPr="006C755A">
        <w:rPr>
          <w:spacing w:val="-4"/>
          <w:sz w:val="32"/>
          <w:szCs w:val="32"/>
        </w:rPr>
        <w:t xml:space="preserve"> </w:t>
      </w:r>
      <w:r w:rsidRPr="006C755A">
        <w:rPr>
          <w:spacing w:val="-1"/>
          <w:sz w:val="32"/>
          <w:szCs w:val="32"/>
        </w:rPr>
        <w:t>Assembl</w:t>
      </w:r>
      <w:r w:rsidRPr="006C755A">
        <w:rPr>
          <w:sz w:val="32"/>
          <w:szCs w:val="32"/>
        </w:rPr>
        <w:t>y</w:t>
      </w:r>
      <w:r w:rsidRPr="006C755A">
        <w:rPr>
          <w:spacing w:val="-4"/>
          <w:sz w:val="32"/>
          <w:szCs w:val="32"/>
        </w:rPr>
        <w:t xml:space="preserve"> </w:t>
      </w:r>
      <w:r w:rsidRPr="006C755A">
        <w:rPr>
          <w:spacing w:val="-1"/>
          <w:sz w:val="32"/>
          <w:szCs w:val="32"/>
        </w:rPr>
        <w:t>Members</w:t>
      </w:r>
      <w:r w:rsidRPr="006C755A">
        <w:rPr>
          <w:sz w:val="32"/>
          <w:szCs w:val="32"/>
        </w:rPr>
        <w:t>’</w:t>
      </w:r>
      <w:r w:rsidRPr="006C755A">
        <w:rPr>
          <w:spacing w:val="-4"/>
          <w:sz w:val="32"/>
          <w:szCs w:val="32"/>
        </w:rPr>
        <w:t xml:space="preserve"> </w:t>
      </w:r>
      <w:r w:rsidRPr="006C755A">
        <w:rPr>
          <w:spacing w:val="-1"/>
          <w:sz w:val="32"/>
          <w:szCs w:val="32"/>
        </w:rPr>
        <w:t>dut</w:t>
      </w:r>
      <w:r w:rsidRPr="006C755A">
        <w:rPr>
          <w:spacing w:val="-2"/>
          <w:sz w:val="32"/>
          <w:szCs w:val="32"/>
        </w:rPr>
        <w:t>i</w:t>
      </w:r>
      <w:r w:rsidRPr="006C755A">
        <w:rPr>
          <w:spacing w:val="-1"/>
          <w:sz w:val="32"/>
          <w:szCs w:val="32"/>
        </w:rPr>
        <w:t>e</w:t>
      </w:r>
      <w:r w:rsidRPr="006C755A">
        <w:rPr>
          <w:sz w:val="32"/>
          <w:szCs w:val="32"/>
        </w:rPr>
        <w:t>s</w:t>
      </w:r>
      <w:r w:rsidRPr="006C755A">
        <w:rPr>
          <w:spacing w:val="-5"/>
          <w:sz w:val="32"/>
          <w:szCs w:val="32"/>
        </w:rPr>
        <w:t xml:space="preserve"> </w:t>
      </w:r>
      <w:r w:rsidRPr="006C755A">
        <w:rPr>
          <w:spacing w:val="-1"/>
          <w:sz w:val="32"/>
          <w:szCs w:val="32"/>
        </w:rPr>
        <w:t>un</w:t>
      </w:r>
      <w:r w:rsidRPr="006C755A">
        <w:rPr>
          <w:spacing w:val="1"/>
          <w:sz w:val="32"/>
          <w:szCs w:val="32"/>
        </w:rPr>
        <w:t>d</w:t>
      </w:r>
      <w:r w:rsidRPr="006C755A">
        <w:rPr>
          <w:spacing w:val="-1"/>
          <w:sz w:val="32"/>
          <w:szCs w:val="32"/>
        </w:rPr>
        <w:t>e</w:t>
      </w:r>
      <w:r w:rsidRPr="006C755A">
        <w:rPr>
          <w:sz w:val="32"/>
          <w:szCs w:val="32"/>
        </w:rPr>
        <w:t>r</w:t>
      </w:r>
      <w:r w:rsidRPr="006C755A">
        <w:rPr>
          <w:spacing w:val="-5"/>
          <w:sz w:val="32"/>
          <w:szCs w:val="32"/>
        </w:rPr>
        <w:t xml:space="preserve"> </w:t>
      </w:r>
      <w:r w:rsidRPr="006C755A">
        <w:rPr>
          <w:spacing w:val="-1"/>
          <w:sz w:val="32"/>
          <w:szCs w:val="32"/>
        </w:rPr>
        <w:t>th</w:t>
      </w:r>
      <w:r w:rsidRPr="006C755A">
        <w:rPr>
          <w:sz w:val="32"/>
          <w:szCs w:val="32"/>
        </w:rPr>
        <w:t>e</w:t>
      </w:r>
      <w:r w:rsidRPr="006C755A">
        <w:rPr>
          <w:spacing w:val="-4"/>
          <w:sz w:val="32"/>
          <w:szCs w:val="32"/>
        </w:rPr>
        <w:t xml:space="preserve"> </w:t>
      </w:r>
      <w:r w:rsidRPr="006C755A">
        <w:rPr>
          <w:spacing w:val="-1"/>
          <w:sz w:val="32"/>
          <w:szCs w:val="32"/>
        </w:rPr>
        <w:t>GLA’</w:t>
      </w:r>
      <w:r w:rsidRPr="006C755A">
        <w:rPr>
          <w:sz w:val="32"/>
          <w:szCs w:val="32"/>
        </w:rPr>
        <w:t>s</w:t>
      </w:r>
      <w:r w:rsidRPr="006C755A">
        <w:rPr>
          <w:spacing w:val="-5"/>
          <w:sz w:val="32"/>
          <w:szCs w:val="32"/>
        </w:rPr>
        <w:t xml:space="preserve"> </w:t>
      </w:r>
      <w:r w:rsidRPr="006C755A">
        <w:rPr>
          <w:spacing w:val="-1"/>
          <w:sz w:val="32"/>
          <w:szCs w:val="32"/>
        </w:rPr>
        <w:t>Cod</w:t>
      </w:r>
      <w:r w:rsidRPr="006C755A">
        <w:rPr>
          <w:sz w:val="32"/>
          <w:szCs w:val="32"/>
        </w:rPr>
        <w:t>e</w:t>
      </w:r>
      <w:r w:rsidRPr="006C755A">
        <w:rPr>
          <w:spacing w:val="-4"/>
          <w:sz w:val="32"/>
          <w:szCs w:val="32"/>
        </w:rPr>
        <w:t xml:space="preserve"> </w:t>
      </w:r>
      <w:r w:rsidRPr="006C755A">
        <w:rPr>
          <w:spacing w:val="-1"/>
          <w:sz w:val="32"/>
          <w:szCs w:val="32"/>
        </w:rPr>
        <w:t>o</w:t>
      </w:r>
      <w:r w:rsidRPr="006C755A">
        <w:rPr>
          <w:sz w:val="32"/>
          <w:szCs w:val="32"/>
        </w:rPr>
        <w:t>f</w:t>
      </w:r>
      <w:r w:rsidRPr="006C755A">
        <w:rPr>
          <w:spacing w:val="-5"/>
          <w:sz w:val="32"/>
          <w:szCs w:val="32"/>
        </w:rPr>
        <w:t xml:space="preserve"> </w:t>
      </w:r>
      <w:r w:rsidRPr="006C755A">
        <w:rPr>
          <w:spacing w:val="1"/>
          <w:sz w:val="32"/>
          <w:szCs w:val="32"/>
        </w:rPr>
        <w:t>C</w:t>
      </w:r>
      <w:r w:rsidRPr="006C755A">
        <w:rPr>
          <w:spacing w:val="-1"/>
          <w:sz w:val="32"/>
          <w:szCs w:val="32"/>
        </w:rPr>
        <w:t>onduct</w:t>
      </w:r>
    </w:p>
    <w:p w:rsidR="00260005" w:rsidRDefault="00260005" w14:paraId="21525D57" w14:textId="77777777">
      <w:pPr>
        <w:kinsoku w:val="0"/>
        <w:overflowPunct w:val="0"/>
        <w:spacing w:before="4" w:line="110" w:lineRule="exact"/>
        <w:rPr>
          <w:sz w:val="11"/>
          <w:szCs w:val="11"/>
        </w:rPr>
      </w:pPr>
    </w:p>
    <w:p w:rsidR="00260005" w:rsidRDefault="00260005" w14:paraId="6FD38C5F" w14:textId="77777777">
      <w:pPr>
        <w:kinsoku w:val="0"/>
        <w:overflowPunct w:val="0"/>
        <w:spacing w:line="200" w:lineRule="exact"/>
        <w:rPr>
          <w:sz w:val="20"/>
          <w:szCs w:val="20"/>
        </w:rPr>
      </w:pPr>
    </w:p>
    <w:p w:rsidR="00260005" w:rsidRDefault="00260005" w14:paraId="21BD1A71" w14:textId="77777777">
      <w:pPr>
        <w:kinsoku w:val="0"/>
        <w:overflowPunct w:val="0"/>
        <w:ind w:left="120"/>
        <w:rPr>
          <w:rFonts w:ascii="Foundry Form Sans" w:hAnsi="Foundry Form Sans" w:cs="Foundry Form Sans"/>
        </w:rPr>
      </w:pPr>
      <w:r>
        <w:rPr>
          <w:rFonts w:ascii="Foundry Form Sans" w:hAnsi="Foundry Form Sans" w:cs="Foundry Form Sans"/>
          <w:i/>
          <w:iCs/>
        </w:rPr>
        <w:t>These</w:t>
      </w:r>
      <w:r>
        <w:rPr>
          <w:rFonts w:ascii="Foundry Form Sans" w:hAnsi="Foundry Form Sans" w:cs="Foundry Form Sans"/>
          <w:i/>
          <w:iCs/>
          <w:spacing w:val="-2"/>
        </w:rPr>
        <w:t xml:space="preserve"> </w:t>
      </w:r>
      <w:r>
        <w:rPr>
          <w:rFonts w:ascii="Foundry Form Sans" w:hAnsi="Foundry Form Sans" w:cs="Foundry Form Sans"/>
          <w:i/>
          <w:iCs/>
        </w:rPr>
        <w:t>rules</w:t>
      </w:r>
      <w:r>
        <w:rPr>
          <w:rFonts w:ascii="Foundry Form Sans" w:hAnsi="Foundry Form Sans" w:cs="Foundry Form Sans"/>
          <w:i/>
          <w:iCs/>
          <w:spacing w:val="-1"/>
        </w:rPr>
        <w:t xml:space="preserve"> </w:t>
      </w:r>
      <w:proofErr w:type="gramStart"/>
      <w:r>
        <w:rPr>
          <w:rFonts w:ascii="Foundry Form Sans" w:hAnsi="Foundry Form Sans" w:cs="Foundry Form Sans"/>
          <w:i/>
          <w:iCs/>
        </w:rPr>
        <w:t>apply</w:t>
      </w:r>
      <w:r>
        <w:rPr>
          <w:rFonts w:ascii="Foundry Form Sans" w:hAnsi="Foundry Form Sans" w:cs="Foundry Form Sans"/>
          <w:i/>
          <w:iCs/>
          <w:spacing w:val="-2"/>
        </w:rPr>
        <w:t xml:space="preserve"> </w:t>
      </w:r>
      <w:r>
        <w:rPr>
          <w:rFonts w:ascii="Foundry Form Sans" w:hAnsi="Foundry Form Sans" w:cs="Foundry Form Sans"/>
          <w:i/>
          <w:iCs/>
        </w:rPr>
        <w:t>at</w:t>
      </w:r>
      <w:r>
        <w:rPr>
          <w:rFonts w:ascii="Foundry Form Sans" w:hAnsi="Foundry Form Sans" w:cs="Foundry Form Sans"/>
          <w:i/>
          <w:iCs/>
          <w:spacing w:val="-1"/>
        </w:rPr>
        <w:t xml:space="preserve"> </w:t>
      </w:r>
      <w:r>
        <w:rPr>
          <w:rFonts w:ascii="Foundry Form Sans" w:hAnsi="Foundry Form Sans" w:cs="Foundry Form Sans"/>
          <w:i/>
          <w:iCs/>
        </w:rPr>
        <w:t>all</w:t>
      </w:r>
      <w:r>
        <w:rPr>
          <w:rFonts w:ascii="Foundry Form Sans" w:hAnsi="Foundry Form Sans" w:cs="Foundry Form Sans"/>
          <w:i/>
          <w:iCs/>
          <w:spacing w:val="-2"/>
        </w:rPr>
        <w:t xml:space="preserve"> </w:t>
      </w:r>
      <w:r>
        <w:rPr>
          <w:rFonts w:ascii="Foundry Form Sans" w:hAnsi="Foundry Form Sans" w:cs="Foundry Form Sans"/>
          <w:i/>
          <w:iCs/>
        </w:rPr>
        <w:t>times</w:t>
      </w:r>
      <w:proofErr w:type="gramEnd"/>
      <w:r>
        <w:rPr>
          <w:rFonts w:ascii="Foundry Form Sans" w:hAnsi="Foundry Form Sans" w:cs="Foundry Form Sans"/>
          <w:i/>
          <w:iCs/>
        </w:rPr>
        <w:t>,</w:t>
      </w:r>
      <w:r>
        <w:rPr>
          <w:rFonts w:ascii="Foundry Form Sans" w:hAnsi="Foundry Form Sans" w:cs="Foundry Form Sans"/>
          <w:i/>
          <w:iCs/>
          <w:spacing w:val="-1"/>
        </w:rPr>
        <w:t xml:space="preserve"> </w:t>
      </w:r>
      <w:r>
        <w:rPr>
          <w:rFonts w:ascii="Foundry Form Sans" w:hAnsi="Foundry Form Sans" w:cs="Foundry Form Sans"/>
          <w:i/>
          <w:iCs/>
        </w:rPr>
        <w:t>includ</w:t>
      </w:r>
      <w:r>
        <w:rPr>
          <w:rFonts w:ascii="Foundry Form Sans" w:hAnsi="Foundry Form Sans" w:cs="Foundry Form Sans"/>
          <w:i/>
          <w:iCs/>
          <w:spacing w:val="-2"/>
        </w:rPr>
        <w:t>i</w:t>
      </w:r>
      <w:r>
        <w:rPr>
          <w:rFonts w:ascii="Foundry Form Sans" w:hAnsi="Foundry Form Sans" w:cs="Foundry Form Sans"/>
          <w:i/>
          <w:iCs/>
        </w:rPr>
        <w:t>ng</w:t>
      </w:r>
      <w:r>
        <w:rPr>
          <w:rFonts w:ascii="Foundry Form Sans" w:hAnsi="Foundry Form Sans" w:cs="Foundry Form Sans"/>
          <w:i/>
          <w:iCs/>
          <w:spacing w:val="-2"/>
        </w:rPr>
        <w:t xml:space="preserve"> </w:t>
      </w:r>
      <w:r>
        <w:rPr>
          <w:rFonts w:ascii="Foundry Form Sans" w:hAnsi="Foundry Form Sans" w:cs="Foundry Form Sans"/>
          <w:i/>
          <w:iCs/>
        </w:rPr>
        <w:t>during</w:t>
      </w:r>
      <w:r>
        <w:rPr>
          <w:rFonts w:ascii="Foundry Form Sans" w:hAnsi="Foundry Form Sans" w:cs="Foundry Form Sans"/>
          <w:i/>
          <w:iCs/>
          <w:spacing w:val="-1"/>
        </w:rPr>
        <w:t xml:space="preserve"> </w:t>
      </w:r>
      <w:r>
        <w:rPr>
          <w:rFonts w:ascii="Foundry Form Sans" w:hAnsi="Foundry Form Sans" w:cs="Foundry Form Sans"/>
          <w:i/>
          <w:iCs/>
        </w:rPr>
        <w:t>the</w:t>
      </w:r>
      <w:r>
        <w:rPr>
          <w:rFonts w:ascii="Foundry Form Sans" w:hAnsi="Foundry Form Sans" w:cs="Foundry Form Sans"/>
          <w:i/>
          <w:iCs/>
          <w:spacing w:val="-2"/>
        </w:rPr>
        <w:t xml:space="preserve"> </w:t>
      </w:r>
      <w:r>
        <w:rPr>
          <w:rFonts w:ascii="Foundry Form Sans" w:hAnsi="Foundry Form Sans" w:cs="Foundry Form Sans"/>
          <w:i/>
          <w:iCs/>
        </w:rPr>
        <w:t>Pre-Electi</w:t>
      </w:r>
      <w:r>
        <w:rPr>
          <w:rFonts w:ascii="Foundry Form Sans" w:hAnsi="Foundry Form Sans" w:cs="Foundry Form Sans"/>
          <w:i/>
          <w:iCs/>
          <w:spacing w:val="-2"/>
        </w:rPr>
        <w:t>o</w:t>
      </w:r>
      <w:r>
        <w:rPr>
          <w:rFonts w:ascii="Foundry Form Sans" w:hAnsi="Foundry Form Sans" w:cs="Foundry Form Sans"/>
          <w:i/>
          <w:iCs/>
        </w:rPr>
        <w:t>n Period.</w:t>
      </w:r>
    </w:p>
    <w:p w:rsidR="00260005" w:rsidRDefault="00260005" w14:paraId="6EAC1353" w14:textId="77777777">
      <w:pPr>
        <w:kinsoku w:val="0"/>
        <w:overflowPunct w:val="0"/>
        <w:spacing w:before="2" w:line="110" w:lineRule="exact"/>
        <w:rPr>
          <w:sz w:val="11"/>
          <w:szCs w:val="11"/>
        </w:rPr>
      </w:pPr>
    </w:p>
    <w:p w:rsidR="00260005" w:rsidRDefault="00260005" w14:paraId="5A6E52C8" w14:textId="77777777">
      <w:pPr>
        <w:kinsoku w:val="0"/>
        <w:overflowPunct w:val="0"/>
        <w:spacing w:line="200" w:lineRule="exact"/>
        <w:rPr>
          <w:sz w:val="20"/>
          <w:szCs w:val="20"/>
        </w:rPr>
      </w:pPr>
    </w:p>
    <w:p w:rsidR="00260005" w:rsidRDefault="00260005" w14:paraId="556AB7C5" w14:textId="77777777">
      <w:pPr>
        <w:pStyle w:val="Heading1"/>
        <w:kinsoku w:val="0"/>
        <w:overflowPunct w:val="0"/>
        <w:rPr>
          <w:b w:val="0"/>
          <w:bCs w:val="0"/>
        </w:rPr>
      </w:pPr>
      <w:r>
        <w:rPr>
          <w:spacing w:val="-1"/>
        </w:rPr>
        <w:t>Summary</w:t>
      </w:r>
    </w:p>
    <w:p w:rsidR="00260005" w:rsidRDefault="00260005" w14:paraId="7A18D6BB" w14:textId="77777777">
      <w:pPr>
        <w:kinsoku w:val="0"/>
        <w:overflowPunct w:val="0"/>
        <w:spacing w:before="1" w:line="110" w:lineRule="exact"/>
        <w:rPr>
          <w:sz w:val="11"/>
          <w:szCs w:val="11"/>
        </w:rPr>
      </w:pPr>
    </w:p>
    <w:p w:rsidR="00260005" w:rsidRDefault="00260005" w14:paraId="25F2BFCB" w14:textId="77777777">
      <w:pPr>
        <w:kinsoku w:val="0"/>
        <w:overflowPunct w:val="0"/>
        <w:spacing w:line="200" w:lineRule="exact"/>
        <w:rPr>
          <w:sz w:val="20"/>
          <w:szCs w:val="20"/>
        </w:rPr>
      </w:pPr>
    </w:p>
    <w:p w:rsidR="00260005" w:rsidP="00F702D5" w:rsidRDefault="00412621" w14:paraId="6CB48BF6" w14:textId="5DADF9D3">
      <w:pPr>
        <w:kinsoku w:val="0"/>
        <w:overflowPunct w:val="0"/>
        <w:spacing w:line="268" w:lineRule="auto"/>
        <w:ind w:left="426" w:right="286" w:hanging="306"/>
        <w:rPr>
          <w:rFonts w:ascii="Foundry Form Sans" w:hAnsi="Foundry Form Sans" w:cs="Foundry Form Sans"/>
        </w:rPr>
      </w:pPr>
      <w:r>
        <w:rPr>
          <w:rFonts w:ascii="Foundry Form Sans" w:hAnsi="Foundry Form Sans" w:cs="Foundry Form Sans"/>
          <w:b/>
          <w:bCs/>
          <w:spacing w:val="-1"/>
        </w:rPr>
        <w:t>6</w:t>
      </w:r>
      <w:r w:rsidR="00260005">
        <w:rPr>
          <w:rFonts w:ascii="Foundry Form Sans" w:hAnsi="Foundry Form Sans" w:cs="Foundry Form Sans"/>
          <w:b/>
          <w:bCs/>
        </w:rPr>
        <w:t>.</w:t>
      </w:r>
      <w:r w:rsidR="00260005">
        <w:rPr>
          <w:rFonts w:ascii="Foundry Form Sans" w:hAnsi="Foundry Form Sans" w:cs="Foundry Form Sans"/>
          <w:b/>
          <w:bCs/>
          <w:spacing w:val="-4"/>
        </w:rPr>
        <w:t xml:space="preserve"> </w:t>
      </w:r>
      <w:r w:rsidR="00260005">
        <w:rPr>
          <w:rFonts w:ascii="Foundry Form Sans" w:hAnsi="Foundry Form Sans" w:cs="Foundry Form Sans"/>
          <w:b/>
          <w:bCs/>
          <w:spacing w:val="-1"/>
        </w:rPr>
        <w:t>Th</w:t>
      </w:r>
      <w:r w:rsidR="00260005">
        <w:rPr>
          <w:rFonts w:ascii="Foundry Form Sans" w:hAnsi="Foundry Form Sans" w:cs="Foundry Form Sans"/>
          <w:b/>
          <w:bCs/>
        </w:rPr>
        <w:t>e</w:t>
      </w:r>
      <w:r w:rsidR="00260005">
        <w:rPr>
          <w:rFonts w:ascii="Foundry Form Sans" w:hAnsi="Foundry Form Sans" w:cs="Foundry Form Sans"/>
          <w:b/>
          <w:bCs/>
          <w:spacing w:val="-3"/>
        </w:rPr>
        <w:t xml:space="preserve"> </w:t>
      </w:r>
      <w:proofErr w:type="gramStart"/>
      <w:r w:rsidR="00260005">
        <w:rPr>
          <w:rFonts w:ascii="Foundry Form Sans" w:hAnsi="Foundry Form Sans" w:cs="Foundry Form Sans"/>
          <w:b/>
          <w:bCs/>
          <w:spacing w:val="-1"/>
        </w:rPr>
        <w:t>Mayo</w:t>
      </w:r>
      <w:r w:rsidR="00260005">
        <w:rPr>
          <w:rFonts w:ascii="Foundry Form Sans" w:hAnsi="Foundry Form Sans" w:cs="Foundry Form Sans"/>
          <w:b/>
          <w:bCs/>
        </w:rPr>
        <w:t>r</w:t>
      </w:r>
      <w:proofErr w:type="gramEnd"/>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an</w:t>
      </w:r>
      <w:r w:rsidR="00260005">
        <w:rPr>
          <w:rFonts w:ascii="Foundry Form Sans" w:hAnsi="Foundry Form Sans" w:cs="Foundry Form Sans"/>
          <w:b/>
          <w:bCs/>
        </w:rPr>
        <w:t>d</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th</w:t>
      </w:r>
      <w:r w:rsidR="00260005">
        <w:rPr>
          <w:rFonts w:ascii="Foundry Form Sans" w:hAnsi="Foundry Form Sans" w:cs="Foundry Form Sans"/>
          <w:b/>
          <w:bCs/>
        </w:rPr>
        <w:t>e</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2</w:t>
      </w:r>
      <w:r w:rsidR="00260005">
        <w:rPr>
          <w:rFonts w:ascii="Foundry Form Sans" w:hAnsi="Foundry Form Sans" w:cs="Foundry Form Sans"/>
          <w:b/>
          <w:bCs/>
        </w:rPr>
        <w:t>5</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Membe</w:t>
      </w:r>
      <w:r w:rsidR="00260005">
        <w:rPr>
          <w:rFonts w:ascii="Foundry Form Sans" w:hAnsi="Foundry Form Sans" w:cs="Foundry Form Sans"/>
          <w:b/>
          <w:bCs/>
          <w:spacing w:val="1"/>
        </w:rPr>
        <w:t>r</w:t>
      </w:r>
      <w:r w:rsidR="00260005">
        <w:rPr>
          <w:rFonts w:ascii="Foundry Form Sans" w:hAnsi="Foundry Form Sans" w:cs="Foundry Form Sans"/>
          <w:b/>
          <w:bCs/>
        </w:rPr>
        <w:t>s</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o</w:t>
      </w:r>
      <w:r w:rsidR="00260005">
        <w:rPr>
          <w:rFonts w:ascii="Foundry Form Sans" w:hAnsi="Foundry Form Sans" w:cs="Foundry Form Sans"/>
          <w:b/>
          <w:bCs/>
        </w:rPr>
        <w:t>f</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th</w:t>
      </w:r>
      <w:r w:rsidR="00260005">
        <w:rPr>
          <w:rFonts w:ascii="Foundry Form Sans" w:hAnsi="Foundry Form Sans" w:cs="Foundry Form Sans"/>
          <w:b/>
          <w:bCs/>
        </w:rPr>
        <w:t>e</w:t>
      </w:r>
      <w:r w:rsidR="00260005">
        <w:rPr>
          <w:rFonts w:ascii="Foundry Form Sans" w:hAnsi="Foundry Form Sans" w:cs="Foundry Form Sans"/>
          <w:b/>
          <w:bCs/>
          <w:spacing w:val="-4"/>
        </w:rPr>
        <w:t xml:space="preserve"> </w:t>
      </w:r>
      <w:r w:rsidR="00260005">
        <w:rPr>
          <w:rFonts w:ascii="Foundry Form Sans" w:hAnsi="Foundry Form Sans" w:cs="Foundry Form Sans"/>
          <w:b/>
          <w:bCs/>
          <w:spacing w:val="-1"/>
        </w:rPr>
        <w:t>Londo</w:t>
      </w:r>
      <w:r w:rsidR="00260005">
        <w:rPr>
          <w:rFonts w:ascii="Foundry Form Sans" w:hAnsi="Foundry Form Sans" w:cs="Foundry Form Sans"/>
          <w:b/>
          <w:bCs/>
        </w:rPr>
        <w:t>n</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Ass</w:t>
      </w:r>
      <w:r w:rsidR="00260005">
        <w:rPr>
          <w:rFonts w:ascii="Foundry Form Sans" w:hAnsi="Foundry Form Sans" w:cs="Foundry Form Sans"/>
          <w:b/>
          <w:bCs/>
          <w:spacing w:val="1"/>
        </w:rPr>
        <w:t>e</w:t>
      </w:r>
      <w:r w:rsidR="00260005">
        <w:rPr>
          <w:rFonts w:ascii="Foundry Form Sans" w:hAnsi="Foundry Form Sans" w:cs="Foundry Form Sans"/>
          <w:b/>
          <w:bCs/>
          <w:spacing w:val="-1"/>
        </w:rPr>
        <w:t>mbl</w:t>
      </w:r>
      <w:r w:rsidR="00260005">
        <w:rPr>
          <w:rFonts w:ascii="Foundry Form Sans" w:hAnsi="Foundry Form Sans" w:cs="Foundry Form Sans"/>
          <w:b/>
          <w:bCs/>
        </w:rPr>
        <w:t>y</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hav</w:t>
      </w:r>
      <w:r w:rsidR="00260005">
        <w:rPr>
          <w:rFonts w:ascii="Foundry Form Sans" w:hAnsi="Foundry Form Sans" w:cs="Foundry Form Sans"/>
          <w:b/>
          <w:bCs/>
        </w:rPr>
        <w:t>e</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dutie</w:t>
      </w:r>
      <w:r w:rsidR="00260005">
        <w:rPr>
          <w:rFonts w:ascii="Foundry Form Sans" w:hAnsi="Foundry Form Sans" w:cs="Foundry Form Sans"/>
          <w:b/>
          <w:bCs/>
        </w:rPr>
        <w:t>s</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un</w:t>
      </w:r>
      <w:r w:rsidR="00260005">
        <w:rPr>
          <w:rFonts w:ascii="Foundry Form Sans" w:hAnsi="Foundry Form Sans" w:cs="Foundry Form Sans"/>
          <w:b/>
          <w:bCs/>
          <w:spacing w:val="1"/>
        </w:rPr>
        <w:t>d</w:t>
      </w:r>
      <w:r w:rsidR="00260005">
        <w:rPr>
          <w:rFonts w:ascii="Foundry Form Sans" w:hAnsi="Foundry Form Sans" w:cs="Foundry Form Sans"/>
          <w:b/>
          <w:bCs/>
          <w:spacing w:val="-1"/>
        </w:rPr>
        <w:t>e</w:t>
      </w:r>
      <w:r w:rsidR="00260005">
        <w:rPr>
          <w:rFonts w:ascii="Foundry Form Sans" w:hAnsi="Foundry Form Sans" w:cs="Foundry Form Sans"/>
          <w:b/>
          <w:bCs/>
        </w:rPr>
        <w:t>r</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the GLA’</w:t>
      </w:r>
      <w:r w:rsidR="00260005">
        <w:rPr>
          <w:rFonts w:ascii="Foundry Form Sans" w:hAnsi="Foundry Form Sans" w:cs="Foundry Form Sans"/>
          <w:b/>
          <w:bCs/>
        </w:rPr>
        <w:t>s</w:t>
      </w:r>
      <w:r w:rsidR="00260005">
        <w:rPr>
          <w:rFonts w:ascii="Foundry Form Sans" w:hAnsi="Foundry Form Sans" w:cs="Foundry Form Sans"/>
          <w:b/>
          <w:bCs/>
          <w:spacing w:val="-5"/>
        </w:rPr>
        <w:t xml:space="preserve"> </w:t>
      </w:r>
      <w:r w:rsidR="00260005">
        <w:rPr>
          <w:rFonts w:ascii="Foundry Form Sans" w:hAnsi="Foundry Form Sans" w:cs="Foundry Form Sans"/>
          <w:b/>
          <w:bCs/>
          <w:spacing w:val="-1"/>
        </w:rPr>
        <w:t>Cod</w:t>
      </w:r>
      <w:r w:rsidR="00260005">
        <w:rPr>
          <w:rFonts w:ascii="Foundry Form Sans" w:hAnsi="Foundry Form Sans" w:cs="Foundry Form Sans"/>
          <w:b/>
          <w:bCs/>
        </w:rPr>
        <w:t>e</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o</w:t>
      </w:r>
      <w:r w:rsidR="00260005">
        <w:rPr>
          <w:rFonts w:ascii="Foundry Form Sans" w:hAnsi="Foundry Form Sans" w:cs="Foundry Form Sans"/>
          <w:b/>
          <w:bCs/>
        </w:rPr>
        <w:t>f</w:t>
      </w:r>
      <w:r w:rsidR="00260005">
        <w:rPr>
          <w:rFonts w:ascii="Foundry Form Sans" w:hAnsi="Foundry Form Sans" w:cs="Foundry Form Sans"/>
          <w:b/>
          <w:bCs/>
          <w:spacing w:val="-4"/>
        </w:rPr>
        <w:t xml:space="preserve"> </w:t>
      </w:r>
      <w:r w:rsidR="00260005">
        <w:rPr>
          <w:rFonts w:ascii="Foundry Form Sans" w:hAnsi="Foundry Form Sans" w:cs="Foundry Form Sans"/>
          <w:b/>
          <w:bCs/>
          <w:spacing w:val="-1"/>
        </w:rPr>
        <w:t>Cond</w:t>
      </w:r>
      <w:r w:rsidR="00260005">
        <w:rPr>
          <w:rFonts w:ascii="Foundry Form Sans" w:hAnsi="Foundry Form Sans" w:cs="Foundry Form Sans"/>
          <w:b/>
          <w:bCs/>
        </w:rPr>
        <w:t>u</w:t>
      </w:r>
      <w:r w:rsidR="00260005">
        <w:rPr>
          <w:rFonts w:ascii="Foundry Form Sans" w:hAnsi="Foundry Form Sans" w:cs="Foundry Form Sans"/>
          <w:b/>
          <w:bCs/>
          <w:spacing w:val="-1"/>
        </w:rPr>
        <w:t>c</w:t>
      </w:r>
      <w:r w:rsidR="00260005">
        <w:rPr>
          <w:rFonts w:ascii="Foundry Form Sans" w:hAnsi="Foundry Form Sans" w:cs="Foundry Form Sans"/>
          <w:b/>
          <w:bCs/>
        </w:rPr>
        <w:t>t</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t</w:t>
      </w:r>
      <w:r w:rsidR="00260005">
        <w:rPr>
          <w:rFonts w:ascii="Foundry Form Sans" w:hAnsi="Foundry Form Sans" w:cs="Foundry Form Sans"/>
          <w:b/>
          <w:bCs/>
        </w:rPr>
        <w:t>o</w:t>
      </w:r>
      <w:r w:rsidR="00260005">
        <w:rPr>
          <w:rFonts w:ascii="Foundry Form Sans" w:hAnsi="Foundry Form Sans" w:cs="Foundry Form Sans"/>
          <w:b/>
          <w:bCs/>
          <w:spacing w:val="-4"/>
        </w:rPr>
        <w:t xml:space="preserve"> </w:t>
      </w:r>
      <w:r w:rsidR="00260005">
        <w:rPr>
          <w:rFonts w:ascii="Foundry Form Sans" w:hAnsi="Foundry Form Sans" w:cs="Foundry Form Sans"/>
          <w:b/>
          <w:bCs/>
          <w:spacing w:val="-1"/>
        </w:rPr>
        <w:t>observ</w:t>
      </w:r>
      <w:r w:rsidR="00260005">
        <w:rPr>
          <w:rFonts w:ascii="Foundry Form Sans" w:hAnsi="Foundry Form Sans" w:cs="Foundry Form Sans"/>
          <w:b/>
          <w:bCs/>
        </w:rPr>
        <w:t>e</w:t>
      </w:r>
      <w:r w:rsidR="00260005">
        <w:rPr>
          <w:rFonts w:ascii="Foundry Form Sans" w:hAnsi="Foundry Form Sans" w:cs="Foundry Form Sans"/>
          <w:b/>
          <w:bCs/>
          <w:spacing w:val="-2"/>
        </w:rPr>
        <w:t xml:space="preserve"> </w:t>
      </w:r>
      <w:r w:rsidR="00260005">
        <w:rPr>
          <w:rFonts w:ascii="Foundry Form Sans" w:hAnsi="Foundry Form Sans" w:cs="Foundry Form Sans"/>
          <w:b/>
          <w:bCs/>
          <w:spacing w:val="-1"/>
        </w:rPr>
        <w:t>prope</w:t>
      </w:r>
      <w:r w:rsidR="00260005">
        <w:rPr>
          <w:rFonts w:ascii="Foundry Form Sans" w:hAnsi="Foundry Form Sans" w:cs="Foundry Form Sans"/>
          <w:b/>
          <w:bCs/>
        </w:rPr>
        <w:t>r</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standard</w:t>
      </w:r>
      <w:r w:rsidR="00260005">
        <w:rPr>
          <w:rFonts w:ascii="Foundry Form Sans" w:hAnsi="Foundry Form Sans" w:cs="Foundry Form Sans"/>
          <w:b/>
          <w:bCs/>
        </w:rPr>
        <w:t>s</w:t>
      </w:r>
      <w:r w:rsidR="00260005">
        <w:rPr>
          <w:rFonts w:ascii="Foundry Form Sans" w:hAnsi="Foundry Form Sans" w:cs="Foundry Form Sans"/>
          <w:b/>
          <w:bCs/>
          <w:spacing w:val="-4"/>
        </w:rPr>
        <w:t xml:space="preserve"> </w:t>
      </w:r>
      <w:r w:rsidR="00260005">
        <w:rPr>
          <w:rFonts w:ascii="Foundry Form Sans" w:hAnsi="Foundry Form Sans" w:cs="Foundry Form Sans"/>
          <w:b/>
          <w:bCs/>
          <w:spacing w:val="-1"/>
        </w:rPr>
        <w:t>o</w:t>
      </w:r>
      <w:r w:rsidR="00260005">
        <w:rPr>
          <w:rFonts w:ascii="Foundry Form Sans" w:hAnsi="Foundry Form Sans" w:cs="Foundry Form Sans"/>
          <w:b/>
          <w:bCs/>
        </w:rPr>
        <w:t>f</w:t>
      </w:r>
      <w:r w:rsidR="00260005">
        <w:rPr>
          <w:rFonts w:ascii="Foundry Form Sans" w:hAnsi="Foundry Form Sans" w:cs="Foundry Form Sans"/>
          <w:b/>
          <w:bCs/>
          <w:spacing w:val="-4"/>
        </w:rPr>
        <w:t xml:space="preserve"> </w:t>
      </w:r>
      <w:r w:rsidR="00260005">
        <w:rPr>
          <w:rFonts w:ascii="Foundry Form Sans" w:hAnsi="Foundry Form Sans" w:cs="Foundry Form Sans"/>
          <w:b/>
          <w:bCs/>
          <w:spacing w:val="-1"/>
        </w:rPr>
        <w:t>behaviour</w:t>
      </w:r>
      <w:r w:rsidR="00260005">
        <w:rPr>
          <w:rFonts w:ascii="Foundry Form Sans" w:hAnsi="Foundry Form Sans" w:cs="Foundry Form Sans"/>
          <w:b/>
          <w:bCs/>
        </w:rPr>
        <w:t>.</w:t>
      </w:r>
      <w:r w:rsidR="00260005">
        <w:rPr>
          <w:rFonts w:ascii="Foundry Form Sans" w:hAnsi="Foundry Form Sans" w:cs="Foundry Form Sans"/>
          <w:b/>
          <w:bCs/>
          <w:spacing w:val="56"/>
        </w:rPr>
        <w:t xml:space="preserve"> </w:t>
      </w:r>
      <w:r w:rsidR="00260005">
        <w:rPr>
          <w:rFonts w:ascii="Foundry Form Sans" w:hAnsi="Foundry Form Sans" w:cs="Foundry Form Sans"/>
          <w:b/>
          <w:bCs/>
          <w:spacing w:val="-1"/>
        </w:rPr>
        <w:t>I</w:t>
      </w:r>
      <w:r w:rsidR="00260005">
        <w:rPr>
          <w:rFonts w:ascii="Foundry Form Sans" w:hAnsi="Foundry Form Sans" w:cs="Foundry Form Sans"/>
          <w:b/>
          <w:bCs/>
        </w:rPr>
        <w:t>f</w:t>
      </w:r>
      <w:r w:rsidR="00260005">
        <w:rPr>
          <w:rFonts w:ascii="Foundry Form Sans" w:hAnsi="Foundry Form Sans" w:cs="Foundry Form Sans"/>
          <w:b/>
          <w:bCs/>
          <w:spacing w:val="-4"/>
        </w:rPr>
        <w:t xml:space="preserve"> </w:t>
      </w:r>
      <w:r w:rsidR="00260005">
        <w:rPr>
          <w:rFonts w:ascii="Foundry Form Sans" w:hAnsi="Foundry Form Sans" w:cs="Foundry Form Sans"/>
          <w:b/>
          <w:bCs/>
          <w:spacing w:val="-1"/>
        </w:rPr>
        <w:t>the</w:t>
      </w:r>
      <w:r w:rsidR="00260005">
        <w:rPr>
          <w:rFonts w:ascii="Foundry Form Sans" w:hAnsi="Foundry Form Sans" w:cs="Foundry Form Sans"/>
          <w:b/>
          <w:bCs/>
        </w:rPr>
        <w:t>y</w:t>
      </w:r>
      <w:r w:rsidR="00260005">
        <w:rPr>
          <w:rFonts w:ascii="Foundry Form Sans" w:hAnsi="Foundry Form Sans" w:cs="Foundry Form Sans"/>
          <w:b/>
          <w:bCs/>
          <w:spacing w:val="-4"/>
        </w:rPr>
        <w:t xml:space="preserve"> </w:t>
      </w:r>
      <w:r w:rsidR="00260005">
        <w:rPr>
          <w:rFonts w:ascii="Foundry Form Sans" w:hAnsi="Foundry Form Sans" w:cs="Foundry Form Sans"/>
          <w:b/>
          <w:bCs/>
          <w:spacing w:val="-1"/>
        </w:rPr>
        <w:t>d</w:t>
      </w:r>
      <w:r w:rsidR="00260005">
        <w:rPr>
          <w:rFonts w:ascii="Foundry Form Sans" w:hAnsi="Foundry Form Sans" w:cs="Foundry Form Sans"/>
          <w:b/>
          <w:bCs/>
        </w:rPr>
        <w:t>o</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no</w:t>
      </w:r>
      <w:r w:rsidR="00260005">
        <w:rPr>
          <w:rFonts w:ascii="Foundry Form Sans" w:hAnsi="Foundry Form Sans" w:cs="Foundry Form Sans"/>
          <w:b/>
          <w:bCs/>
        </w:rPr>
        <w:t>t</w:t>
      </w:r>
      <w:r w:rsidR="00260005">
        <w:rPr>
          <w:rFonts w:ascii="Foundry Form Sans" w:hAnsi="Foundry Form Sans" w:cs="Foundry Form Sans"/>
          <w:b/>
          <w:bCs/>
          <w:spacing w:val="-4"/>
        </w:rPr>
        <w:t xml:space="preserve"> </w:t>
      </w:r>
      <w:r w:rsidR="00260005">
        <w:rPr>
          <w:rFonts w:ascii="Foundry Form Sans" w:hAnsi="Foundry Form Sans" w:cs="Foundry Form Sans"/>
          <w:b/>
          <w:bCs/>
          <w:spacing w:val="-1"/>
        </w:rPr>
        <w:t>do</w:t>
      </w:r>
      <w:r w:rsidR="00260005">
        <w:rPr>
          <w:rFonts w:ascii="Foundry Form Sans" w:hAnsi="Foundry Form Sans" w:cs="Foundry Form Sans"/>
          <w:b/>
          <w:bCs/>
          <w:spacing w:val="-1"/>
          <w:w w:val="99"/>
        </w:rPr>
        <w:t xml:space="preserve"> </w:t>
      </w:r>
      <w:r w:rsidR="00260005">
        <w:rPr>
          <w:rFonts w:ascii="Foundry Form Sans" w:hAnsi="Foundry Form Sans" w:cs="Foundry Form Sans"/>
          <w:b/>
          <w:bCs/>
          <w:spacing w:val="-1"/>
        </w:rPr>
        <w:t>so</w:t>
      </w:r>
      <w:r w:rsidR="00260005">
        <w:rPr>
          <w:rFonts w:ascii="Foundry Form Sans" w:hAnsi="Foundry Form Sans" w:cs="Foundry Form Sans"/>
          <w:b/>
          <w:bCs/>
        </w:rPr>
        <w:t>,</w:t>
      </w:r>
      <w:r w:rsidR="00260005">
        <w:rPr>
          <w:rFonts w:ascii="Foundry Form Sans" w:hAnsi="Foundry Form Sans" w:cs="Foundry Form Sans"/>
          <w:b/>
          <w:bCs/>
          <w:spacing w:val="-4"/>
        </w:rPr>
        <w:t xml:space="preserve"> </w:t>
      </w:r>
      <w:r w:rsidR="00260005">
        <w:rPr>
          <w:rFonts w:ascii="Foundry Form Sans" w:hAnsi="Foundry Form Sans" w:cs="Foundry Form Sans"/>
          <w:b/>
          <w:bCs/>
          <w:spacing w:val="-1"/>
        </w:rPr>
        <w:t>an</w:t>
      </w:r>
      <w:r w:rsidR="00260005">
        <w:rPr>
          <w:rFonts w:ascii="Foundry Form Sans" w:hAnsi="Foundry Form Sans" w:cs="Foundry Form Sans"/>
          <w:b/>
          <w:bCs/>
        </w:rPr>
        <w:t>y</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complaint</w:t>
      </w:r>
      <w:r w:rsidR="00260005">
        <w:rPr>
          <w:rFonts w:ascii="Foundry Form Sans" w:hAnsi="Foundry Form Sans" w:cs="Foundry Form Sans"/>
          <w:b/>
          <w:bCs/>
        </w:rPr>
        <w:t>s</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abou</w:t>
      </w:r>
      <w:r w:rsidR="00260005">
        <w:rPr>
          <w:rFonts w:ascii="Foundry Form Sans" w:hAnsi="Foundry Form Sans" w:cs="Foundry Form Sans"/>
          <w:b/>
          <w:bCs/>
        </w:rPr>
        <w:t>t</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thei</w:t>
      </w:r>
      <w:r w:rsidR="00260005">
        <w:rPr>
          <w:rFonts w:ascii="Foundry Form Sans" w:hAnsi="Foundry Form Sans" w:cs="Foundry Form Sans"/>
          <w:b/>
          <w:bCs/>
        </w:rPr>
        <w:t>r</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conduc</w:t>
      </w:r>
      <w:r w:rsidR="00260005">
        <w:rPr>
          <w:rFonts w:ascii="Foundry Form Sans" w:hAnsi="Foundry Form Sans" w:cs="Foundry Form Sans"/>
          <w:b/>
          <w:bCs/>
        </w:rPr>
        <w:t>t</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ma</w:t>
      </w:r>
      <w:r w:rsidR="00260005">
        <w:rPr>
          <w:rFonts w:ascii="Foundry Form Sans" w:hAnsi="Foundry Form Sans" w:cs="Foundry Form Sans"/>
          <w:b/>
          <w:bCs/>
        </w:rPr>
        <w:t>y</w:t>
      </w:r>
      <w:r w:rsidR="00260005">
        <w:rPr>
          <w:rFonts w:ascii="Foundry Form Sans" w:hAnsi="Foundry Form Sans" w:cs="Foundry Form Sans"/>
          <w:b/>
          <w:bCs/>
          <w:spacing w:val="-4"/>
        </w:rPr>
        <w:t xml:space="preserve"> </w:t>
      </w:r>
      <w:r w:rsidR="00260005">
        <w:rPr>
          <w:rFonts w:ascii="Foundry Form Sans" w:hAnsi="Foundry Form Sans" w:cs="Foundry Form Sans"/>
          <w:b/>
          <w:bCs/>
          <w:spacing w:val="1"/>
        </w:rPr>
        <w:t>b</w:t>
      </w:r>
      <w:r w:rsidR="00260005">
        <w:rPr>
          <w:rFonts w:ascii="Foundry Form Sans" w:hAnsi="Foundry Form Sans" w:cs="Foundry Form Sans"/>
          <w:b/>
          <w:bCs/>
        </w:rPr>
        <w:t>e</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investigate</w:t>
      </w:r>
      <w:r w:rsidR="00260005">
        <w:rPr>
          <w:rFonts w:ascii="Foundry Form Sans" w:hAnsi="Foundry Form Sans" w:cs="Foundry Form Sans"/>
          <w:b/>
          <w:bCs/>
        </w:rPr>
        <w:t>d</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b</w:t>
      </w:r>
      <w:r w:rsidR="00260005">
        <w:rPr>
          <w:rFonts w:ascii="Foundry Form Sans" w:hAnsi="Foundry Form Sans" w:cs="Foundry Form Sans"/>
          <w:b/>
          <w:bCs/>
        </w:rPr>
        <w:t>y</w:t>
      </w:r>
      <w:r w:rsidR="00260005">
        <w:rPr>
          <w:rFonts w:ascii="Foundry Form Sans" w:hAnsi="Foundry Form Sans" w:cs="Foundry Form Sans"/>
          <w:b/>
          <w:bCs/>
          <w:spacing w:val="-2"/>
        </w:rPr>
        <w:t xml:space="preserve"> </w:t>
      </w:r>
      <w:r w:rsidR="00260005">
        <w:rPr>
          <w:rFonts w:ascii="Foundry Form Sans" w:hAnsi="Foundry Form Sans" w:cs="Foundry Form Sans"/>
          <w:b/>
          <w:bCs/>
          <w:spacing w:val="-1"/>
        </w:rPr>
        <w:t>th</w:t>
      </w:r>
      <w:r w:rsidR="00260005">
        <w:rPr>
          <w:rFonts w:ascii="Foundry Form Sans" w:hAnsi="Foundry Form Sans" w:cs="Foundry Form Sans"/>
          <w:b/>
          <w:bCs/>
        </w:rPr>
        <w:t>e</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A</w:t>
      </w:r>
      <w:r w:rsidR="00260005">
        <w:rPr>
          <w:rFonts w:ascii="Foundry Form Sans" w:hAnsi="Foundry Form Sans" w:cs="Foundry Form Sans"/>
          <w:b/>
          <w:bCs/>
          <w:spacing w:val="-1"/>
        </w:rPr>
        <w:t>uthority’s Monitorin</w:t>
      </w:r>
      <w:r w:rsidR="00260005">
        <w:rPr>
          <w:rFonts w:ascii="Foundry Form Sans" w:hAnsi="Foundry Form Sans" w:cs="Foundry Form Sans"/>
          <w:b/>
          <w:bCs/>
        </w:rPr>
        <w:t>g</w:t>
      </w:r>
      <w:r w:rsidR="00260005">
        <w:rPr>
          <w:rFonts w:ascii="Foundry Form Sans" w:hAnsi="Foundry Form Sans" w:cs="Foundry Form Sans"/>
          <w:b/>
          <w:bCs/>
          <w:spacing w:val="-4"/>
        </w:rPr>
        <w:t xml:space="preserve"> </w:t>
      </w:r>
      <w:r w:rsidR="00260005">
        <w:rPr>
          <w:rFonts w:ascii="Foundry Form Sans" w:hAnsi="Foundry Form Sans" w:cs="Foundry Form Sans"/>
          <w:b/>
          <w:bCs/>
          <w:spacing w:val="-1"/>
        </w:rPr>
        <w:t>Office</w:t>
      </w:r>
      <w:r w:rsidR="00260005">
        <w:rPr>
          <w:rFonts w:ascii="Foundry Form Sans" w:hAnsi="Foundry Form Sans" w:cs="Foundry Form Sans"/>
          <w:b/>
          <w:bCs/>
        </w:rPr>
        <w:t>r</w:t>
      </w:r>
      <w:r w:rsidR="00260005">
        <w:rPr>
          <w:rFonts w:ascii="Foundry Form Sans" w:hAnsi="Foundry Form Sans" w:cs="Foundry Form Sans"/>
          <w:b/>
          <w:bCs/>
          <w:spacing w:val="-4"/>
        </w:rPr>
        <w:t xml:space="preserve"> </w:t>
      </w:r>
      <w:r w:rsidR="00260005">
        <w:rPr>
          <w:rFonts w:ascii="Foundry Form Sans" w:hAnsi="Foundry Form Sans" w:cs="Foundry Form Sans"/>
          <w:b/>
          <w:bCs/>
          <w:spacing w:val="-1"/>
        </w:rPr>
        <w:t>unde</w:t>
      </w:r>
      <w:r w:rsidR="00260005">
        <w:rPr>
          <w:rFonts w:ascii="Foundry Form Sans" w:hAnsi="Foundry Form Sans" w:cs="Foundry Form Sans"/>
          <w:b/>
          <w:bCs/>
        </w:rPr>
        <w:t>r</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th</w:t>
      </w:r>
      <w:r w:rsidR="00260005">
        <w:rPr>
          <w:rFonts w:ascii="Foundry Form Sans" w:hAnsi="Foundry Form Sans" w:cs="Foundry Form Sans"/>
          <w:b/>
          <w:bCs/>
        </w:rPr>
        <w:t>e</w:t>
      </w:r>
      <w:r w:rsidR="00260005">
        <w:rPr>
          <w:rFonts w:ascii="Foundry Form Sans" w:hAnsi="Foundry Form Sans" w:cs="Foundry Form Sans"/>
          <w:b/>
          <w:bCs/>
          <w:spacing w:val="-4"/>
        </w:rPr>
        <w:t xml:space="preserve"> </w:t>
      </w:r>
      <w:r w:rsidR="00260005">
        <w:rPr>
          <w:rFonts w:ascii="Foundry Form Sans" w:hAnsi="Foundry Form Sans" w:cs="Foundry Form Sans"/>
          <w:b/>
          <w:bCs/>
          <w:spacing w:val="-1"/>
        </w:rPr>
        <w:t>GLA’</w:t>
      </w:r>
      <w:r w:rsidR="00260005">
        <w:rPr>
          <w:rFonts w:ascii="Foundry Form Sans" w:hAnsi="Foundry Form Sans" w:cs="Foundry Form Sans"/>
          <w:b/>
          <w:bCs/>
        </w:rPr>
        <w:t>s</w:t>
      </w:r>
      <w:r w:rsidR="00260005">
        <w:rPr>
          <w:rFonts w:ascii="Foundry Form Sans" w:hAnsi="Foundry Form Sans" w:cs="Foundry Form Sans"/>
          <w:b/>
          <w:bCs/>
          <w:spacing w:val="-4"/>
        </w:rPr>
        <w:t xml:space="preserve"> </w:t>
      </w:r>
      <w:r w:rsidR="00260005">
        <w:rPr>
          <w:rFonts w:ascii="Foundry Form Sans" w:hAnsi="Foundry Form Sans" w:cs="Foundry Form Sans"/>
          <w:b/>
          <w:bCs/>
          <w:spacing w:val="-1"/>
        </w:rPr>
        <w:t>ethica</w:t>
      </w:r>
      <w:r w:rsidR="00260005">
        <w:rPr>
          <w:rFonts w:ascii="Foundry Form Sans" w:hAnsi="Foundry Form Sans" w:cs="Foundry Form Sans"/>
          <w:b/>
          <w:bCs/>
        </w:rPr>
        <w:t>l</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standard</w:t>
      </w:r>
      <w:r w:rsidR="00260005">
        <w:rPr>
          <w:rFonts w:ascii="Foundry Form Sans" w:hAnsi="Foundry Form Sans" w:cs="Foundry Form Sans"/>
          <w:b/>
          <w:bCs/>
        </w:rPr>
        <w:t>s</w:t>
      </w:r>
      <w:r w:rsidR="00260005">
        <w:rPr>
          <w:rFonts w:ascii="Foundry Form Sans" w:hAnsi="Foundry Form Sans" w:cs="Foundry Form Sans"/>
          <w:b/>
          <w:bCs/>
          <w:spacing w:val="-4"/>
        </w:rPr>
        <w:t xml:space="preserve"> </w:t>
      </w:r>
      <w:r w:rsidR="00260005">
        <w:rPr>
          <w:rFonts w:ascii="Foundry Form Sans" w:hAnsi="Foundry Form Sans" w:cs="Foundry Form Sans"/>
          <w:b/>
          <w:bCs/>
          <w:spacing w:val="-1"/>
        </w:rPr>
        <w:t>regime.</w:t>
      </w:r>
    </w:p>
    <w:p w:rsidR="00260005" w:rsidRDefault="00260005" w14:paraId="656A4591" w14:textId="77777777">
      <w:pPr>
        <w:kinsoku w:val="0"/>
        <w:overflowPunct w:val="0"/>
        <w:spacing w:before="20" w:line="260" w:lineRule="exact"/>
        <w:rPr>
          <w:sz w:val="26"/>
          <w:szCs w:val="26"/>
        </w:rPr>
      </w:pPr>
    </w:p>
    <w:p w:rsidR="00260005" w:rsidRDefault="00260005" w14:paraId="38FBA66A" w14:textId="77777777">
      <w:pPr>
        <w:kinsoku w:val="0"/>
        <w:overflowPunct w:val="0"/>
        <w:ind w:left="120"/>
        <w:rPr>
          <w:rFonts w:ascii="Foundry Form Sans" w:hAnsi="Foundry Form Sans" w:cs="Foundry Form Sans"/>
        </w:rPr>
      </w:pPr>
      <w:r>
        <w:rPr>
          <w:rFonts w:ascii="Foundry Form Sans" w:hAnsi="Foundry Form Sans" w:cs="Foundry Form Sans"/>
          <w:b/>
          <w:bCs/>
          <w:spacing w:val="-1"/>
        </w:rPr>
        <w:t>Th</w:t>
      </w:r>
      <w:r>
        <w:rPr>
          <w:rFonts w:ascii="Foundry Form Sans" w:hAnsi="Foundry Form Sans" w:cs="Foundry Form Sans"/>
          <w:b/>
          <w:bCs/>
        </w:rPr>
        <w:t>e</w:t>
      </w:r>
      <w:r>
        <w:rPr>
          <w:rFonts w:ascii="Foundry Form Sans" w:hAnsi="Foundry Form Sans" w:cs="Foundry Form Sans"/>
          <w:b/>
          <w:bCs/>
          <w:spacing w:val="-6"/>
        </w:rPr>
        <w:t xml:space="preserve"> </w:t>
      </w:r>
      <w:r>
        <w:rPr>
          <w:rFonts w:ascii="Foundry Form Sans" w:hAnsi="Foundry Form Sans" w:cs="Foundry Form Sans"/>
          <w:b/>
          <w:bCs/>
          <w:spacing w:val="-1"/>
        </w:rPr>
        <w:t>GL</w:t>
      </w:r>
      <w:r>
        <w:rPr>
          <w:rFonts w:ascii="Foundry Form Sans" w:hAnsi="Foundry Form Sans" w:cs="Foundry Form Sans"/>
          <w:b/>
          <w:bCs/>
        </w:rPr>
        <w:t>A</w:t>
      </w:r>
      <w:r>
        <w:rPr>
          <w:rFonts w:ascii="Foundry Form Sans" w:hAnsi="Foundry Form Sans" w:cs="Foundry Form Sans"/>
          <w:b/>
          <w:bCs/>
          <w:spacing w:val="-6"/>
        </w:rPr>
        <w:t xml:space="preserve"> </w:t>
      </w:r>
      <w:r>
        <w:rPr>
          <w:rFonts w:ascii="Foundry Form Sans" w:hAnsi="Foundry Form Sans" w:cs="Foundry Form Sans"/>
          <w:b/>
          <w:bCs/>
          <w:spacing w:val="-1"/>
        </w:rPr>
        <w:t>Cod</w:t>
      </w:r>
      <w:r>
        <w:rPr>
          <w:rFonts w:ascii="Foundry Form Sans" w:hAnsi="Foundry Form Sans" w:cs="Foundry Form Sans"/>
          <w:b/>
          <w:bCs/>
        </w:rPr>
        <w:t>e</w:t>
      </w:r>
      <w:r>
        <w:rPr>
          <w:rFonts w:ascii="Foundry Form Sans" w:hAnsi="Foundry Form Sans" w:cs="Foundry Form Sans"/>
          <w:b/>
          <w:bCs/>
          <w:spacing w:val="-6"/>
        </w:rPr>
        <w:t xml:space="preserve"> </w:t>
      </w:r>
      <w:r>
        <w:rPr>
          <w:rFonts w:ascii="Foundry Form Sans" w:hAnsi="Foundry Form Sans" w:cs="Foundry Form Sans"/>
          <w:b/>
          <w:bCs/>
          <w:spacing w:val="-1"/>
        </w:rPr>
        <w:t>o</w:t>
      </w:r>
      <w:r>
        <w:rPr>
          <w:rFonts w:ascii="Foundry Form Sans" w:hAnsi="Foundry Form Sans" w:cs="Foundry Form Sans"/>
          <w:b/>
          <w:bCs/>
        </w:rPr>
        <w:t>f</w:t>
      </w:r>
      <w:r>
        <w:rPr>
          <w:rFonts w:ascii="Foundry Form Sans" w:hAnsi="Foundry Form Sans" w:cs="Foundry Form Sans"/>
          <w:b/>
          <w:bCs/>
          <w:spacing w:val="-5"/>
        </w:rPr>
        <w:t xml:space="preserve"> </w:t>
      </w:r>
      <w:r>
        <w:rPr>
          <w:rFonts w:ascii="Foundry Form Sans" w:hAnsi="Foundry Form Sans" w:cs="Foundry Form Sans"/>
          <w:b/>
          <w:bCs/>
          <w:spacing w:val="-1"/>
        </w:rPr>
        <w:t>Con</w:t>
      </w:r>
      <w:r>
        <w:rPr>
          <w:rFonts w:ascii="Foundry Form Sans" w:hAnsi="Foundry Form Sans" w:cs="Foundry Form Sans"/>
          <w:b/>
          <w:bCs/>
          <w:spacing w:val="1"/>
        </w:rPr>
        <w:t>d</w:t>
      </w:r>
      <w:r>
        <w:rPr>
          <w:rFonts w:ascii="Foundry Form Sans" w:hAnsi="Foundry Form Sans" w:cs="Foundry Form Sans"/>
          <w:b/>
          <w:bCs/>
          <w:spacing w:val="-1"/>
        </w:rPr>
        <w:t>uct</w:t>
      </w:r>
    </w:p>
    <w:p w:rsidR="00260005" w:rsidRDefault="00260005" w14:paraId="292C0913" w14:textId="77777777">
      <w:pPr>
        <w:kinsoku w:val="0"/>
        <w:overflowPunct w:val="0"/>
        <w:spacing w:before="5" w:line="110" w:lineRule="exact"/>
        <w:rPr>
          <w:sz w:val="11"/>
          <w:szCs w:val="11"/>
        </w:rPr>
      </w:pPr>
    </w:p>
    <w:p w:rsidR="00260005" w:rsidRDefault="00260005" w14:paraId="1964EC35" w14:textId="77777777">
      <w:pPr>
        <w:kinsoku w:val="0"/>
        <w:overflowPunct w:val="0"/>
        <w:spacing w:line="200" w:lineRule="exact"/>
        <w:rPr>
          <w:sz w:val="20"/>
          <w:szCs w:val="20"/>
        </w:rPr>
      </w:pPr>
    </w:p>
    <w:p w:rsidR="00260005" w:rsidP="006D1A62" w:rsidRDefault="00260005" w14:paraId="4FC6599C" w14:textId="044C7DB2">
      <w:pPr>
        <w:pStyle w:val="BodyText"/>
        <w:numPr>
          <w:ilvl w:val="0"/>
          <w:numId w:val="15"/>
        </w:numPr>
        <w:kinsoku w:val="0"/>
        <w:overflowPunct w:val="0"/>
        <w:spacing w:line="271" w:lineRule="auto"/>
        <w:ind w:left="426" w:right="409" w:hanging="284"/>
      </w:pPr>
      <w:r>
        <w:t>The</w:t>
      </w:r>
      <w:r>
        <w:rPr>
          <w:spacing w:val="-4"/>
        </w:rPr>
        <w:t xml:space="preserve"> </w:t>
      </w:r>
      <w:r w:rsidR="00F702D5">
        <w:t>GLA Code of Conduct</w:t>
      </w:r>
      <w:r w:rsidR="00F702D5">
        <w:rPr>
          <w:spacing w:val="-3"/>
        </w:rPr>
        <w:t xml:space="preserve"> </w:t>
      </w:r>
      <w:r w:rsidR="00D82CEC">
        <w:rPr>
          <w:spacing w:val="-3"/>
        </w:rPr>
        <w:t xml:space="preserve">(“the Code”) </w:t>
      </w:r>
      <w:r>
        <w:rPr>
          <w:spacing w:val="-2"/>
        </w:rPr>
        <w:t>a</w:t>
      </w:r>
      <w:r>
        <w:t>ppl</w:t>
      </w:r>
      <w:r w:rsidR="00F702D5">
        <w:t>ies</w:t>
      </w:r>
      <w:r>
        <w:rPr>
          <w:spacing w:val="-3"/>
        </w:rPr>
        <w:t xml:space="preserve"> </w:t>
      </w:r>
      <w:r>
        <w:t>to</w:t>
      </w:r>
      <w:r>
        <w:rPr>
          <w:spacing w:val="-3"/>
        </w:rPr>
        <w:t xml:space="preserve"> </w:t>
      </w:r>
      <w:r>
        <w:t>the</w:t>
      </w:r>
      <w:r>
        <w:rPr>
          <w:spacing w:val="-4"/>
        </w:rPr>
        <w:t xml:space="preserve"> </w:t>
      </w:r>
      <w:r>
        <w:t>25</w:t>
      </w:r>
      <w:r>
        <w:rPr>
          <w:spacing w:val="-3"/>
        </w:rPr>
        <w:t xml:space="preserve"> </w:t>
      </w:r>
      <w:r>
        <w:t>Assembly</w:t>
      </w:r>
      <w:r>
        <w:rPr>
          <w:spacing w:val="-5"/>
        </w:rPr>
        <w:t xml:space="preserve"> </w:t>
      </w:r>
      <w:r>
        <w:t>members</w:t>
      </w:r>
      <w:r>
        <w:rPr>
          <w:spacing w:val="-4"/>
        </w:rPr>
        <w:t xml:space="preserve"> </w:t>
      </w:r>
      <w:r>
        <w:t>and</w:t>
      </w:r>
      <w:r>
        <w:rPr>
          <w:spacing w:val="-4"/>
        </w:rPr>
        <w:t xml:space="preserve"> </w:t>
      </w:r>
      <w:r>
        <w:t>to</w:t>
      </w:r>
      <w:r>
        <w:rPr>
          <w:spacing w:val="-4"/>
        </w:rPr>
        <w:t xml:space="preserve"> </w:t>
      </w:r>
      <w:r>
        <w:t>the</w:t>
      </w:r>
      <w:r>
        <w:rPr>
          <w:spacing w:val="-5"/>
        </w:rPr>
        <w:t xml:space="preserve"> </w:t>
      </w:r>
      <w:proofErr w:type="gramStart"/>
      <w:r>
        <w:t>Mayor</w:t>
      </w:r>
      <w:proofErr w:type="gramEnd"/>
      <w:r>
        <w:t>.</w:t>
      </w:r>
    </w:p>
    <w:p w:rsidR="00260005" w:rsidP="00412621" w:rsidRDefault="00260005" w14:paraId="0768A3E5" w14:textId="77777777">
      <w:pPr>
        <w:kinsoku w:val="0"/>
        <w:overflowPunct w:val="0"/>
        <w:spacing w:before="20" w:line="260" w:lineRule="exact"/>
        <w:ind w:left="426" w:hanging="284"/>
        <w:rPr>
          <w:sz w:val="26"/>
          <w:szCs w:val="26"/>
        </w:rPr>
      </w:pPr>
    </w:p>
    <w:p w:rsidR="00260005" w:rsidP="00412621" w:rsidRDefault="00260005" w14:paraId="54644316" w14:textId="77777777">
      <w:pPr>
        <w:pStyle w:val="BodyText"/>
        <w:numPr>
          <w:ilvl w:val="0"/>
          <w:numId w:val="15"/>
        </w:numPr>
        <w:kinsoku w:val="0"/>
        <w:overflowPunct w:val="0"/>
        <w:spacing w:line="271" w:lineRule="auto"/>
        <w:ind w:left="426" w:right="169" w:hanging="284"/>
      </w:pPr>
      <w:r>
        <w:t>GLA</w:t>
      </w:r>
      <w:r>
        <w:rPr>
          <w:spacing w:val="-5"/>
        </w:rPr>
        <w:t xml:space="preserve"> </w:t>
      </w:r>
      <w:r>
        <w:t>staff</w:t>
      </w:r>
      <w:r>
        <w:rPr>
          <w:spacing w:val="-4"/>
        </w:rPr>
        <w:t xml:space="preserve"> </w:t>
      </w:r>
      <w:r>
        <w:t>also</w:t>
      </w:r>
      <w:r>
        <w:rPr>
          <w:spacing w:val="-4"/>
        </w:rPr>
        <w:t xml:space="preserve"> </w:t>
      </w:r>
      <w:r>
        <w:t>need</w:t>
      </w:r>
      <w:r>
        <w:rPr>
          <w:spacing w:val="-4"/>
        </w:rPr>
        <w:t xml:space="preserve"> </w:t>
      </w:r>
      <w:r>
        <w:t>to</w:t>
      </w:r>
      <w:r>
        <w:rPr>
          <w:spacing w:val="-4"/>
        </w:rPr>
        <w:t xml:space="preserve"> </w:t>
      </w:r>
      <w:r>
        <w:t>know</w:t>
      </w:r>
      <w:r>
        <w:rPr>
          <w:spacing w:val="-5"/>
        </w:rPr>
        <w:t xml:space="preserve"> </w:t>
      </w:r>
      <w:r>
        <w:t>what</w:t>
      </w:r>
      <w:r>
        <w:rPr>
          <w:spacing w:val="-4"/>
        </w:rPr>
        <w:t xml:space="preserve"> </w:t>
      </w:r>
      <w:r>
        <w:t>these</w:t>
      </w:r>
      <w:r>
        <w:rPr>
          <w:spacing w:val="-4"/>
        </w:rPr>
        <w:t xml:space="preserve"> </w:t>
      </w:r>
      <w:r>
        <w:t>obligations</w:t>
      </w:r>
      <w:r>
        <w:rPr>
          <w:spacing w:val="-4"/>
        </w:rPr>
        <w:t xml:space="preserve"> </w:t>
      </w:r>
      <w:r>
        <w:t>are,</w:t>
      </w:r>
      <w:r>
        <w:rPr>
          <w:spacing w:val="-3"/>
        </w:rPr>
        <w:t xml:space="preserve"> </w:t>
      </w:r>
      <w:proofErr w:type="gramStart"/>
      <w:r>
        <w:t>so</w:t>
      </w:r>
      <w:r>
        <w:rPr>
          <w:spacing w:val="-3"/>
        </w:rPr>
        <w:t xml:space="preserve"> </w:t>
      </w:r>
      <w:r>
        <w:t>as</w:t>
      </w:r>
      <w:r>
        <w:rPr>
          <w:spacing w:val="-4"/>
        </w:rPr>
        <w:t xml:space="preserve"> </w:t>
      </w:r>
      <w:r>
        <w:t>to</w:t>
      </w:r>
      <w:proofErr w:type="gramEnd"/>
      <w:r>
        <w:rPr>
          <w:spacing w:val="-4"/>
        </w:rPr>
        <w:t xml:space="preserve"> </w:t>
      </w:r>
      <w:r>
        <w:t>inform</w:t>
      </w:r>
      <w:r>
        <w:rPr>
          <w:spacing w:val="-4"/>
        </w:rPr>
        <w:t xml:space="preserve"> </w:t>
      </w:r>
      <w:r>
        <w:rPr>
          <w:spacing w:val="-2"/>
        </w:rPr>
        <w:t>a</w:t>
      </w:r>
      <w:r>
        <w:rPr>
          <w:spacing w:val="-1"/>
        </w:rPr>
        <w:t>d</w:t>
      </w:r>
      <w:r>
        <w:t>vice</w:t>
      </w:r>
      <w:r>
        <w:rPr>
          <w:spacing w:val="-3"/>
        </w:rPr>
        <w:t xml:space="preserve"> </w:t>
      </w:r>
      <w:r>
        <w:t>they</w:t>
      </w:r>
      <w:r>
        <w:rPr>
          <w:spacing w:val="-3"/>
        </w:rPr>
        <w:t xml:space="preserve"> </w:t>
      </w:r>
      <w:r>
        <w:t>give,</w:t>
      </w:r>
      <w:r>
        <w:rPr>
          <w:w w:val="99"/>
        </w:rPr>
        <w:t xml:space="preserve"> </w:t>
      </w:r>
      <w:r>
        <w:t>and</w:t>
      </w:r>
      <w:r>
        <w:rPr>
          <w:spacing w:val="-5"/>
        </w:rPr>
        <w:t xml:space="preserve"> </w:t>
      </w:r>
      <w:r>
        <w:t>to</w:t>
      </w:r>
      <w:r>
        <w:rPr>
          <w:spacing w:val="-5"/>
        </w:rPr>
        <w:t xml:space="preserve"> </w:t>
      </w:r>
      <w:r>
        <w:t>avoid</w:t>
      </w:r>
      <w:r>
        <w:rPr>
          <w:spacing w:val="-5"/>
        </w:rPr>
        <w:t xml:space="preserve"> </w:t>
      </w:r>
      <w:r>
        <w:t>them</w:t>
      </w:r>
      <w:r>
        <w:rPr>
          <w:spacing w:val="-5"/>
        </w:rPr>
        <w:t xml:space="preserve"> </w:t>
      </w:r>
      <w:r>
        <w:t>being</w:t>
      </w:r>
      <w:r>
        <w:rPr>
          <w:spacing w:val="-5"/>
        </w:rPr>
        <w:t xml:space="preserve"> </w:t>
      </w:r>
      <w:r>
        <w:t>placed</w:t>
      </w:r>
      <w:r>
        <w:rPr>
          <w:spacing w:val="-6"/>
        </w:rPr>
        <w:t xml:space="preserve"> </w:t>
      </w:r>
      <w:r>
        <w:t>in</w:t>
      </w:r>
      <w:r>
        <w:rPr>
          <w:spacing w:val="-3"/>
        </w:rPr>
        <w:t xml:space="preserve"> </w:t>
      </w:r>
      <w:r>
        <w:t>a</w:t>
      </w:r>
      <w:r>
        <w:rPr>
          <w:spacing w:val="-4"/>
        </w:rPr>
        <w:t xml:space="preserve"> </w:t>
      </w:r>
      <w:r>
        <w:t>position</w:t>
      </w:r>
      <w:r>
        <w:rPr>
          <w:spacing w:val="-4"/>
        </w:rPr>
        <w:t xml:space="preserve"> </w:t>
      </w:r>
      <w:r>
        <w:t>where</w:t>
      </w:r>
      <w:r>
        <w:rPr>
          <w:spacing w:val="-4"/>
        </w:rPr>
        <w:t xml:space="preserve"> </w:t>
      </w:r>
      <w:r>
        <w:t>they</w:t>
      </w:r>
      <w:r>
        <w:rPr>
          <w:spacing w:val="-4"/>
        </w:rPr>
        <w:t xml:space="preserve"> </w:t>
      </w:r>
      <w:r>
        <w:t>are</w:t>
      </w:r>
      <w:r>
        <w:rPr>
          <w:spacing w:val="-4"/>
        </w:rPr>
        <w:t xml:space="preserve"> </w:t>
      </w:r>
      <w:r>
        <w:t>a</w:t>
      </w:r>
      <w:r>
        <w:rPr>
          <w:spacing w:val="-1"/>
        </w:rPr>
        <w:t>s</w:t>
      </w:r>
      <w:r>
        <w:t>ked</w:t>
      </w:r>
      <w:r>
        <w:rPr>
          <w:spacing w:val="-4"/>
        </w:rPr>
        <w:t xml:space="preserve"> </w:t>
      </w:r>
      <w:r>
        <w:t>to</w:t>
      </w:r>
      <w:r>
        <w:rPr>
          <w:spacing w:val="-4"/>
        </w:rPr>
        <w:t xml:space="preserve"> </w:t>
      </w:r>
      <w:r>
        <w:t>do</w:t>
      </w:r>
      <w:r>
        <w:rPr>
          <w:spacing w:val="-4"/>
        </w:rPr>
        <w:t xml:space="preserve"> </w:t>
      </w:r>
      <w:r>
        <w:t>something</w:t>
      </w:r>
      <w:r>
        <w:rPr>
          <w:spacing w:val="-4"/>
        </w:rPr>
        <w:t xml:space="preserve"> </w:t>
      </w:r>
      <w:r>
        <w:t>that</w:t>
      </w:r>
      <w:r>
        <w:rPr>
          <w:spacing w:val="-4"/>
        </w:rPr>
        <w:t xml:space="preserve"> </w:t>
      </w:r>
      <w:r>
        <w:t>might</w:t>
      </w:r>
      <w:r>
        <w:rPr>
          <w:w w:val="99"/>
        </w:rPr>
        <w:t xml:space="preserve"> </w:t>
      </w:r>
      <w:r>
        <w:rPr>
          <w:spacing w:val="-1"/>
        </w:rPr>
        <w:t>breac</w:t>
      </w:r>
      <w:r>
        <w:t>h</w:t>
      </w:r>
      <w:r>
        <w:rPr>
          <w:spacing w:val="-6"/>
        </w:rPr>
        <w:t xml:space="preserve"> </w:t>
      </w:r>
      <w:r>
        <w:rPr>
          <w:spacing w:val="-1"/>
        </w:rPr>
        <w:t>th</w:t>
      </w:r>
      <w:r>
        <w:t>e</w:t>
      </w:r>
      <w:r>
        <w:rPr>
          <w:spacing w:val="-7"/>
        </w:rPr>
        <w:t xml:space="preserve"> </w:t>
      </w:r>
      <w:r>
        <w:rPr>
          <w:spacing w:val="-1"/>
        </w:rPr>
        <w:t>Code.</w:t>
      </w:r>
    </w:p>
    <w:p w:rsidR="00260005" w:rsidP="00412621" w:rsidRDefault="00260005" w14:paraId="43340204" w14:textId="77777777">
      <w:pPr>
        <w:kinsoku w:val="0"/>
        <w:overflowPunct w:val="0"/>
        <w:spacing w:before="5" w:line="110" w:lineRule="exact"/>
        <w:ind w:left="426" w:hanging="284"/>
        <w:rPr>
          <w:sz w:val="11"/>
          <w:szCs w:val="11"/>
        </w:rPr>
      </w:pPr>
    </w:p>
    <w:p w:rsidR="00260005" w:rsidP="00412621" w:rsidRDefault="00260005" w14:paraId="3D3E1BD6" w14:textId="77777777">
      <w:pPr>
        <w:kinsoku w:val="0"/>
        <w:overflowPunct w:val="0"/>
        <w:spacing w:line="200" w:lineRule="exact"/>
        <w:ind w:left="426" w:hanging="284"/>
        <w:rPr>
          <w:sz w:val="20"/>
          <w:szCs w:val="20"/>
        </w:rPr>
      </w:pPr>
    </w:p>
    <w:p w:rsidR="00F21AA6" w:rsidP="00EA510A" w:rsidRDefault="00EA510A" w14:paraId="6B3FFCA5" w14:textId="3CEFFF9B">
      <w:pPr>
        <w:pStyle w:val="BodyText"/>
        <w:kinsoku w:val="0"/>
        <w:overflowPunct w:val="0"/>
        <w:spacing w:line="271" w:lineRule="auto"/>
        <w:ind w:left="426" w:right="169" w:hanging="306"/>
      </w:pPr>
      <w:r>
        <w:t xml:space="preserve">9. </w:t>
      </w:r>
      <w:r w:rsidR="00260005">
        <w:t>The</w:t>
      </w:r>
      <w:r w:rsidRPr="00F702D5" w:rsidR="00260005">
        <w:t xml:space="preserve"> </w:t>
      </w:r>
      <w:proofErr w:type="gramStart"/>
      <w:r w:rsidR="00260005">
        <w:t>Mayor</w:t>
      </w:r>
      <w:proofErr w:type="gramEnd"/>
      <w:r w:rsidRPr="00F702D5" w:rsidR="00260005">
        <w:t xml:space="preserve"> </w:t>
      </w:r>
      <w:r w:rsidR="00260005">
        <w:t>and</w:t>
      </w:r>
      <w:r w:rsidRPr="00F702D5" w:rsidR="00260005">
        <w:t xml:space="preserve"> </w:t>
      </w:r>
      <w:r w:rsidR="00260005">
        <w:t>the</w:t>
      </w:r>
      <w:r w:rsidRPr="00F702D5" w:rsidR="00260005">
        <w:t xml:space="preserve"> </w:t>
      </w:r>
      <w:r w:rsidR="00260005">
        <w:t>25</w:t>
      </w:r>
      <w:r w:rsidRPr="00F702D5" w:rsidR="00260005">
        <w:t xml:space="preserve"> </w:t>
      </w:r>
      <w:r w:rsidR="00260005">
        <w:t>Members</w:t>
      </w:r>
      <w:r w:rsidRPr="00F702D5" w:rsidR="00260005">
        <w:t xml:space="preserve"> </w:t>
      </w:r>
      <w:r w:rsidR="00260005">
        <w:t>of</w:t>
      </w:r>
      <w:r w:rsidRPr="00F702D5" w:rsidR="00260005">
        <w:t xml:space="preserve"> </w:t>
      </w:r>
      <w:r w:rsidR="00260005">
        <w:t>the</w:t>
      </w:r>
      <w:r w:rsidRPr="00F702D5" w:rsidR="00260005">
        <w:t xml:space="preserve"> </w:t>
      </w:r>
      <w:r w:rsidR="00260005">
        <w:t>Assembly</w:t>
      </w:r>
      <w:r w:rsidRPr="00F702D5" w:rsidR="00260005">
        <w:t xml:space="preserve"> </w:t>
      </w:r>
      <w:r w:rsidR="00260005">
        <w:t>must,</w:t>
      </w:r>
      <w:r w:rsidRPr="00F702D5" w:rsidR="00260005">
        <w:t xml:space="preserve"> </w:t>
      </w:r>
      <w:r w:rsidRPr="00F702D5" w:rsidR="00DE6ADC">
        <w:t xml:space="preserve">comply with the </w:t>
      </w:r>
      <w:r w:rsidRPr="00F702D5" w:rsidR="007C2037">
        <w:t xml:space="preserve">GLA </w:t>
      </w:r>
      <w:r w:rsidRPr="00F702D5" w:rsidR="00DE6ADC">
        <w:t xml:space="preserve">Code of </w:t>
      </w:r>
      <w:r w:rsidRPr="00F702D5" w:rsidR="00072947">
        <w:t xml:space="preserve">Conduct </w:t>
      </w:r>
      <w:r w:rsidR="00260005">
        <w:t>when</w:t>
      </w:r>
      <w:r w:rsidR="00072947">
        <w:t>ever</w:t>
      </w:r>
      <w:r w:rsidRPr="00F702D5" w:rsidR="00260005">
        <w:t xml:space="preserve"> </w:t>
      </w:r>
      <w:r w:rsidR="00260005">
        <w:t>they</w:t>
      </w:r>
      <w:r w:rsidRPr="00F702D5" w:rsidR="00260005">
        <w:t xml:space="preserve"> </w:t>
      </w:r>
      <w:r w:rsidR="00260005">
        <w:t>act</w:t>
      </w:r>
      <w:r w:rsidRPr="00F702D5" w:rsidR="00260005">
        <w:t xml:space="preserve"> </w:t>
      </w:r>
      <w:r w:rsidRPr="00F702D5" w:rsidR="00072947">
        <w:t xml:space="preserve">in their capacity </w:t>
      </w:r>
      <w:r w:rsidR="00260005">
        <w:t>as</w:t>
      </w:r>
      <w:r w:rsidRPr="00F702D5" w:rsidR="00260005">
        <w:t xml:space="preserve"> </w:t>
      </w:r>
      <w:r w:rsidR="00260005">
        <w:t>elected</w:t>
      </w:r>
      <w:r w:rsidRPr="00F702D5" w:rsidR="00260005">
        <w:t xml:space="preserve"> </w:t>
      </w:r>
      <w:r w:rsidR="00260005">
        <w:t>members</w:t>
      </w:r>
      <w:r w:rsidRPr="00F702D5" w:rsidR="00260005">
        <w:t xml:space="preserve"> </w:t>
      </w:r>
      <w:r w:rsidR="00260005">
        <w:t>of</w:t>
      </w:r>
      <w:r w:rsidRPr="00F702D5" w:rsidR="00260005">
        <w:t xml:space="preserve"> </w:t>
      </w:r>
      <w:r w:rsidR="00260005">
        <w:t>the</w:t>
      </w:r>
      <w:r w:rsidRPr="00F702D5" w:rsidR="00260005">
        <w:t xml:space="preserve"> </w:t>
      </w:r>
      <w:r w:rsidR="00260005">
        <w:t>Auth</w:t>
      </w:r>
      <w:r w:rsidRPr="00F702D5" w:rsidR="00260005">
        <w:t>o</w:t>
      </w:r>
      <w:r w:rsidR="00260005">
        <w:t>rity</w:t>
      </w:r>
      <w:r w:rsidR="00072947">
        <w:t xml:space="preserve">. </w:t>
      </w:r>
    </w:p>
    <w:p w:rsidR="00F21AA6" w:rsidP="00EA510A" w:rsidRDefault="00F21AA6" w14:paraId="732E07C0" w14:textId="47EC43FD">
      <w:pPr>
        <w:pStyle w:val="BodyText"/>
        <w:kinsoku w:val="0"/>
        <w:overflowPunct w:val="0"/>
        <w:spacing w:line="271" w:lineRule="auto"/>
        <w:ind w:left="426" w:right="169" w:hanging="306"/>
      </w:pPr>
    </w:p>
    <w:p w:rsidR="00F21AA6" w:rsidP="00F702D5" w:rsidRDefault="00F21AA6" w14:paraId="4DF928D6" w14:textId="1746DD98">
      <w:pPr>
        <w:pStyle w:val="BodyText"/>
        <w:kinsoku w:val="0"/>
        <w:overflowPunct w:val="0"/>
        <w:spacing w:line="271" w:lineRule="auto"/>
        <w:ind w:left="426" w:right="169" w:hanging="306"/>
      </w:pPr>
      <w:r w:rsidRPr="00F21AA6">
        <w:t>10.</w:t>
      </w:r>
      <w:r>
        <w:t xml:space="preserve"> The GLA Code of Conduct can be found on the Authority’s website.</w:t>
      </w:r>
    </w:p>
    <w:p w:rsidR="00260005" w:rsidP="00F702D5" w:rsidRDefault="00260005" w14:paraId="53B25F7C" w14:textId="77777777">
      <w:pPr>
        <w:pStyle w:val="BodyText"/>
        <w:kinsoku w:val="0"/>
        <w:overflowPunct w:val="0"/>
        <w:spacing w:line="271" w:lineRule="auto"/>
        <w:ind w:left="426" w:right="169" w:hanging="306"/>
        <w:sectPr w:rsidR="00260005">
          <w:pgSz w:w="11905" w:h="16840" w:orient="portrait"/>
          <w:pgMar w:top="1400" w:right="1040" w:bottom="940" w:left="1680" w:header="0" w:footer="755" w:gutter="0"/>
          <w:cols w:space="720"/>
          <w:noEndnote/>
        </w:sectPr>
      </w:pPr>
    </w:p>
    <w:p w:rsidRPr="006C755A" w:rsidR="00260005" w:rsidRDefault="00260005" w14:paraId="2D4D6E67" w14:textId="77777777">
      <w:pPr>
        <w:pStyle w:val="Heading1"/>
        <w:numPr>
          <w:ilvl w:val="0"/>
          <w:numId w:val="17"/>
        </w:numPr>
        <w:tabs>
          <w:tab w:val="left" w:pos="840"/>
        </w:tabs>
        <w:kinsoku w:val="0"/>
        <w:overflowPunct w:val="0"/>
        <w:ind w:left="840"/>
        <w:rPr>
          <w:b w:val="0"/>
          <w:bCs w:val="0"/>
          <w:sz w:val="32"/>
          <w:szCs w:val="32"/>
        </w:rPr>
      </w:pPr>
      <w:r w:rsidRPr="006C755A">
        <w:rPr>
          <w:spacing w:val="-1"/>
          <w:sz w:val="32"/>
          <w:szCs w:val="32"/>
        </w:rPr>
        <w:t>Rule</w:t>
      </w:r>
      <w:r w:rsidRPr="006C755A">
        <w:rPr>
          <w:sz w:val="32"/>
          <w:szCs w:val="32"/>
        </w:rPr>
        <w:t>s</w:t>
      </w:r>
      <w:r w:rsidRPr="006C755A">
        <w:rPr>
          <w:spacing w:val="-3"/>
          <w:sz w:val="32"/>
          <w:szCs w:val="32"/>
        </w:rPr>
        <w:t xml:space="preserve"> </w:t>
      </w:r>
      <w:r w:rsidRPr="006C755A">
        <w:rPr>
          <w:spacing w:val="-1"/>
          <w:sz w:val="32"/>
          <w:szCs w:val="32"/>
        </w:rPr>
        <w:t>fo</w:t>
      </w:r>
      <w:r w:rsidRPr="006C755A">
        <w:rPr>
          <w:sz w:val="32"/>
          <w:szCs w:val="32"/>
        </w:rPr>
        <w:t>r</w:t>
      </w:r>
      <w:r w:rsidRPr="006C755A">
        <w:rPr>
          <w:spacing w:val="-2"/>
          <w:sz w:val="32"/>
          <w:szCs w:val="32"/>
        </w:rPr>
        <w:t xml:space="preserve"> </w:t>
      </w:r>
      <w:r w:rsidRPr="006C755A">
        <w:rPr>
          <w:spacing w:val="-1"/>
          <w:sz w:val="32"/>
          <w:szCs w:val="32"/>
        </w:rPr>
        <w:t>GL</w:t>
      </w:r>
      <w:r w:rsidRPr="006C755A">
        <w:rPr>
          <w:sz w:val="32"/>
          <w:szCs w:val="32"/>
        </w:rPr>
        <w:t>A</w:t>
      </w:r>
      <w:r w:rsidRPr="006C755A">
        <w:rPr>
          <w:spacing w:val="-3"/>
          <w:sz w:val="32"/>
          <w:szCs w:val="32"/>
        </w:rPr>
        <w:t xml:space="preserve"> </w:t>
      </w:r>
      <w:r w:rsidRPr="006C755A">
        <w:rPr>
          <w:spacing w:val="-1"/>
          <w:sz w:val="32"/>
          <w:szCs w:val="32"/>
        </w:rPr>
        <w:t>Staff</w:t>
      </w:r>
    </w:p>
    <w:p w:rsidR="00260005" w:rsidRDefault="00260005" w14:paraId="0E91422F" w14:textId="77777777">
      <w:pPr>
        <w:kinsoku w:val="0"/>
        <w:overflowPunct w:val="0"/>
        <w:spacing w:before="5" w:line="130" w:lineRule="exact"/>
        <w:rPr>
          <w:sz w:val="13"/>
          <w:szCs w:val="13"/>
        </w:rPr>
      </w:pPr>
    </w:p>
    <w:p w:rsidR="00260005" w:rsidRDefault="00260005" w14:paraId="75A4B39A" w14:textId="77777777">
      <w:pPr>
        <w:kinsoku w:val="0"/>
        <w:overflowPunct w:val="0"/>
        <w:spacing w:line="200" w:lineRule="exact"/>
        <w:rPr>
          <w:sz w:val="20"/>
          <w:szCs w:val="20"/>
        </w:rPr>
      </w:pPr>
    </w:p>
    <w:p w:rsidR="00260005" w:rsidRDefault="00260005" w14:paraId="4A8B136E" w14:textId="77777777">
      <w:pPr>
        <w:kinsoku w:val="0"/>
        <w:overflowPunct w:val="0"/>
        <w:ind w:left="120"/>
        <w:rPr>
          <w:rFonts w:ascii="Foundry Form Sans" w:hAnsi="Foundry Form Sans" w:cs="Foundry Form Sans"/>
        </w:rPr>
      </w:pPr>
      <w:r>
        <w:rPr>
          <w:rFonts w:ascii="Foundry Form Sans" w:hAnsi="Foundry Form Sans" w:cs="Foundry Form Sans"/>
          <w:i/>
          <w:iCs/>
        </w:rPr>
        <w:t>These</w:t>
      </w:r>
      <w:r>
        <w:rPr>
          <w:rFonts w:ascii="Foundry Form Sans" w:hAnsi="Foundry Form Sans" w:cs="Foundry Form Sans"/>
          <w:i/>
          <w:iCs/>
          <w:spacing w:val="-2"/>
        </w:rPr>
        <w:t xml:space="preserve"> </w:t>
      </w:r>
      <w:r>
        <w:rPr>
          <w:rFonts w:ascii="Foundry Form Sans" w:hAnsi="Foundry Form Sans" w:cs="Foundry Form Sans"/>
          <w:i/>
          <w:iCs/>
        </w:rPr>
        <w:t>rules</w:t>
      </w:r>
      <w:r>
        <w:rPr>
          <w:rFonts w:ascii="Foundry Form Sans" w:hAnsi="Foundry Form Sans" w:cs="Foundry Form Sans"/>
          <w:i/>
          <w:iCs/>
          <w:spacing w:val="-1"/>
        </w:rPr>
        <w:t xml:space="preserve"> </w:t>
      </w:r>
      <w:proofErr w:type="gramStart"/>
      <w:r>
        <w:rPr>
          <w:rFonts w:ascii="Foundry Form Sans" w:hAnsi="Foundry Form Sans" w:cs="Foundry Form Sans"/>
          <w:i/>
          <w:iCs/>
        </w:rPr>
        <w:t>apply</w:t>
      </w:r>
      <w:r>
        <w:rPr>
          <w:rFonts w:ascii="Foundry Form Sans" w:hAnsi="Foundry Form Sans" w:cs="Foundry Form Sans"/>
          <w:i/>
          <w:iCs/>
          <w:spacing w:val="-2"/>
        </w:rPr>
        <w:t xml:space="preserve"> </w:t>
      </w:r>
      <w:r>
        <w:rPr>
          <w:rFonts w:ascii="Foundry Form Sans" w:hAnsi="Foundry Form Sans" w:cs="Foundry Form Sans"/>
          <w:i/>
          <w:iCs/>
        </w:rPr>
        <w:t>at</w:t>
      </w:r>
      <w:r>
        <w:rPr>
          <w:rFonts w:ascii="Foundry Form Sans" w:hAnsi="Foundry Form Sans" w:cs="Foundry Form Sans"/>
          <w:i/>
          <w:iCs/>
          <w:spacing w:val="-1"/>
        </w:rPr>
        <w:t xml:space="preserve"> </w:t>
      </w:r>
      <w:r>
        <w:rPr>
          <w:rFonts w:ascii="Foundry Form Sans" w:hAnsi="Foundry Form Sans" w:cs="Foundry Form Sans"/>
          <w:i/>
          <w:iCs/>
        </w:rPr>
        <w:t>all</w:t>
      </w:r>
      <w:r>
        <w:rPr>
          <w:rFonts w:ascii="Foundry Form Sans" w:hAnsi="Foundry Form Sans" w:cs="Foundry Form Sans"/>
          <w:i/>
          <w:iCs/>
          <w:spacing w:val="-2"/>
        </w:rPr>
        <w:t xml:space="preserve"> </w:t>
      </w:r>
      <w:r>
        <w:rPr>
          <w:rFonts w:ascii="Foundry Form Sans" w:hAnsi="Foundry Form Sans" w:cs="Foundry Form Sans"/>
          <w:i/>
          <w:iCs/>
        </w:rPr>
        <w:t>times</w:t>
      </w:r>
      <w:proofErr w:type="gramEnd"/>
      <w:r>
        <w:rPr>
          <w:rFonts w:ascii="Foundry Form Sans" w:hAnsi="Foundry Form Sans" w:cs="Foundry Form Sans"/>
          <w:i/>
          <w:iCs/>
        </w:rPr>
        <w:t>,</w:t>
      </w:r>
      <w:r>
        <w:rPr>
          <w:rFonts w:ascii="Foundry Form Sans" w:hAnsi="Foundry Form Sans" w:cs="Foundry Form Sans"/>
          <w:i/>
          <w:iCs/>
          <w:spacing w:val="-1"/>
        </w:rPr>
        <w:t xml:space="preserve"> </w:t>
      </w:r>
      <w:r>
        <w:rPr>
          <w:rFonts w:ascii="Foundry Form Sans" w:hAnsi="Foundry Form Sans" w:cs="Foundry Form Sans"/>
          <w:i/>
          <w:iCs/>
        </w:rPr>
        <w:t>includ</w:t>
      </w:r>
      <w:r>
        <w:rPr>
          <w:rFonts w:ascii="Foundry Form Sans" w:hAnsi="Foundry Form Sans" w:cs="Foundry Form Sans"/>
          <w:i/>
          <w:iCs/>
          <w:spacing w:val="-2"/>
        </w:rPr>
        <w:t>i</w:t>
      </w:r>
      <w:r>
        <w:rPr>
          <w:rFonts w:ascii="Foundry Form Sans" w:hAnsi="Foundry Form Sans" w:cs="Foundry Form Sans"/>
          <w:i/>
          <w:iCs/>
        </w:rPr>
        <w:t>ng</w:t>
      </w:r>
      <w:r>
        <w:rPr>
          <w:rFonts w:ascii="Foundry Form Sans" w:hAnsi="Foundry Form Sans" w:cs="Foundry Form Sans"/>
          <w:i/>
          <w:iCs/>
          <w:spacing w:val="-2"/>
        </w:rPr>
        <w:t xml:space="preserve"> </w:t>
      </w:r>
      <w:r>
        <w:rPr>
          <w:rFonts w:ascii="Foundry Form Sans" w:hAnsi="Foundry Form Sans" w:cs="Foundry Form Sans"/>
          <w:i/>
          <w:iCs/>
        </w:rPr>
        <w:t>during</w:t>
      </w:r>
      <w:r>
        <w:rPr>
          <w:rFonts w:ascii="Foundry Form Sans" w:hAnsi="Foundry Form Sans" w:cs="Foundry Form Sans"/>
          <w:i/>
          <w:iCs/>
          <w:spacing w:val="-1"/>
        </w:rPr>
        <w:t xml:space="preserve"> </w:t>
      </w:r>
      <w:r>
        <w:rPr>
          <w:rFonts w:ascii="Foundry Form Sans" w:hAnsi="Foundry Form Sans" w:cs="Foundry Form Sans"/>
          <w:i/>
          <w:iCs/>
        </w:rPr>
        <w:t>the</w:t>
      </w:r>
      <w:r>
        <w:rPr>
          <w:rFonts w:ascii="Foundry Form Sans" w:hAnsi="Foundry Form Sans" w:cs="Foundry Form Sans"/>
          <w:i/>
          <w:iCs/>
          <w:spacing w:val="-2"/>
        </w:rPr>
        <w:t xml:space="preserve"> </w:t>
      </w:r>
      <w:r>
        <w:rPr>
          <w:rFonts w:ascii="Foundry Form Sans" w:hAnsi="Foundry Form Sans" w:cs="Foundry Form Sans"/>
          <w:i/>
          <w:iCs/>
        </w:rPr>
        <w:t>Pre-Electi</w:t>
      </w:r>
      <w:r>
        <w:rPr>
          <w:rFonts w:ascii="Foundry Form Sans" w:hAnsi="Foundry Form Sans" w:cs="Foundry Form Sans"/>
          <w:i/>
          <w:iCs/>
          <w:spacing w:val="-2"/>
        </w:rPr>
        <w:t>o</w:t>
      </w:r>
      <w:r>
        <w:rPr>
          <w:rFonts w:ascii="Foundry Form Sans" w:hAnsi="Foundry Form Sans" w:cs="Foundry Form Sans"/>
          <w:i/>
          <w:iCs/>
        </w:rPr>
        <w:t>n Period.</w:t>
      </w:r>
    </w:p>
    <w:p w:rsidR="00260005" w:rsidRDefault="00260005" w14:paraId="54753FCC" w14:textId="77777777">
      <w:pPr>
        <w:kinsoku w:val="0"/>
        <w:overflowPunct w:val="0"/>
        <w:spacing w:before="1" w:line="130" w:lineRule="exact"/>
        <w:rPr>
          <w:sz w:val="13"/>
          <w:szCs w:val="13"/>
        </w:rPr>
      </w:pPr>
    </w:p>
    <w:p w:rsidR="00260005" w:rsidRDefault="00260005" w14:paraId="311D50F9" w14:textId="77777777">
      <w:pPr>
        <w:kinsoku w:val="0"/>
        <w:overflowPunct w:val="0"/>
        <w:spacing w:line="200" w:lineRule="exact"/>
        <w:rPr>
          <w:sz w:val="20"/>
          <w:szCs w:val="20"/>
        </w:rPr>
      </w:pPr>
    </w:p>
    <w:p w:rsidR="00260005" w:rsidRDefault="00260005" w14:paraId="4CB82E75" w14:textId="77777777">
      <w:pPr>
        <w:pStyle w:val="Heading1"/>
        <w:kinsoku w:val="0"/>
        <w:overflowPunct w:val="0"/>
        <w:rPr>
          <w:b w:val="0"/>
          <w:bCs w:val="0"/>
        </w:rPr>
      </w:pPr>
      <w:r>
        <w:rPr>
          <w:spacing w:val="-1"/>
        </w:rPr>
        <w:t>1</w:t>
      </w:r>
      <w:r w:rsidR="00412621">
        <w:rPr>
          <w:spacing w:val="-1"/>
        </w:rPr>
        <w:t>1</w:t>
      </w:r>
      <w:r>
        <w:t>.</w:t>
      </w:r>
      <w:r>
        <w:rPr>
          <w:spacing w:val="-14"/>
        </w:rPr>
        <w:t xml:space="preserve"> </w:t>
      </w:r>
      <w:r>
        <w:rPr>
          <w:spacing w:val="-1"/>
        </w:rPr>
        <w:t>Summa</w:t>
      </w:r>
      <w:r>
        <w:rPr>
          <w:spacing w:val="1"/>
        </w:rPr>
        <w:t>r</w:t>
      </w:r>
      <w:r>
        <w:t>y</w:t>
      </w:r>
    </w:p>
    <w:p w:rsidR="00260005" w:rsidRDefault="00260005" w14:paraId="50DB1BB7" w14:textId="77777777">
      <w:pPr>
        <w:kinsoku w:val="0"/>
        <w:overflowPunct w:val="0"/>
        <w:spacing w:before="1" w:line="120" w:lineRule="exact"/>
        <w:rPr>
          <w:sz w:val="12"/>
          <w:szCs w:val="12"/>
        </w:rPr>
      </w:pPr>
    </w:p>
    <w:p w:rsidR="00260005" w:rsidRDefault="00260005" w14:paraId="00C313D3" w14:textId="77777777">
      <w:pPr>
        <w:kinsoku w:val="0"/>
        <w:overflowPunct w:val="0"/>
        <w:spacing w:line="200" w:lineRule="exact"/>
        <w:rPr>
          <w:sz w:val="20"/>
          <w:szCs w:val="20"/>
        </w:rPr>
      </w:pPr>
    </w:p>
    <w:p w:rsidR="00260005" w:rsidRDefault="00260005" w14:paraId="56DC3F0C" w14:textId="77777777">
      <w:pPr>
        <w:numPr>
          <w:ilvl w:val="0"/>
          <w:numId w:val="18"/>
        </w:numPr>
        <w:tabs>
          <w:tab w:val="left" w:pos="479"/>
        </w:tabs>
        <w:kinsoku w:val="0"/>
        <w:overflowPunct w:val="0"/>
        <w:spacing w:line="267" w:lineRule="auto"/>
        <w:ind w:left="480" w:right="293"/>
        <w:rPr>
          <w:rFonts w:ascii="Foundry Form Sans" w:hAnsi="Foundry Form Sans" w:cs="Foundry Form Sans"/>
        </w:rPr>
      </w:pPr>
      <w:r>
        <w:rPr>
          <w:rFonts w:ascii="Foundry Form Sans" w:hAnsi="Foundry Form Sans" w:cs="Foundry Form Sans"/>
          <w:b/>
          <w:bCs/>
          <w:spacing w:val="-1"/>
        </w:rPr>
        <w:t>Al</w:t>
      </w:r>
      <w:r>
        <w:rPr>
          <w:rFonts w:ascii="Foundry Form Sans" w:hAnsi="Foundry Form Sans" w:cs="Foundry Form Sans"/>
          <w:b/>
          <w:bCs/>
        </w:rPr>
        <w:t>l</w:t>
      </w:r>
      <w:r>
        <w:rPr>
          <w:rFonts w:ascii="Foundry Form Sans" w:hAnsi="Foundry Form Sans" w:cs="Foundry Form Sans"/>
          <w:b/>
          <w:bCs/>
          <w:spacing w:val="-3"/>
        </w:rPr>
        <w:t xml:space="preserve"> </w:t>
      </w:r>
      <w:r>
        <w:rPr>
          <w:rFonts w:ascii="Foundry Form Sans" w:hAnsi="Foundry Form Sans" w:cs="Foundry Form Sans"/>
          <w:b/>
          <w:bCs/>
          <w:spacing w:val="-1"/>
        </w:rPr>
        <w:t>staf</w:t>
      </w:r>
      <w:r>
        <w:rPr>
          <w:rFonts w:ascii="Foundry Form Sans" w:hAnsi="Foundry Form Sans" w:cs="Foundry Form Sans"/>
          <w:b/>
          <w:bCs/>
        </w:rPr>
        <w:t>f</w:t>
      </w:r>
      <w:r>
        <w:rPr>
          <w:rFonts w:ascii="Foundry Form Sans" w:hAnsi="Foundry Form Sans" w:cs="Foundry Form Sans"/>
          <w:b/>
          <w:bCs/>
          <w:spacing w:val="-3"/>
        </w:rPr>
        <w:t xml:space="preserve"> </w:t>
      </w:r>
      <w:r>
        <w:rPr>
          <w:rFonts w:ascii="Foundry Form Sans" w:hAnsi="Foundry Form Sans" w:cs="Foundry Form Sans"/>
          <w:b/>
          <w:bCs/>
          <w:spacing w:val="-1"/>
        </w:rPr>
        <w:t>mus</w:t>
      </w:r>
      <w:r>
        <w:rPr>
          <w:rFonts w:ascii="Foundry Form Sans" w:hAnsi="Foundry Form Sans" w:cs="Foundry Form Sans"/>
          <w:b/>
          <w:bCs/>
        </w:rPr>
        <w:t>t</w:t>
      </w:r>
      <w:r>
        <w:rPr>
          <w:rFonts w:ascii="Foundry Form Sans" w:hAnsi="Foundry Form Sans" w:cs="Foundry Form Sans"/>
          <w:b/>
          <w:bCs/>
          <w:spacing w:val="-2"/>
        </w:rPr>
        <w:t xml:space="preserve"> </w:t>
      </w:r>
      <w:r>
        <w:rPr>
          <w:rFonts w:ascii="Foundry Form Sans" w:hAnsi="Foundry Form Sans" w:cs="Foundry Form Sans"/>
          <w:b/>
          <w:bCs/>
          <w:spacing w:val="-1"/>
        </w:rPr>
        <w:t>avoi</w:t>
      </w:r>
      <w:r>
        <w:rPr>
          <w:rFonts w:ascii="Foundry Form Sans" w:hAnsi="Foundry Form Sans" w:cs="Foundry Form Sans"/>
          <w:b/>
          <w:bCs/>
        </w:rPr>
        <w:t>d</w:t>
      </w:r>
      <w:r>
        <w:rPr>
          <w:rFonts w:ascii="Foundry Form Sans" w:hAnsi="Foundry Form Sans" w:cs="Foundry Form Sans"/>
          <w:b/>
          <w:bCs/>
          <w:spacing w:val="-2"/>
        </w:rPr>
        <w:t xml:space="preserve"> </w:t>
      </w:r>
      <w:r>
        <w:rPr>
          <w:rFonts w:ascii="Foundry Form Sans" w:hAnsi="Foundry Form Sans" w:cs="Foundry Form Sans"/>
          <w:b/>
          <w:bCs/>
          <w:spacing w:val="-1"/>
        </w:rPr>
        <w:t>an</w:t>
      </w:r>
      <w:r>
        <w:rPr>
          <w:rFonts w:ascii="Foundry Form Sans" w:hAnsi="Foundry Form Sans" w:cs="Foundry Form Sans"/>
          <w:b/>
          <w:bCs/>
        </w:rPr>
        <w:t>y</w:t>
      </w:r>
      <w:r>
        <w:rPr>
          <w:rFonts w:ascii="Foundry Form Sans" w:hAnsi="Foundry Form Sans" w:cs="Foundry Form Sans"/>
          <w:b/>
          <w:bCs/>
          <w:spacing w:val="-2"/>
        </w:rPr>
        <w:t xml:space="preserve"> </w:t>
      </w:r>
      <w:r>
        <w:rPr>
          <w:rFonts w:ascii="Foundry Form Sans" w:hAnsi="Foundry Form Sans" w:cs="Foundry Form Sans"/>
          <w:b/>
          <w:bCs/>
          <w:spacing w:val="-1"/>
        </w:rPr>
        <w:t>actio</w:t>
      </w:r>
      <w:r>
        <w:rPr>
          <w:rFonts w:ascii="Foundry Form Sans" w:hAnsi="Foundry Form Sans" w:cs="Foundry Form Sans"/>
          <w:b/>
          <w:bCs/>
        </w:rPr>
        <w:t>n</w:t>
      </w:r>
      <w:r>
        <w:rPr>
          <w:rFonts w:ascii="Foundry Form Sans" w:hAnsi="Foundry Form Sans" w:cs="Foundry Form Sans"/>
          <w:b/>
          <w:bCs/>
          <w:spacing w:val="-2"/>
        </w:rPr>
        <w:t xml:space="preserve"> </w:t>
      </w:r>
      <w:r>
        <w:rPr>
          <w:rFonts w:ascii="Foundry Form Sans" w:hAnsi="Foundry Form Sans" w:cs="Foundry Form Sans"/>
          <w:b/>
          <w:bCs/>
          <w:spacing w:val="-1"/>
        </w:rPr>
        <w:t>o</w:t>
      </w:r>
      <w:r>
        <w:rPr>
          <w:rFonts w:ascii="Foundry Form Sans" w:hAnsi="Foundry Form Sans" w:cs="Foundry Form Sans"/>
          <w:b/>
          <w:bCs/>
        </w:rPr>
        <w:t>r</w:t>
      </w:r>
      <w:r>
        <w:rPr>
          <w:rFonts w:ascii="Foundry Form Sans" w:hAnsi="Foundry Form Sans" w:cs="Foundry Form Sans"/>
          <w:b/>
          <w:bCs/>
          <w:spacing w:val="-2"/>
        </w:rPr>
        <w:t xml:space="preserve"> </w:t>
      </w:r>
      <w:r>
        <w:rPr>
          <w:rFonts w:ascii="Foundry Form Sans" w:hAnsi="Foundry Form Sans" w:cs="Foundry Form Sans"/>
          <w:b/>
          <w:bCs/>
          <w:spacing w:val="-1"/>
        </w:rPr>
        <w:t>behav</w:t>
      </w:r>
      <w:r>
        <w:rPr>
          <w:rFonts w:ascii="Foundry Form Sans" w:hAnsi="Foundry Form Sans" w:cs="Foundry Form Sans"/>
          <w:b/>
          <w:bCs/>
        </w:rPr>
        <w:t>i</w:t>
      </w:r>
      <w:r>
        <w:rPr>
          <w:rFonts w:ascii="Foundry Form Sans" w:hAnsi="Foundry Form Sans" w:cs="Foundry Form Sans"/>
          <w:b/>
          <w:bCs/>
          <w:spacing w:val="-1"/>
        </w:rPr>
        <w:t>ou</w:t>
      </w:r>
      <w:r>
        <w:rPr>
          <w:rFonts w:ascii="Foundry Form Sans" w:hAnsi="Foundry Form Sans" w:cs="Foundry Form Sans"/>
          <w:b/>
          <w:bCs/>
        </w:rPr>
        <w:t>r</w:t>
      </w:r>
      <w:r>
        <w:rPr>
          <w:rFonts w:ascii="Foundry Form Sans" w:hAnsi="Foundry Form Sans" w:cs="Foundry Form Sans"/>
          <w:b/>
          <w:bCs/>
          <w:spacing w:val="-2"/>
        </w:rPr>
        <w:t xml:space="preserve"> </w:t>
      </w:r>
      <w:r>
        <w:rPr>
          <w:rFonts w:ascii="Foundry Form Sans" w:hAnsi="Foundry Form Sans" w:cs="Foundry Form Sans"/>
          <w:b/>
          <w:bCs/>
          <w:spacing w:val="-1"/>
        </w:rPr>
        <w:t>whic</w:t>
      </w:r>
      <w:r>
        <w:rPr>
          <w:rFonts w:ascii="Foundry Form Sans" w:hAnsi="Foundry Form Sans" w:cs="Foundry Form Sans"/>
          <w:b/>
          <w:bCs/>
        </w:rPr>
        <w:t>h</w:t>
      </w:r>
      <w:r>
        <w:rPr>
          <w:rFonts w:ascii="Foundry Form Sans" w:hAnsi="Foundry Form Sans" w:cs="Foundry Form Sans"/>
          <w:b/>
          <w:bCs/>
          <w:spacing w:val="-2"/>
        </w:rPr>
        <w:t xml:space="preserve"> </w:t>
      </w:r>
      <w:r>
        <w:rPr>
          <w:rFonts w:ascii="Foundry Form Sans" w:hAnsi="Foundry Form Sans" w:cs="Foundry Form Sans"/>
          <w:b/>
          <w:bCs/>
          <w:spacing w:val="-1"/>
        </w:rPr>
        <w:t>i</w:t>
      </w:r>
      <w:r>
        <w:rPr>
          <w:rFonts w:ascii="Foundry Form Sans" w:hAnsi="Foundry Form Sans" w:cs="Foundry Form Sans"/>
          <w:b/>
          <w:bCs/>
        </w:rPr>
        <w:t>s</w:t>
      </w:r>
      <w:r>
        <w:rPr>
          <w:rFonts w:ascii="Foundry Form Sans" w:hAnsi="Foundry Form Sans" w:cs="Foundry Form Sans"/>
          <w:b/>
          <w:bCs/>
          <w:spacing w:val="-2"/>
        </w:rPr>
        <w:t xml:space="preserve"> </w:t>
      </w:r>
      <w:r>
        <w:rPr>
          <w:rFonts w:ascii="Foundry Form Sans" w:hAnsi="Foundry Form Sans" w:cs="Foundry Form Sans"/>
          <w:b/>
          <w:bCs/>
          <w:spacing w:val="-1"/>
        </w:rPr>
        <w:t>no</w:t>
      </w:r>
      <w:r>
        <w:rPr>
          <w:rFonts w:ascii="Foundry Form Sans" w:hAnsi="Foundry Form Sans" w:cs="Foundry Form Sans"/>
          <w:b/>
          <w:bCs/>
        </w:rPr>
        <w:t>t</w:t>
      </w:r>
      <w:r>
        <w:rPr>
          <w:rFonts w:ascii="Foundry Form Sans" w:hAnsi="Foundry Form Sans" w:cs="Foundry Form Sans"/>
          <w:b/>
          <w:bCs/>
          <w:spacing w:val="-2"/>
        </w:rPr>
        <w:t xml:space="preserve"> </w:t>
      </w:r>
      <w:r>
        <w:rPr>
          <w:rFonts w:ascii="Foundry Form Sans" w:hAnsi="Foundry Form Sans" w:cs="Foundry Form Sans"/>
          <w:b/>
          <w:bCs/>
          <w:spacing w:val="-1"/>
        </w:rPr>
        <w:t>politicall</w:t>
      </w:r>
      <w:r>
        <w:rPr>
          <w:rFonts w:ascii="Foundry Form Sans" w:hAnsi="Foundry Form Sans" w:cs="Foundry Form Sans"/>
          <w:b/>
          <w:bCs/>
        </w:rPr>
        <w:t>y</w:t>
      </w:r>
      <w:r>
        <w:rPr>
          <w:rFonts w:ascii="Foundry Form Sans" w:hAnsi="Foundry Form Sans" w:cs="Foundry Form Sans"/>
          <w:b/>
          <w:bCs/>
          <w:spacing w:val="-2"/>
        </w:rPr>
        <w:t xml:space="preserve"> </w:t>
      </w:r>
      <w:r>
        <w:rPr>
          <w:rFonts w:ascii="Foundry Form Sans" w:hAnsi="Foundry Form Sans" w:cs="Foundry Form Sans"/>
          <w:b/>
          <w:bCs/>
          <w:spacing w:val="-1"/>
        </w:rPr>
        <w:t>neutra</w:t>
      </w:r>
      <w:r>
        <w:rPr>
          <w:rFonts w:ascii="Foundry Form Sans" w:hAnsi="Foundry Form Sans" w:cs="Foundry Form Sans"/>
          <w:b/>
          <w:bCs/>
        </w:rPr>
        <w:t>l</w:t>
      </w:r>
      <w:r>
        <w:rPr>
          <w:rFonts w:ascii="Foundry Form Sans" w:hAnsi="Foundry Form Sans" w:cs="Foundry Form Sans"/>
          <w:b/>
          <w:bCs/>
          <w:spacing w:val="-2"/>
        </w:rPr>
        <w:t xml:space="preserve"> </w:t>
      </w:r>
      <w:r>
        <w:rPr>
          <w:rFonts w:ascii="Foundry Form Sans" w:hAnsi="Foundry Form Sans" w:cs="Foundry Form Sans"/>
          <w:b/>
          <w:bCs/>
          <w:spacing w:val="-1"/>
        </w:rPr>
        <w:t>when</w:t>
      </w:r>
      <w:r w:rsidR="00352BB4">
        <w:rPr>
          <w:rFonts w:ascii="Foundry Form Sans" w:hAnsi="Foundry Form Sans" w:cs="Foundry Form Sans"/>
          <w:b/>
          <w:bCs/>
          <w:spacing w:val="-1"/>
        </w:rPr>
        <w:t xml:space="preserve"> </w:t>
      </w:r>
      <w:r>
        <w:rPr>
          <w:rFonts w:ascii="Foundry Form Sans" w:hAnsi="Foundry Form Sans" w:cs="Foundry Form Sans"/>
          <w:b/>
          <w:bCs/>
          <w:spacing w:val="-1"/>
        </w:rPr>
        <w:t>o</w:t>
      </w:r>
      <w:r>
        <w:rPr>
          <w:rFonts w:ascii="Foundry Form Sans" w:hAnsi="Foundry Form Sans" w:cs="Foundry Form Sans"/>
          <w:b/>
          <w:bCs/>
        </w:rPr>
        <w:t>n</w:t>
      </w:r>
      <w:r>
        <w:rPr>
          <w:rFonts w:ascii="Foundry Form Sans" w:hAnsi="Foundry Form Sans" w:cs="Foundry Form Sans"/>
          <w:b/>
          <w:bCs/>
          <w:spacing w:val="-3"/>
        </w:rPr>
        <w:t xml:space="preserve"> </w:t>
      </w:r>
      <w:r>
        <w:rPr>
          <w:rFonts w:ascii="Foundry Form Sans" w:hAnsi="Foundry Form Sans" w:cs="Foundry Form Sans"/>
          <w:b/>
          <w:bCs/>
          <w:spacing w:val="-1"/>
        </w:rPr>
        <w:t>wor</w:t>
      </w:r>
      <w:r>
        <w:rPr>
          <w:rFonts w:ascii="Foundry Form Sans" w:hAnsi="Foundry Form Sans" w:cs="Foundry Form Sans"/>
          <w:b/>
          <w:bCs/>
        </w:rPr>
        <w:t>k</w:t>
      </w:r>
      <w:r>
        <w:rPr>
          <w:rFonts w:ascii="Foundry Form Sans" w:hAnsi="Foundry Form Sans" w:cs="Foundry Form Sans"/>
          <w:b/>
          <w:bCs/>
          <w:spacing w:val="-2"/>
        </w:rPr>
        <w:t xml:space="preserve"> </w:t>
      </w:r>
      <w:r>
        <w:rPr>
          <w:rFonts w:ascii="Foundry Form Sans" w:hAnsi="Foundry Form Sans" w:cs="Foundry Form Sans"/>
          <w:b/>
          <w:bCs/>
          <w:spacing w:val="-1"/>
        </w:rPr>
        <w:t>re</w:t>
      </w:r>
      <w:r>
        <w:rPr>
          <w:rFonts w:ascii="Foundry Form Sans" w:hAnsi="Foundry Form Sans" w:cs="Foundry Form Sans"/>
          <w:b/>
          <w:bCs/>
          <w:spacing w:val="1"/>
        </w:rPr>
        <w:t>l</w:t>
      </w:r>
      <w:r>
        <w:rPr>
          <w:rFonts w:ascii="Foundry Form Sans" w:hAnsi="Foundry Form Sans" w:cs="Foundry Form Sans"/>
          <w:b/>
          <w:bCs/>
          <w:spacing w:val="-1"/>
        </w:rPr>
        <w:t>ate</w:t>
      </w:r>
      <w:r>
        <w:rPr>
          <w:rFonts w:ascii="Foundry Form Sans" w:hAnsi="Foundry Form Sans" w:cs="Foundry Form Sans"/>
          <w:b/>
          <w:bCs/>
        </w:rPr>
        <w:t>d</w:t>
      </w:r>
      <w:r>
        <w:rPr>
          <w:rFonts w:ascii="Foundry Form Sans" w:hAnsi="Foundry Form Sans" w:cs="Foundry Form Sans"/>
          <w:b/>
          <w:bCs/>
          <w:spacing w:val="-2"/>
        </w:rPr>
        <w:t xml:space="preserve"> </w:t>
      </w:r>
      <w:r>
        <w:rPr>
          <w:rFonts w:ascii="Foundry Form Sans" w:hAnsi="Foundry Form Sans" w:cs="Foundry Form Sans"/>
          <w:b/>
          <w:bCs/>
          <w:spacing w:val="-1"/>
        </w:rPr>
        <w:t>tim</w:t>
      </w:r>
      <w:r>
        <w:rPr>
          <w:rFonts w:ascii="Foundry Form Sans" w:hAnsi="Foundry Form Sans" w:cs="Foundry Form Sans"/>
          <w:b/>
          <w:bCs/>
        </w:rPr>
        <w:t>e</w:t>
      </w:r>
      <w:r>
        <w:rPr>
          <w:rFonts w:ascii="Foundry Form Sans" w:hAnsi="Foundry Form Sans" w:cs="Foundry Form Sans"/>
          <w:b/>
          <w:bCs/>
          <w:spacing w:val="-3"/>
        </w:rPr>
        <w:t xml:space="preserve"> </w:t>
      </w:r>
      <w:r>
        <w:rPr>
          <w:rFonts w:ascii="Foundry Form Sans" w:hAnsi="Foundry Form Sans" w:cs="Foundry Form Sans"/>
          <w:b/>
          <w:bCs/>
          <w:spacing w:val="-1"/>
        </w:rPr>
        <w:t>o</w:t>
      </w:r>
      <w:r>
        <w:rPr>
          <w:rFonts w:ascii="Foundry Form Sans" w:hAnsi="Foundry Form Sans" w:cs="Foundry Form Sans"/>
          <w:b/>
          <w:bCs/>
        </w:rPr>
        <w:t>r</w:t>
      </w:r>
      <w:r>
        <w:rPr>
          <w:rFonts w:ascii="Foundry Form Sans" w:hAnsi="Foundry Form Sans" w:cs="Foundry Form Sans"/>
          <w:b/>
          <w:bCs/>
          <w:spacing w:val="-2"/>
        </w:rPr>
        <w:t xml:space="preserve"> </w:t>
      </w:r>
      <w:r>
        <w:rPr>
          <w:rFonts w:ascii="Foundry Form Sans" w:hAnsi="Foundry Form Sans" w:cs="Foundry Form Sans"/>
          <w:b/>
          <w:bCs/>
          <w:spacing w:val="-1"/>
        </w:rPr>
        <w:t>usin</w:t>
      </w:r>
      <w:r>
        <w:rPr>
          <w:rFonts w:ascii="Foundry Form Sans" w:hAnsi="Foundry Form Sans" w:cs="Foundry Form Sans"/>
          <w:b/>
          <w:bCs/>
        </w:rPr>
        <w:t>g</w:t>
      </w:r>
      <w:r>
        <w:rPr>
          <w:rFonts w:ascii="Foundry Form Sans" w:hAnsi="Foundry Form Sans" w:cs="Foundry Form Sans"/>
          <w:b/>
          <w:bCs/>
          <w:spacing w:val="-2"/>
        </w:rPr>
        <w:t xml:space="preserve"> </w:t>
      </w:r>
      <w:r>
        <w:rPr>
          <w:rFonts w:ascii="Foundry Form Sans" w:hAnsi="Foundry Form Sans" w:cs="Foundry Form Sans"/>
          <w:b/>
          <w:bCs/>
          <w:spacing w:val="-1"/>
        </w:rPr>
        <w:t>GL</w:t>
      </w:r>
      <w:r>
        <w:rPr>
          <w:rFonts w:ascii="Foundry Form Sans" w:hAnsi="Foundry Form Sans" w:cs="Foundry Form Sans"/>
          <w:b/>
          <w:bCs/>
        </w:rPr>
        <w:t>A</w:t>
      </w:r>
      <w:r>
        <w:rPr>
          <w:rFonts w:ascii="Foundry Form Sans" w:hAnsi="Foundry Form Sans" w:cs="Foundry Form Sans"/>
          <w:b/>
          <w:bCs/>
          <w:spacing w:val="-3"/>
        </w:rPr>
        <w:t xml:space="preserve"> </w:t>
      </w:r>
      <w:r>
        <w:rPr>
          <w:rFonts w:ascii="Foundry Form Sans" w:hAnsi="Foundry Form Sans" w:cs="Foundry Form Sans"/>
          <w:b/>
          <w:bCs/>
          <w:spacing w:val="-1"/>
        </w:rPr>
        <w:t>funde</w:t>
      </w:r>
      <w:r>
        <w:rPr>
          <w:rFonts w:ascii="Foundry Form Sans" w:hAnsi="Foundry Form Sans" w:cs="Foundry Form Sans"/>
          <w:b/>
          <w:bCs/>
        </w:rPr>
        <w:t>d</w:t>
      </w:r>
      <w:r>
        <w:rPr>
          <w:rFonts w:ascii="Foundry Form Sans" w:hAnsi="Foundry Form Sans" w:cs="Foundry Form Sans"/>
          <w:b/>
          <w:bCs/>
          <w:spacing w:val="-3"/>
        </w:rPr>
        <w:t xml:space="preserve"> </w:t>
      </w:r>
      <w:r>
        <w:rPr>
          <w:rFonts w:ascii="Foundry Form Sans" w:hAnsi="Foundry Form Sans" w:cs="Foundry Form Sans"/>
          <w:b/>
          <w:bCs/>
          <w:spacing w:val="-1"/>
        </w:rPr>
        <w:t>resource</w:t>
      </w:r>
      <w:r>
        <w:rPr>
          <w:rFonts w:ascii="Foundry Form Sans" w:hAnsi="Foundry Form Sans" w:cs="Foundry Form Sans"/>
          <w:b/>
          <w:bCs/>
        </w:rPr>
        <w:t>s</w:t>
      </w:r>
      <w:r>
        <w:rPr>
          <w:rFonts w:ascii="Foundry Form Sans" w:hAnsi="Foundry Form Sans" w:cs="Foundry Form Sans"/>
          <w:b/>
          <w:bCs/>
          <w:spacing w:val="-2"/>
        </w:rPr>
        <w:t xml:space="preserve"> </w:t>
      </w:r>
      <w:r>
        <w:rPr>
          <w:rFonts w:ascii="Foundry Form Sans" w:hAnsi="Foundry Form Sans" w:cs="Foundry Form Sans"/>
          <w:b/>
          <w:bCs/>
          <w:spacing w:val="-1"/>
        </w:rPr>
        <w:t>an</w:t>
      </w:r>
      <w:r>
        <w:rPr>
          <w:rFonts w:ascii="Foundry Form Sans" w:hAnsi="Foundry Form Sans" w:cs="Foundry Form Sans"/>
          <w:b/>
          <w:bCs/>
        </w:rPr>
        <w:t>d</w:t>
      </w:r>
      <w:r>
        <w:rPr>
          <w:rFonts w:ascii="Foundry Form Sans" w:hAnsi="Foundry Form Sans" w:cs="Foundry Form Sans"/>
          <w:b/>
          <w:bCs/>
          <w:spacing w:val="-2"/>
        </w:rPr>
        <w:t xml:space="preserve"> </w:t>
      </w:r>
      <w:r>
        <w:rPr>
          <w:rFonts w:ascii="Foundry Form Sans" w:hAnsi="Foundry Form Sans" w:cs="Foundry Form Sans"/>
          <w:b/>
          <w:bCs/>
          <w:spacing w:val="-1"/>
        </w:rPr>
        <w:t>facilities</w:t>
      </w:r>
      <w:r>
        <w:rPr>
          <w:rFonts w:ascii="Foundry Form Sans" w:hAnsi="Foundry Form Sans" w:cs="Foundry Form Sans"/>
          <w:b/>
          <w:bCs/>
        </w:rPr>
        <w:t>.</w:t>
      </w:r>
      <w:r>
        <w:rPr>
          <w:rFonts w:ascii="Foundry Form Sans" w:hAnsi="Foundry Form Sans" w:cs="Foundry Form Sans"/>
          <w:b/>
          <w:bCs/>
          <w:spacing w:val="-3"/>
        </w:rPr>
        <w:t xml:space="preserve"> </w:t>
      </w:r>
      <w:r>
        <w:rPr>
          <w:rFonts w:ascii="Foundry Form Sans" w:hAnsi="Foundry Form Sans" w:cs="Foundry Form Sans"/>
          <w:b/>
          <w:bCs/>
          <w:spacing w:val="-1"/>
        </w:rPr>
        <w:t>Thi</w:t>
      </w:r>
      <w:r>
        <w:rPr>
          <w:rFonts w:ascii="Foundry Form Sans" w:hAnsi="Foundry Form Sans" w:cs="Foundry Form Sans"/>
          <w:b/>
          <w:bCs/>
        </w:rPr>
        <w:t>s</w:t>
      </w:r>
      <w:r>
        <w:rPr>
          <w:rFonts w:ascii="Foundry Form Sans" w:hAnsi="Foundry Form Sans" w:cs="Foundry Form Sans"/>
          <w:b/>
          <w:bCs/>
          <w:spacing w:val="-2"/>
        </w:rPr>
        <w:t xml:space="preserve"> </w:t>
      </w:r>
      <w:r>
        <w:rPr>
          <w:rFonts w:ascii="Foundry Form Sans" w:hAnsi="Foundry Form Sans" w:cs="Foundry Form Sans"/>
          <w:b/>
          <w:bCs/>
          <w:spacing w:val="-1"/>
        </w:rPr>
        <w:t>inc</w:t>
      </w:r>
      <w:r>
        <w:rPr>
          <w:rFonts w:ascii="Foundry Form Sans" w:hAnsi="Foundry Form Sans" w:cs="Foundry Form Sans"/>
          <w:b/>
          <w:bCs/>
        </w:rPr>
        <w:t>l</w:t>
      </w:r>
      <w:r>
        <w:rPr>
          <w:rFonts w:ascii="Foundry Form Sans" w:hAnsi="Foundry Form Sans" w:cs="Foundry Form Sans"/>
          <w:b/>
          <w:bCs/>
          <w:spacing w:val="-1"/>
        </w:rPr>
        <w:t>udes</w:t>
      </w:r>
      <w:r>
        <w:rPr>
          <w:rFonts w:ascii="Foundry Form Sans" w:hAnsi="Foundry Form Sans" w:cs="Foundry Form Sans"/>
          <w:b/>
          <w:bCs/>
          <w:spacing w:val="-1"/>
          <w:w w:val="99"/>
        </w:rPr>
        <w:t xml:space="preserve"> </w:t>
      </w:r>
      <w:r>
        <w:rPr>
          <w:rFonts w:ascii="Foundry Form Sans" w:hAnsi="Foundry Form Sans" w:cs="Foundry Form Sans"/>
          <w:b/>
          <w:bCs/>
          <w:spacing w:val="-1"/>
        </w:rPr>
        <w:t>no</w:t>
      </w:r>
      <w:r>
        <w:rPr>
          <w:rFonts w:ascii="Foundry Form Sans" w:hAnsi="Foundry Form Sans" w:cs="Foundry Form Sans"/>
          <w:b/>
          <w:bCs/>
        </w:rPr>
        <w:t>t</w:t>
      </w:r>
      <w:r>
        <w:rPr>
          <w:rFonts w:ascii="Foundry Form Sans" w:hAnsi="Foundry Form Sans" w:cs="Foundry Form Sans"/>
          <w:b/>
          <w:bCs/>
          <w:spacing w:val="-5"/>
        </w:rPr>
        <w:t xml:space="preserve"> </w:t>
      </w:r>
      <w:r>
        <w:rPr>
          <w:rFonts w:ascii="Foundry Form Sans" w:hAnsi="Foundry Form Sans" w:cs="Foundry Form Sans"/>
          <w:b/>
          <w:bCs/>
          <w:spacing w:val="-1"/>
        </w:rPr>
        <w:t>doin</w:t>
      </w:r>
      <w:r>
        <w:rPr>
          <w:rFonts w:ascii="Foundry Form Sans" w:hAnsi="Foundry Form Sans" w:cs="Foundry Form Sans"/>
          <w:b/>
          <w:bCs/>
        </w:rPr>
        <w:t>g</w:t>
      </w:r>
      <w:r>
        <w:rPr>
          <w:rFonts w:ascii="Foundry Form Sans" w:hAnsi="Foundry Form Sans" w:cs="Foundry Form Sans"/>
          <w:b/>
          <w:bCs/>
          <w:spacing w:val="-4"/>
        </w:rPr>
        <w:t xml:space="preserve"> </w:t>
      </w:r>
      <w:r>
        <w:rPr>
          <w:rFonts w:ascii="Foundry Form Sans" w:hAnsi="Foundry Form Sans" w:cs="Foundry Form Sans"/>
          <w:b/>
          <w:bCs/>
          <w:spacing w:val="1"/>
        </w:rPr>
        <w:t>a</w:t>
      </w:r>
      <w:r>
        <w:rPr>
          <w:rFonts w:ascii="Foundry Form Sans" w:hAnsi="Foundry Form Sans" w:cs="Foundry Form Sans"/>
          <w:b/>
          <w:bCs/>
          <w:spacing w:val="-1"/>
        </w:rPr>
        <w:t>n</w:t>
      </w:r>
      <w:r>
        <w:rPr>
          <w:rFonts w:ascii="Foundry Form Sans" w:hAnsi="Foundry Form Sans" w:cs="Foundry Form Sans"/>
          <w:b/>
          <w:bCs/>
        </w:rPr>
        <w:t>y</w:t>
      </w:r>
      <w:r>
        <w:rPr>
          <w:rFonts w:ascii="Foundry Form Sans" w:hAnsi="Foundry Form Sans" w:cs="Foundry Form Sans"/>
          <w:b/>
          <w:bCs/>
          <w:spacing w:val="-4"/>
        </w:rPr>
        <w:t xml:space="preserve"> </w:t>
      </w:r>
      <w:r>
        <w:rPr>
          <w:rFonts w:ascii="Foundry Form Sans" w:hAnsi="Foundry Form Sans" w:cs="Foundry Form Sans"/>
          <w:b/>
          <w:bCs/>
          <w:spacing w:val="-1"/>
        </w:rPr>
        <w:t>o</w:t>
      </w:r>
      <w:r>
        <w:rPr>
          <w:rFonts w:ascii="Foundry Form Sans" w:hAnsi="Foundry Form Sans" w:cs="Foundry Form Sans"/>
          <w:b/>
          <w:bCs/>
        </w:rPr>
        <w:t>f</w:t>
      </w:r>
      <w:r>
        <w:rPr>
          <w:rFonts w:ascii="Foundry Form Sans" w:hAnsi="Foundry Form Sans" w:cs="Foundry Form Sans"/>
          <w:b/>
          <w:bCs/>
          <w:spacing w:val="-5"/>
        </w:rPr>
        <w:t xml:space="preserve"> </w:t>
      </w:r>
      <w:r>
        <w:rPr>
          <w:rFonts w:ascii="Foundry Form Sans" w:hAnsi="Foundry Form Sans" w:cs="Foundry Form Sans"/>
          <w:b/>
          <w:bCs/>
          <w:spacing w:val="-1"/>
        </w:rPr>
        <w:t>th</w:t>
      </w:r>
      <w:r>
        <w:rPr>
          <w:rFonts w:ascii="Foundry Form Sans" w:hAnsi="Foundry Form Sans" w:cs="Foundry Form Sans"/>
          <w:b/>
          <w:bCs/>
        </w:rPr>
        <w:t>e</w:t>
      </w:r>
      <w:r>
        <w:rPr>
          <w:rFonts w:ascii="Foundry Form Sans" w:hAnsi="Foundry Form Sans" w:cs="Foundry Form Sans"/>
          <w:b/>
          <w:bCs/>
          <w:spacing w:val="-4"/>
        </w:rPr>
        <w:t xml:space="preserve"> </w:t>
      </w:r>
      <w:r>
        <w:rPr>
          <w:rFonts w:ascii="Foundry Form Sans" w:hAnsi="Foundry Form Sans" w:cs="Foundry Form Sans"/>
          <w:b/>
          <w:bCs/>
          <w:spacing w:val="-1"/>
        </w:rPr>
        <w:t>“</w:t>
      </w:r>
      <w:r>
        <w:rPr>
          <w:rFonts w:ascii="Foundry Form Sans" w:hAnsi="Foundry Form Sans" w:cs="Foundry Form Sans"/>
          <w:b/>
          <w:bCs/>
          <w:spacing w:val="1"/>
        </w:rPr>
        <w:t>r</w:t>
      </w:r>
      <w:r>
        <w:rPr>
          <w:rFonts w:ascii="Foundry Form Sans" w:hAnsi="Foundry Form Sans" w:cs="Foundry Form Sans"/>
          <w:b/>
          <w:bCs/>
          <w:spacing w:val="-1"/>
        </w:rPr>
        <w:t>estricte</w:t>
      </w:r>
      <w:r>
        <w:rPr>
          <w:rFonts w:ascii="Foundry Form Sans" w:hAnsi="Foundry Form Sans" w:cs="Foundry Form Sans"/>
          <w:b/>
          <w:bCs/>
        </w:rPr>
        <w:t>d</w:t>
      </w:r>
      <w:r>
        <w:rPr>
          <w:rFonts w:ascii="Foundry Form Sans" w:hAnsi="Foundry Form Sans" w:cs="Foundry Form Sans"/>
          <w:b/>
          <w:bCs/>
          <w:spacing w:val="-4"/>
        </w:rPr>
        <w:t xml:space="preserve"> </w:t>
      </w:r>
      <w:r>
        <w:rPr>
          <w:rFonts w:ascii="Foundry Form Sans" w:hAnsi="Foundry Form Sans" w:cs="Foundry Form Sans"/>
          <w:b/>
          <w:bCs/>
          <w:spacing w:val="-1"/>
        </w:rPr>
        <w:t>activit</w:t>
      </w:r>
      <w:r>
        <w:rPr>
          <w:rFonts w:ascii="Foundry Form Sans" w:hAnsi="Foundry Form Sans" w:cs="Foundry Form Sans"/>
          <w:b/>
          <w:bCs/>
        </w:rPr>
        <w:t>i</w:t>
      </w:r>
      <w:r>
        <w:rPr>
          <w:rFonts w:ascii="Foundry Form Sans" w:hAnsi="Foundry Form Sans" w:cs="Foundry Form Sans"/>
          <w:b/>
          <w:bCs/>
          <w:spacing w:val="-1"/>
        </w:rPr>
        <w:t>es</w:t>
      </w:r>
      <w:r>
        <w:rPr>
          <w:rFonts w:ascii="Foundry Form Sans" w:hAnsi="Foundry Form Sans" w:cs="Foundry Form Sans"/>
          <w:b/>
          <w:bCs/>
        </w:rPr>
        <w:t>”</w:t>
      </w:r>
      <w:r>
        <w:rPr>
          <w:rFonts w:ascii="Foundry Form Sans" w:hAnsi="Foundry Form Sans" w:cs="Foundry Form Sans"/>
          <w:b/>
          <w:bCs/>
          <w:spacing w:val="-5"/>
        </w:rPr>
        <w:t xml:space="preserve"> </w:t>
      </w:r>
      <w:r>
        <w:rPr>
          <w:rFonts w:ascii="Foundry Form Sans" w:hAnsi="Foundry Form Sans" w:cs="Foundry Form Sans"/>
          <w:b/>
          <w:bCs/>
          <w:spacing w:val="-1"/>
        </w:rPr>
        <w:t>li</w:t>
      </w:r>
      <w:r>
        <w:rPr>
          <w:rFonts w:ascii="Foundry Form Sans" w:hAnsi="Foundry Form Sans" w:cs="Foundry Form Sans"/>
          <w:b/>
          <w:bCs/>
          <w:spacing w:val="1"/>
        </w:rPr>
        <w:t>s</w:t>
      </w:r>
      <w:r>
        <w:rPr>
          <w:rFonts w:ascii="Foundry Form Sans" w:hAnsi="Foundry Form Sans" w:cs="Foundry Form Sans"/>
          <w:b/>
          <w:bCs/>
          <w:spacing w:val="-1"/>
        </w:rPr>
        <w:t>te</w:t>
      </w:r>
      <w:r>
        <w:rPr>
          <w:rFonts w:ascii="Foundry Form Sans" w:hAnsi="Foundry Form Sans" w:cs="Foundry Form Sans"/>
          <w:b/>
          <w:bCs/>
        </w:rPr>
        <w:t>d</w:t>
      </w:r>
      <w:r>
        <w:rPr>
          <w:rFonts w:ascii="Foundry Form Sans" w:hAnsi="Foundry Form Sans" w:cs="Foundry Form Sans"/>
          <w:b/>
          <w:bCs/>
          <w:spacing w:val="-4"/>
        </w:rPr>
        <w:t xml:space="preserve"> </w:t>
      </w:r>
      <w:r>
        <w:rPr>
          <w:rFonts w:ascii="Foundry Form Sans" w:hAnsi="Foundry Form Sans" w:cs="Foundry Form Sans"/>
          <w:b/>
          <w:bCs/>
          <w:spacing w:val="-1"/>
        </w:rPr>
        <w:t>below.</w:t>
      </w:r>
    </w:p>
    <w:p w:rsidR="00260005" w:rsidRDefault="00260005" w14:paraId="5A6B8E71" w14:textId="77777777">
      <w:pPr>
        <w:kinsoku w:val="0"/>
        <w:overflowPunct w:val="0"/>
        <w:spacing w:before="10" w:line="100" w:lineRule="exact"/>
        <w:rPr>
          <w:sz w:val="10"/>
          <w:szCs w:val="10"/>
        </w:rPr>
      </w:pPr>
    </w:p>
    <w:p w:rsidR="00260005" w:rsidRDefault="00260005" w14:paraId="6B447D9C" w14:textId="77777777">
      <w:pPr>
        <w:numPr>
          <w:ilvl w:val="0"/>
          <w:numId w:val="18"/>
        </w:numPr>
        <w:tabs>
          <w:tab w:val="left" w:pos="479"/>
        </w:tabs>
        <w:kinsoku w:val="0"/>
        <w:overflowPunct w:val="0"/>
        <w:spacing w:line="266" w:lineRule="auto"/>
        <w:ind w:left="480" w:right="668"/>
        <w:rPr>
          <w:rFonts w:ascii="Foundry Form Sans" w:hAnsi="Foundry Form Sans" w:cs="Foundry Form Sans"/>
        </w:rPr>
      </w:pPr>
      <w:r>
        <w:rPr>
          <w:rFonts w:ascii="Foundry Form Sans" w:hAnsi="Foundry Form Sans" w:cs="Foundry Form Sans"/>
          <w:b/>
          <w:bCs/>
          <w:spacing w:val="-1"/>
        </w:rPr>
        <w:t>I</w:t>
      </w:r>
      <w:r>
        <w:rPr>
          <w:rFonts w:ascii="Foundry Form Sans" w:hAnsi="Foundry Form Sans" w:cs="Foundry Form Sans"/>
          <w:b/>
          <w:bCs/>
        </w:rPr>
        <w:t>n</w:t>
      </w:r>
      <w:r>
        <w:rPr>
          <w:rFonts w:ascii="Foundry Form Sans" w:hAnsi="Foundry Form Sans" w:cs="Foundry Form Sans"/>
          <w:b/>
          <w:bCs/>
          <w:spacing w:val="-4"/>
        </w:rPr>
        <w:t xml:space="preserve"> </w:t>
      </w:r>
      <w:r>
        <w:rPr>
          <w:rFonts w:ascii="Foundry Form Sans" w:hAnsi="Foundry Form Sans" w:cs="Foundry Form Sans"/>
          <w:b/>
          <w:bCs/>
          <w:spacing w:val="-1"/>
        </w:rPr>
        <w:t>addition</w:t>
      </w:r>
      <w:r>
        <w:rPr>
          <w:rFonts w:ascii="Foundry Form Sans" w:hAnsi="Foundry Form Sans" w:cs="Foundry Form Sans"/>
          <w:b/>
          <w:bCs/>
        </w:rPr>
        <w:t>,</w:t>
      </w:r>
      <w:r>
        <w:rPr>
          <w:rFonts w:ascii="Foundry Form Sans" w:hAnsi="Foundry Form Sans" w:cs="Foundry Form Sans"/>
          <w:b/>
          <w:bCs/>
          <w:spacing w:val="-2"/>
        </w:rPr>
        <w:t xml:space="preserve"> </w:t>
      </w:r>
      <w:r>
        <w:rPr>
          <w:rFonts w:ascii="Foundry Form Sans" w:hAnsi="Foundry Form Sans" w:cs="Foundry Form Sans"/>
          <w:b/>
          <w:bCs/>
          <w:spacing w:val="-1"/>
        </w:rPr>
        <w:t>politicall</w:t>
      </w:r>
      <w:r>
        <w:rPr>
          <w:rFonts w:ascii="Foundry Form Sans" w:hAnsi="Foundry Form Sans" w:cs="Foundry Form Sans"/>
          <w:b/>
          <w:bCs/>
        </w:rPr>
        <w:t>y</w:t>
      </w:r>
      <w:r>
        <w:rPr>
          <w:rFonts w:ascii="Foundry Form Sans" w:hAnsi="Foundry Form Sans" w:cs="Foundry Form Sans"/>
          <w:b/>
          <w:bCs/>
          <w:spacing w:val="-3"/>
        </w:rPr>
        <w:t xml:space="preserve"> </w:t>
      </w:r>
      <w:r>
        <w:rPr>
          <w:rFonts w:ascii="Foundry Form Sans" w:hAnsi="Foundry Form Sans" w:cs="Foundry Form Sans"/>
          <w:b/>
          <w:bCs/>
          <w:spacing w:val="-1"/>
        </w:rPr>
        <w:t>restricte</w:t>
      </w:r>
      <w:r>
        <w:rPr>
          <w:rFonts w:ascii="Foundry Form Sans" w:hAnsi="Foundry Form Sans" w:cs="Foundry Form Sans"/>
          <w:b/>
          <w:bCs/>
        </w:rPr>
        <w:t>d</w:t>
      </w:r>
      <w:r>
        <w:rPr>
          <w:rFonts w:ascii="Foundry Form Sans" w:hAnsi="Foundry Form Sans" w:cs="Foundry Form Sans"/>
          <w:b/>
          <w:bCs/>
          <w:spacing w:val="-4"/>
        </w:rPr>
        <w:t xml:space="preserve"> </w:t>
      </w:r>
      <w:r>
        <w:rPr>
          <w:rFonts w:ascii="Foundry Form Sans" w:hAnsi="Foundry Form Sans" w:cs="Foundry Form Sans"/>
          <w:b/>
          <w:bCs/>
          <w:spacing w:val="-1"/>
        </w:rPr>
        <w:t>staf</w:t>
      </w:r>
      <w:r>
        <w:rPr>
          <w:rFonts w:ascii="Foundry Form Sans" w:hAnsi="Foundry Form Sans" w:cs="Foundry Form Sans"/>
          <w:b/>
          <w:bCs/>
        </w:rPr>
        <w:t>f</w:t>
      </w:r>
      <w:r>
        <w:rPr>
          <w:rFonts w:ascii="Foundry Form Sans" w:hAnsi="Foundry Form Sans" w:cs="Foundry Form Sans"/>
          <w:b/>
          <w:bCs/>
          <w:spacing w:val="-4"/>
        </w:rPr>
        <w:t xml:space="preserve"> </w:t>
      </w:r>
      <w:r>
        <w:rPr>
          <w:rFonts w:ascii="Foundry Form Sans" w:hAnsi="Foundry Form Sans" w:cs="Foundry Form Sans"/>
          <w:b/>
          <w:bCs/>
          <w:spacing w:val="-1"/>
        </w:rPr>
        <w:t>c</w:t>
      </w:r>
      <w:r>
        <w:rPr>
          <w:rFonts w:ascii="Foundry Form Sans" w:hAnsi="Foundry Form Sans" w:cs="Foundry Form Sans"/>
          <w:b/>
          <w:bCs/>
        </w:rPr>
        <w:t>a</w:t>
      </w:r>
      <w:r>
        <w:rPr>
          <w:rFonts w:ascii="Foundry Form Sans" w:hAnsi="Foundry Form Sans" w:cs="Foundry Form Sans"/>
          <w:b/>
          <w:bCs/>
          <w:spacing w:val="-1"/>
        </w:rPr>
        <w:t>nno</w:t>
      </w:r>
      <w:r>
        <w:rPr>
          <w:rFonts w:ascii="Foundry Form Sans" w:hAnsi="Foundry Form Sans" w:cs="Foundry Form Sans"/>
          <w:b/>
          <w:bCs/>
        </w:rPr>
        <w:t>t</w:t>
      </w:r>
      <w:r>
        <w:rPr>
          <w:rFonts w:ascii="Foundry Form Sans" w:hAnsi="Foundry Form Sans" w:cs="Foundry Form Sans"/>
          <w:b/>
          <w:bCs/>
          <w:spacing w:val="-4"/>
        </w:rPr>
        <w:t xml:space="preserve"> </w:t>
      </w:r>
      <w:r>
        <w:rPr>
          <w:rFonts w:ascii="Foundry Form Sans" w:hAnsi="Foundry Form Sans" w:cs="Foundry Form Sans"/>
          <w:b/>
          <w:bCs/>
          <w:spacing w:val="-1"/>
        </w:rPr>
        <w:t>carr</w:t>
      </w:r>
      <w:r>
        <w:rPr>
          <w:rFonts w:ascii="Foundry Form Sans" w:hAnsi="Foundry Form Sans" w:cs="Foundry Form Sans"/>
          <w:b/>
          <w:bCs/>
        </w:rPr>
        <w:t>y</w:t>
      </w:r>
      <w:r>
        <w:rPr>
          <w:rFonts w:ascii="Foundry Form Sans" w:hAnsi="Foundry Form Sans" w:cs="Foundry Form Sans"/>
          <w:b/>
          <w:bCs/>
          <w:spacing w:val="-4"/>
        </w:rPr>
        <w:t xml:space="preserve"> </w:t>
      </w:r>
      <w:r>
        <w:rPr>
          <w:rFonts w:ascii="Foundry Form Sans" w:hAnsi="Foundry Form Sans" w:cs="Foundry Form Sans"/>
          <w:b/>
          <w:bCs/>
          <w:spacing w:val="-1"/>
        </w:rPr>
        <w:t>ou</w:t>
      </w:r>
      <w:r>
        <w:rPr>
          <w:rFonts w:ascii="Foundry Form Sans" w:hAnsi="Foundry Form Sans" w:cs="Foundry Form Sans"/>
          <w:b/>
          <w:bCs/>
        </w:rPr>
        <w:t>t</w:t>
      </w:r>
      <w:r>
        <w:rPr>
          <w:rFonts w:ascii="Foundry Form Sans" w:hAnsi="Foundry Form Sans" w:cs="Foundry Form Sans"/>
          <w:b/>
          <w:bCs/>
          <w:spacing w:val="-5"/>
        </w:rPr>
        <w:t xml:space="preserve"> </w:t>
      </w:r>
      <w:r>
        <w:rPr>
          <w:rFonts w:ascii="Foundry Form Sans" w:hAnsi="Foundry Form Sans" w:cs="Foundry Form Sans"/>
          <w:b/>
          <w:bCs/>
          <w:spacing w:val="-1"/>
        </w:rPr>
        <w:t>restricte</w:t>
      </w:r>
      <w:r>
        <w:rPr>
          <w:rFonts w:ascii="Foundry Form Sans" w:hAnsi="Foundry Form Sans" w:cs="Foundry Form Sans"/>
          <w:b/>
          <w:bCs/>
        </w:rPr>
        <w:t>d</w:t>
      </w:r>
      <w:r>
        <w:rPr>
          <w:rFonts w:ascii="Foundry Form Sans" w:hAnsi="Foundry Form Sans" w:cs="Foundry Form Sans"/>
          <w:b/>
          <w:bCs/>
          <w:spacing w:val="-4"/>
        </w:rPr>
        <w:t xml:space="preserve"> </w:t>
      </w:r>
      <w:r>
        <w:rPr>
          <w:rFonts w:ascii="Foundry Form Sans" w:hAnsi="Foundry Form Sans" w:cs="Foundry Form Sans"/>
          <w:b/>
          <w:bCs/>
          <w:spacing w:val="-1"/>
        </w:rPr>
        <w:t>activitie</w:t>
      </w:r>
      <w:r>
        <w:rPr>
          <w:rFonts w:ascii="Foundry Form Sans" w:hAnsi="Foundry Form Sans" w:cs="Foundry Form Sans"/>
          <w:b/>
          <w:bCs/>
        </w:rPr>
        <w:t>s</w:t>
      </w:r>
      <w:r>
        <w:rPr>
          <w:rFonts w:ascii="Foundry Form Sans" w:hAnsi="Foundry Form Sans" w:cs="Foundry Form Sans"/>
          <w:b/>
          <w:bCs/>
          <w:spacing w:val="-4"/>
        </w:rPr>
        <w:t xml:space="preserve"> </w:t>
      </w:r>
      <w:r>
        <w:rPr>
          <w:rFonts w:ascii="Foundry Form Sans" w:hAnsi="Foundry Form Sans" w:cs="Foundry Form Sans"/>
          <w:b/>
          <w:bCs/>
          <w:spacing w:val="-1"/>
        </w:rPr>
        <w:t>in thei</w:t>
      </w:r>
      <w:r>
        <w:rPr>
          <w:rFonts w:ascii="Foundry Form Sans" w:hAnsi="Foundry Form Sans" w:cs="Foundry Form Sans"/>
          <w:b/>
          <w:bCs/>
        </w:rPr>
        <w:t>r</w:t>
      </w:r>
      <w:r>
        <w:rPr>
          <w:rFonts w:ascii="Foundry Form Sans" w:hAnsi="Foundry Form Sans" w:cs="Foundry Form Sans"/>
          <w:b/>
          <w:bCs/>
          <w:spacing w:val="-8"/>
        </w:rPr>
        <w:t xml:space="preserve"> </w:t>
      </w:r>
      <w:r>
        <w:rPr>
          <w:rFonts w:ascii="Foundry Form Sans" w:hAnsi="Foundry Form Sans" w:cs="Foundry Form Sans"/>
          <w:b/>
          <w:bCs/>
          <w:spacing w:val="-1"/>
        </w:rPr>
        <w:t>privat</w:t>
      </w:r>
      <w:r>
        <w:rPr>
          <w:rFonts w:ascii="Foundry Form Sans" w:hAnsi="Foundry Form Sans" w:cs="Foundry Form Sans"/>
          <w:b/>
          <w:bCs/>
        </w:rPr>
        <w:t>e</w:t>
      </w:r>
      <w:r>
        <w:rPr>
          <w:rFonts w:ascii="Foundry Form Sans" w:hAnsi="Foundry Form Sans" w:cs="Foundry Form Sans"/>
          <w:b/>
          <w:bCs/>
          <w:spacing w:val="-7"/>
        </w:rPr>
        <w:t xml:space="preserve"> </w:t>
      </w:r>
      <w:r>
        <w:rPr>
          <w:rFonts w:ascii="Foundry Form Sans" w:hAnsi="Foundry Form Sans" w:cs="Foundry Form Sans"/>
          <w:b/>
          <w:bCs/>
          <w:spacing w:val="-1"/>
        </w:rPr>
        <w:t>time.</w:t>
      </w:r>
    </w:p>
    <w:p w:rsidR="00260005" w:rsidRDefault="00260005" w14:paraId="3D93AD7A" w14:textId="77777777">
      <w:pPr>
        <w:kinsoku w:val="0"/>
        <w:overflowPunct w:val="0"/>
        <w:spacing w:before="1" w:line="110" w:lineRule="exact"/>
        <w:rPr>
          <w:sz w:val="11"/>
          <w:szCs w:val="11"/>
        </w:rPr>
      </w:pPr>
    </w:p>
    <w:p w:rsidR="00260005" w:rsidRDefault="00260005" w14:paraId="6572F90F" w14:textId="77777777">
      <w:pPr>
        <w:numPr>
          <w:ilvl w:val="0"/>
          <w:numId w:val="18"/>
        </w:numPr>
        <w:tabs>
          <w:tab w:val="left" w:pos="479"/>
        </w:tabs>
        <w:kinsoku w:val="0"/>
        <w:overflowPunct w:val="0"/>
        <w:spacing w:line="266" w:lineRule="auto"/>
        <w:ind w:left="480" w:right="118"/>
        <w:rPr>
          <w:rFonts w:ascii="Foundry Form Sans" w:hAnsi="Foundry Form Sans" w:cs="Foundry Form Sans"/>
        </w:rPr>
      </w:pPr>
      <w:r>
        <w:rPr>
          <w:rFonts w:ascii="Foundry Form Sans" w:hAnsi="Foundry Form Sans" w:cs="Foundry Form Sans"/>
          <w:b/>
          <w:bCs/>
          <w:spacing w:val="-1"/>
        </w:rPr>
        <w:t>Nothin</w:t>
      </w:r>
      <w:r>
        <w:rPr>
          <w:rFonts w:ascii="Foundry Form Sans" w:hAnsi="Foundry Form Sans" w:cs="Foundry Form Sans"/>
          <w:b/>
          <w:bCs/>
        </w:rPr>
        <w:t>g</w:t>
      </w:r>
      <w:r>
        <w:rPr>
          <w:rFonts w:ascii="Foundry Form Sans" w:hAnsi="Foundry Form Sans" w:cs="Foundry Form Sans"/>
          <w:b/>
          <w:bCs/>
          <w:spacing w:val="-5"/>
        </w:rPr>
        <w:t xml:space="preserve"> </w:t>
      </w:r>
      <w:r>
        <w:rPr>
          <w:rFonts w:ascii="Foundry Form Sans" w:hAnsi="Foundry Form Sans" w:cs="Foundry Form Sans"/>
          <w:b/>
          <w:bCs/>
          <w:spacing w:val="-1"/>
        </w:rPr>
        <w:t>i</w:t>
      </w:r>
      <w:r>
        <w:rPr>
          <w:rFonts w:ascii="Foundry Form Sans" w:hAnsi="Foundry Form Sans" w:cs="Foundry Form Sans"/>
          <w:b/>
          <w:bCs/>
        </w:rPr>
        <w:t>n</w:t>
      </w:r>
      <w:r>
        <w:rPr>
          <w:rFonts w:ascii="Foundry Form Sans" w:hAnsi="Foundry Form Sans" w:cs="Foundry Form Sans"/>
          <w:b/>
          <w:bCs/>
          <w:spacing w:val="-5"/>
        </w:rPr>
        <w:t xml:space="preserve"> </w:t>
      </w:r>
      <w:r>
        <w:rPr>
          <w:rFonts w:ascii="Foundry Form Sans" w:hAnsi="Foundry Form Sans" w:cs="Foundry Form Sans"/>
          <w:b/>
          <w:bCs/>
          <w:spacing w:val="-1"/>
        </w:rPr>
        <w:t>thi</w:t>
      </w:r>
      <w:r>
        <w:rPr>
          <w:rFonts w:ascii="Foundry Form Sans" w:hAnsi="Foundry Form Sans" w:cs="Foundry Form Sans"/>
          <w:b/>
          <w:bCs/>
        </w:rPr>
        <w:t>s</w:t>
      </w:r>
      <w:r>
        <w:rPr>
          <w:rFonts w:ascii="Foundry Form Sans" w:hAnsi="Foundry Form Sans" w:cs="Foundry Form Sans"/>
          <w:b/>
          <w:bCs/>
          <w:spacing w:val="-5"/>
        </w:rPr>
        <w:t xml:space="preserve"> </w:t>
      </w:r>
      <w:r>
        <w:rPr>
          <w:rFonts w:ascii="Foundry Form Sans" w:hAnsi="Foundry Form Sans" w:cs="Foundry Form Sans"/>
          <w:b/>
          <w:bCs/>
          <w:spacing w:val="-1"/>
        </w:rPr>
        <w:t>guidanc</w:t>
      </w:r>
      <w:r>
        <w:rPr>
          <w:rFonts w:ascii="Foundry Form Sans" w:hAnsi="Foundry Form Sans" w:cs="Foundry Form Sans"/>
          <w:b/>
          <w:bCs/>
        </w:rPr>
        <w:t>e</w:t>
      </w:r>
      <w:r>
        <w:rPr>
          <w:rFonts w:ascii="Foundry Form Sans" w:hAnsi="Foundry Form Sans" w:cs="Foundry Form Sans"/>
          <w:b/>
          <w:bCs/>
          <w:spacing w:val="-5"/>
        </w:rPr>
        <w:t xml:space="preserve"> </w:t>
      </w:r>
      <w:r>
        <w:rPr>
          <w:rFonts w:ascii="Foundry Form Sans" w:hAnsi="Foundry Form Sans" w:cs="Foundry Form Sans"/>
          <w:b/>
          <w:bCs/>
          <w:spacing w:val="-1"/>
        </w:rPr>
        <w:t>prevent</w:t>
      </w:r>
      <w:r>
        <w:rPr>
          <w:rFonts w:ascii="Foundry Form Sans" w:hAnsi="Foundry Form Sans" w:cs="Foundry Form Sans"/>
          <w:b/>
          <w:bCs/>
        </w:rPr>
        <w:t>s</w:t>
      </w:r>
      <w:r>
        <w:rPr>
          <w:rFonts w:ascii="Foundry Form Sans" w:hAnsi="Foundry Form Sans" w:cs="Foundry Form Sans"/>
          <w:b/>
          <w:bCs/>
          <w:spacing w:val="-4"/>
        </w:rPr>
        <w:t xml:space="preserve"> </w:t>
      </w:r>
      <w:r>
        <w:rPr>
          <w:rFonts w:ascii="Foundry Form Sans" w:hAnsi="Foundry Form Sans" w:cs="Foundry Form Sans"/>
          <w:b/>
          <w:bCs/>
          <w:spacing w:val="-1"/>
        </w:rPr>
        <w:t>politi</w:t>
      </w:r>
      <w:r>
        <w:rPr>
          <w:rFonts w:ascii="Foundry Form Sans" w:hAnsi="Foundry Form Sans" w:cs="Foundry Form Sans"/>
          <w:b/>
          <w:bCs/>
          <w:spacing w:val="-2"/>
        </w:rPr>
        <w:t>c</w:t>
      </w:r>
      <w:r>
        <w:rPr>
          <w:rFonts w:ascii="Foundry Form Sans" w:hAnsi="Foundry Form Sans" w:cs="Foundry Form Sans"/>
          <w:b/>
          <w:bCs/>
          <w:spacing w:val="-1"/>
        </w:rPr>
        <w:t>all</w:t>
      </w:r>
      <w:r>
        <w:rPr>
          <w:rFonts w:ascii="Foundry Form Sans" w:hAnsi="Foundry Form Sans" w:cs="Foundry Form Sans"/>
          <w:b/>
          <w:bCs/>
        </w:rPr>
        <w:t>y</w:t>
      </w:r>
      <w:r>
        <w:rPr>
          <w:rFonts w:ascii="Foundry Form Sans" w:hAnsi="Foundry Form Sans" w:cs="Foundry Form Sans"/>
          <w:b/>
          <w:bCs/>
          <w:spacing w:val="-5"/>
        </w:rPr>
        <w:t xml:space="preserve"> </w:t>
      </w:r>
      <w:r>
        <w:rPr>
          <w:rFonts w:ascii="Foundry Form Sans" w:hAnsi="Foundry Form Sans" w:cs="Foundry Form Sans"/>
          <w:b/>
          <w:bCs/>
          <w:spacing w:val="-1"/>
        </w:rPr>
        <w:t>restricte</w:t>
      </w:r>
      <w:r>
        <w:rPr>
          <w:rFonts w:ascii="Foundry Form Sans" w:hAnsi="Foundry Form Sans" w:cs="Foundry Form Sans"/>
          <w:b/>
          <w:bCs/>
        </w:rPr>
        <w:t>d</w:t>
      </w:r>
      <w:r>
        <w:rPr>
          <w:rFonts w:ascii="Foundry Form Sans" w:hAnsi="Foundry Form Sans" w:cs="Foundry Form Sans"/>
          <w:b/>
          <w:bCs/>
          <w:spacing w:val="-5"/>
        </w:rPr>
        <w:t xml:space="preserve"> </w:t>
      </w:r>
      <w:r>
        <w:rPr>
          <w:rFonts w:ascii="Foundry Form Sans" w:hAnsi="Foundry Form Sans" w:cs="Foundry Form Sans"/>
          <w:b/>
          <w:bCs/>
          <w:spacing w:val="-1"/>
        </w:rPr>
        <w:t>staf</w:t>
      </w:r>
      <w:r>
        <w:rPr>
          <w:rFonts w:ascii="Foundry Form Sans" w:hAnsi="Foundry Form Sans" w:cs="Foundry Form Sans"/>
          <w:b/>
          <w:bCs/>
        </w:rPr>
        <w:t>f</w:t>
      </w:r>
      <w:r>
        <w:rPr>
          <w:rFonts w:ascii="Foundry Form Sans" w:hAnsi="Foundry Form Sans" w:cs="Foundry Form Sans"/>
          <w:b/>
          <w:bCs/>
          <w:spacing w:val="-5"/>
        </w:rPr>
        <w:t xml:space="preserve"> </w:t>
      </w:r>
      <w:r>
        <w:rPr>
          <w:rFonts w:ascii="Foundry Form Sans" w:hAnsi="Foundry Form Sans" w:cs="Foundry Form Sans"/>
          <w:b/>
          <w:bCs/>
          <w:spacing w:val="-1"/>
        </w:rPr>
        <w:t>bein</w:t>
      </w:r>
      <w:r>
        <w:rPr>
          <w:rFonts w:ascii="Foundry Form Sans" w:hAnsi="Foundry Form Sans" w:cs="Foundry Form Sans"/>
          <w:b/>
          <w:bCs/>
        </w:rPr>
        <w:t>g</w:t>
      </w:r>
      <w:r>
        <w:rPr>
          <w:rFonts w:ascii="Foundry Form Sans" w:hAnsi="Foundry Form Sans" w:cs="Foundry Form Sans"/>
          <w:b/>
          <w:bCs/>
          <w:spacing w:val="-5"/>
        </w:rPr>
        <w:t xml:space="preserve"> </w:t>
      </w:r>
      <w:r>
        <w:rPr>
          <w:rFonts w:ascii="Foundry Form Sans" w:hAnsi="Foundry Form Sans" w:cs="Foundry Form Sans"/>
          <w:b/>
          <w:bCs/>
          <w:spacing w:val="1"/>
        </w:rPr>
        <w:t>a</w:t>
      </w:r>
      <w:r>
        <w:rPr>
          <w:rFonts w:ascii="Foundry Form Sans" w:hAnsi="Foundry Form Sans" w:cs="Foundry Form Sans"/>
          <w:b/>
          <w:bCs/>
          <w:spacing w:val="-1"/>
        </w:rPr>
        <w:t>ctiv</w:t>
      </w:r>
      <w:r>
        <w:rPr>
          <w:rFonts w:ascii="Foundry Form Sans" w:hAnsi="Foundry Form Sans" w:cs="Foundry Form Sans"/>
          <w:b/>
          <w:bCs/>
        </w:rPr>
        <w:t>e</w:t>
      </w:r>
      <w:r>
        <w:rPr>
          <w:rFonts w:ascii="Foundry Form Sans" w:hAnsi="Foundry Form Sans" w:cs="Foundry Form Sans"/>
          <w:b/>
          <w:bCs/>
          <w:spacing w:val="-5"/>
        </w:rPr>
        <w:t xml:space="preserve"> </w:t>
      </w:r>
      <w:r>
        <w:rPr>
          <w:rFonts w:ascii="Foundry Form Sans" w:hAnsi="Foundry Form Sans" w:cs="Foundry Form Sans"/>
          <w:b/>
          <w:bCs/>
          <w:spacing w:val="-1"/>
        </w:rPr>
        <w:t>mem</w:t>
      </w:r>
      <w:r>
        <w:rPr>
          <w:rFonts w:ascii="Foundry Form Sans" w:hAnsi="Foundry Form Sans" w:cs="Foundry Form Sans"/>
          <w:b/>
          <w:bCs/>
          <w:spacing w:val="1"/>
        </w:rPr>
        <w:t>b</w:t>
      </w:r>
      <w:r>
        <w:rPr>
          <w:rFonts w:ascii="Foundry Form Sans" w:hAnsi="Foundry Form Sans" w:cs="Foundry Form Sans"/>
          <w:b/>
          <w:bCs/>
          <w:spacing w:val="-1"/>
        </w:rPr>
        <w:t>ers</w:t>
      </w:r>
      <w:r>
        <w:rPr>
          <w:rFonts w:ascii="Foundry Form Sans" w:hAnsi="Foundry Form Sans" w:cs="Foundry Form Sans"/>
          <w:b/>
          <w:bCs/>
          <w:spacing w:val="-7"/>
        </w:rPr>
        <w:t xml:space="preserve"> </w:t>
      </w:r>
      <w:r>
        <w:rPr>
          <w:rFonts w:ascii="Foundry Form Sans" w:hAnsi="Foundry Form Sans" w:cs="Foundry Form Sans"/>
          <w:b/>
          <w:bCs/>
          <w:spacing w:val="-1"/>
        </w:rPr>
        <w:t>o</w:t>
      </w:r>
      <w:r>
        <w:rPr>
          <w:rFonts w:ascii="Foundry Form Sans" w:hAnsi="Foundry Form Sans" w:cs="Foundry Form Sans"/>
          <w:b/>
          <w:bCs/>
        </w:rPr>
        <w:t xml:space="preserve">f </w:t>
      </w:r>
      <w:r>
        <w:rPr>
          <w:rFonts w:ascii="Foundry Form Sans" w:hAnsi="Foundry Form Sans" w:cs="Foundry Form Sans"/>
          <w:b/>
          <w:bCs/>
          <w:spacing w:val="-1"/>
        </w:rPr>
        <w:t>politica</w:t>
      </w:r>
      <w:r>
        <w:rPr>
          <w:rFonts w:ascii="Foundry Form Sans" w:hAnsi="Foundry Form Sans" w:cs="Foundry Form Sans"/>
          <w:b/>
          <w:bCs/>
        </w:rPr>
        <w:t>l</w:t>
      </w:r>
      <w:r>
        <w:rPr>
          <w:rFonts w:ascii="Foundry Form Sans" w:hAnsi="Foundry Form Sans" w:cs="Foundry Form Sans"/>
          <w:b/>
          <w:bCs/>
          <w:spacing w:val="-5"/>
        </w:rPr>
        <w:t xml:space="preserve"> </w:t>
      </w:r>
      <w:r>
        <w:rPr>
          <w:rFonts w:ascii="Foundry Form Sans" w:hAnsi="Foundry Form Sans" w:cs="Foundry Form Sans"/>
          <w:b/>
          <w:bCs/>
          <w:spacing w:val="-1"/>
        </w:rPr>
        <w:t>partie</w:t>
      </w:r>
      <w:r>
        <w:rPr>
          <w:rFonts w:ascii="Foundry Form Sans" w:hAnsi="Foundry Form Sans" w:cs="Foundry Form Sans"/>
          <w:b/>
          <w:bCs/>
        </w:rPr>
        <w:t>s</w:t>
      </w:r>
      <w:r>
        <w:rPr>
          <w:rFonts w:ascii="Foundry Form Sans" w:hAnsi="Foundry Form Sans" w:cs="Foundry Form Sans"/>
          <w:b/>
          <w:bCs/>
          <w:spacing w:val="-4"/>
        </w:rPr>
        <w:t xml:space="preserve"> </w:t>
      </w:r>
      <w:r>
        <w:rPr>
          <w:rFonts w:ascii="Foundry Form Sans" w:hAnsi="Foundry Form Sans" w:cs="Foundry Form Sans"/>
          <w:b/>
          <w:bCs/>
          <w:spacing w:val="-1"/>
        </w:rPr>
        <w:t>provide</w:t>
      </w:r>
      <w:r>
        <w:rPr>
          <w:rFonts w:ascii="Foundry Form Sans" w:hAnsi="Foundry Form Sans" w:cs="Foundry Form Sans"/>
          <w:b/>
          <w:bCs/>
        </w:rPr>
        <w:t>d</w:t>
      </w:r>
      <w:r>
        <w:rPr>
          <w:rFonts w:ascii="Foundry Form Sans" w:hAnsi="Foundry Form Sans" w:cs="Foundry Form Sans"/>
          <w:b/>
          <w:bCs/>
          <w:spacing w:val="-4"/>
        </w:rPr>
        <w:t xml:space="preserve"> </w:t>
      </w:r>
      <w:r>
        <w:rPr>
          <w:rFonts w:ascii="Foundry Form Sans" w:hAnsi="Foundry Form Sans" w:cs="Foundry Form Sans"/>
          <w:b/>
          <w:bCs/>
          <w:spacing w:val="-1"/>
        </w:rPr>
        <w:t>the</w:t>
      </w:r>
      <w:r>
        <w:rPr>
          <w:rFonts w:ascii="Foundry Form Sans" w:hAnsi="Foundry Form Sans" w:cs="Foundry Form Sans"/>
          <w:b/>
          <w:bCs/>
        </w:rPr>
        <w:t>y</w:t>
      </w:r>
      <w:r>
        <w:rPr>
          <w:rFonts w:ascii="Foundry Form Sans" w:hAnsi="Foundry Form Sans" w:cs="Foundry Form Sans"/>
          <w:b/>
          <w:bCs/>
          <w:spacing w:val="-4"/>
        </w:rPr>
        <w:t xml:space="preserve"> </w:t>
      </w:r>
      <w:r>
        <w:rPr>
          <w:rFonts w:ascii="Foundry Form Sans" w:hAnsi="Foundry Form Sans" w:cs="Foundry Form Sans"/>
          <w:b/>
          <w:bCs/>
          <w:spacing w:val="-1"/>
        </w:rPr>
        <w:t>d</w:t>
      </w:r>
      <w:r>
        <w:rPr>
          <w:rFonts w:ascii="Foundry Form Sans" w:hAnsi="Foundry Form Sans" w:cs="Foundry Form Sans"/>
          <w:b/>
          <w:bCs/>
        </w:rPr>
        <w:t>o</w:t>
      </w:r>
      <w:r>
        <w:rPr>
          <w:rFonts w:ascii="Foundry Form Sans" w:hAnsi="Foundry Form Sans" w:cs="Foundry Form Sans"/>
          <w:b/>
          <w:bCs/>
          <w:spacing w:val="-5"/>
        </w:rPr>
        <w:t xml:space="preserve"> </w:t>
      </w:r>
      <w:r>
        <w:rPr>
          <w:rFonts w:ascii="Foundry Form Sans" w:hAnsi="Foundry Form Sans" w:cs="Foundry Form Sans"/>
          <w:b/>
          <w:bCs/>
          <w:spacing w:val="-1"/>
        </w:rPr>
        <w:t>no</w:t>
      </w:r>
      <w:r>
        <w:rPr>
          <w:rFonts w:ascii="Foundry Form Sans" w:hAnsi="Foundry Form Sans" w:cs="Foundry Form Sans"/>
          <w:b/>
          <w:bCs/>
        </w:rPr>
        <w:t>t</w:t>
      </w:r>
      <w:r>
        <w:rPr>
          <w:rFonts w:ascii="Foundry Form Sans" w:hAnsi="Foundry Form Sans" w:cs="Foundry Form Sans"/>
          <w:b/>
          <w:bCs/>
          <w:spacing w:val="-5"/>
        </w:rPr>
        <w:t xml:space="preserve"> </w:t>
      </w:r>
      <w:r>
        <w:rPr>
          <w:rFonts w:ascii="Foundry Form Sans" w:hAnsi="Foundry Form Sans" w:cs="Foundry Form Sans"/>
          <w:b/>
          <w:bCs/>
          <w:spacing w:val="-1"/>
        </w:rPr>
        <w:t>en</w:t>
      </w:r>
      <w:r>
        <w:rPr>
          <w:rFonts w:ascii="Foundry Form Sans" w:hAnsi="Foundry Form Sans" w:cs="Foundry Form Sans"/>
          <w:b/>
          <w:bCs/>
          <w:spacing w:val="1"/>
        </w:rPr>
        <w:t>g</w:t>
      </w:r>
      <w:r>
        <w:rPr>
          <w:rFonts w:ascii="Foundry Form Sans" w:hAnsi="Foundry Form Sans" w:cs="Foundry Form Sans"/>
          <w:b/>
          <w:bCs/>
          <w:spacing w:val="-1"/>
        </w:rPr>
        <w:t>ag</w:t>
      </w:r>
      <w:r>
        <w:rPr>
          <w:rFonts w:ascii="Foundry Form Sans" w:hAnsi="Foundry Form Sans" w:cs="Foundry Form Sans"/>
          <w:b/>
          <w:bCs/>
        </w:rPr>
        <w:t>e</w:t>
      </w:r>
      <w:r>
        <w:rPr>
          <w:rFonts w:ascii="Foundry Form Sans" w:hAnsi="Foundry Form Sans" w:cs="Foundry Form Sans"/>
          <w:b/>
          <w:bCs/>
          <w:spacing w:val="-5"/>
        </w:rPr>
        <w:t xml:space="preserve"> </w:t>
      </w:r>
      <w:r>
        <w:rPr>
          <w:rFonts w:ascii="Foundry Form Sans" w:hAnsi="Foundry Form Sans" w:cs="Foundry Form Sans"/>
          <w:b/>
          <w:bCs/>
          <w:spacing w:val="-1"/>
        </w:rPr>
        <w:t>i</w:t>
      </w:r>
      <w:r>
        <w:rPr>
          <w:rFonts w:ascii="Foundry Form Sans" w:hAnsi="Foundry Form Sans" w:cs="Foundry Form Sans"/>
          <w:b/>
          <w:bCs/>
        </w:rPr>
        <w:t>n</w:t>
      </w:r>
      <w:r>
        <w:rPr>
          <w:rFonts w:ascii="Foundry Form Sans" w:hAnsi="Foundry Form Sans" w:cs="Foundry Form Sans"/>
          <w:b/>
          <w:bCs/>
          <w:spacing w:val="-5"/>
        </w:rPr>
        <w:t xml:space="preserve"> </w:t>
      </w:r>
      <w:r>
        <w:rPr>
          <w:rFonts w:ascii="Foundry Form Sans" w:hAnsi="Foundry Form Sans" w:cs="Foundry Form Sans"/>
          <w:b/>
          <w:bCs/>
          <w:spacing w:val="-1"/>
        </w:rPr>
        <w:t>restricte</w:t>
      </w:r>
      <w:r>
        <w:rPr>
          <w:rFonts w:ascii="Foundry Form Sans" w:hAnsi="Foundry Form Sans" w:cs="Foundry Form Sans"/>
          <w:b/>
          <w:bCs/>
        </w:rPr>
        <w:t>d</w:t>
      </w:r>
      <w:r>
        <w:rPr>
          <w:rFonts w:ascii="Foundry Form Sans" w:hAnsi="Foundry Form Sans" w:cs="Foundry Form Sans"/>
          <w:b/>
          <w:bCs/>
          <w:spacing w:val="-5"/>
        </w:rPr>
        <w:t xml:space="preserve"> </w:t>
      </w:r>
      <w:r>
        <w:rPr>
          <w:rFonts w:ascii="Foundry Form Sans" w:hAnsi="Foundry Form Sans" w:cs="Foundry Form Sans"/>
          <w:b/>
          <w:bCs/>
          <w:spacing w:val="-1"/>
        </w:rPr>
        <w:t>activities.</w:t>
      </w:r>
    </w:p>
    <w:p w:rsidR="00260005" w:rsidRDefault="00260005" w14:paraId="06C9A931" w14:textId="77777777">
      <w:pPr>
        <w:kinsoku w:val="0"/>
        <w:overflowPunct w:val="0"/>
        <w:spacing w:before="1" w:line="110" w:lineRule="exact"/>
        <w:rPr>
          <w:sz w:val="11"/>
          <w:szCs w:val="11"/>
        </w:rPr>
      </w:pPr>
    </w:p>
    <w:p w:rsidR="00260005" w:rsidRDefault="00260005" w14:paraId="016C7021" w14:textId="77777777">
      <w:pPr>
        <w:numPr>
          <w:ilvl w:val="0"/>
          <w:numId w:val="18"/>
        </w:numPr>
        <w:tabs>
          <w:tab w:val="left" w:pos="479"/>
        </w:tabs>
        <w:kinsoku w:val="0"/>
        <w:overflowPunct w:val="0"/>
        <w:spacing w:line="266" w:lineRule="auto"/>
        <w:ind w:left="480" w:right="645"/>
        <w:rPr>
          <w:rFonts w:ascii="Foundry Form Sans" w:hAnsi="Foundry Form Sans" w:cs="Foundry Form Sans"/>
        </w:rPr>
      </w:pPr>
      <w:r>
        <w:rPr>
          <w:rFonts w:ascii="Foundry Form Sans" w:hAnsi="Foundry Form Sans" w:cs="Foundry Form Sans"/>
          <w:b/>
          <w:bCs/>
          <w:spacing w:val="-1"/>
        </w:rPr>
        <w:t>Politic</w:t>
      </w:r>
      <w:r>
        <w:rPr>
          <w:rFonts w:ascii="Foundry Form Sans" w:hAnsi="Foundry Form Sans" w:cs="Foundry Form Sans"/>
          <w:b/>
          <w:bCs/>
          <w:spacing w:val="1"/>
        </w:rPr>
        <w:t>a</w:t>
      </w:r>
      <w:r>
        <w:rPr>
          <w:rFonts w:ascii="Foundry Form Sans" w:hAnsi="Foundry Form Sans" w:cs="Foundry Form Sans"/>
          <w:b/>
          <w:bCs/>
          <w:spacing w:val="-1"/>
        </w:rPr>
        <w:t>ll</w:t>
      </w:r>
      <w:r>
        <w:rPr>
          <w:rFonts w:ascii="Foundry Form Sans" w:hAnsi="Foundry Form Sans" w:cs="Foundry Form Sans"/>
          <w:b/>
          <w:bCs/>
        </w:rPr>
        <w:t>y</w:t>
      </w:r>
      <w:r>
        <w:rPr>
          <w:rFonts w:ascii="Foundry Form Sans" w:hAnsi="Foundry Form Sans" w:cs="Foundry Form Sans"/>
          <w:b/>
          <w:bCs/>
          <w:spacing w:val="-3"/>
        </w:rPr>
        <w:t xml:space="preserve"> </w:t>
      </w:r>
      <w:r>
        <w:rPr>
          <w:rFonts w:ascii="Foundry Form Sans" w:hAnsi="Foundry Form Sans" w:cs="Foundry Form Sans"/>
          <w:b/>
          <w:bCs/>
          <w:spacing w:val="1"/>
        </w:rPr>
        <w:t>r</w:t>
      </w:r>
      <w:r>
        <w:rPr>
          <w:rFonts w:ascii="Foundry Form Sans" w:hAnsi="Foundry Form Sans" w:cs="Foundry Form Sans"/>
          <w:b/>
          <w:bCs/>
          <w:spacing w:val="-1"/>
        </w:rPr>
        <w:t>estricte</w:t>
      </w:r>
      <w:r>
        <w:rPr>
          <w:rFonts w:ascii="Foundry Form Sans" w:hAnsi="Foundry Form Sans" w:cs="Foundry Form Sans"/>
          <w:b/>
          <w:bCs/>
        </w:rPr>
        <w:t>d</w:t>
      </w:r>
      <w:r>
        <w:rPr>
          <w:rFonts w:ascii="Foundry Form Sans" w:hAnsi="Foundry Form Sans" w:cs="Foundry Form Sans"/>
          <w:b/>
          <w:bCs/>
          <w:spacing w:val="-3"/>
        </w:rPr>
        <w:t xml:space="preserve"> </w:t>
      </w:r>
      <w:r>
        <w:rPr>
          <w:rFonts w:ascii="Foundry Form Sans" w:hAnsi="Foundry Form Sans" w:cs="Foundry Form Sans"/>
          <w:b/>
          <w:bCs/>
          <w:spacing w:val="-1"/>
        </w:rPr>
        <w:t>staf</w:t>
      </w:r>
      <w:r>
        <w:rPr>
          <w:rFonts w:ascii="Foundry Form Sans" w:hAnsi="Foundry Form Sans" w:cs="Foundry Form Sans"/>
          <w:b/>
          <w:bCs/>
        </w:rPr>
        <w:t>f</w:t>
      </w:r>
      <w:r>
        <w:rPr>
          <w:rFonts w:ascii="Foundry Form Sans" w:hAnsi="Foundry Form Sans" w:cs="Foundry Form Sans"/>
          <w:b/>
          <w:bCs/>
          <w:spacing w:val="-4"/>
        </w:rPr>
        <w:t xml:space="preserve"> </w:t>
      </w:r>
      <w:r>
        <w:rPr>
          <w:rFonts w:ascii="Foundry Form Sans" w:hAnsi="Foundry Form Sans" w:cs="Foundry Form Sans"/>
          <w:b/>
          <w:bCs/>
          <w:spacing w:val="-1"/>
        </w:rPr>
        <w:t>canno</w:t>
      </w:r>
      <w:r>
        <w:rPr>
          <w:rFonts w:ascii="Foundry Form Sans" w:hAnsi="Foundry Form Sans" w:cs="Foundry Form Sans"/>
          <w:b/>
          <w:bCs/>
        </w:rPr>
        <w:t>t</w:t>
      </w:r>
      <w:r>
        <w:rPr>
          <w:rFonts w:ascii="Foundry Form Sans" w:hAnsi="Foundry Form Sans" w:cs="Foundry Form Sans"/>
          <w:b/>
          <w:bCs/>
          <w:spacing w:val="-3"/>
        </w:rPr>
        <w:t xml:space="preserve"> </w:t>
      </w:r>
      <w:r>
        <w:rPr>
          <w:rFonts w:ascii="Foundry Form Sans" w:hAnsi="Foundry Form Sans" w:cs="Foundry Form Sans"/>
          <w:b/>
          <w:bCs/>
          <w:spacing w:val="-1"/>
        </w:rPr>
        <w:t>tak</w:t>
      </w:r>
      <w:r>
        <w:rPr>
          <w:rFonts w:ascii="Foundry Form Sans" w:hAnsi="Foundry Form Sans" w:cs="Foundry Form Sans"/>
          <w:b/>
          <w:bCs/>
        </w:rPr>
        <w:t>e</w:t>
      </w:r>
      <w:r>
        <w:rPr>
          <w:rFonts w:ascii="Foundry Form Sans" w:hAnsi="Foundry Form Sans" w:cs="Foundry Form Sans"/>
          <w:b/>
          <w:bCs/>
          <w:spacing w:val="-3"/>
        </w:rPr>
        <w:t xml:space="preserve"> </w:t>
      </w:r>
      <w:r>
        <w:rPr>
          <w:rFonts w:ascii="Foundry Form Sans" w:hAnsi="Foundry Form Sans" w:cs="Foundry Form Sans"/>
          <w:b/>
          <w:bCs/>
        </w:rPr>
        <w:t>unpaid</w:t>
      </w:r>
      <w:r>
        <w:rPr>
          <w:rFonts w:ascii="Foundry Form Sans" w:hAnsi="Foundry Form Sans" w:cs="Foundry Form Sans"/>
          <w:b/>
          <w:bCs/>
          <w:spacing w:val="-4"/>
        </w:rPr>
        <w:t xml:space="preserve"> </w:t>
      </w:r>
      <w:r>
        <w:rPr>
          <w:rFonts w:ascii="Foundry Form Sans" w:hAnsi="Foundry Form Sans" w:cs="Foundry Form Sans"/>
          <w:b/>
          <w:bCs/>
        </w:rPr>
        <w:t>leave</w:t>
      </w:r>
      <w:r>
        <w:rPr>
          <w:rFonts w:ascii="Foundry Form Sans" w:hAnsi="Foundry Form Sans" w:cs="Foundry Form Sans"/>
          <w:b/>
          <w:bCs/>
          <w:spacing w:val="-3"/>
        </w:rPr>
        <w:t xml:space="preserve"> </w:t>
      </w:r>
      <w:r>
        <w:rPr>
          <w:rFonts w:ascii="Foundry Form Sans" w:hAnsi="Foundry Form Sans" w:cs="Foundry Form Sans"/>
          <w:b/>
          <w:bCs/>
        </w:rPr>
        <w:t>or</w:t>
      </w:r>
      <w:r>
        <w:rPr>
          <w:rFonts w:ascii="Foundry Form Sans" w:hAnsi="Foundry Form Sans" w:cs="Foundry Form Sans"/>
          <w:b/>
          <w:bCs/>
          <w:spacing w:val="-3"/>
        </w:rPr>
        <w:t xml:space="preserve"> </w:t>
      </w:r>
      <w:r>
        <w:rPr>
          <w:rFonts w:ascii="Foundry Form Sans" w:hAnsi="Foundry Form Sans" w:cs="Foundry Form Sans"/>
          <w:b/>
          <w:bCs/>
        </w:rPr>
        <w:t>use</w:t>
      </w:r>
      <w:r>
        <w:rPr>
          <w:rFonts w:ascii="Foundry Form Sans" w:hAnsi="Foundry Form Sans" w:cs="Foundry Form Sans"/>
          <w:b/>
          <w:bCs/>
          <w:spacing w:val="-4"/>
        </w:rPr>
        <w:t xml:space="preserve"> </w:t>
      </w:r>
      <w:r>
        <w:rPr>
          <w:rFonts w:ascii="Foundry Form Sans" w:hAnsi="Foundry Form Sans" w:cs="Foundry Form Sans"/>
          <w:b/>
          <w:bCs/>
        </w:rPr>
        <w:t>their</w:t>
      </w:r>
      <w:r>
        <w:rPr>
          <w:rFonts w:ascii="Foundry Form Sans" w:hAnsi="Foundry Form Sans" w:cs="Foundry Form Sans"/>
          <w:b/>
          <w:bCs/>
          <w:spacing w:val="-4"/>
        </w:rPr>
        <w:t xml:space="preserve"> </w:t>
      </w:r>
      <w:r>
        <w:rPr>
          <w:rFonts w:ascii="Foundry Form Sans" w:hAnsi="Foundry Form Sans" w:cs="Foundry Form Sans"/>
          <w:b/>
          <w:bCs/>
        </w:rPr>
        <w:t>own</w:t>
      </w:r>
      <w:r>
        <w:rPr>
          <w:rFonts w:ascii="Foundry Form Sans" w:hAnsi="Foundry Form Sans" w:cs="Foundry Form Sans"/>
          <w:b/>
          <w:bCs/>
          <w:spacing w:val="-4"/>
        </w:rPr>
        <w:t xml:space="preserve"> </w:t>
      </w:r>
      <w:r>
        <w:rPr>
          <w:rFonts w:ascii="Foundry Form Sans" w:hAnsi="Foundry Form Sans" w:cs="Foundry Form Sans"/>
          <w:b/>
          <w:bCs/>
        </w:rPr>
        <w:t>personal</w:t>
      </w:r>
      <w:r>
        <w:rPr>
          <w:rFonts w:ascii="Foundry Form Sans" w:hAnsi="Foundry Form Sans" w:cs="Foundry Form Sans"/>
          <w:b/>
          <w:bCs/>
          <w:w w:val="99"/>
        </w:rPr>
        <w:t xml:space="preserve"> </w:t>
      </w:r>
      <w:r>
        <w:rPr>
          <w:rFonts w:ascii="Foundry Form Sans" w:hAnsi="Foundry Form Sans" w:cs="Foundry Form Sans"/>
          <w:b/>
          <w:bCs/>
          <w:spacing w:val="-1"/>
        </w:rPr>
        <w:t>leav</w:t>
      </w:r>
      <w:r>
        <w:rPr>
          <w:rFonts w:ascii="Foundry Form Sans" w:hAnsi="Foundry Form Sans" w:cs="Foundry Form Sans"/>
          <w:b/>
          <w:bCs/>
        </w:rPr>
        <w:t>e</w:t>
      </w:r>
      <w:r>
        <w:rPr>
          <w:rFonts w:ascii="Foundry Form Sans" w:hAnsi="Foundry Form Sans" w:cs="Foundry Form Sans"/>
          <w:b/>
          <w:bCs/>
          <w:spacing w:val="-6"/>
        </w:rPr>
        <w:t xml:space="preserve"> </w:t>
      </w:r>
      <w:r>
        <w:rPr>
          <w:rFonts w:ascii="Foundry Form Sans" w:hAnsi="Foundry Form Sans" w:cs="Foundry Form Sans"/>
          <w:b/>
          <w:bCs/>
          <w:spacing w:val="-1"/>
        </w:rPr>
        <w:t>entit</w:t>
      </w:r>
      <w:r>
        <w:rPr>
          <w:rFonts w:ascii="Foundry Form Sans" w:hAnsi="Foundry Form Sans" w:cs="Foundry Form Sans"/>
          <w:b/>
          <w:bCs/>
        </w:rPr>
        <w:t>l</w:t>
      </w:r>
      <w:r>
        <w:rPr>
          <w:rFonts w:ascii="Foundry Form Sans" w:hAnsi="Foundry Form Sans" w:cs="Foundry Form Sans"/>
          <w:b/>
          <w:bCs/>
          <w:spacing w:val="-1"/>
        </w:rPr>
        <w:t>emen</w:t>
      </w:r>
      <w:r>
        <w:rPr>
          <w:rFonts w:ascii="Foundry Form Sans" w:hAnsi="Foundry Form Sans" w:cs="Foundry Form Sans"/>
          <w:b/>
          <w:bCs/>
        </w:rPr>
        <w:t>t</w:t>
      </w:r>
      <w:r>
        <w:rPr>
          <w:rFonts w:ascii="Foundry Form Sans" w:hAnsi="Foundry Form Sans" w:cs="Foundry Form Sans"/>
          <w:b/>
          <w:bCs/>
          <w:spacing w:val="-5"/>
        </w:rPr>
        <w:t xml:space="preserve"> </w:t>
      </w:r>
      <w:r>
        <w:rPr>
          <w:rFonts w:ascii="Foundry Form Sans" w:hAnsi="Foundry Form Sans" w:cs="Foundry Form Sans"/>
          <w:b/>
          <w:bCs/>
          <w:spacing w:val="-1"/>
        </w:rPr>
        <w:t>t</w:t>
      </w:r>
      <w:r>
        <w:rPr>
          <w:rFonts w:ascii="Foundry Form Sans" w:hAnsi="Foundry Form Sans" w:cs="Foundry Form Sans"/>
          <w:b/>
          <w:bCs/>
        </w:rPr>
        <w:t>o</w:t>
      </w:r>
      <w:r>
        <w:rPr>
          <w:rFonts w:ascii="Foundry Form Sans" w:hAnsi="Foundry Form Sans" w:cs="Foundry Form Sans"/>
          <w:b/>
          <w:bCs/>
          <w:spacing w:val="-5"/>
        </w:rPr>
        <w:t xml:space="preserve"> </w:t>
      </w:r>
      <w:r>
        <w:rPr>
          <w:rFonts w:ascii="Foundry Form Sans" w:hAnsi="Foundry Form Sans" w:cs="Foundry Form Sans"/>
          <w:b/>
          <w:bCs/>
          <w:spacing w:val="-1"/>
        </w:rPr>
        <w:t>carr</w:t>
      </w:r>
      <w:r>
        <w:rPr>
          <w:rFonts w:ascii="Foundry Form Sans" w:hAnsi="Foundry Form Sans" w:cs="Foundry Form Sans"/>
          <w:b/>
          <w:bCs/>
        </w:rPr>
        <w:t>y</w:t>
      </w:r>
      <w:r>
        <w:rPr>
          <w:rFonts w:ascii="Foundry Form Sans" w:hAnsi="Foundry Form Sans" w:cs="Foundry Form Sans"/>
          <w:b/>
          <w:bCs/>
          <w:spacing w:val="-5"/>
        </w:rPr>
        <w:t xml:space="preserve"> </w:t>
      </w:r>
      <w:r>
        <w:rPr>
          <w:rFonts w:ascii="Foundry Form Sans" w:hAnsi="Foundry Form Sans" w:cs="Foundry Form Sans"/>
          <w:b/>
          <w:bCs/>
          <w:spacing w:val="-1"/>
        </w:rPr>
        <w:t>ou</w:t>
      </w:r>
      <w:r>
        <w:rPr>
          <w:rFonts w:ascii="Foundry Form Sans" w:hAnsi="Foundry Form Sans" w:cs="Foundry Form Sans"/>
          <w:b/>
          <w:bCs/>
        </w:rPr>
        <w:t>t</w:t>
      </w:r>
      <w:r>
        <w:rPr>
          <w:rFonts w:ascii="Foundry Form Sans" w:hAnsi="Foundry Form Sans" w:cs="Foundry Form Sans"/>
          <w:b/>
          <w:bCs/>
          <w:spacing w:val="-5"/>
        </w:rPr>
        <w:t xml:space="preserve"> </w:t>
      </w:r>
      <w:r>
        <w:rPr>
          <w:rFonts w:ascii="Foundry Form Sans" w:hAnsi="Foundry Form Sans" w:cs="Foundry Form Sans"/>
          <w:b/>
          <w:bCs/>
          <w:spacing w:val="-1"/>
        </w:rPr>
        <w:t>restricte</w:t>
      </w:r>
      <w:r>
        <w:rPr>
          <w:rFonts w:ascii="Foundry Form Sans" w:hAnsi="Foundry Form Sans" w:cs="Foundry Form Sans"/>
          <w:b/>
          <w:bCs/>
        </w:rPr>
        <w:t>d</w:t>
      </w:r>
      <w:r>
        <w:rPr>
          <w:rFonts w:ascii="Foundry Form Sans" w:hAnsi="Foundry Form Sans" w:cs="Foundry Form Sans"/>
          <w:b/>
          <w:bCs/>
          <w:spacing w:val="-5"/>
        </w:rPr>
        <w:t xml:space="preserve"> </w:t>
      </w:r>
      <w:r>
        <w:rPr>
          <w:rFonts w:ascii="Foundry Form Sans" w:hAnsi="Foundry Form Sans" w:cs="Foundry Form Sans"/>
          <w:b/>
          <w:bCs/>
          <w:spacing w:val="-1"/>
        </w:rPr>
        <w:t>act</w:t>
      </w:r>
      <w:r>
        <w:rPr>
          <w:rFonts w:ascii="Foundry Form Sans" w:hAnsi="Foundry Form Sans" w:cs="Foundry Form Sans"/>
          <w:b/>
          <w:bCs/>
        </w:rPr>
        <w:t>i</w:t>
      </w:r>
      <w:r>
        <w:rPr>
          <w:rFonts w:ascii="Foundry Form Sans" w:hAnsi="Foundry Form Sans" w:cs="Foundry Form Sans"/>
          <w:b/>
          <w:bCs/>
          <w:spacing w:val="-1"/>
        </w:rPr>
        <w:t>vities.</w:t>
      </w:r>
    </w:p>
    <w:p w:rsidR="00260005" w:rsidRDefault="00260005" w14:paraId="381665B9" w14:textId="77777777">
      <w:pPr>
        <w:kinsoku w:val="0"/>
        <w:overflowPunct w:val="0"/>
        <w:spacing w:before="1" w:line="110" w:lineRule="exact"/>
        <w:rPr>
          <w:sz w:val="11"/>
          <w:szCs w:val="11"/>
        </w:rPr>
      </w:pPr>
    </w:p>
    <w:p w:rsidR="00260005" w:rsidRDefault="00260005" w14:paraId="4E494BD7" w14:textId="27A23818">
      <w:pPr>
        <w:numPr>
          <w:ilvl w:val="0"/>
          <w:numId w:val="18"/>
        </w:numPr>
        <w:tabs>
          <w:tab w:val="left" w:pos="479"/>
        </w:tabs>
        <w:kinsoku w:val="0"/>
        <w:overflowPunct w:val="0"/>
        <w:spacing w:line="267" w:lineRule="auto"/>
        <w:ind w:left="480" w:right="486"/>
        <w:rPr>
          <w:rFonts w:ascii="Foundry Form Sans" w:hAnsi="Foundry Form Sans" w:cs="Foundry Form Sans"/>
        </w:rPr>
      </w:pPr>
      <w:r>
        <w:rPr>
          <w:rFonts w:ascii="Foundry Form Sans" w:hAnsi="Foundry Form Sans" w:cs="Foundry Form Sans"/>
          <w:b/>
          <w:bCs/>
          <w:spacing w:val="-1"/>
        </w:rPr>
        <w:t>Othe</w:t>
      </w:r>
      <w:r>
        <w:rPr>
          <w:rFonts w:ascii="Foundry Form Sans" w:hAnsi="Foundry Form Sans" w:cs="Foundry Form Sans"/>
          <w:b/>
          <w:bCs/>
        </w:rPr>
        <w:t>r</w:t>
      </w:r>
      <w:r>
        <w:rPr>
          <w:rFonts w:ascii="Foundry Form Sans" w:hAnsi="Foundry Form Sans" w:cs="Foundry Form Sans"/>
          <w:b/>
          <w:bCs/>
          <w:spacing w:val="-5"/>
        </w:rPr>
        <w:t xml:space="preserve"> </w:t>
      </w:r>
      <w:r>
        <w:rPr>
          <w:rFonts w:ascii="Foundry Form Sans" w:hAnsi="Foundry Form Sans" w:cs="Foundry Form Sans"/>
          <w:b/>
          <w:bCs/>
          <w:spacing w:val="-1"/>
        </w:rPr>
        <w:t>GL</w:t>
      </w:r>
      <w:r>
        <w:rPr>
          <w:rFonts w:ascii="Foundry Form Sans" w:hAnsi="Foundry Form Sans" w:cs="Foundry Form Sans"/>
          <w:b/>
          <w:bCs/>
        </w:rPr>
        <w:t>A</w:t>
      </w:r>
      <w:r>
        <w:rPr>
          <w:rFonts w:ascii="Foundry Form Sans" w:hAnsi="Foundry Form Sans" w:cs="Foundry Form Sans"/>
          <w:b/>
          <w:bCs/>
          <w:spacing w:val="-3"/>
        </w:rPr>
        <w:t xml:space="preserve"> </w:t>
      </w:r>
      <w:r>
        <w:rPr>
          <w:rFonts w:ascii="Foundry Form Sans" w:hAnsi="Foundry Form Sans" w:cs="Foundry Form Sans"/>
          <w:b/>
          <w:bCs/>
          <w:spacing w:val="-1"/>
        </w:rPr>
        <w:t>staf</w:t>
      </w:r>
      <w:r>
        <w:rPr>
          <w:rFonts w:ascii="Foundry Form Sans" w:hAnsi="Foundry Form Sans" w:cs="Foundry Form Sans"/>
          <w:b/>
          <w:bCs/>
        </w:rPr>
        <w:t>f</w:t>
      </w:r>
      <w:r>
        <w:rPr>
          <w:rFonts w:ascii="Foundry Form Sans" w:hAnsi="Foundry Form Sans" w:cs="Foundry Form Sans"/>
          <w:b/>
          <w:bCs/>
          <w:spacing w:val="-4"/>
        </w:rPr>
        <w:t xml:space="preserve"> </w:t>
      </w:r>
      <w:r>
        <w:rPr>
          <w:rFonts w:ascii="Foundry Form Sans" w:hAnsi="Foundry Form Sans" w:cs="Foundry Form Sans"/>
          <w:b/>
          <w:bCs/>
          <w:spacing w:val="-1"/>
        </w:rPr>
        <w:t>(</w:t>
      </w:r>
      <w:r w:rsidR="007713F1">
        <w:rPr>
          <w:rFonts w:ascii="Foundry Form Sans" w:hAnsi="Foundry Form Sans" w:cs="Foundry Form Sans"/>
          <w:b/>
          <w:bCs/>
          <w:spacing w:val="-1"/>
        </w:rPr>
        <w:t>i</w:t>
      </w:r>
      <w:r w:rsidR="007713F1">
        <w:rPr>
          <w:rFonts w:ascii="Foundry Form Sans" w:hAnsi="Foundry Form Sans" w:cs="Foundry Form Sans"/>
          <w:b/>
          <w:bCs/>
        </w:rPr>
        <w:t>.e.</w:t>
      </w:r>
      <w:r>
        <w:rPr>
          <w:rFonts w:ascii="Foundry Form Sans" w:hAnsi="Foundry Form Sans" w:cs="Foundry Form Sans"/>
          <w:b/>
          <w:bCs/>
          <w:spacing w:val="-3"/>
        </w:rPr>
        <w:t xml:space="preserve"> </w:t>
      </w:r>
      <w:r>
        <w:rPr>
          <w:rFonts w:ascii="Foundry Form Sans" w:hAnsi="Foundry Form Sans" w:cs="Foundry Form Sans"/>
          <w:b/>
          <w:bCs/>
          <w:spacing w:val="-1"/>
        </w:rPr>
        <w:t>thos</w:t>
      </w:r>
      <w:r>
        <w:rPr>
          <w:rFonts w:ascii="Foundry Form Sans" w:hAnsi="Foundry Form Sans" w:cs="Foundry Form Sans"/>
          <w:b/>
          <w:bCs/>
        </w:rPr>
        <w:t>e</w:t>
      </w:r>
      <w:r>
        <w:rPr>
          <w:rFonts w:ascii="Foundry Form Sans" w:hAnsi="Foundry Form Sans" w:cs="Foundry Form Sans"/>
          <w:b/>
          <w:bCs/>
          <w:spacing w:val="-4"/>
        </w:rPr>
        <w:t xml:space="preserve"> </w:t>
      </w:r>
      <w:r>
        <w:rPr>
          <w:rFonts w:ascii="Foundry Form Sans" w:hAnsi="Foundry Form Sans" w:cs="Foundry Form Sans"/>
          <w:b/>
          <w:bCs/>
          <w:spacing w:val="-1"/>
        </w:rPr>
        <w:t>no</w:t>
      </w:r>
      <w:r>
        <w:rPr>
          <w:rFonts w:ascii="Foundry Form Sans" w:hAnsi="Foundry Form Sans" w:cs="Foundry Form Sans"/>
          <w:b/>
          <w:bCs/>
        </w:rPr>
        <w:t>t</w:t>
      </w:r>
      <w:r>
        <w:rPr>
          <w:rFonts w:ascii="Foundry Form Sans" w:hAnsi="Foundry Form Sans" w:cs="Foundry Form Sans"/>
          <w:b/>
          <w:bCs/>
          <w:spacing w:val="-4"/>
        </w:rPr>
        <w:t xml:space="preserve"> </w:t>
      </w:r>
      <w:r>
        <w:rPr>
          <w:rFonts w:ascii="Foundry Form Sans" w:hAnsi="Foundry Form Sans" w:cs="Foundry Form Sans"/>
          <w:b/>
          <w:bCs/>
          <w:spacing w:val="-1"/>
        </w:rPr>
        <w:t>holdin</w:t>
      </w:r>
      <w:r>
        <w:rPr>
          <w:rFonts w:ascii="Foundry Form Sans" w:hAnsi="Foundry Form Sans" w:cs="Foundry Form Sans"/>
          <w:b/>
          <w:bCs/>
        </w:rPr>
        <w:t>g</w:t>
      </w:r>
      <w:r>
        <w:rPr>
          <w:rFonts w:ascii="Foundry Form Sans" w:hAnsi="Foundry Form Sans" w:cs="Foundry Form Sans"/>
          <w:b/>
          <w:bCs/>
          <w:spacing w:val="-4"/>
        </w:rPr>
        <w:t xml:space="preserve"> </w:t>
      </w:r>
      <w:r>
        <w:rPr>
          <w:rFonts w:ascii="Foundry Form Sans" w:hAnsi="Foundry Form Sans" w:cs="Foundry Form Sans"/>
          <w:b/>
          <w:bCs/>
          <w:spacing w:val="-1"/>
        </w:rPr>
        <w:t>poli</w:t>
      </w:r>
      <w:r>
        <w:rPr>
          <w:rFonts w:ascii="Foundry Form Sans" w:hAnsi="Foundry Form Sans" w:cs="Foundry Form Sans"/>
          <w:b/>
          <w:bCs/>
        </w:rPr>
        <w:t>tically</w:t>
      </w:r>
      <w:r>
        <w:rPr>
          <w:rFonts w:ascii="Foundry Form Sans" w:hAnsi="Foundry Form Sans" w:cs="Foundry Form Sans"/>
          <w:b/>
          <w:bCs/>
          <w:spacing w:val="-4"/>
        </w:rPr>
        <w:t xml:space="preserve"> </w:t>
      </w:r>
      <w:r>
        <w:rPr>
          <w:rFonts w:ascii="Foundry Form Sans" w:hAnsi="Foundry Form Sans" w:cs="Foundry Form Sans"/>
          <w:b/>
          <w:bCs/>
        </w:rPr>
        <w:t>restricted</w:t>
      </w:r>
      <w:r>
        <w:rPr>
          <w:rFonts w:ascii="Foundry Form Sans" w:hAnsi="Foundry Form Sans" w:cs="Foundry Form Sans"/>
          <w:b/>
          <w:bCs/>
          <w:spacing w:val="-3"/>
        </w:rPr>
        <w:t xml:space="preserve"> </w:t>
      </w:r>
      <w:r>
        <w:rPr>
          <w:rFonts w:ascii="Foundry Form Sans" w:hAnsi="Foundry Form Sans" w:cs="Foundry Form Sans"/>
          <w:b/>
          <w:bCs/>
        </w:rPr>
        <w:t>posts)</w:t>
      </w:r>
      <w:r>
        <w:rPr>
          <w:rFonts w:ascii="Foundry Form Sans" w:hAnsi="Foundry Form Sans" w:cs="Foundry Form Sans"/>
          <w:b/>
          <w:bCs/>
          <w:spacing w:val="-3"/>
        </w:rPr>
        <w:t xml:space="preserve"> </w:t>
      </w:r>
      <w:r>
        <w:rPr>
          <w:rFonts w:ascii="Foundry Form Sans" w:hAnsi="Foundry Form Sans" w:cs="Foundry Form Sans"/>
          <w:b/>
          <w:bCs/>
        </w:rPr>
        <w:t>can</w:t>
      </w:r>
      <w:r>
        <w:rPr>
          <w:rFonts w:ascii="Foundry Form Sans" w:hAnsi="Foundry Form Sans" w:cs="Foundry Form Sans"/>
          <w:b/>
          <w:bCs/>
          <w:spacing w:val="-4"/>
        </w:rPr>
        <w:t xml:space="preserve"> </w:t>
      </w:r>
      <w:r>
        <w:rPr>
          <w:rFonts w:ascii="Foundry Form Sans" w:hAnsi="Foundry Form Sans" w:cs="Foundry Form Sans"/>
          <w:b/>
          <w:bCs/>
        </w:rPr>
        <w:t>use</w:t>
      </w:r>
      <w:r>
        <w:rPr>
          <w:rFonts w:ascii="Foundry Form Sans" w:hAnsi="Foundry Form Sans" w:cs="Foundry Form Sans"/>
          <w:b/>
          <w:bCs/>
          <w:spacing w:val="-4"/>
        </w:rPr>
        <w:t xml:space="preserve"> </w:t>
      </w:r>
      <w:r>
        <w:rPr>
          <w:rFonts w:ascii="Foundry Form Sans" w:hAnsi="Foundry Form Sans" w:cs="Foundry Form Sans"/>
          <w:b/>
          <w:bCs/>
        </w:rPr>
        <w:t>their</w:t>
      </w:r>
      <w:r w:rsidR="00352BB4">
        <w:rPr>
          <w:rFonts w:ascii="Foundry Form Sans" w:hAnsi="Foundry Form Sans" w:cs="Foundry Form Sans"/>
          <w:b/>
          <w:bCs/>
        </w:rPr>
        <w:t xml:space="preserve"> </w:t>
      </w:r>
      <w:r>
        <w:rPr>
          <w:rFonts w:ascii="Foundry Form Sans" w:hAnsi="Foundry Form Sans" w:cs="Foundry Form Sans"/>
          <w:b/>
          <w:bCs/>
          <w:spacing w:val="-1"/>
        </w:rPr>
        <w:t>leav</w:t>
      </w:r>
      <w:r>
        <w:rPr>
          <w:rFonts w:ascii="Foundry Form Sans" w:hAnsi="Foundry Form Sans" w:cs="Foundry Form Sans"/>
          <w:b/>
          <w:bCs/>
        </w:rPr>
        <w:t>e</w:t>
      </w:r>
      <w:r>
        <w:rPr>
          <w:rFonts w:ascii="Foundry Form Sans" w:hAnsi="Foundry Form Sans" w:cs="Foundry Form Sans"/>
          <w:b/>
          <w:bCs/>
          <w:spacing w:val="-3"/>
        </w:rPr>
        <w:t xml:space="preserve"> </w:t>
      </w:r>
      <w:r>
        <w:rPr>
          <w:rFonts w:ascii="Foundry Form Sans" w:hAnsi="Foundry Form Sans" w:cs="Foundry Form Sans"/>
          <w:b/>
          <w:bCs/>
          <w:spacing w:val="-1"/>
        </w:rPr>
        <w:t>entitlement</w:t>
      </w:r>
      <w:r>
        <w:rPr>
          <w:rFonts w:ascii="Foundry Form Sans" w:hAnsi="Foundry Form Sans" w:cs="Foundry Form Sans"/>
          <w:b/>
          <w:bCs/>
        </w:rPr>
        <w:t>,</w:t>
      </w:r>
      <w:r>
        <w:rPr>
          <w:rFonts w:ascii="Foundry Form Sans" w:hAnsi="Foundry Form Sans" w:cs="Foundry Form Sans"/>
          <w:b/>
          <w:bCs/>
          <w:spacing w:val="-3"/>
        </w:rPr>
        <w:t xml:space="preserve"> </w:t>
      </w:r>
      <w:r>
        <w:rPr>
          <w:rFonts w:ascii="Foundry Form Sans" w:hAnsi="Foundry Form Sans" w:cs="Foundry Form Sans"/>
          <w:b/>
          <w:bCs/>
          <w:spacing w:val="-1"/>
        </w:rPr>
        <w:t>o</w:t>
      </w:r>
      <w:r>
        <w:rPr>
          <w:rFonts w:ascii="Foundry Form Sans" w:hAnsi="Foundry Form Sans" w:cs="Foundry Form Sans"/>
          <w:b/>
          <w:bCs/>
        </w:rPr>
        <w:t>r</w:t>
      </w:r>
      <w:r>
        <w:rPr>
          <w:rFonts w:ascii="Foundry Form Sans" w:hAnsi="Foundry Form Sans" w:cs="Foundry Form Sans"/>
          <w:b/>
          <w:bCs/>
          <w:spacing w:val="-3"/>
        </w:rPr>
        <w:t xml:space="preserve"> </w:t>
      </w:r>
      <w:r>
        <w:rPr>
          <w:rFonts w:ascii="Foundry Form Sans" w:hAnsi="Foundry Form Sans" w:cs="Foundry Form Sans"/>
          <w:b/>
          <w:bCs/>
          <w:spacing w:val="-1"/>
        </w:rPr>
        <w:t>arrang</w:t>
      </w:r>
      <w:r>
        <w:rPr>
          <w:rFonts w:ascii="Foundry Form Sans" w:hAnsi="Foundry Form Sans" w:cs="Foundry Form Sans"/>
          <w:b/>
          <w:bCs/>
        </w:rPr>
        <w:t>e</w:t>
      </w:r>
      <w:r>
        <w:rPr>
          <w:rFonts w:ascii="Foundry Form Sans" w:hAnsi="Foundry Form Sans" w:cs="Foundry Form Sans"/>
          <w:b/>
          <w:bCs/>
          <w:spacing w:val="-3"/>
        </w:rPr>
        <w:t xml:space="preserve"> </w:t>
      </w:r>
      <w:r>
        <w:rPr>
          <w:rFonts w:ascii="Foundry Form Sans" w:hAnsi="Foundry Form Sans" w:cs="Foundry Form Sans"/>
          <w:b/>
          <w:bCs/>
          <w:spacing w:val="-1"/>
        </w:rPr>
        <w:t>t</w:t>
      </w:r>
      <w:r>
        <w:rPr>
          <w:rFonts w:ascii="Foundry Form Sans" w:hAnsi="Foundry Form Sans" w:cs="Foundry Form Sans"/>
          <w:b/>
          <w:bCs/>
        </w:rPr>
        <w:t>o</w:t>
      </w:r>
      <w:r>
        <w:rPr>
          <w:rFonts w:ascii="Foundry Form Sans" w:hAnsi="Foundry Form Sans" w:cs="Foundry Form Sans"/>
          <w:b/>
          <w:bCs/>
          <w:spacing w:val="-3"/>
        </w:rPr>
        <w:t xml:space="preserve"> </w:t>
      </w:r>
      <w:r>
        <w:rPr>
          <w:rFonts w:ascii="Foundry Form Sans" w:hAnsi="Foundry Form Sans" w:cs="Foundry Form Sans"/>
          <w:b/>
          <w:bCs/>
          <w:spacing w:val="-1"/>
        </w:rPr>
        <w:t>tak</w:t>
      </w:r>
      <w:r>
        <w:rPr>
          <w:rFonts w:ascii="Foundry Form Sans" w:hAnsi="Foundry Form Sans" w:cs="Foundry Form Sans"/>
          <w:b/>
          <w:bCs/>
        </w:rPr>
        <w:t>e</w:t>
      </w:r>
      <w:r>
        <w:rPr>
          <w:rFonts w:ascii="Foundry Form Sans" w:hAnsi="Foundry Form Sans" w:cs="Foundry Form Sans"/>
          <w:b/>
          <w:bCs/>
          <w:spacing w:val="-2"/>
        </w:rPr>
        <w:t xml:space="preserve"> </w:t>
      </w:r>
      <w:r>
        <w:rPr>
          <w:rFonts w:ascii="Foundry Form Sans" w:hAnsi="Foundry Form Sans" w:cs="Foundry Form Sans"/>
          <w:b/>
          <w:bCs/>
          <w:spacing w:val="-1"/>
        </w:rPr>
        <w:t>unpai</w:t>
      </w:r>
      <w:r>
        <w:rPr>
          <w:rFonts w:ascii="Foundry Form Sans" w:hAnsi="Foundry Form Sans" w:cs="Foundry Form Sans"/>
          <w:b/>
          <w:bCs/>
        </w:rPr>
        <w:t>d</w:t>
      </w:r>
      <w:r>
        <w:rPr>
          <w:rFonts w:ascii="Foundry Form Sans" w:hAnsi="Foundry Form Sans" w:cs="Foundry Form Sans"/>
          <w:b/>
          <w:bCs/>
          <w:spacing w:val="-3"/>
        </w:rPr>
        <w:t xml:space="preserve"> </w:t>
      </w:r>
      <w:r>
        <w:rPr>
          <w:rFonts w:ascii="Foundry Form Sans" w:hAnsi="Foundry Form Sans" w:cs="Foundry Form Sans"/>
          <w:b/>
          <w:bCs/>
          <w:spacing w:val="-1"/>
        </w:rPr>
        <w:t>leave</w:t>
      </w:r>
      <w:r>
        <w:rPr>
          <w:rFonts w:ascii="Foundry Form Sans" w:hAnsi="Foundry Form Sans" w:cs="Foundry Form Sans"/>
          <w:b/>
          <w:bCs/>
        </w:rPr>
        <w:t>,</w:t>
      </w:r>
      <w:r>
        <w:rPr>
          <w:rFonts w:ascii="Foundry Form Sans" w:hAnsi="Foundry Form Sans" w:cs="Foundry Form Sans"/>
          <w:b/>
          <w:bCs/>
          <w:spacing w:val="-3"/>
        </w:rPr>
        <w:t xml:space="preserve"> </w:t>
      </w:r>
      <w:r>
        <w:rPr>
          <w:rFonts w:ascii="Foundry Form Sans" w:hAnsi="Foundry Form Sans" w:cs="Foundry Form Sans"/>
          <w:b/>
          <w:bCs/>
          <w:spacing w:val="-1"/>
        </w:rPr>
        <w:t>o</w:t>
      </w:r>
      <w:r>
        <w:rPr>
          <w:rFonts w:ascii="Foundry Form Sans" w:hAnsi="Foundry Form Sans" w:cs="Foundry Form Sans"/>
          <w:b/>
          <w:bCs/>
        </w:rPr>
        <w:t>r</w:t>
      </w:r>
      <w:r>
        <w:rPr>
          <w:rFonts w:ascii="Foundry Form Sans" w:hAnsi="Foundry Form Sans" w:cs="Foundry Form Sans"/>
          <w:b/>
          <w:bCs/>
          <w:spacing w:val="-3"/>
        </w:rPr>
        <w:t xml:space="preserve"> </w:t>
      </w:r>
      <w:r>
        <w:rPr>
          <w:rFonts w:ascii="Foundry Form Sans" w:hAnsi="Foundry Form Sans" w:cs="Foundry Form Sans"/>
          <w:b/>
          <w:bCs/>
          <w:spacing w:val="-1"/>
        </w:rPr>
        <w:t>otherwis</w:t>
      </w:r>
      <w:r>
        <w:rPr>
          <w:rFonts w:ascii="Foundry Form Sans" w:hAnsi="Foundry Form Sans" w:cs="Foundry Form Sans"/>
          <w:b/>
          <w:bCs/>
        </w:rPr>
        <w:t>e</w:t>
      </w:r>
      <w:r>
        <w:rPr>
          <w:rFonts w:ascii="Foundry Form Sans" w:hAnsi="Foundry Form Sans" w:cs="Foundry Form Sans"/>
          <w:b/>
          <w:bCs/>
          <w:spacing w:val="-3"/>
        </w:rPr>
        <w:t xml:space="preserve"> </w:t>
      </w:r>
      <w:r>
        <w:rPr>
          <w:rFonts w:ascii="Foundry Form Sans" w:hAnsi="Foundry Form Sans" w:cs="Foundry Form Sans"/>
          <w:b/>
          <w:bCs/>
          <w:spacing w:val="-1"/>
        </w:rPr>
        <w:t>suppor</w:t>
      </w:r>
      <w:r>
        <w:rPr>
          <w:rFonts w:ascii="Foundry Form Sans" w:hAnsi="Foundry Form Sans" w:cs="Foundry Form Sans"/>
          <w:b/>
          <w:bCs/>
        </w:rPr>
        <w:t>t</w:t>
      </w:r>
      <w:r>
        <w:rPr>
          <w:rFonts w:ascii="Foundry Form Sans" w:hAnsi="Foundry Form Sans" w:cs="Foundry Form Sans"/>
          <w:b/>
          <w:bCs/>
          <w:spacing w:val="-2"/>
        </w:rPr>
        <w:t xml:space="preserve"> </w:t>
      </w:r>
      <w:r>
        <w:rPr>
          <w:rFonts w:ascii="Foundry Form Sans" w:hAnsi="Foundry Form Sans" w:cs="Foundry Form Sans"/>
          <w:b/>
          <w:bCs/>
        </w:rPr>
        <w:t xml:space="preserve">a </w:t>
      </w:r>
      <w:r>
        <w:rPr>
          <w:rFonts w:ascii="Foundry Form Sans" w:hAnsi="Foundry Form Sans" w:cs="Foundry Form Sans"/>
          <w:b/>
          <w:bCs/>
          <w:spacing w:val="-1"/>
        </w:rPr>
        <w:t>candidat</w:t>
      </w:r>
      <w:r>
        <w:rPr>
          <w:rFonts w:ascii="Foundry Form Sans" w:hAnsi="Foundry Form Sans" w:cs="Foundry Form Sans"/>
          <w:b/>
          <w:bCs/>
        </w:rPr>
        <w:t>e</w:t>
      </w:r>
      <w:r>
        <w:rPr>
          <w:rFonts w:ascii="Foundry Form Sans" w:hAnsi="Foundry Form Sans" w:cs="Foundry Form Sans"/>
          <w:b/>
          <w:bCs/>
          <w:spacing w:val="-3"/>
        </w:rPr>
        <w:t xml:space="preserve"> </w:t>
      </w:r>
      <w:r>
        <w:rPr>
          <w:rFonts w:ascii="Foundry Form Sans" w:hAnsi="Foundry Form Sans" w:cs="Foundry Form Sans"/>
          <w:b/>
          <w:bCs/>
          <w:spacing w:val="-1"/>
        </w:rPr>
        <w:t>o</w:t>
      </w:r>
      <w:r>
        <w:rPr>
          <w:rFonts w:ascii="Foundry Form Sans" w:hAnsi="Foundry Form Sans" w:cs="Foundry Form Sans"/>
          <w:b/>
          <w:bCs/>
        </w:rPr>
        <w:t>r</w:t>
      </w:r>
      <w:r>
        <w:rPr>
          <w:rFonts w:ascii="Foundry Form Sans" w:hAnsi="Foundry Form Sans" w:cs="Foundry Form Sans"/>
          <w:b/>
          <w:bCs/>
          <w:spacing w:val="-2"/>
        </w:rPr>
        <w:t xml:space="preserve"> </w:t>
      </w:r>
      <w:r>
        <w:rPr>
          <w:rFonts w:ascii="Foundry Form Sans" w:hAnsi="Foundry Form Sans" w:cs="Foundry Form Sans"/>
          <w:b/>
          <w:bCs/>
          <w:spacing w:val="-1"/>
        </w:rPr>
        <w:t>politica</w:t>
      </w:r>
      <w:r>
        <w:rPr>
          <w:rFonts w:ascii="Foundry Form Sans" w:hAnsi="Foundry Form Sans" w:cs="Foundry Form Sans"/>
          <w:b/>
          <w:bCs/>
        </w:rPr>
        <w:t>l</w:t>
      </w:r>
      <w:r>
        <w:rPr>
          <w:rFonts w:ascii="Foundry Form Sans" w:hAnsi="Foundry Form Sans" w:cs="Foundry Form Sans"/>
          <w:b/>
          <w:bCs/>
          <w:spacing w:val="-3"/>
        </w:rPr>
        <w:t xml:space="preserve"> </w:t>
      </w:r>
      <w:r>
        <w:rPr>
          <w:rFonts w:ascii="Foundry Form Sans" w:hAnsi="Foundry Form Sans" w:cs="Foundry Form Sans"/>
          <w:b/>
          <w:bCs/>
          <w:spacing w:val="1"/>
        </w:rPr>
        <w:t>p</w:t>
      </w:r>
      <w:r>
        <w:rPr>
          <w:rFonts w:ascii="Foundry Form Sans" w:hAnsi="Foundry Form Sans" w:cs="Foundry Form Sans"/>
          <w:b/>
          <w:bCs/>
          <w:spacing w:val="-1"/>
        </w:rPr>
        <w:t>art</w:t>
      </w:r>
      <w:r>
        <w:rPr>
          <w:rFonts w:ascii="Foundry Form Sans" w:hAnsi="Foundry Form Sans" w:cs="Foundry Form Sans"/>
          <w:b/>
          <w:bCs/>
        </w:rPr>
        <w:t>y</w:t>
      </w:r>
      <w:r>
        <w:rPr>
          <w:rFonts w:ascii="Foundry Form Sans" w:hAnsi="Foundry Form Sans" w:cs="Foundry Form Sans"/>
          <w:b/>
          <w:bCs/>
          <w:spacing w:val="-2"/>
        </w:rPr>
        <w:t xml:space="preserve"> </w:t>
      </w:r>
      <w:r>
        <w:rPr>
          <w:rFonts w:ascii="Foundry Form Sans" w:hAnsi="Foundry Form Sans" w:cs="Foundry Form Sans"/>
          <w:b/>
          <w:bCs/>
          <w:spacing w:val="-1"/>
        </w:rPr>
        <w:t>i</w:t>
      </w:r>
      <w:r>
        <w:rPr>
          <w:rFonts w:ascii="Foundry Form Sans" w:hAnsi="Foundry Form Sans" w:cs="Foundry Form Sans"/>
          <w:b/>
          <w:bCs/>
        </w:rPr>
        <w:t>n</w:t>
      </w:r>
      <w:r>
        <w:rPr>
          <w:rFonts w:ascii="Foundry Form Sans" w:hAnsi="Foundry Form Sans" w:cs="Foundry Form Sans"/>
          <w:b/>
          <w:bCs/>
          <w:spacing w:val="-2"/>
        </w:rPr>
        <w:t xml:space="preserve"> </w:t>
      </w:r>
      <w:r>
        <w:rPr>
          <w:rFonts w:ascii="Foundry Form Sans" w:hAnsi="Foundry Form Sans" w:cs="Foundry Form Sans"/>
          <w:b/>
          <w:bCs/>
          <w:spacing w:val="-1"/>
        </w:rPr>
        <w:t>th</w:t>
      </w:r>
      <w:r>
        <w:rPr>
          <w:rFonts w:ascii="Foundry Form Sans" w:hAnsi="Foundry Form Sans" w:cs="Foundry Form Sans"/>
          <w:b/>
          <w:bCs/>
        </w:rPr>
        <w:t>e</w:t>
      </w:r>
      <w:r>
        <w:rPr>
          <w:rFonts w:ascii="Foundry Form Sans" w:hAnsi="Foundry Form Sans" w:cs="Foundry Form Sans"/>
          <w:b/>
          <w:bCs/>
          <w:spacing w:val="-3"/>
        </w:rPr>
        <w:t xml:space="preserve"> </w:t>
      </w:r>
      <w:r>
        <w:rPr>
          <w:rFonts w:ascii="Foundry Form Sans" w:hAnsi="Foundry Form Sans" w:cs="Foundry Form Sans"/>
          <w:b/>
          <w:bCs/>
          <w:spacing w:val="-1"/>
        </w:rPr>
        <w:t>elect</w:t>
      </w:r>
      <w:r>
        <w:rPr>
          <w:rFonts w:ascii="Foundry Form Sans" w:hAnsi="Foundry Form Sans" w:cs="Foundry Form Sans"/>
          <w:b/>
          <w:bCs/>
          <w:spacing w:val="1"/>
        </w:rPr>
        <w:t>i</w:t>
      </w:r>
      <w:r>
        <w:rPr>
          <w:rFonts w:ascii="Foundry Form Sans" w:hAnsi="Foundry Form Sans" w:cs="Foundry Form Sans"/>
          <w:b/>
          <w:bCs/>
          <w:spacing w:val="-1"/>
        </w:rPr>
        <w:t>on</w:t>
      </w:r>
      <w:r>
        <w:rPr>
          <w:rFonts w:ascii="Foundry Form Sans" w:hAnsi="Foundry Form Sans" w:cs="Foundry Form Sans"/>
          <w:b/>
          <w:bCs/>
        </w:rPr>
        <w:t>s</w:t>
      </w:r>
      <w:r>
        <w:rPr>
          <w:rFonts w:ascii="Foundry Form Sans" w:hAnsi="Foundry Form Sans" w:cs="Foundry Form Sans"/>
          <w:b/>
          <w:bCs/>
          <w:spacing w:val="-2"/>
        </w:rPr>
        <w:t xml:space="preserve"> </w:t>
      </w:r>
      <w:r>
        <w:rPr>
          <w:rFonts w:ascii="Foundry Form Sans" w:hAnsi="Foundry Form Sans" w:cs="Foundry Form Sans"/>
          <w:b/>
          <w:bCs/>
          <w:spacing w:val="-1"/>
        </w:rPr>
        <w:t>i</w:t>
      </w:r>
      <w:r>
        <w:rPr>
          <w:rFonts w:ascii="Foundry Form Sans" w:hAnsi="Foundry Form Sans" w:cs="Foundry Form Sans"/>
          <w:b/>
          <w:bCs/>
        </w:rPr>
        <w:t>n</w:t>
      </w:r>
      <w:r>
        <w:rPr>
          <w:rFonts w:ascii="Foundry Form Sans" w:hAnsi="Foundry Form Sans" w:cs="Foundry Form Sans"/>
          <w:b/>
          <w:bCs/>
          <w:spacing w:val="-2"/>
        </w:rPr>
        <w:t xml:space="preserve"> </w:t>
      </w:r>
      <w:r>
        <w:rPr>
          <w:rFonts w:ascii="Foundry Form Sans" w:hAnsi="Foundry Form Sans" w:cs="Foundry Form Sans"/>
          <w:b/>
          <w:bCs/>
          <w:spacing w:val="-1"/>
        </w:rPr>
        <w:t>thei</w:t>
      </w:r>
      <w:r>
        <w:rPr>
          <w:rFonts w:ascii="Foundry Form Sans" w:hAnsi="Foundry Form Sans" w:cs="Foundry Form Sans"/>
          <w:b/>
          <w:bCs/>
        </w:rPr>
        <w:t>r</w:t>
      </w:r>
      <w:r>
        <w:rPr>
          <w:rFonts w:ascii="Foundry Form Sans" w:hAnsi="Foundry Form Sans" w:cs="Foundry Form Sans"/>
          <w:b/>
          <w:bCs/>
          <w:spacing w:val="-2"/>
        </w:rPr>
        <w:t xml:space="preserve"> </w:t>
      </w:r>
      <w:r>
        <w:rPr>
          <w:rFonts w:ascii="Foundry Form Sans" w:hAnsi="Foundry Form Sans" w:cs="Foundry Form Sans"/>
          <w:b/>
          <w:bCs/>
          <w:spacing w:val="-1"/>
        </w:rPr>
        <w:t>ow</w:t>
      </w:r>
      <w:r>
        <w:rPr>
          <w:rFonts w:ascii="Foundry Form Sans" w:hAnsi="Foundry Form Sans" w:cs="Foundry Form Sans"/>
          <w:b/>
          <w:bCs/>
        </w:rPr>
        <w:t>n</w:t>
      </w:r>
      <w:r>
        <w:rPr>
          <w:rFonts w:ascii="Foundry Form Sans" w:hAnsi="Foundry Form Sans" w:cs="Foundry Form Sans"/>
          <w:b/>
          <w:bCs/>
          <w:spacing w:val="-2"/>
        </w:rPr>
        <w:t xml:space="preserve"> </w:t>
      </w:r>
      <w:r>
        <w:rPr>
          <w:rFonts w:ascii="Foundry Form Sans" w:hAnsi="Foundry Form Sans" w:cs="Foundry Form Sans"/>
          <w:b/>
          <w:bCs/>
        </w:rPr>
        <w:t>t</w:t>
      </w:r>
      <w:r>
        <w:rPr>
          <w:rFonts w:ascii="Foundry Form Sans" w:hAnsi="Foundry Form Sans" w:cs="Foundry Form Sans"/>
          <w:b/>
          <w:bCs/>
          <w:spacing w:val="-1"/>
        </w:rPr>
        <w:t>im</w:t>
      </w:r>
      <w:r>
        <w:rPr>
          <w:rFonts w:ascii="Foundry Form Sans" w:hAnsi="Foundry Form Sans" w:cs="Foundry Form Sans"/>
          <w:b/>
          <w:bCs/>
        </w:rPr>
        <w:t>e</w:t>
      </w:r>
      <w:r>
        <w:rPr>
          <w:rFonts w:ascii="Foundry Form Sans" w:hAnsi="Foundry Form Sans" w:cs="Foundry Form Sans"/>
          <w:b/>
          <w:bCs/>
          <w:spacing w:val="-3"/>
        </w:rPr>
        <w:t xml:space="preserve"> </w:t>
      </w:r>
      <w:r>
        <w:rPr>
          <w:rFonts w:ascii="Foundry Form Sans" w:hAnsi="Foundry Form Sans" w:cs="Foundry Form Sans"/>
          <w:b/>
          <w:bCs/>
          <w:spacing w:val="-1"/>
        </w:rPr>
        <w:t>subjec</w:t>
      </w:r>
      <w:r>
        <w:rPr>
          <w:rFonts w:ascii="Foundry Form Sans" w:hAnsi="Foundry Form Sans" w:cs="Foundry Form Sans"/>
          <w:b/>
          <w:bCs/>
        </w:rPr>
        <w:t>t</w:t>
      </w:r>
      <w:r>
        <w:rPr>
          <w:rFonts w:ascii="Foundry Form Sans" w:hAnsi="Foundry Form Sans" w:cs="Foundry Form Sans"/>
          <w:b/>
          <w:bCs/>
          <w:spacing w:val="-1"/>
        </w:rPr>
        <w:t xml:space="preserve"> t</w:t>
      </w:r>
      <w:r>
        <w:rPr>
          <w:rFonts w:ascii="Foundry Form Sans" w:hAnsi="Foundry Form Sans" w:cs="Foundry Form Sans"/>
          <w:b/>
          <w:bCs/>
        </w:rPr>
        <w:t>o</w:t>
      </w:r>
      <w:r>
        <w:rPr>
          <w:rFonts w:ascii="Foundry Form Sans" w:hAnsi="Foundry Form Sans" w:cs="Foundry Form Sans"/>
          <w:b/>
          <w:bCs/>
          <w:spacing w:val="-3"/>
        </w:rPr>
        <w:t xml:space="preserve"> </w:t>
      </w:r>
      <w:r>
        <w:rPr>
          <w:rFonts w:ascii="Foundry Form Sans" w:hAnsi="Foundry Form Sans" w:cs="Foundry Form Sans"/>
          <w:b/>
          <w:bCs/>
          <w:spacing w:val="-1"/>
        </w:rPr>
        <w:t>normal GL</w:t>
      </w:r>
      <w:r>
        <w:rPr>
          <w:rFonts w:ascii="Foundry Form Sans" w:hAnsi="Foundry Form Sans" w:cs="Foundry Form Sans"/>
          <w:b/>
          <w:bCs/>
        </w:rPr>
        <w:t>A</w:t>
      </w:r>
      <w:r>
        <w:rPr>
          <w:rFonts w:ascii="Foundry Form Sans" w:hAnsi="Foundry Form Sans" w:cs="Foundry Form Sans"/>
          <w:b/>
          <w:bCs/>
          <w:spacing w:val="-4"/>
        </w:rPr>
        <w:t xml:space="preserve"> </w:t>
      </w:r>
      <w:r>
        <w:rPr>
          <w:rFonts w:ascii="Foundry Form Sans" w:hAnsi="Foundry Form Sans" w:cs="Foundry Form Sans"/>
          <w:b/>
          <w:bCs/>
          <w:spacing w:val="-1"/>
        </w:rPr>
        <w:t>arrangement</w:t>
      </w:r>
      <w:r>
        <w:rPr>
          <w:rFonts w:ascii="Foundry Form Sans" w:hAnsi="Foundry Form Sans" w:cs="Foundry Form Sans"/>
          <w:b/>
          <w:bCs/>
        </w:rPr>
        <w:t>s</w:t>
      </w:r>
      <w:r>
        <w:rPr>
          <w:rFonts w:ascii="Foundry Form Sans" w:hAnsi="Foundry Form Sans" w:cs="Foundry Form Sans"/>
          <w:b/>
          <w:bCs/>
          <w:spacing w:val="-5"/>
        </w:rPr>
        <w:t xml:space="preserve"> </w:t>
      </w:r>
      <w:r>
        <w:rPr>
          <w:rFonts w:ascii="Foundry Form Sans" w:hAnsi="Foundry Form Sans" w:cs="Foundry Form Sans"/>
          <w:b/>
          <w:bCs/>
          <w:spacing w:val="-1"/>
        </w:rPr>
        <w:t>fo</w:t>
      </w:r>
      <w:r>
        <w:rPr>
          <w:rFonts w:ascii="Foundry Form Sans" w:hAnsi="Foundry Form Sans" w:cs="Foundry Form Sans"/>
          <w:b/>
          <w:bCs/>
        </w:rPr>
        <w:t>r</w:t>
      </w:r>
      <w:r>
        <w:rPr>
          <w:rFonts w:ascii="Foundry Form Sans" w:hAnsi="Foundry Form Sans" w:cs="Foundry Form Sans"/>
          <w:b/>
          <w:bCs/>
          <w:spacing w:val="-5"/>
        </w:rPr>
        <w:t xml:space="preserve"> </w:t>
      </w:r>
      <w:r>
        <w:rPr>
          <w:rFonts w:ascii="Foundry Form Sans" w:hAnsi="Foundry Form Sans" w:cs="Foundry Form Sans"/>
          <w:b/>
          <w:bCs/>
          <w:spacing w:val="-1"/>
        </w:rPr>
        <w:t>agreein</w:t>
      </w:r>
      <w:r>
        <w:rPr>
          <w:rFonts w:ascii="Foundry Form Sans" w:hAnsi="Foundry Form Sans" w:cs="Foundry Form Sans"/>
          <w:b/>
          <w:bCs/>
        </w:rPr>
        <w:t>g</w:t>
      </w:r>
      <w:r>
        <w:rPr>
          <w:rFonts w:ascii="Foundry Form Sans" w:hAnsi="Foundry Form Sans" w:cs="Foundry Form Sans"/>
          <w:b/>
          <w:bCs/>
          <w:spacing w:val="-4"/>
        </w:rPr>
        <w:t xml:space="preserve"> </w:t>
      </w:r>
      <w:r>
        <w:rPr>
          <w:rFonts w:ascii="Foundry Form Sans" w:hAnsi="Foundry Form Sans" w:cs="Foundry Form Sans"/>
          <w:b/>
          <w:bCs/>
          <w:spacing w:val="-1"/>
        </w:rPr>
        <w:t>suc</w:t>
      </w:r>
      <w:r>
        <w:rPr>
          <w:rFonts w:ascii="Foundry Form Sans" w:hAnsi="Foundry Form Sans" w:cs="Foundry Form Sans"/>
          <w:b/>
          <w:bCs/>
        </w:rPr>
        <w:t>h</w:t>
      </w:r>
      <w:r>
        <w:rPr>
          <w:rFonts w:ascii="Foundry Form Sans" w:hAnsi="Foundry Form Sans" w:cs="Foundry Form Sans"/>
          <w:b/>
          <w:bCs/>
          <w:spacing w:val="-5"/>
        </w:rPr>
        <w:t xml:space="preserve"> </w:t>
      </w:r>
      <w:r>
        <w:rPr>
          <w:rFonts w:ascii="Foundry Form Sans" w:hAnsi="Foundry Form Sans" w:cs="Foundry Form Sans"/>
          <w:b/>
          <w:bCs/>
          <w:spacing w:val="-1"/>
        </w:rPr>
        <w:t>leave.</w:t>
      </w:r>
    </w:p>
    <w:p w:rsidR="00260005" w:rsidRDefault="00260005" w14:paraId="6CEF500B" w14:textId="77777777">
      <w:pPr>
        <w:kinsoku w:val="0"/>
        <w:overflowPunct w:val="0"/>
        <w:spacing w:before="1" w:line="100" w:lineRule="exact"/>
        <w:rPr>
          <w:sz w:val="10"/>
          <w:szCs w:val="10"/>
        </w:rPr>
      </w:pPr>
    </w:p>
    <w:p w:rsidR="00260005" w:rsidRDefault="00260005" w14:paraId="33DEA724" w14:textId="77777777">
      <w:pPr>
        <w:kinsoku w:val="0"/>
        <w:overflowPunct w:val="0"/>
        <w:spacing w:line="200" w:lineRule="exact"/>
        <w:rPr>
          <w:sz w:val="20"/>
          <w:szCs w:val="20"/>
        </w:rPr>
      </w:pPr>
    </w:p>
    <w:p w:rsidR="00260005" w:rsidP="006C755A" w:rsidRDefault="00260005" w14:paraId="7FBECE57" w14:textId="77777777">
      <w:pPr>
        <w:kinsoku w:val="0"/>
        <w:overflowPunct w:val="0"/>
        <w:rPr>
          <w:rFonts w:ascii="Foundry Form Sans" w:hAnsi="Foundry Form Sans" w:cs="Foundry Form Sans"/>
        </w:rPr>
      </w:pPr>
      <w:r>
        <w:rPr>
          <w:rFonts w:ascii="Foundry Form Sans" w:hAnsi="Foundry Form Sans" w:cs="Foundry Form Sans"/>
          <w:b/>
          <w:bCs/>
          <w:spacing w:val="-1"/>
        </w:rPr>
        <w:t>Politic</w:t>
      </w:r>
      <w:r>
        <w:rPr>
          <w:rFonts w:ascii="Foundry Form Sans" w:hAnsi="Foundry Form Sans" w:cs="Foundry Form Sans"/>
          <w:b/>
          <w:bCs/>
          <w:spacing w:val="1"/>
        </w:rPr>
        <w:t>a</w:t>
      </w:r>
      <w:r>
        <w:rPr>
          <w:rFonts w:ascii="Foundry Form Sans" w:hAnsi="Foundry Form Sans" w:cs="Foundry Form Sans"/>
          <w:b/>
          <w:bCs/>
          <w:spacing w:val="-1"/>
        </w:rPr>
        <w:t>ll</w:t>
      </w:r>
      <w:r>
        <w:rPr>
          <w:rFonts w:ascii="Foundry Form Sans" w:hAnsi="Foundry Form Sans" w:cs="Foundry Form Sans"/>
          <w:b/>
          <w:bCs/>
        </w:rPr>
        <w:t>y</w:t>
      </w:r>
      <w:r>
        <w:rPr>
          <w:rFonts w:ascii="Foundry Form Sans" w:hAnsi="Foundry Form Sans" w:cs="Foundry Form Sans"/>
          <w:b/>
          <w:bCs/>
          <w:spacing w:val="-5"/>
        </w:rPr>
        <w:t xml:space="preserve"> </w:t>
      </w:r>
      <w:r>
        <w:rPr>
          <w:rFonts w:ascii="Foundry Form Sans" w:hAnsi="Foundry Form Sans" w:cs="Foundry Form Sans"/>
          <w:b/>
          <w:bCs/>
          <w:spacing w:val="1"/>
        </w:rPr>
        <w:t>r</w:t>
      </w:r>
      <w:r>
        <w:rPr>
          <w:rFonts w:ascii="Foundry Form Sans" w:hAnsi="Foundry Form Sans" w:cs="Foundry Form Sans"/>
          <w:b/>
          <w:bCs/>
          <w:spacing w:val="-1"/>
        </w:rPr>
        <w:t>estricte</w:t>
      </w:r>
      <w:r>
        <w:rPr>
          <w:rFonts w:ascii="Foundry Form Sans" w:hAnsi="Foundry Form Sans" w:cs="Foundry Form Sans"/>
          <w:b/>
          <w:bCs/>
        </w:rPr>
        <w:t>d</w:t>
      </w:r>
      <w:r>
        <w:rPr>
          <w:rFonts w:ascii="Foundry Form Sans" w:hAnsi="Foundry Form Sans" w:cs="Foundry Form Sans"/>
          <w:b/>
          <w:bCs/>
          <w:spacing w:val="-4"/>
        </w:rPr>
        <w:t xml:space="preserve"> </w:t>
      </w:r>
      <w:r>
        <w:rPr>
          <w:rFonts w:ascii="Foundry Form Sans" w:hAnsi="Foundry Form Sans" w:cs="Foundry Form Sans"/>
          <w:b/>
          <w:bCs/>
          <w:spacing w:val="1"/>
        </w:rPr>
        <w:t>a</w:t>
      </w:r>
      <w:r>
        <w:rPr>
          <w:rFonts w:ascii="Foundry Form Sans" w:hAnsi="Foundry Form Sans" w:cs="Foundry Form Sans"/>
          <w:b/>
          <w:bCs/>
          <w:spacing w:val="-1"/>
        </w:rPr>
        <w:t>n</w:t>
      </w:r>
      <w:r>
        <w:rPr>
          <w:rFonts w:ascii="Foundry Form Sans" w:hAnsi="Foundry Form Sans" w:cs="Foundry Form Sans"/>
          <w:b/>
          <w:bCs/>
        </w:rPr>
        <w:t>d</w:t>
      </w:r>
      <w:r>
        <w:rPr>
          <w:rFonts w:ascii="Foundry Form Sans" w:hAnsi="Foundry Form Sans" w:cs="Foundry Form Sans"/>
          <w:b/>
          <w:bCs/>
          <w:spacing w:val="-4"/>
        </w:rPr>
        <w:t xml:space="preserve"> </w:t>
      </w:r>
      <w:r>
        <w:rPr>
          <w:rFonts w:ascii="Foundry Form Sans" w:hAnsi="Foundry Form Sans" w:cs="Foundry Form Sans"/>
          <w:b/>
          <w:bCs/>
          <w:spacing w:val="-1"/>
        </w:rPr>
        <w:t>othe</w:t>
      </w:r>
      <w:r>
        <w:rPr>
          <w:rFonts w:ascii="Foundry Form Sans" w:hAnsi="Foundry Form Sans" w:cs="Foundry Form Sans"/>
          <w:b/>
          <w:bCs/>
        </w:rPr>
        <w:t>r</w:t>
      </w:r>
      <w:r>
        <w:rPr>
          <w:rFonts w:ascii="Foundry Form Sans" w:hAnsi="Foundry Form Sans" w:cs="Foundry Form Sans"/>
          <w:b/>
          <w:bCs/>
          <w:spacing w:val="-4"/>
        </w:rPr>
        <w:t xml:space="preserve"> </w:t>
      </w:r>
      <w:r>
        <w:rPr>
          <w:rFonts w:ascii="Foundry Form Sans" w:hAnsi="Foundry Form Sans" w:cs="Foundry Form Sans"/>
          <w:b/>
          <w:bCs/>
          <w:spacing w:val="-1"/>
        </w:rPr>
        <w:t>staff</w:t>
      </w:r>
    </w:p>
    <w:p w:rsidR="00260005" w:rsidRDefault="00260005" w14:paraId="55FEDDA2" w14:textId="77777777">
      <w:pPr>
        <w:kinsoku w:val="0"/>
        <w:overflowPunct w:val="0"/>
        <w:spacing w:before="5" w:line="130" w:lineRule="exact"/>
        <w:rPr>
          <w:sz w:val="13"/>
          <w:szCs w:val="13"/>
        </w:rPr>
      </w:pPr>
    </w:p>
    <w:p w:rsidR="00260005" w:rsidRDefault="00260005" w14:paraId="2D897DC6" w14:textId="77777777">
      <w:pPr>
        <w:kinsoku w:val="0"/>
        <w:overflowPunct w:val="0"/>
        <w:spacing w:line="200" w:lineRule="exact"/>
        <w:rPr>
          <w:sz w:val="20"/>
          <w:szCs w:val="20"/>
        </w:rPr>
      </w:pPr>
    </w:p>
    <w:p w:rsidR="00260005" w:rsidP="006D1A62" w:rsidRDefault="00260005" w14:paraId="0EAADA51" w14:textId="70C8B801">
      <w:pPr>
        <w:pStyle w:val="BodyText"/>
        <w:numPr>
          <w:ilvl w:val="0"/>
          <w:numId w:val="14"/>
        </w:numPr>
        <w:kinsoku w:val="0"/>
        <w:overflowPunct w:val="0"/>
        <w:spacing w:line="271" w:lineRule="auto"/>
        <w:ind w:left="426" w:right="195" w:hanging="426"/>
      </w:pPr>
      <w:r>
        <w:t>The</w:t>
      </w:r>
      <w:r>
        <w:rPr>
          <w:spacing w:val="-3"/>
        </w:rPr>
        <w:t xml:space="preserve"> </w:t>
      </w:r>
      <w:r>
        <w:t>GLA’s</w:t>
      </w:r>
      <w:r>
        <w:rPr>
          <w:spacing w:val="-3"/>
        </w:rPr>
        <w:t xml:space="preserve"> </w:t>
      </w:r>
      <w:r>
        <w:t>staffing</w:t>
      </w:r>
      <w:r>
        <w:rPr>
          <w:spacing w:val="-4"/>
        </w:rPr>
        <w:t xml:space="preserve"> </w:t>
      </w:r>
      <w:r>
        <w:t>structure</w:t>
      </w:r>
      <w:r>
        <w:rPr>
          <w:spacing w:val="-3"/>
        </w:rPr>
        <w:t xml:space="preserve"> </w:t>
      </w:r>
      <w:r>
        <w:t>comprises</w:t>
      </w:r>
      <w:r>
        <w:rPr>
          <w:spacing w:val="-3"/>
        </w:rPr>
        <w:t xml:space="preserve"> </w:t>
      </w:r>
      <w:r>
        <w:t>those</w:t>
      </w:r>
      <w:r>
        <w:rPr>
          <w:spacing w:val="-3"/>
        </w:rPr>
        <w:t xml:space="preserve"> </w:t>
      </w:r>
      <w:r>
        <w:t>who</w:t>
      </w:r>
      <w:r>
        <w:rPr>
          <w:spacing w:val="-4"/>
        </w:rPr>
        <w:t xml:space="preserve"> </w:t>
      </w:r>
      <w:r>
        <w:t>hold</w:t>
      </w:r>
      <w:r>
        <w:rPr>
          <w:spacing w:val="-3"/>
        </w:rPr>
        <w:t xml:space="preserve"> </w:t>
      </w:r>
      <w:r>
        <w:t>“politically</w:t>
      </w:r>
      <w:r>
        <w:rPr>
          <w:spacing w:val="-3"/>
        </w:rPr>
        <w:t xml:space="preserve"> </w:t>
      </w:r>
      <w:r>
        <w:t>res</w:t>
      </w:r>
      <w:r>
        <w:rPr>
          <w:spacing w:val="-2"/>
        </w:rPr>
        <w:t>t</w:t>
      </w:r>
      <w:r>
        <w:t>ricted</w:t>
      </w:r>
      <w:r>
        <w:rPr>
          <w:spacing w:val="-3"/>
        </w:rPr>
        <w:t xml:space="preserve"> </w:t>
      </w:r>
      <w:r>
        <w:t>posts”</w:t>
      </w:r>
      <w:r>
        <w:rPr>
          <w:spacing w:val="-4"/>
        </w:rPr>
        <w:t xml:space="preserve"> </w:t>
      </w:r>
      <w:r>
        <w:t>and</w:t>
      </w:r>
      <w:r>
        <w:rPr>
          <w:w w:val="99"/>
        </w:rPr>
        <w:t xml:space="preserve"> </w:t>
      </w:r>
      <w:r>
        <w:t>those</w:t>
      </w:r>
      <w:r>
        <w:rPr>
          <w:spacing w:val="-4"/>
        </w:rPr>
        <w:t xml:space="preserve"> </w:t>
      </w:r>
      <w:r>
        <w:t>who</w:t>
      </w:r>
      <w:r>
        <w:rPr>
          <w:spacing w:val="-3"/>
        </w:rPr>
        <w:t xml:space="preserve"> </w:t>
      </w:r>
      <w:r>
        <w:t>do</w:t>
      </w:r>
      <w:r>
        <w:rPr>
          <w:spacing w:val="-2"/>
        </w:rPr>
        <w:t xml:space="preserve"> </w:t>
      </w:r>
      <w:r>
        <w:t>not.</w:t>
      </w:r>
      <w:r>
        <w:rPr>
          <w:spacing w:val="-2"/>
        </w:rPr>
        <w:t xml:space="preserve"> </w:t>
      </w:r>
      <w:r>
        <w:t>The</w:t>
      </w:r>
      <w:r>
        <w:rPr>
          <w:spacing w:val="-2"/>
        </w:rPr>
        <w:t xml:space="preserve"> </w:t>
      </w:r>
      <w:r>
        <w:t>rules</w:t>
      </w:r>
      <w:r>
        <w:rPr>
          <w:spacing w:val="-2"/>
        </w:rPr>
        <w:t xml:space="preserve"> </w:t>
      </w:r>
      <w:r>
        <w:t>are</w:t>
      </w:r>
      <w:r>
        <w:rPr>
          <w:spacing w:val="-2"/>
        </w:rPr>
        <w:t xml:space="preserve"> </w:t>
      </w:r>
      <w:r>
        <w:t>based</w:t>
      </w:r>
      <w:r>
        <w:rPr>
          <w:spacing w:val="-2"/>
        </w:rPr>
        <w:t xml:space="preserve"> </w:t>
      </w:r>
      <w:r>
        <w:t>on</w:t>
      </w:r>
      <w:r>
        <w:rPr>
          <w:spacing w:val="-3"/>
        </w:rPr>
        <w:t xml:space="preserve"> </w:t>
      </w:r>
      <w:r>
        <w:t>the</w:t>
      </w:r>
      <w:r>
        <w:rPr>
          <w:spacing w:val="-2"/>
        </w:rPr>
        <w:t xml:space="preserve"> </w:t>
      </w:r>
      <w:r>
        <w:t>d</w:t>
      </w:r>
      <w:r>
        <w:rPr>
          <w:spacing w:val="1"/>
        </w:rPr>
        <w:t>u</w:t>
      </w:r>
      <w:r>
        <w:rPr>
          <w:spacing w:val="-1"/>
        </w:rPr>
        <w:t>tie</w:t>
      </w:r>
      <w:r>
        <w:t>s</w:t>
      </w:r>
      <w:r>
        <w:rPr>
          <w:spacing w:val="-3"/>
        </w:rPr>
        <w:t xml:space="preserve"> </w:t>
      </w:r>
      <w:r>
        <w:rPr>
          <w:spacing w:val="-1"/>
        </w:rPr>
        <w:t>th</w:t>
      </w:r>
      <w:r>
        <w:t>e</w:t>
      </w:r>
      <w:r>
        <w:rPr>
          <w:spacing w:val="-3"/>
        </w:rPr>
        <w:t xml:space="preserve"> </w:t>
      </w:r>
      <w:r>
        <w:rPr>
          <w:spacing w:val="-1"/>
        </w:rPr>
        <w:t>pos</w:t>
      </w:r>
      <w:r>
        <w:t>t</w:t>
      </w:r>
      <w:r>
        <w:rPr>
          <w:spacing w:val="-3"/>
        </w:rPr>
        <w:t xml:space="preserve"> </w:t>
      </w:r>
      <w:r>
        <w:rPr>
          <w:spacing w:val="-1"/>
        </w:rPr>
        <w:t>holde</w:t>
      </w:r>
      <w:r>
        <w:t>r</w:t>
      </w:r>
      <w:r>
        <w:rPr>
          <w:spacing w:val="-2"/>
        </w:rPr>
        <w:t xml:space="preserve"> </w:t>
      </w:r>
      <w:r>
        <w:rPr>
          <w:spacing w:val="-1"/>
        </w:rPr>
        <w:t>performs</w:t>
      </w:r>
      <w:r>
        <w:t>,</w:t>
      </w:r>
      <w:r>
        <w:rPr>
          <w:spacing w:val="-2"/>
        </w:rPr>
        <w:t xml:space="preserve"> </w:t>
      </w:r>
      <w:r>
        <w:rPr>
          <w:spacing w:val="-1"/>
        </w:rPr>
        <w:t>no</w:t>
      </w:r>
      <w:r>
        <w:t>t</w:t>
      </w:r>
      <w:r>
        <w:rPr>
          <w:spacing w:val="-3"/>
        </w:rPr>
        <w:t xml:space="preserve"> </w:t>
      </w:r>
      <w:r>
        <w:rPr>
          <w:spacing w:val="-1"/>
        </w:rPr>
        <w:t>whethe</w:t>
      </w:r>
      <w:r>
        <w:t>r</w:t>
      </w:r>
      <w:r>
        <w:rPr>
          <w:spacing w:val="-4"/>
        </w:rPr>
        <w:t xml:space="preserve"> </w:t>
      </w:r>
      <w:r>
        <w:t>a</w:t>
      </w:r>
      <w:r>
        <w:rPr>
          <w:w w:val="99"/>
        </w:rPr>
        <w:t xml:space="preserve"> </w:t>
      </w:r>
      <w:r>
        <w:rPr>
          <w:spacing w:val="-1"/>
        </w:rPr>
        <w:t>perso</w:t>
      </w:r>
      <w:r>
        <w:t>n</w:t>
      </w:r>
      <w:r>
        <w:rPr>
          <w:spacing w:val="-4"/>
        </w:rPr>
        <w:t xml:space="preserve"> </w:t>
      </w:r>
      <w:r>
        <w:rPr>
          <w:spacing w:val="-1"/>
        </w:rPr>
        <w:t>wa</w:t>
      </w:r>
      <w:r>
        <w:t>s</w:t>
      </w:r>
      <w:r>
        <w:rPr>
          <w:spacing w:val="-3"/>
        </w:rPr>
        <w:t xml:space="preserve"> </w:t>
      </w:r>
      <w:r>
        <w:rPr>
          <w:spacing w:val="-1"/>
        </w:rPr>
        <w:t>appointe</w:t>
      </w:r>
      <w:r>
        <w:t>d</w:t>
      </w:r>
      <w:r>
        <w:rPr>
          <w:spacing w:val="-4"/>
        </w:rPr>
        <w:t xml:space="preserve"> </w:t>
      </w:r>
      <w:r>
        <w:rPr>
          <w:spacing w:val="-1"/>
        </w:rPr>
        <w:t>b</w:t>
      </w:r>
      <w:r>
        <w:t>y</w:t>
      </w:r>
      <w:r>
        <w:rPr>
          <w:spacing w:val="-3"/>
        </w:rPr>
        <w:t xml:space="preserve"> </w:t>
      </w:r>
      <w:r>
        <w:rPr>
          <w:spacing w:val="-1"/>
        </w:rPr>
        <w:t>th</w:t>
      </w:r>
      <w:r>
        <w:t>e</w:t>
      </w:r>
      <w:r>
        <w:rPr>
          <w:spacing w:val="-4"/>
        </w:rPr>
        <w:t xml:space="preserve"> </w:t>
      </w:r>
      <w:r>
        <w:rPr>
          <w:spacing w:val="-1"/>
        </w:rPr>
        <w:t>Mayo</w:t>
      </w:r>
      <w:r>
        <w:t>r</w:t>
      </w:r>
      <w:r>
        <w:rPr>
          <w:spacing w:val="-3"/>
        </w:rPr>
        <w:t xml:space="preserve"> </w:t>
      </w:r>
      <w:r>
        <w:rPr>
          <w:spacing w:val="-1"/>
        </w:rPr>
        <w:t>o</w:t>
      </w:r>
      <w:r>
        <w:t>r</w:t>
      </w:r>
      <w:r>
        <w:rPr>
          <w:spacing w:val="-3"/>
        </w:rPr>
        <w:t xml:space="preserve"> </w:t>
      </w:r>
      <w:r>
        <w:rPr>
          <w:spacing w:val="-1"/>
        </w:rPr>
        <w:t>Assembl</w:t>
      </w:r>
      <w:r>
        <w:rPr>
          <w:spacing w:val="-2"/>
        </w:rPr>
        <w:t>y</w:t>
      </w:r>
      <w:r>
        <w:t>,</w:t>
      </w:r>
      <w:r>
        <w:rPr>
          <w:spacing w:val="-3"/>
        </w:rPr>
        <w:t xml:space="preserve"> </w:t>
      </w:r>
      <w:r>
        <w:t>or</w:t>
      </w:r>
      <w:r>
        <w:rPr>
          <w:spacing w:val="-4"/>
        </w:rPr>
        <w:t xml:space="preserve"> </w:t>
      </w:r>
      <w:r>
        <w:t>for</w:t>
      </w:r>
      <w:r>
        <w:rPr>
          <w:spacing w:val="-3"/>
        </w:rPr>
        <w:t xml:space="preserve"> </w:t>
      </w:r>
      <w:r>
        <w:t>whom</w:t>
      </w:r>
      <w:r>
        <w:rPr>
          <w:spacing w:val="-5"/>
        </w:rPr>
        <w:t xml:space="preserve"> </w:t>
      </w:r>
      <w:r>
        <w:rPr>
          <w:spacing w:val="-2"/>
        </w:rPr>
        <w:t>s</w:t>
      </w:r>
      <w:r>
        <w:rPr>
          <w:spacing w:val="-1"/>
        </w:rPr>
        <w:t>t</w:t>
      </w:r>
      <w:r>
        <w:t>aff</w:t>
      </w:r>
      <w:r>
        <w:rPr>
          <w:spacing w:val="-4"/>
        </w:rPr>
        <w:t xml:space="preserve"> </w:t>
      </w:r>
      <w:r>
        <w:t>work</w:t>
      </w:r>
      <w:r>
        <w:rPr>
          <w:spacing w:val="-3"/>
        </w:rPr>
        <w:t xml:space="preserve"> </w:t>
      </w:r>
      <w:r>
        <w:t>for</w:t>
      </w:r>
      <w:r>
        <w:rPr>
          <w:spacing w:val="-4"/>
        </w:rPr>
        <w:t xml:space="preserve"> </w:t>
      </w:r>
      <w:r>
        <w:t>on</w:t>
      </w:r>
      <w:r>
        <w:rPr>
          <w:spacing w:val="-3"/>
        </w:rPr>
        <w:t xml:space="preserve"> </w:t>
      </w:r>
      <w:r>
        <w:t>a</w:t>
      </w:r>
      <w:r>
        <w:rPr>
          <w:spacing w:val="-4"/>
        </w:rPr>
        <w:t xml:space="preserve"> </w:t>
      </w:r>
      <w:r>
        <w:t>day-to-day</w:t>
      </w:r>
      <w:r>
        <w:rPr>
          <w:w w:val="99"/>
        </w:rPr>
        <w:t xml:space="preserve"> </w:t>
      </w:r>
      <w:r>
        <w:t>basis.</w:t>
      </w:r>
      <w:r>
        <w:rPr>
          <w:spacing w:val="55"/>
        </w:rPr>
        <w:t xml:space="preserve"> </w:t>
      </w:r>
      <w:r>
        <w:t>The</w:t>
      </w:r>
      <w:r>
        <w:rPr>
          <w:spacing w:val="-3"/>
        </w:rPr>
        <w:t xml:space="preserve"> </w:t>
      </w:r>
      <w:r w:rsidR="00D64A2E">
        <w:t>13</w:t>
      </w:r>
      <w:r w:rsidR="00D64A2E">
        <w:rPr>
          <w:spacing w:val="-3"/>
        </w:rPr>
        <w:t xml:space="preserve"> </w:t>
      </w:r>
      <w:r>
        <w:t>GLA</w:t>
      </w:r>
      <w:r>
        <w:rPr>
          <w:spacing w:val="-2"/>
        </w:rPr>
        <w:t xml:space="preserve"> </w:t>
      </w:r>
      <w:r>
        <w:t>staff</w:t>
      </w:r>
      <w:r>
        <w:rPr>
          <w:spacing w:val="-3"/>
        </w:rPr>
        <w:t xml:space="preserve"> </w:t>
      </w:r>
      <w:r>
        <w:t>the</w:t>
      </w:r>
      <w:r>
        <w:rPr>
          <w:spacing w:val="-3"/>
        </w:rPr>
        <w:t xml:space="preserve"> </w:t>
      </w:r>
      <w:r>
        <w:t>Mayor</w:t>
      </w:r>
      <w:r>
        <w:rPr>
          <w:spacing w:val="-3"/>
        </w:rPr>
        <w:t xml:space="preserve"> </w:t>
      </w:r>
      <w:r>
        <w:t>can</w:t>
      </w:r>
      <w:r>
        <w:rPr>
          <w:spacing w:val="-2"/>
        </w:rPr>
        <w:t xml:space="preserve"> </w:t>
      </w:r>
      <w:r>
        <w:t>appoi</w:t>
      </w:r>
      <w:r>
        <w:rPr>
          <w:spacing w:val="-2"/>
        </w:rPr>
        <w:t>n</w:t>
      </w:r>
      <w:r>
        <w:t>t</w:t>
      </w:r>
      <w:r>
        <w:rPr>
          <w:spacing w:val="-3"/>
        </w:rPr>
        <w:t xml:space="preserve"> </w:t>
      </w:r>
      <w:r>
        <w:t>(under</w:t>
      </w:r>
      <w:r>
        <w:rPr>
          <w:spacing w:val="-3"/>
        </w:rPr>
        <w:t xml:space="preserve"> </w:t>
      </w:r>
      <w:r>
        <w:t>Section</w:t>
      </w:r>
      <w:r>
        <w:rPr>
          <w:spacing w:val="-2"/>
        </w:rPr>
        <w:t xml:space="preserve"> </w:t>
      </w:r>
      <w:r>
        <w:t>67(1)</w:t>
      </w:r>
      <w:r>
        <w:rPr>
          <w:spacing w:val="-3"/>
        </w:rPr>
        <w:t xml:space="preserve"> </w:t>
      </w:r>
      <w:r>
        <w:t>of</w:t>
      </w:r>
      <w:r>
        <w:rPr>
          <w:spacing w:val="-3"/>
        </w:rPr>
        <w:t xml:space="preserve"> </w:t>
      </w:r>
      <w:r>
        <w:t>the</w:t>
      </w:r>
      <w:r>
        <w:rPr>
          <w:spacing w:val="-2"/>
        </w:rPr>
        <w:t xml:space="preserve"> </w:t>
      </w:r>
      <w:r>
        <w:t>GLA</w:t>
      </w:r>
      <w:r>
        <w:rPr>
          <w:spacing w:val="-3"/>
        </w:rPr>
        <w:t xml:space="preserve"> </w:t>
      </w:r>
      <w:r>
        <w:t>Act</w:t>
      </w:r>
      <w:r w:rsidR="00D64A2E">
        <w:t xml:space="preserve"> as amended</w:t>
      </w:r>
      <w:r>
        <w:t>)</w:t>
      </w:r>
      <w:r>
        <w:rPr>
          <w:spacing w:val="-3"/>
        </w:rPr>
        <w:t xml:space="preserve"> </w:t>
      </w:r>
      <w:r>
        <w:t>are</w:t>
      </w:r>
      <w:r>
        <w:rPr>
          <w:w w:val="99"/>
        </w:rPr>
        <w:t xml:space="preserve"> </w:t>
      </w:r>
      <w:r>
        <w:t>politically</w:t>
      </w:r>
      <w:r>
        <w:rPr>
          <w:spacing w:val="-5"/>
        </w:rPr>
        <w:t xml:space="preserve"> </w:t>
      </w:r>
      <w:r>
        <w:t>re</w:t>
      </w:r>
      <w:r>
        <w:rPr>
          <w:spacing w:val="-2"/>
        </w:rPr>
        <w:t>s</w:t>
      </w:r>
      <w:r>
        <w:rPr>
          <w:spacing w:val="-1"/>
        </w:rPr>
        <w:t>t</w:t>
      </w:r>
      <w:r>
        <w:t>ricted</w:t>
      </w:r>
      <w:r w:rsidR="00412621">
        <w:t xml:space="preserve"> (noting that there are differences in the application of the rules between officers who are appointed by the Mayor </w:t>
      </w:r>
      <w:r w:rsidR="00F21713">
        <w:t>(the 11</w:t>
      </w:r>
      <w:r w:rsidR="007D1E14">
        <w:t>+2</w:t>
      </w:r>
      <w:r w:rsidR="00F21713">
        <w:t xml:space="preserve">) </w:t>
      </w:r>
      <w:r w:rsidR="00412621">
        <w:t xml:space="preserve">under s67(1)(a) of the GLA Act and those appointed </w:t>
      </w:r>
      <w:r w:rsidR="00F21713">
        <w:t xml:space="preserve">by the Head of Paid Service </w:t>
      </w:r>
      <w:r w:rsidR="00412621">
        <w:t>under s67(1)(b), which can be explained in more detail to the relevant post-holders as necessary)</w:t>
      </w:r>
      <w:r>
        <w:t>.</w:t>
      </w:r>
      <w:r>
        <w:rPr>
          <w:spacing w:val="52"/>
        </w:rPr>
        <w:t xml:space="preserve"> </w:t>
      </w:r>
      <w:r>
        <w:t>The</w:t>
      </w:r>
      <w:r>
        <w:rPr>
          <w:spacing w:val="-4"/>
        </w:rPr>
        <w:t xml:space="preserve"> </w:t>
      </w:r>
      <w:r>
        <w:t>restrictions</w:t>
      </w:r>
      <w:r>
        <w:rPr>
          <w:spacing w:val="-4"/>
        </w:rPr>
        <w:t xml:space="preserve"> </w:t>
      </w:r>
      <w:r>
        <w:rPr>
          <w:spacing w:val="-2"/>
        </w:rPr>
        <w:t>a</w:t>
      </w:r>
      <w:r>
        <w:t>pply</w:t>
      </w:r>
      <w:r>
        <w:rPr>
          <w:spacing w:val="-4"/>
        </w:rPr>
        <w:t xml:space="preserve"> </w:t>
      </w:r>
      <w:r>
        <w:t>to</w:t>
      </w:r>
      <w:r>
        <w:rPr>
          <w:spacing w:val="-4"/>
        </w:rPr>
        <w:t xml:space="preserve"> </w:t>
      </w:r>
      <w:r>
        <w:rPr>
          <w:spacing w:val="-1"/>
        </w:rPr>
        <w:t>tho</w:t>
      </w:r>
      <w:r>
        <w:rPr>
          <w:spacing w:val="1"/>
        </w:rPr>
        <w:t>s</w:t>
      </w:r>
      <w:r>
        <w:t>e</w:t>
      </w:r>
      <w:r>
        <w:rPr>
          <w:spacing w:val="-4"/>
        </w:rPr>
        <w:t xml:space="preserve"> </w:t>
      </w:r>
      <w:r>
        <w:rPr>
          <w:spacing w:val="-1"/>
        </w:rPr>
        <w:t>person</w:t>
      </w:r>
      <w:r>
        <w:t>s</w:t>
      </w:r>
      <w:r>
        <w:rPr>
          <w:spacing w:val="-4"/>
        </w:rPr>
        <w:t xml:space="preserve"> </w:t>
      </w:r>
      <w:r>
        <w:rPr>
          <w:spacing w:val="-1"/>
        </w:rPr>
        <w:t>wh</w:t>
      </w:r>
      <w:r>
        <w:t>o</w:t>
      </w:r>
      <w:r>
        <w:rPr>
          <w:spacing w:val="-5"/>
        </w:rPr>
        <w:t xml:space="preserve"> </w:t>
      </w:r>
      <w:r>
        <w:rPr>
          <w:spacing w:val="-1"/>
        </w:rPr>
        <w:t>undert</w:t>
      </w:r>
      <w:r>
        <w:t>a</w:t>
      </w:r>
      <w:r>
        <w:rPr>
          <w:spacing w:val="-1"/>
        </w:rPr>
        <w:t>k</w:t>
      </w:r>
      <w:r>
        <w:t>e</w:t>
      </w:r>
      <w:r>
        <w:rPr>
          <w:spacing w:val="-5"/>
        </w:rPr>
        <w:t xml:space="preserve"> </w:t>
      </w:r>
      <w:r>
        <w:rPr>
          <w:spacing w:val="-1"/>
        </w:rPr>
        <w:t>on</w:t>
      </w:r>
      <w:r>
        <w:t>e</w:t>
      </w:r>
      <w:r>
        <w:rPr>
          <w:spacing w:val="-5"/>
        </w:rPr>
        <w:t xml:space="preserve"> </w:t>
      </w:r>
      <w:r>
        <w:rPr>
          <w:spacing w:val="-1"/>
        </w:rPr>
        <w:t>o</w:t>
      </w:r>
      <w:r>
        <w:t>r</w:t>
      </w:r>
      <w:r>
        <w:rPr>
          <w:spacing w:val="-5"/>
        </w:rPr>
        <w:t xml:space="preserve"> </w:t>
      </w:r>
      <w:r>
        <w:rPr>
          <w:spacing w:val="-1"/>
        </w:rPr>
        <w:t>bot</w:t>
      </w:r>
      <w:r>
        <w:t>h</w:t>
      </w:r>
      <w:r>
        <w:rPr>
          <w:spacing w:val="-5"/>
        </w:rPr>
        <w:t xml:space="preserve"> </w:t>
      </w:r>
      <w:r>
        <w:rPr>
          <w:spacing w:val="-1"/>
        </w:rPr>
        <w:t>o</w:t>
      </w:r>
      <w:r>
        <w:t>f</w:t>
      </w:r>
      <w:r>
        <w:rPr>
          <w:spacing w:val="-5"/>
        </w:rPr>
        <w:t xml:space="preserve"> </w:t>
      </w:r>
      <w:r>
        <w:rPr>
          <w:spacing w:val="-1"/>
        </w:rPr>
        <w:t xml:space="preserve">the </w:t>
      </w:r>
      <w:r>
        <w:t>following</w:t>
      </w:r>
      <w:r>
        <w:rPr>
          <w:spacing w:val="-10"/>
        </w:rPr>
        <w:t xml:space="preserve"> </w:t>
      </w:r>
      <w:r>
        <w:t>functions:</w:t>
      </w:r>
    </w:p>
    <w:p w:rsidR="00260005" w:rsidRDefault="00260005" w14:paraId="4B86108B" w14:textId="77777777">
      <w:pPr>
        <w:kinsoku w:val="0"/>
        <w:overflowPunct w:val="0"/>
        <w:spacing w:line="100" w:lineRule="exact"/>
        <w:rPr>
          <w:sz w:val="10"/>
          <w:szCs w:val="10"/>
        </w:rPr>
      </w:pPr>
    </w:p>
    <w:p w:rsidR="00260005" w:rsidRDefault="00260005" w14:paraId="71358A65" w14:textId="77777777">
      <w:pPr>
        <w:kinsoku w:val="0"/>
        <w:overflowPunct w:val="0"/>
        <w:spacing w:line="200" w:lineRule="exact"/>
        <w:rPr>
          <w:sz w:val="20"/>
          <w:szCs w:val="20"/>
        </w:rPr>
      </w:pPr>
    </w:p>
    <w:p w:rsidR="00260005" w:rsidP="006479D5" w:rsidRDefault="0085645E" w14:paraId="2E0B4618" w14:textId="0213510B">
      <w:pPr>
        <w:pStyle w:val="BodyText"/>
        <w:numPr>
          <w:ilvl w:val="0"/>
          <w:numId w:val="13"/>
        </w:numPr>
        <w:kinsoku w:val="0"/>
        <w:overflowPunct w:val="0"/>
        <w:spacing w:line="271" w:lineRule="auto"/>
        <w:ind w:left="709" w:right="153" w:hanging="283"/>
      </w:pPr>
      <w:r>
        <w:t>providing</w:t>
      </w:r>
      <w:r>
        <w:rPr>
          <w:spacing w:val="-4"/>
        </w:rPr>
        <w:t xml:space="preserve"> </w:t>
      </w:r>
      <w:r w:rsidR="00260005">
        <w:t>advice</w:t>
      </w:r>
      <w:r w:rsidR="00260005">
        <w:rPr>
          <w:spacing w:val="-4"/>
        </w:rPr>
        <w:t xml:space="preserve"> </w:t>
      </w:r>
      <w:r w:rsidR="00260005">
        <w:t>on</w:t>
      </w:r>
      <w:r w:rsidR="00260005">
        <w:rPr>
          <w:spacing w:val="-4"/>
        </w:rPr>
        <w:t xml:space="preserve"> </w:t>
      </w:r>
      <w:r w:rsidR="00260005">
        <w:t>a</w:t>
      </w:r>
      <w:r w:rsidR="00260005">
        <w:rPr>
          <w:spacing w:val="-4"/>
        </w:rPr>
        <w:t xml:space="preserve"> </w:t>
      </w:r>
      <w:r w:rsidR="00260005">
        <w:t>regular</w:t>
      </w:r>
      <w:r w:rsidR="00260005">
        <w:rPr>
          <w:spacing w:val="-4"/>
        </w:rPr>
        <w:t xml:space="preserve"> </w:t>
      </w:r>
      <w:r w:rsidR="00260005">
        <w:t>basis</w:t>
      </w:r>
      <w:r w:rsidR="00260005">
        <w:rPr>
          <w:spacing w:val="-6"/>
        </w:rPr>
        <w:t xml:space="preserve"> </w:t>
      </w:r>
      <w:r w:rsidR="00260005">
        <w:t>to</w:t>
      </w:r>
      <w:r w:rsidR="00260005">
        <w:rPr>
          <w:spacing w:val="-4"/>
        </w:rPr>
        <w:t xml:space="preserve"> </w:t>
      </w:r>
      <w:r w:rsidR="00260005">
        <w:t>the</w:t>
      </w:r>
      <w:r w:rsidR="00260005">
        <w:rPr>
          <w:spacing w:val="-5"/>
        </w:rPr>
        <w:t xml:space="preserve"> </w:t>
      </w:r>
      <w:r w:rsidR="00260005">
        <w:t>Authority</w:t>
      </w:r>
      <w:r w:rsidR="00260005">
        <w:rPr>
          <w:spacing w:val="-4"/>
        </w:rPr>
        <w:t xml:space="preserve"> </w:t>
      </w:r>
      <w:r w:rsidR="00260005">
        <w:t>(the</w:t>
      </w:r>
      <w:r w:rsidR="00260005">
        <w:rPr>
          <w:spacing w:val="-3"/>
        </w:rPr>
        <w:t xml:space="preserve"> </w:t>
      </w:r>
      <w:proofErr w:type="gramStart"/>
      <w:r w:rsidR="00260005">
        <w:t>Mayor</w:t>
      </w:r>
      <w:proofErr w:type="gramEnd"/>
      <w:r w:rsidR="00260005">
        <w:rPr>
          <w:spacing w:val="-4"/>
        </w:rPr>
        <w:t xml:space="preserve"> </w:t>
      </w:r>
      <w:r w:rsidR="00260005">
        <w:t>and</w:t>
      </w:r>
      <w:r w:rsidR="00260005">
        <w:rPr>
          <w:spacing w:val="-4"/>
        </w:rPr>
        <w:t xml:space="preserve"> </w:t>
      </w:r>
      <w:r w:rsidR="00260005">
        <w:t>or</w:t>
      </w:r>
      <w:r w:rsidR="00260005">
        <w:rPr>
          <w:spacing w:val="-4"/>
        </w:rPr>
        <w:t xml:space="preserve"> </w:t>
      </w:r>
      <w:r w:rsidR="00260005">
        <w:t>the</w:t>
      </w:r>
      <w:r w:rsidR="00260005">
        <w:rPr>
          <w:spacing w:val="-4"/>
        </w:rPr>
        <w:t xml:space="preserve"> </w:t>
      </w:r>
      <w:r w:rsidR="00260005">
        <w:t>Assembl</w:t>
      </w:r>
      <w:r w:rsidR="00260005">
        <w:rPr>
          <w:spacing w:val="-2"/>
        </w:rPr>
        <w:t>y</w:t>
      </w:r>
      <w:r w:rsidR="00260005">
        <w:t>),</w:t>
      </w:r>
      <w:r w:rsidR="00260005">
        <w:rPr>
          <w:spacing w:val="-4"/>
        </w:rPr>
        <w:t xml:space="preserve"> </w:t>
      </w:r>
      <w:r w:rsidR="00260005">
        <w:t>to any</w:t>
      </w:r>
      <w:r w:rsidR="00260005">
        <w:rPr>
          <w:spacing w:val="-3"/>
        </w:rPr>
        <w:t xml:space="preserve"> </w:t>
      </w:r>
      <w:r w:rsidR="00260005">
        <w:t>committee</w:t>
      </w:r>
      <w:r w:rsidR="00260005">
        <w:rPr>
          <w:spacing w:val="-3"/>
        </w:rPr>
        <w:t xml:space="preserve"> </w:t>
      </w:r>
      <w:r w:rsidR="00260005">
        <w:t>or</w:t>
      </w:r>
      <w:r w:rsidR="00260005">
        <w:rPr>
          <w:spacing w:val="-3"/>
        </w:rPr>
        <w:t xml:space="preserve"> </w:t>
      </w:r>
      <w:r w:rsidR="00260005">
        <w:t>sub-committee</w:t>
      </w:r>
      <w:r w:rsidR="00260005">
        <w:rPr>
          <w:spacing w:val="-3"/>
        </w:rPr>
        <w:t xml:space="preserve"> </w:t>
      </w:r>
      <w:r w:rsidR="00260005">
        <w:t>of</w:t>
      </w:r>
      <w:r w:rsidR="00260005">
        <w:rPr>
          <w:spacing w:val="-4"/>
        </w:rPr>
        <w:t xml:space="preserve"> </w:t>
      </w:r>
      <w:r w:rsidR="00260005">
        <w:t>the</w:t>
      </w:r>
      <w:r w:rsidR="00260005">
        <w:rPr>
          <w:spacing w:val="-2"/>
        </w:rPr>
        <w:t xml:space="preserve"> </w:t>
      </w:r>
      <w:r w:rsidR="00260005">
        <w:t>Authority</w:t>
      </w:r>
      <w:r w:rsidR="00260005">
        <w:rPr>
          <w:spacing w:val="-4"/>
        </w:rPr>
        <w:t xml:space="preserve"> </w:t>
      </w:r>
      <w:r w:rsidR="00260005">
        <w:t>/</w:t>
      </w:r>
      <w:r w:rsidR="00260005">
        <w:rPr>
          <w:spacing w:val="-3"/>
        </w:rPr>
        <w:t xml:space="preserve"> </w:t>
      </w:r>
      <w:r w:rsidR="00260005">
        <w:rPr>
          <w:spacing w:val="-1"/>
        </w:rPr>
        <w:t>Assembl</w:t>
      </w:r>
      <w:r w:rsidR="00260005">
        <w:t>y</w:t>
      </w:r>
      <w:r w:rsidR="00260005">
        <w:rPr>
          <w:spacing w:val="-3"/>
        </w:rPr>
        <w:t xml:space="preserve"> </w:t>
      </w:r>
      <w:r w:rsidR="00260005">
        <w:rPr>
          <w:spacing w:val="-1"/>
        </w:rPr>
        <w:t>o</w:t>
      </w:r>
      <w:r w:rsidR="00260005">
        <w:t>r</w:t>
      </w:r>
      <w:r w:rsidR="00260005">
        <w:rPr>
          <w:spacing w:val="-4"/>
        </w:rPr>
        <w:t xml:space="preserve"> </w:t>
      </w:r>
      <w:r w:rsidR="00260005">
        <w:rPr>
          <w:spacing w:val="-1"/>
        </w:rPr>
        <w:t>t</w:t>
      </w:r>
      <w:r w:rsidR="00260005">
        <w:t>o</w:t>
      </w:r>
      <w:r w:rsidR="00260005">
        <w:rPr>
          <w:spacing w:val="-3"/>
        </w:rPr>
        <w:t xml:space="preserve"> </w:t>
      </w:r>
      <w:r w:rsidR="00260005">
        <w:rPr>
          <w:spacing w:val="-1"/>
        </w:rPr>
        <w:t>an</w:t>
      </w:r>
      <w:r w:rsidR="00260005">
        <w:t>y</w:t>
      </w:r>
      <w:r w:rsidR="00260005">
        <w:rPr>
          <w:spacing w:val="-3"/>
        </w:rPr>
        <w:t xml:space="preserve"> </w:t>
      </w:r>
      <w:r w:rsidR="00260005">
        <w:rPr>
          <w:spacing w:val="-1"/>
        </w:rPr>
        <w:t>jo</w:t>
      </w:r>
      <w:r w:rsidR="00260005">
        <w:rPr>
          <w:spacing w:val="1"/>
        </w:rPr>
        <w:t>i</w:t>
      </w:r>
      <w:r w:rsidR="00260005">
        <w:t>nt</w:t>
      </w:r>
      <w:r w:rsidR="00260005">
        <w:rPr>
          <w:spacing w:val="-3"/>
        </w:rPr>
        <w:t xml:space="preserve"> </w:t>
      </w:r>
      <w:r w:rsidR="00260005">
        <w:rPr>
          <w:spacing w:val="-1"/>
        </w:rPr>
        <w:t>committe</w:t>
      </w:r>
      <w:r w:rsidR="00260005">
        <w:t>e</w:t>
      </w:r>
      <w:r w:rsidR="00260005">
        <w:rPr>
          <w:spacing w:val="-4"/>
        </w:rPr>
        <w:t xml:space="preserve"> </w:t>
      </w:r>
      <w:r w:rsidR="00260005">
        <w:rPr>
          <w:spacing w:val="-1"/>
        </w:rPr>
        <w:t>on</w:t>
      </w:r>
      <w:r w:rsidR="00260005">
        <w:rPr>
          <w:spacing w:val="-1"/>
          <w:w w:val="99"/>
        </w:rPr>
        <w:t xml:space="preserve"> </w:t>
      </w:r>
      <w:r w:rsidR="00260005">
        <w:t>which</w:t>
      </w:r>
      <w:r w:rsidR="00260005">
        <w:rPr>
          <w:spacing w:val="-6"/>
        </w:rPr>
        <w:t xml:space="preserve"> </w:t>
      </w:r>
      <w:r w:rsidR="00260005">
        <w:t>the</w:t>
      </w:r>
      <w:r w:rsidR="00260005">
        <w:rPr>
          <w:spacing w:val="-6"/>
        </w:rPr>
        <w:t xml:space="preserve"> </w:t>
      </w:r>
      <w:r w:rsidR="00260005">
        <w:t>Authority</w:t>
      </w:r>
      <w:r w:rsidR="00260005">
        <w:rPr>
          <w:spacing w:val="-5"/>
        </w:rPr>
        <w:t xml:space="preserve"> </w:t>
      </w:r>
      <w:r w:rsidR="00260005">
        <w:t>is</w:t>
      </w:r>
      <w:r w:rsidR="00260005">
        <w:rPr>
          <w:spacing w:val="-6"/>
        </w:rPr>
        <w:t xml:space="preserve"> </w:t>
      </w:r>
      <w:r w:rsidR="00260005">
        <w:t>represented;</w:t>
      </w:r>
      <w:r w:rsidR="00260005">
        <w:rPr>
          <w:spacing w:val="-3"/>
        </w:rPr>
        <w:t xml:space="preserve"> </w:t>
      </w:r>
      <w:r w:rsidR="00260005">
        <w:t>and/or</w:t>
      </w:r>
    </w:p>
    <w:p w:rsidR="00260005" w:rsidP="006479D5" w:rsidRDefault="00260005" w14:paraId="018CD4E0" w14:textId="77777777">
      <w:pPr>
        <w:kinsoku w:val="0"/>
        <w:overflowPunct w:val="0"/>
        <w:spacing w:line="100" w:lineRule="exact"/>
        <w:ind w:left="709" w:hanging="283"/>
        <w:rPr>
          <w:sz w:val="10"/>
          <w:szCs w:val="10"/>
        </w:rPr>
      </w:pPr>
    </w:p>
    <w:p w:rsidR="00260005" w:rsidP="006479D5" w:rsidRDefault="0085645E" w14:paraId="12CF33CD" w14:textId="26BE5A86">
      <w:pPr>
        <w:pStyle w:val="BodyText"/>
        <w:numPr>
          <w:ilvl w:val="0"/>
          <w:numId w:val="13"/>
        </w:numPr>
        <w:kinsoku w:val="0"/>
        <w:overflowPunct w:val="0"/>
        <w:ind w:left="709" w:hanging="283"/>
      </w:pPr>
      <w:r>
        <w:t>speaking</w:t>
      </w:r>
      <w:r>
        <w:rPr>
          <w:spacing w:val="-5"/>
        </w:rPr>
        <w:t xml:space="preserve"> </w:t>
      </w:r>
      <w:r w:rsidR="00260005">
        <w:t>on</w:t>
      </w:r>
      <w:r w:rsidR="00260005">
        <w:rPr>
          <w:spacing w:val="-5"/>
        </w:rPr>
        <w:t xml:space="preserve"> </w:t>
      </w:r>
      <w:r w:rsidR="00260005">
        <w:t>behalf</w:t>
      </w:r>
      <w:r w:rsidR="00260005">
        <w:rPr>
          <w:spacing w:val="-5"/>
        </w:rPr>
        <w:t xml:space="preserve"> </w:t>
      </w:r>
      <w:r w:rsidR="00260005">
        <w:t>of</w:t>
      </w:r>
      <w:r w:rsidR="00260005">
        <w:rPr>
          <w:spacing w:val="-6"/>
        </w:rPr>
        <w:t xml:space="preserve"> </w:t>
      </w:r>
      <w:r w:rsidR="00260005">
        <w:t>the</w:t>
      </w:r>
      <w:r w:rsidR="00260005">
        <w:rPr>
          <w:spacing w:val="-5"/>
        </w:rPr>
        <w:t xml:space="preserve"> </w:t>
      </w:r>
      <w:r w:rsidR="00260005">
        <w:t>Authority</w:t>
      </w:r>
      <w:r w:rsidR="00260005">
        <w:rPr>
          <w:spacing w:val="-5"/>
        </w:rPr>
        <w:t xml:space="preserve"> </w:t>
      </w:r>
      <w:r w:rsidR="00260005">
        <w:t>on</w:t>
      </w:r>
      <w:r w:rsidR="00260005">
        <w:rPr>
          <w:spacing w:val="-5"/>
        </w:rPr>
        <w:t xml:space="preserve"> </w:t>
      </w:r>
      <w:r w:rsidR="00260005">
        <w:t>a</w:t>
      </w:r>
      <w:r w:rsidR="00260005">
        <w:rPr>
          <w:spacing w:val="-5"/>
        </w:rPr>
        <w:t xml:space="preserve"> </w:t>
      </w:r>
      <w:r w:rsidR="00260005">
        <w:rPr>
          <w:spacing w:val="-1"/>
        </w:rPr>
        <w:t>regul</w:t>
      </w:r>
      <w:r w:rsidR="00260005">
        <w:rPr>
          <w:spacing w:val="-2"/>
        </w:rPr>
        <w:t>a</w:t>
      </w:r>
      <w:r w:rsidR="00260005">
        <w:t>r</w:t>
      </w:r>
      <w:r w:rsidR="00260005">
        <w:rPr>
          <w:spacing w:val="-5"/>
        </w:rPr>
        <w:t xml:space="preserve"> </w:t>
      </w:r>
      <w:r w:rsidR="00260005">
        <w:rPr>
          <w:spacing w:val="-1"/>
        </w:rPr>
        <w:t>basi</w:t>
      </w:r>
      <w:r w:rsidR="00260005">
        <w:t>s</w:t>
      </w:r>
      <w:r w:rsidR="00260005">
        <w:rPr>
          <w:spacing w:val="-5"/>
        </w:rPr>
        <w:t xml:space="preserve"> </w:t>
      </w:r>
      <w:r w:rsidR="00260005">
        <w:rPr>
          <w:spacing w:val="-1"/>
        </w:rPr>
        <w:t>t</w:t>
      </w:r>
      <w:r w:rsidR="00260005">
        <w:t>o</w:t>
      </w:r>
      <w:r w:rsidR="00260005">
        <w:rPr>
          <w:spacing w:val="-6"/>
        </w:rPr>
        <w:t xml:space="preserve"> </w:t>
      </w:r>
      <w:r w:rsidR="00260005">
        <w:rPr>
          <w:spacing w:val="-1"/>
        </w:rPr>
        <w:t>journalist</w:t>
      </w:r>
      <w:r w:rsidR="00260005">
        <w:t>s</w:t>
      </w:r>
      <w:r w:rsidR="00260005">
        <w:rPr>
          <w:spacing w:val="-5"/>
        </w:rPr>
        <w:t xml:space="preserve"> </w:t>
      </w:r>
      <w:r w:rsidR="00260005">
        <w:rPr>
          <w:spacing w:val="-1"/>
        </w:rPr>
        <w:t>o</w:t>
      </w:r>
      <w:r w:rsidR="00260005">
        <w:t>r</w:t>
      </w:r>
      <w:r w:rsidR="00260005">
        <w:rPr>
          <w:spacing w:val="-5"/>
        </w:rPr>
        <w:t xml:space="preserve"> </w:t>
      </w:r>
      <w:r w:rsidR="00260005">
        <w:rPr>
          <w:spacing w:val="-1"/>
        </w:rPr>
        <w:t>broadcasters.</w:t>
      </w:r>
    </w:p>
    <w:p w:rsidR="00260005" w:rsidRDefault="00260005" w14:paraId="3202E936" w14:textId="77777777">
      <w:pPr>
        <w:pStyle w:val="BodyText"/>
        <w:numPr>
          <w:ilvl w:val="0"/>
          <w:numId w:val="13"/>
        </w:numPr>
        <w:tabs>
          <w:tab w:val="left" w:pos="461"/>
        </w:tabs>
        <w:kinsoku w:val="0"/>
        <w:overflowPunct w:val="0"/>
        <w:ind w:left="461" w:hanging="342"/>
        <w:sectPr w:rsidR="00260005">
          <w:pgSz w:w="11905" w:h="16840" w:orient="portrait"/>
          <w:pgMar w:top="1400" w:right="1000" w:bottom="940" w:left="1680" w:header="0" w:footer="755" w:gutter="0"/>
          <w:cols w:equalWidth="0" w:space="720">
            <w:col w:w="9225"/>
          </w:cols>
          <w:noEndnote/>
        </w:sectPr>
      </w:pPr>
    </w:p>
    <w:p w:rsidR="00260005" w:rsidRDefault="00260005" w14:paraId="34B98244" w14:textId="77777777">
      <w:pPr>
        <w:pStyle w:val="BodyText"/>
        <w:numPr>
          <w:ilvl w:val="0"/>
          <w:numId w:val="14"/>
        </w:numPr>
        <w:tabs>
          <w:tab w:val="left" w:pos="479"/>
        </w:tabs>
        <w:kinsoku w:val="0"/>
        <w:overflowPunct w:val="0"/>
        <w:spacing w:before="73"/>
        <w:ind w:left="479" w:hanging="360"/>
      </w:pPr>
      <w:r>
        <w:rPr>
          <w:spacing w:val="-1"/>
        </w:rPr>
        <w:t>Th</w:t>
      </w:r>
      <w:r>
        <w:t>e</w:t>
      </w:r>
      <w:r>
        <w:rPr>
          <w:spacing w:val="-9"/>
        </w:rPr>
        <w:t xml:space="preserve"> </w:t>
      </w:r>
      <w:r>
        <w:rPr>
          <w:spacing w:val="-1"/>
        </w:rPr>
        <w:t>implication</w:t>
      </w:r>
      <w:r>
        <w:t>s</w:t>
      </w:r>
      <w:r>
        <w:rPr>
          <w:spacing w:val="-7"/>
        </w:rPr>
        <w:t xml:space="preserve"> </w:t>
      </w:r>
      <w:r>
        <w:rPr>
          <w:spacing w:val="-1"/>
        </w:rPr>
        <w:t>are:</w:t>
      </w:r>
    </w:p>
    <w:p w:rsidR="00260005" w:rsidRDefault="00260005" w14:paraId="4BC72B07" w14:textId="77777777">
      <w:pPr>
        <w:kinsoku w:val="0"/>
        <w:overflowPunct w:val="0"/>
        <w:spacing w:before="4" w:line="120" w:lineRule="exact"/>
        <w:rPr>
          <w:sz w:val="12"/>
          <w:szCs w:val="12"/>
        </w:rPr>
      </w:pPr>
    </w:p>
    <w:p w:rsidR="00260005" w:rsidRDefault="00260005" w14:paraId="32CA9634" w14:textId="77777777">
      <w:pPr>
        <w:kinsoku w:val="0"/>
        <w:overflowPunct w:val="0"/>
        <w:spacing w:line="200" w:lineRule="exact"/>
        <w:rPr>
          <w:sz w:val="20"/>
          <w:szCs w:val="20"/>
        </w:rPr>
      </w:pPr>
    </w:p>
    <w:p w:rsidR="00260005" w:rsidP="00352BB4" w:rsidRDefault="00260005" w14:paraId="20F12534" w14:textId="642FA63B">
      <w:pPr>
        <w:pStyle w:val="BodyText"/>
        <w:numPr>
          <w:ilvl w:val="0"/>
          <w:numId w:val="18"/>
        </w:numPr>
        <w:kinsoku w:val="0"/>
        <w:overflowPunct w:val="0"/>
        <w:spacing w:line="270" w:lineRule="auto"/>
        <w:ind w:left="709" w:right="199" w:hanging="283"/>
      </w:pPr>
      <w:r>
        <w:t>All</w:t>
      </w:r>
      <w:r>
        <w:rPr>
          <w:spacing w:val="-3"/>
        </w:rPr>
        <w:t xml:space="preserve"> </w:t>
      </w:r>
      <w:r>
        <w:t>em</w:t>
      </w:r>
      <w:r>
        <w:rPr>
          <w:spacing w:val="-2"/>
        </w:rPr>
        <w:t>p</w:t>
      </w:r>
      <w:r>
        <w:t>loyees</w:t>
      </w:r>
      <w:r>
        <w:rPr>
          <w:spacing w:val="-3"/>
        </w:rPr>
        <w:t xml:space="preserve"> </w:t>
      </w:r>
      <w:r>
        <w:t>must</w:t>
      </w:r>
      <w:r>
        <w:rPr>
          <w:spacing w:val="-3"/>
        </w:rPr>
        <w:t xml:space="preserve"> </w:t>
      </w:r>
      <w:r>
        <w:t>foll</w:t>
      </w:r>
      <w:r>
        <w:rPr>
          <w:spacing w:val="-2"/>
        </w:rPr>
        <w:t>o</w:t>
      </w:r>
      <w:r>
        <w:t>w</w:t>
      </w:r>
      <w:r>
        <w:rPr>
          <w:spacing w:val="-3"/>
        </w:rPr>
        <w:t xml:space="preserve"> </w:t>
      </w:r>
      <w:r>
        <w:t>the</w:t>
      </w:r>
      <w:r>
        <w:rPr>
          <w:spacing w:val="-3"/>
        </w:rPr>
        <w:t xml:space="preserve"> </w:t>
      </w:r>
      <w:r>
        <w:t>relev</w:t>
      </w:r>
      <w:r>
        <w:rPr>
          <w:spacing w:val="-2"/>
        </w:rPr>
        <w:t>a</w:t>
      </w:r>
      <w:r>
        <w:t>nt</w:t>
      </w:r>
      <w:r>
        <w:rPr>
          <w:spacing w:val="-3"/>
        </w:rPr>
        <w:t xml:space="preserve"> </w:t>
      </w:r>
      <w:r>
        <w:t>rules</w:t>
      </w:r>
      <w:r>
        <w:rPr>
          <w:spacing w:val="-3"/>
        </w:rPr>
        <w:t xml:space="preserve"> </w:t>
      </w:r>
      <w:r>
        <w:t>set</w:t>
      </w:r>
      <w:r>
        <w:rPr>
          <w:spacing w:val="-3"/>
        </w:rPr>
        <w:t xml:space="preserve"> </w:t>
      </w:r>
      <w:r>
        <w:rPr>
          <w:spacing w:val="-2"/>
        </w:rPr>
        <w:t>o</w:t>
      </w:r>
      <w:r>
        <w:t>ut</w:t>
      </w:r>
      <w:r>
        <w:rPr>
          <w:spacing w:val="-3"/>
        </w:rPr>
        <w:t xml:space="preserve"> </w:t>
      </w:r>
      <w:r>
        <w:t>in</w:t>
      </w:r>
      <w:r>
        <w:rPr>
          <w:spacing w:val="-3"/>
        </w:rPr>
        <w:t xml:space="preserve"> </w:t>
      </w:r>
      <w:r>
        <w:t>the</w:t>
      </w:r>
      <w:r w:rsidR="003C6DD3">
        <w:t xml:space="preserve"> Staff Code</w:t>
      </w:r>
      <w:r>
        <w:rPr>
          <w:spacing w:val="-3"/>
        </w:rPr>
        <w:t xml:space="preserve"> </w:t>
      </w:r>
      <w:r>
        <w:t>when</w:t>
      </w:r>
      <w:r>
        <w:rPr>
          <w:spacing w:val="-4"/>
        </w:rPr>
        <w:t xml:space="preserve"> </w:t>
      </w:r>
      <w:r>
        <w:t>performing</w:t>
      </w:r>
      <w:r>
        <w:rPr>
          <w:spacing w:val="-4"/>
        </w:rPr>
        <w:t xml:space="preserve"> </w:t>
      </w:r>
      <w:r>
        <w:t>the</w:t>
      </w:r>
      <w:r>
        <w:rPr>
          <w:spacing w:val="-4"/>
        </w:rPr>
        <w:t xml:space="preserve"> </w:t>
      </w:r>
      <w:r>
        <w:t>offici</w:t>
      </w:r>
      <w:r>
        <w:rPr>
          <w:spacing w:val="-2"/>
        </w:rPr>
        <w:t>a</w:t>
      </w:r>
      <w:r>
        <w:t>l</w:t>
      </w:r>
      <w:r>
        <w:rPr>
          <w:spacing w:val="-3"/>
        </w:rPr>
        <w:t xml:space="preserve"> </w:t>
      </w:r>
      <w:r>
        <w:rPr>
          <w:spacing w:val="-1"/>
        </w:rPr>
        <w:t>dutie</w:t>
      </w:r>
      <w:r>
        <w:t>s</w:t>
      </w:r>
      <w:r>
        <w:rPr>
          <w:spacing w:val="-3"/>
        </w:rPr>
        <w:t xml:space="preserve"> </w:t>
      </w:r>
      <w:r>
        <w:rPr>
          <w:spacing w:val="-1"/>
        </w:rPr>
        <w:t>o</w:t>
      </w:r>
      <w:r>
        <w:t>f</w:t>
      </w:r>
      <w:r>
        <w:rPr>
          <w:spacing w:val="-4"/>
        </w:rPr>
        <w:t xml:space="preserve"> </w:t>
      </w:r>
      <w:r>
        <w:rPr>
          <w:spacing w:val="-1"/>
        </w:rPr>
        <w:t>thei</w:t>
      </w:r>
      <w:r>
        <w:t>r</w:t>
      </w:r>
      <w:r>
        <w:rPr>
          <w:spacing w:val="-3"/>
        </w:rPr>
        <w:t xml:space="preserve"> </w:t>
      </w:r>
      <w:r>
        <w:rPr>
          <w:spacing w:val="-1"/>
        </w:rPr>
        <w:t>post</w:t>
      </w:r>
      <w:r>
        <w:t>s</w:t>
      </w:r>
      <w:r>
        <w:rPr>
          <w:spacing w:val="-4"/>
        </w:rPr>
        <w:t xml:space="preserve"> </w:t>
      </w:r>
      <w:r>
        <w:rPr>
          <w:spacing w:val="-1"/>
        </w:rPr>
        <w:t>i</w:t>
      </w:r>
      <w:r>
        <w:t>n</w:t>
      </w:r>
      <w:r>
        <w:rPr>
          <w:spacing w:val="-3"/>
        </w:rPr>
        <w:t xml:space="preserve"> </w:t>
      </w:r>
      <w:r>
        <w:rPr>
          <w:spacing w:val="-1"/>
        </w:rPr>
        <w:t>work-relate</w:t>
      </w:r>
      <w:r>
        <w:t>d</w:t>
      </w:r>
      <w:r>
        <w:rPr>
          <w:spacing w:val="-4"/>
        </w:rPr>
        <w:t xml:space="preserve"> </w:t>
      </w:r>
      <w:r>
        <w:rPr>
          <w:spacing w:val="-1"/>
        </w:rPr>
        <w:t>time</w:t>
      </w:r>
      <w:r>
        <w:t>.</w:t>
      </w:r>
      <w:r>
        <w:rPr>
          <w:spacing w:val="-4"/>
        </w:rPr>
        <w:t xml:space="preserve"> </w:t>
      </w:r>
      <w:r>
        <w:rPr>
          <w:spacing w:val="-1"/>
        </w:rPr>
        <w:t>Thes</w:t>
      </w:r>
      <w:r>
        <w:t>e</w:t>
      </w:r>
      <w:r>
        <w:rPr>
          <w:spacing w:val="-4"/>
        </w:rPr>
        <w:t xml:space="preserve"> </w:t>
      </w:r>
      <w:r>
        <w:rPr>
          <w:spacing w:val="-1"/>
        </w:rPr>
        <w:t>rules</w:t>
      </w:r>
      <w:r>
        <w:rPr>
          <w:spacing w:val="-1"/>
          <w:w w:val="99"/>
        </w:rPr>
        <w:t xml:space="preserve"> </w:t>
      </w:r>
      <w:r>
        <w:t>(see</w:t>
      </w:r>
      <w:r>
        <w:rPr>
          <w:spacing w:val="-6"/>
        </w:rPr>
        <w:t xml:space="preserve"> </w:t>
      </w:r>
      <w:r>
        <w:t>below)</w:t>
      </w:r>
      <w:r>
        <w:rPr>
          <w:spacing w:val="-5"/>
        </w:rPr>
        <w:t xml:space="preserve"> </w:t>
      </w:r>
      <w:r>
        <w:t>seek</w:t>
      </w:r>
      <w:r>
        <w:rPr>
          <w:spacing w:val="-5"/>
        </w:rPr>
        <w:t xml:space="preserve"> </w:t>
      </w:r>
      <w:r>
        <w:t>to</w:t>
      </w:r>
      <w:r>
        <w:rPr>
          <w:spacing w:val="-5"/>
        </w:rPr>
        <w:t xml:space="preserve"> </w:t>
      </w:r>
      <w:r>
        <w:t>ensure</w:t>
      </w:r>
      <w:r>
        <w:rPr>
          <w:spacing w:val="-5"/>
        </w:rPr>
        <w:t xml:space="preserve"> </w:t>
      </w:r>
      <w:r>
        <w:t>political</w:t>
      </w:r>
      <w:r>
        <w:rPr>
          <w:spacing w:val="-5"/>
        </w:rPr>
        <w:t xml:space="preserve"> </w:t>
      </w:r>
      <w:r>
        <w:t>impartiality</w:t>
      </w:r>
      <w:r>
        <w:rPr>
          <w:spacing w:val="-4"/>
        </w:rPr>
        <w:t xml:space="preserve"> </w:t>
      </w:r>
      <w:r>
        <w:rPr>
          <w:spacing w:val="-1"/>
        </w:rPr>
        <w:t>(a</w:t>
      </w:r>
      <w:r>
        <w:t>mongst</w:t>
      </w:r>
      <w:r>
        <w:rPr>
          <w:spacing w:val="-5"/>
        </w:rPr>
        <w:t xml:space="preserve"> </w:t>
      </w:r>
      <w:r>
        <w:t>other</w:t>
      </w:r>
      <w:r>
        <w:rPr>
          <w:spacing w:val="-5"/>
        </w:rPr>
        <w:t xml:space="preserve"> </w:t>
      </w:r>
      <w:r>
        <w:t>thi</w:t>
      </w:r>
      <w:r>
        <w:rPr>
          <w:spacing w:val="-1"/>
        </w:rPr>
        <w:t>n</w:t>
      </w:r>
      <w:r>
        <w:t>gs),</w:t>
      </w:r>
      <w:r>
        <w:rPr>
          <w:spacing w:val="-5"/>
        </w:rPr>
        <w:t xml:space="preserve"> </w:t>
      </w:r>
      <w:r>
        <w:rPr>
          <w:spacing w:val="-2"/>
        </w:rPr>
        <w:t>w</w:t>
      </w:r>
      <w:r>
        <w:t>hen</w:t>
      </w:r>
      <w:r>
        <w:rPr>
          <w:spacing w:val="-6"/>
        </w:rPr>
        <w:t xml:space="preserve"> </w:t>
      </w:r>
      <w:r>
        <w:t>staff</w:t>
      </w:r>
      <w:r>
        <w:rPr>
          <w:spacing w:val="-5"/>
        </w:rPr>
        <w:t xml:space="preserve"> </w:t>
      </w:r>
      <w:r>
        <w:t>do</w:t>
      </w:r>
      <w:r>
        <w:rPr>
          <w:spacing w:val="-5"/>
        </w:rPr>
        <w:t xml:space="preserve"> </w:t>
      </w:r>
      <w:r>
        <w:t>GLA</w:t>
      </w:r>
      <w:r>
        <w:rPr>
          <w:w w:val="99"/>
        </w:rPr>
        <w:t xml:space="preserve"> </w:t>
      </w:r>
      <w:r>
        <w:t>related</w:t>
      </w:r>
      <w:r>
        <w:rPr>
          <w:spacing w:val="-4"/>
        </w:rPr>
        <w:t xml:space="preserve"> </w:t>
      </w:r>
      <w:r>
        <w:t>work</w:t>
      </w:r>
      <w:r>
        <w:rPr>
          <w:spacing w:val="-4"/>
        </w:rPr>
        <w:t xml:space="preserve"> </w:t>
      </w:r>
      <w:r>
        <w:t>or</w:t>
      </w:r>
      <w:r>
        <w:rPr>
          <w:spacing w:val="-4"/>
        </w:rPr>
        <w:t xml:space="preserve"> </w:t>
      </w:r>
      <w:r>
        <w:t>use</w:t>
      </w:r>
      <w:r>
        <w:rPr>
          <w:spacing w:val="-4"/>
        </w:rPr>
        <w:t xml:space="preserve"> </w:t>
      </w:r>
      <w:r>
        <w:t>GLA</w:t>
      </w:r>
      <w:r>
        <w:rPr>
          <w:spacing w:val="-4"/>
        </w:rPr>
        <w:t xml:space="preserve"> </w:t>
      </w:r>
      <w:r>
        <w:t>resources</w:t>
      </w:r>
      <w:r>
        <w:rPr>
          <w:spacing w:val="-4"/>
        </w:rPr>
        <w:t xml:space="preserve"> </w:t>
      </w:r>
      <w:r>
        <w:t>–</w:t>
      </w:r>
      <w:r>
        <w:rPr>
          <w:spacing w:val="-3"/>
        </w:rPr>
        <w:t xml:space="preserve"> </w:t>
      </w:r>
      <w:r>
        <w:t>usually</w:t>
      </w:r>
      <w:r>
        <w:rPr>
          <w:spacing w:val="-4"/>
        </w:rPr>
        <w:t xml:space="preserve"> </w:t>
      </w:r>
      <w:r>
        <w:t>in</w:t>
      </w:r>
      <w:r>
        <w:rPr>
          <w:spacing w:val="-4"/>
        </w:rPr>
        <w:t xml:space="preserve"> </w:t>
      </w:r>
      <w:r>
        <w:t>work</w:t>
      </w:r>
      <w:r>
        <w:rPr>
          <w:spacing w:val="-4"/>
        </w:rPr>
        <w:t xml:space="preserve"> </w:t>
      </w:r>
      <w:r>
        <w:t>time.</w:t>
      </w:r>
    </w:p>
    <w:p w:rsidR="00260005" w:rsidP="00352BB4" w:rsidRDefault="00260005" w14:paraId="5E2D0D56" w14:textId="77777777">
      <w:pPr>
        <w:kinsoku w:val="0"/>
        <w:overflowPunct w:val="0"/>
        <w:spacing w:line="110" w:lineRule="exact"/>
        <w:ind w:left="709" w:hanging="283"/>
        <w:rPr>
          <w:sz w:val="11"/>
          <w:szCs w:val="11"/>
        </w:rPr>
      </w:pPr>
    </w:p>
    <w:p w:rsidR="00260005" w:rsidP="00352BB4" w:rsidRDefault="00260005" w14:paraId="01658718" w14:textId="29AABD89">
      <w:pPr>
        <w:pStyle w:val="BodyText"/>
        <w:numPr>
          <w:ilvl w:val="0"/>
          <w:numId w:val="18"/>
        </w:numPr>
        <w:kinsoku w:val="0"/>
        <w:overflowPunct w:val="0"/>
        <w:spacing w:line="270" w:lineRule="auto"/>
        <w:ind w:left="709" w:right="118" w:hanging="283"/>
      </w:pPr>
      <w:r>
        <w:t>Normally,</w:t>
      </w:r>
      <w:r>
        <w:rPr>
          <w:spacing w:val="-3"/>
        </w:rPr>
        <w:t xml:space="preserve"> </w:t>
      </w:r>
      <w:r>
        <w:t>s</w:t>
      </w:r>
      <w:r>
        <w:rPr>
          <w:spacing w:val="-2"/>
        </w:rPr>
        <w:t>t</w:t>
      </w:r>
      <w:r>
        <w:t>aff</w:t>
      </w:r>
      <w:r>
        <w:rPr>
          <w:spacing w:val="-3"/>
        </w:rPr>
        <w:t xml:space="preserve"> </w:t>
      </w:r>
      <w:r>
        <w:t>are</w:t>
      </w:r>
      <w:r>
        <w:rPr>
          <w:spacing w:val="-2"/>
        </w:rPr>
        <w:t xml:space="preserve"> </w:t>
      </w:r>
      <w:r>
        <w:t>free</w:t>
      </w:r>
      <w:r>
        <w:rPr>
          <w:spacing w:val="-3"/>
        </w:rPr>
        <w:t xml:space="preserve"> </w:t>
      </w:r>
      <w:r>
        <w:t>to</w:t>
      </w:r>
      <w:r>
        <w:rPr>
          <w:spacing w:val="-2"/>
        </w:rPr>
        <w:t xml:space="preserve"> </w:t>
      </w:r>
      <w:r>
        <w:t>do</w:t>
      </w:r>
      <w:r>
        <w:rPr>
          <w:spacing w:val="-3"/>
        </w:rPr>
        <w:t xml:space="preserve"> </w:t>
      </w:r>
      <w:r>
        <w:t>what</w:t>
      </w:r>
      <w:r>
        <w:rPr>
          <w:spacing w:val="-2"/>
        </w:rPr>
        <w:t xml:space="preserve"> </w:t>
      </w:r>
      <w:r>
        <w:t>they</w:t>
      </w:r>
      <w:r>
        <w:rPr>
          <w:spacing w:val="-3"/>
        </w:rPr>
        <w:t xml:space="preserve"> </w:t>
      </w:r>
      <w:r>
        <w:t>like</w:t>
      </w:r>
      <w:r>
        <w:rPr>
          <w:spacing w:val="-3"/>
        </w:rPr>
        <w:t xml:space="preserve"> </w:t>
      </w:r>
      <w:r>
        <w:t>in</w:t>
      </w:r>
      <w:r>
        <w:rPr>
          <w:spacing w:val="-3"/>
        </w:rPr>
        <w:t xml:space="preserve"> </w:t>
      </w:r>
      <w:r>
        <w:t>th</w:t>
      </w:r>
      <w:r>
        <w:rPr>
          <w:spacing w:val="-2"/>
        </w:rPr>
        <w:t>e</w:t>
      </w:r>
      <w:r>
        <w:t>ir</w:t>
      </w:r>
      <w:r>
        <w:rPr>
          <w:spacing w:val="-3"/>
        </w:rPr>
        <w:t xml:space="preserve"> </w:t>
      </w:r>
      <w:r>
        <w:t>own</w:t>
      </w:r>
      <w:r>
        <w:rPr>
          <w:spacing w:val="-2"/>
        </w:rPr>
        <w:t xml:space="preserve"> </w:t>
      </w:r>
      <w:r>
        <w:t>priva</w:t>
      </w:r>
      <w:r>
        <w:rPr>
          <w:spacing w:val="-2"/>
        </w:rPr>
        <w:t>t</w:t>
      </w:r>
      <w:r>
        <w:t>e</w:t>
      </w:r>
      <w:r>
        <w:rPr>
          <w:spacing w:val="-3"/>
        </w:rPr>
        <w:t xml:space="preserve"> </w:t>
      </w:r>
      <w:r>
        <w:t>time,</w:t>
      </w:r>
      <w:r>
        <w:rPr>
          <w:spacing w:val="-2"/>
        </w:rPr>
        <w:t xml:space="preserve"> </w:t>
      </w:r>
      <w:r w:rsidR="007713F1">
        <w:t>i.e.</w:t>
      </w:r>
      <w:r>
        <w:rPr>
          <w:spacing w:val="-3"/>
        </w:rPr>
        <w:t xml:space="preserve"> </w:t>
      </w:r>
      <w:r>
        <w:t>af</w:t>
      </w:r>
      <w:r>
        <w:rPr>
          <w:spacing w:val="-2"/>
        </w:rPr>
        <w:t>t</w:t>
      </w:r>
      <w:r>
        <w:t>er</w:t>
      </w:r>
      <w:r>
        <w:rPr>
          <w:spacing w:val="-3"/>
        </w:rPr>
        <w:t xml:space="preserve"> </w:t>
      </w:r>
      <w:r>
        <w:t>work</w:t>
      </w:r>
      <w:r>
        <w:rPr>
          <w:spacing w:val="-2"/>
        </w:rPr>
        <w:t xml:space="preserve"> </w:t>
      </w:r>
      <w:r>
        <w:t>hours</w:t>
      </w:r>
      <w:r>
        <w:rPr>
          <w:spacing w:val="-3"/>
        </w:rPr>
        <w:t xml:space="preserve"> </w:t>
      </w:r>
      <w:r>
        <w:t>or</w:t>
      </w:r>
      <w:r>
        <w:rPr>
          <w:w w:val="99"/>
        </w:rPr>
        <w:t xml:space="preserve"> </w:t>
      </w:r>
      <w:r>
        <w:t>during</w:t>
      </w:r>
      <w:r>
        <w:rPr>
          <w:spacing w:val="-4"/>
        </w:rPr>
        <w:t xml:space="preserve"> </w:t>
      </w:r>
      <w:r>
        <w:t>leave.</w:t>
      </w:r>
      <w:r>
        <w:rPr>
          <w:spacing w:val="52"/>
        </w:rPr>
        <w:t xml:space="preserve"> </w:t>
      </w:r>
      <w:r>
        <w:t>Staff</w:t>
      </w:r>
      <w:r>
        <w:rPr>
          <w:spacing w:val="-5"/>
        </w:rPr>
        <w:t xml:space="preserve"> </w:t>
      </w:r>
      <w:r>
        <w:t>who</w:t>
      </w:r>
      <w:r>
        <w:rPr>
          <w:spacing w:val="-3"/>
        </w:rPr>
        <w:t xml:space="preserve"> </w:t>
      </w:r>
      <w:r>
        <w:t>do</w:t>
      </w:r>
      <w:r>
        <w:rPr>
          <w:spacing w:val="-3"/>
        </w:rPr>
        <w:t xml:space="preserve"> </w:t>
      </w:r>
      <w:r>
        <w:t>not</w:t>
      </w:r>
      <w:r>
        <w:rPr>
          <w:spacing w:val="-4"/>
        </w:rPr>
        <w:t xml:space="preserve"> </w:t>
      </w:r>
      <w:r>
        <w:t>hold</w:t>
      </w:r>
      <w:r>
        <w:rPr>
          <w:spacing w:val="-3"/>
        </w:rPr>
        <w:t xml:space="preserve"> </w:t>
      </w:r>
      <w:r>
        <w:t>“politically</w:t>
      </w:r>
      <w:r>
        <w:rPr>
          <w:spacing w:val="-3"/>
        </w:rPr>
        <w:t xml:space="preserve"> </w:t>
      </w:r>
      <w:r>
        <w:t>re</w:t>
      </w:r>
      <w:r>
        <w:rPr>
          <w:spacing w:val="-2"/>
        </w:rPr>
        <w:t>s</w:t>
      </w:r>
      <w:r>
        <w:rPr>
          <w:spacing w:val="-1"/>
        </w:rPr>
        <w:t>t</w:t>
      </w:r>
      <w:r>
        <w:t>ricted</w:t>
      </w:r>
      <w:r>
        <w:rPr>
          <w:spacing w:val="-4"/>
        </w:rPr>
        <w:t xml:space="preserve"> </w:t>
      </w:r>
      <w:r>
        <w:t>p</w:t>
      </w:r>
      <w:r>
        <w:rPr>
          <w:spacing w:val="-1"/>
        </w:rPr>
        <w:t>o</w:t>
      </w:r>
      <w:r>
        <w:t>sts”</w:t>
      </w:r>
      <w:r>
        <w:rPr>
          <w:spacing w:val="-4"/>
        </w:rPr>
        <w:t xml:space="preserve"> </w:t>
      </w:r>
      <w:r>
        <w:t>can</w:t>
      </w:r>
      <w:r>
        <w:rPr>
          <w:spacing w:val="-3"/>
        </w:rPr>
        <w:t xml:space="preserve"> </w:t>
      </w:r>
      <w:r>
        <w:t>do</w:t>
      </w:r>
      <w:r>
        <w:rPr>
          <w:spacing w:val="-4"/>
        </w:rPr>
        <w:t xml:space="preserve"> </w:t>
      </w:r>
      <w:r>
        <w:t>what</w:t>
      </w:r>
      <w:r>
        <w:rPr>
          <w:spacing w:val="-3"/>
        </w:rPr>
        <w:t xml:space="preserve"> </w:t>
      </w:r>
      <w:r>
        <w:t>they</w:t>
      </w:r>
      <w:r>
        <w:rPr>
          <w:spacing w:val="-3"/>
        </w:rPr>
        <w:t xml:space="preserve"> </w:t>
      </w:r>
      <w:r>
        <w:t>like</w:t>
      </w:r>
      <w:r>
        <w:rPr>
          <w:spacing w:val="-4"/>
        </w:rPr>
        <w:t xml:space="preserve"> </w:t>
      </w:r>
      <w:r>
        <w:t>in</w:t>
      </w:r>
      <w:r>
        <w:rPr>
          <w:w w:val="99"/>
        </w:rPr>
        <w:t xml:space="preserve"> </w:t>
      </w:r>
      <w:r>
        <w:t>their</w:t>
      </w:r>
      <w:r>
        <w:rPr>
          <w:spacing w:val="-4"/>
        </w:rPr>
        <w:t xml:space="preserve"> </w:t>
      </w:r>
      <w:r>
        <w:t>own</w:t>
      </w:r>
      <w:r>
        <w:rPr>
          <w:spacing w:val="-4"/>
        </w:rPr>
        <w:t xml:space="preserve"> </w:t>
      </w:r>
      <w:r>
        <w:t>private</w:t>
      </w:r>
      <w:r>
        <w:rPr>
          <w:spacing w:val="-4"/>
        </w:rPr>
        <w:t xml:space="preserve"> </w:t>
      </w:r>
      <w:r>
        <w:t>time</w:t>
      </w:r>
      <w:r>
        <w:rPr>
          <w:spacing w:val="-3"/>
        </w:rPr>
        <w:t xml:space="preserve"> </w:t>
      </w:r>
      <w:r>
        <w:t>without</w:t>
      </w:r>
      <w:r>
        <w:rPr>
          <w:spacing w:val="-5"/>
        </w:rPr>
        <w:t xml:space="preserve"> </w:t>
      </w:r>
      <w:r>
        <w:t>interference</w:t>
      </w:r>
      <w:r>
        <w:rPr>
          <w:spacing w:val="-4"/>
        </w:rPr>
        <w:t xml:space="preserve"> </w:t>
      </w:r>
      <w:r>
        <w:t>from</w:t>
      </w:r>
      <w:r>
        <w:rPr>
          <w:spacing w:val="-4"/>
        </w:rPr>
        <w:t xml:space="preserve"> </w:t>
      </w:r>
      <w:r>
        <w:t>the</w:t>
      </w:r>
      <w:r>
        <w:rPr>
          <w:spacing w:val="-3"/>
        </w:rPr>
        <w:t xml:space="preserve"> </w:t>
      </w:r>
      <w:r>
        <w:t>GLA</w:t>
      </w:r>
      <w:r>
        <w:rPr>
          <w:spacing w:val="-4"/>
        </w:rPr>
        <w:t xml:space="preserve"> </w:t>
      </w:r>
      <w:r>
        <w:t>(alth</w:t>
      </w:r>
      <w:r>
        <w:rPr>
          <w:spacing w:val="-2"/>
        </w:rPr>
        <w:t>o</w:t>
      </w:r>
      <w:r>
        <w:t>ugh</w:t>
      </w:r>
      <w:r>
        <w:rPr>
          <w:spacing w:val="-4"/>
        </w:rPr>
        <w:t xml:space="preserve"> </w:t>
      </w:r>
      <w:r>
        <w:t>they</w:t>
      </w:r>
      <w:r>
        <w:rPr>
          <w:spacing w:val="-4"/>
        </w:rPr>
        <w:t xml:space="preserve"> </w:t>
      </w:r>
      <w:proofErr w:type="gramStart"/>
      <w:r>
        <w:t>h</w:t>
      </w:r>
      <w:r>
        <w:rPr>
          <w:spacing w:val="-2"/>
        </w:rPr>
        <w:t>a</w:t>
      </w:r>
      <w:r>
        <w:t>ve</w:t>
      </w:r>
      <w:r>
        <w:rPr>
          <w:spacing w:val="-3"/>
        </w:rPr>
        <w:t xml:space="preserve"> </w:t>
      </w:r>
      <w:r>
        <w:t>to</w:t>
      </w:r>
      <w:proofErr w:type="gramEnd"/>
      <w:r>
        <w:rPr>
          <w:spacing w:val="-4"/>
        </w:rPr>
        <w:t xml:space="preserve"> </w:t>
      </w:r>
      <w:r>
        <w:t>comply</w:t>
      </w:r>
      <w:r>
        <w:rPr>
          <w:w w:val="99"/>
        </w:rPr>
        <w:t xml:space="preserve"> </w:t>
      </w:r>
      <w:r>
        <w:t>with</w:t>
      </w:r>
      <w:r>
        <w:rPr>
          <w:spacing w:val="-5"/>
        </w:rPr>
        <w:t xml:space="preserve"> </w:t>
      </w:r>
      <w:r>
        <w:t>their</w:t>
      </w:r>
      <w:r>
        <w:rPr>
          <w:spacing w:val="-4"/>
        </w:rPr>
        <w:t xml:space="preserve"> </w:t>
      </w:r>
      <w:r>
        <w:t>o</w:t>
      </w:r>
      <w:r>
        <w:rPr>
          <w:spacing w:val="-2"/>
        </w:rPr>
        <w:t>t</w:t>
      </w:r>
      <w:r>
        <w:t>her</w:t>
      </w:r>
      <w:r>
        <w:rPr>
          <w:spacing w:val="-5"/>
        </w:rPr>
        <w:t xml:space="preserve"> </w:t>
      </w:r>
      <w:r>
        <w:t>employ</w:t>
      </w:r>
      <w:r>
        <w:rPr>
          <w:spacing w:val="-1"/>
        </w:rPr>
        <w:t>m</w:t>
      </w:r>
      <w:r>
        <w:t>ent</w:t>
      </w:r>
      <w:r>
        <w:rPr>
          <w:spacing w:val="-4"/>
        </w:rPr>
        <w:t xml:space="preserve"> </w:t>
      </w:r>
      <w:r>
        <w:t>obligati</w:t>
      </w:r>
      <w:r>
        <w:rPr>
          <w:spacing w:val="-2"/>
        </w:rPr>
        <w:t>o</w:t>
      </w:r>
      <w:r>
        <w:t>ns,</w:t>
      </w:r>
      <w:r>
        <w:rPr>
          <w:spacing w:val="-5"/>
        </w:rPr>
        <w:t xml:space="preserve"> </w:t>
      </w:r>
      <w:r w:rsidR="007713F1">
        <w:t>e.g.</w:t>
      </w:r>
      <w:r>
        <w:rPr>
          <w:spacing w:val="-4"/>
        </w:rPr>
        <w:t xml:space="preserve"> </w:t>
      </w:r>
      <w:r>
        <w:t>n</w:t>
      </w:r>
      <w:r>
        <w:rPr>
          <w:spacing w:val="-1"/>
        </w:rPr>
        <w:t>o</w:t>
      </w:r>
      <w:r>
        <w:t>t</w:t>
      </w:r>
      <w:r>
        <w:rPr>
          <w:spacing w:val="-4"/>
        </w:rPr>
        <w:t xml:space="preserve"> </w:t>
      </w:r>
      <w:r>
        <w:t>doing</w:t>
      </w:r>
      <w:r>
        <w:rPr>
          <w:spacing w:val="-5"/>
        </w:rPr>
        <w:t xml:space="preserve"> </w:t>
      </w:r>
      <w:r>
        <w:t>anything</w:t>
      </w:r>
      <w:r>
        <w:rPr>
          <w:spacing w:val="-4"/>
        </w:rPr>
        <w:t xml:space="preserve"> </w:t>
      </w:r>
      <w:r>
        <w:t>that</w:t>
      </w:r>
      <w:r>
        <w:rPr>
          <w:spacing w:val="-5"/>
        </w:rPr>
        <w:t xml:space="preserve"> </w:t>
      </w:r>
      <w:r>
        <w:t>brings</w:t>
      </w:r>
      <w:r>
        <w:rPr>
          <w:spacing w:val="-6"/>
        </w:rPr>
        <w:t xml:space="preserve"> </w:t>
      </w:r>
      <w:r>
        <w:t>the</w:t>
      </w:r>
      <w:r>
        <w:rPr>
          <w:spacing w:val="-4"/>
        </w:rPr>
        <w:t xml:space="preserve"> </w:t>
      </w:r>
      <w:r>
        <w:t>GLA</w:t>
      </w:r>
      <w:r>
        <w:rPr>
          <w:spacing w:val="-5"/>
        </w:rPr>
        <w:t xml:space="preserve"> </w:t>
      </w:r>
      <w:r>
        <w:t>in</w:t>
      </w:r>
      <w:r>
        <w:rPr>
          <w:spacing w:val="-2"/>
        </w:rPr>
        <w:t>t</w:t>
      </w:r>
      <w:r>
        <w:t>o</w:t>
      </w:r>
      <w:r>
        <w:rPr>
          <w:w w:val="99"/>
        </w:rPr>
        <w:t xml:space="preserve"> </w:t>
      </w:r>
      <w:r>
        <w:t>disrepute).</w:t>
      </w:r>
    </w:p>
    <w:p w:rsidR="00260005" w:rsidP="00352BB4" w:rsidRDefault="00260005" w14:paraId="2EFC57F2" w14:textId="77777777">
      <w:pPr>
        <w:kinsoku w:val="0"/>
        <w:overflowPunct w:val="0"/>
        <w:spacing w:line="110" w:lineRule="exact"/>
        <w:ind w:left="709" w:hanging="283"/>
        <w:rPr>
          <w:sz w:val="11"/>
          <w:szCs w:val="11"/>
        </w:rPr>
      </w:pPr>
    </w:p>
    <w:p w:rsidR="00260005" w:rsidP="00352BB4" w:rsidRDefault="00260005" w14:paraId="21C6A98C" w14:textId="77777777">
      <w:pPr>
        <w:pStyle w:val="BodyText"/>
        <w:numPr>
          <w:ilvl w:val="0"/>
          <w:numId w:val="18"/>
        </w:numPr>
        <w:kinsoku w:val="0"/>
        <w:overflowPunct w:val="0"/>
        <w:spacing w:before="34" w:line="271" w:lineRule="auto"/>
        <w:ind w:left="709" w:right="163" w:hanging="283"/>
      </w:pPr>
      <w:r>
        <w:t>However,</w:t>
      </w:r>
      <w:r w:rsidRPr="00352BB4">
        <w:rPr>
          <w:spacing w:val="-5"/>
        </w:rPr>
        <w:t xml:space="preserve"> </w:t>
      </w:r>
      <w:r>
        <w:t>the</w:t>
      </w:r>
      <w:r w:rsidRPr="00352BB4">
        <w:rPr>
          <w:spacing w:val="-4"/>
        </w:rPr>
        <w:t xml:space="preserve"> </w:t>
      </w:r>
      <w:r>
        <w:t>law</w:t>
      </w:r>
      <w:r w:rsidRPr="00352BB4">
        <w:rPr>
          <w:spacing w:val="-5"/>
        </w:rPr>
        <w:t xml:space="preserve"> </w:t>
      </w:r>
      <w:r>
        <w:t>imposes</w:t>
      </w:r>
      <w:r w:rsidRPr="00352BB4">
        <w:rPr>
          <w:spacing w:val="-4"/>
        </w:rPr>
        <w:t xml:space="preserve"> </w:t>
      </w:r>
      <w:r>
        <w:t>restrictions</w:t>
      </w:r>
      <w:r w:rsidRPr="00352BB4">
        <w:rPr>
          <w:spacing w:val="-6"/>
        </w:rPr>
        <w:t xml:space="preserve"> </w:t>
      </w:r>
      <w:r>
        <w:t>on</w:t>
      </w:r>
      <w:r w:rsidRPr="00352BB4">
        <w:rPr>
          <w:spacing w:val="-5"/>
        </w:rPr>
        <w:t xml:space="preserve"> </w:t>
      </w:r>
      <w:r>
        <w:t>the</w:t>
      </w:r>
      <w:r w:rsidRPr="00352BB4">
        <w:rPr>
          <w:spacing w:val="-4"/>
        </w:rPr>
        <w:t xml:space="preserve"> </w:t>
      </w:r>
      <w:r>
        <w:t>activ</w:t>
      </w:r>
      <w:r w:rsidRPr="00352BB4">
        <w:rPr>
          <w:spacing w:val="-1"/>
        </w:rPr>
        <w:t>i</w:t>
      </w:r>
      <w:r>
        <w:t>ties</w:t>
      </w:r>
      <w:r w:rsidRPr="00352BB4">
        <w:rPr>
          <w:spacing w:val="-4"/>
        </w:rPr>
        <w:t xml:space="preserve"> </w:t>
      </w:r>
      <w:r>
        <w:t>of</w:t>
      </w:r>
      <w:r w:rsidRPr="00352BB4">
        <w:rPr>
          <w:spacing w:val="-6"/>
        </w:rPr>
        <w:t xml:space="preserve"> </w:t>
      </w:r>
      <w:r>
        <w:t>staff</w:t>
      </w:r>
      <w:r w:rsidRPr="00352BB4">
        <w:rPr>
          <w:spacing w:val="-5"/>
        </w:rPr>
        <w:t xml:space="preserve"> </w:t>
      </w:r>
      <w:r>
        <w:t>in</w:t>
      </w:r>
      <w:r w:rsidRPr="00352BB4">
        <w:rPr>
          <w:spacing w:val="-4"/>
        </w:rPr>
        <w:t xml:space="preserve"> </w:t>
      </w:r>
      <w:r>
        <w:t>politically</w:t>
      </w:r>
      <w:r w:rsidRPr="00352BB4">
        <w:rPr>
          <w:spacing w:val="-5"/>
        </w:rPr>
        <w:t xml:space="preserve"> </w:t>
      </w:r>
      <w:r>
        <w:t>restricted</w:t>
      </w:r>
      <w:r w:rsidRPr="00352BB4">
        <w:rPr>
          <w:spacing w:val="-4"/>
        </w:rPr>
        <w:t xml:space="preserve"> </w:t>
      </w:r>
      <w:r>
        <w:t>posts.</w:t>
      </w:r>
      <w:r w:rsidR="00352BB4">
        <w:t xml:space="preserve"> </w:t>
      </w:r>
      <w:r>
        <w:t>Such</w:t>
      </w:r>
      <w:r w:rsidRPr="00352BB4">
        <w:rPr>
          <w:spacing w:val="-5"/>
        </w:rPr>
        <w:t xml:space="preserve"> </w:t>
      </w:r>
      <w:r>
        <w:t>staff</w:t>
      </w:r>
      <w:r w:rsidRPr="00352BB4">
        <w:rPr>
          <w:spacing w:val="-5"/>
        </w:rPr>
        <w:t xml:space="preserve"> </w:t>
      </w:r>
      <w:r>
        <w:t>c</w:t>
      </w:r>
      <w:r w:rsidRPr="00352BB4">
        <w:rPr>
          <w:spacing w:val="-2"/>
        </w:rPr>
        <w:t>a</w:t>
      </w:r>
      <w:r>
        <w:t>nnot</w:t>
      </w:r>
      <w:r w:rsidRPr="00352BB4">
        <w:rPr>
          <w:spacing w:val="-4"/>
        </w:rPr>
        <w:t xml:space="preserve"> </w:t>
      </w:r>
      <w:r>
        <w:t>in</w:t>
      </w:r>
      <w:r w:rsidRPr="00352BB4">
        <w:rPr>
          <w:spacing w:val="-4"/>
        </w:rPr>
        <w:t xml:space="preserve"> </w:t>
      </w:r>
      <w:r>
        <w:t>th</w:t>
      </w:r>
      <w:r w:rsidRPr="00352BB4">
        <w:rPr>
          <w:spacing w:val="-2"/>
        </w:rPr>
        <w:t>e</w:t>
      </w:r>
      <w:r>
        <w:t>ir</w:t>
      </w:r>
      <w:r w:rsidRPr="00352BB4">
        <w:rPr>
          <w:spacing w:val="-5"/>
        </w:rPr>
        <w:t xml:space="preserve"> </w:t>
      </w:r>
      <w:r>
        <w:t>private</w:t>
      </w:r>
      <w:r w:rsidRPr="00352BB4">
        <w:rPr>
          <w:spacing w:val="-4"/>
        </w:rPr>
        <w:t xml:space="preserve"> </w:t>
      </w:r>
      <w:r>
        <w:t>time</w:t>
      </w:r>
      <w:r w:rsidRPr="00352BB4">
        <w:rPr>
          <w:spacing w:val="-5"/>
        </w:rPr>
        <w:t xml:space="preserve"> </w:t>
      </w:r>
      <w:r>
        <w:t>do</w:t>
      </w:r>
      <w:r w:rsidRPr="00352BB4">
        <w:rPr>
          <w:spacing w:val="-4"/>
        </w:rPr>
        <w:t xml:space="preserve"> </w:t>
      </w:r>
      <w:r>
        <w:t>anything</w:t>
      </w:r>
      <w:r w:rsidRPr="00352BB4">
        <w:rPr>
          <w:spacing w:val="-5"/>
        </w:rPr>
        <w:t xml:space="preserve"> </w:t>
      </w:r>
      <w:r>
        <w:t>that</w:t>
      </w:r>
      <w:r w:rsidRPr="00352BB4">
        <w:rPr>
          <w:spacing w:val="-4"/>
        </w:rPr>
        <w:t xml:space="preserve"> </w:t>
      </w:r>
      <w:r>
        <w:t>the</w:t>
      </w:r>
      <w:r w:rsidRPr="00352BB4">
        <w:rPr>
          <w:spacing w:val="-4"/>
        </w:rPr>
        <w:t xml:space="preserve"> </w:t>
      </w:r>
      <w:r>
        <w:t>law</w:t>
      </w:r>
      <w:r w:rsidRPr="00352BB4">
        <w:rPr>
          <w:spacing w:val="-5"/>
        </w:rPr>
        <w:t xml:space="preserve"> </w:t>
      </w:r>
      <w:r>
        <w:t>regards</w:t>
      </w:r>
      <w:r w:rsidRPr="00352BB4">
        <w:rPr>
          <w:spacing w:val="-4"/>
        </w:rPr>
        <w:t xml:space="preserve"> </w:t>
      </w:r>
      <w:r>
        <w:t>as</w:t>
      </w:r>
      <w:r w:rsidRPr="00352BB4">
        <w:rPr>
          <w:spacing w:val="-5"/>
        </w:rPr>
        <w:t xml:space="preserve"> </w:t>
      </w:r>
      <w:r>
        <w:t>a</w:t>
      </w:r>
      <w:r w:rsidRPr="00352BB4">
        <w:rPr>
          <w:spacing w:val="-4"/>
        </w:rPr>
        <w:t xml:space="preserve"> </w:t>
      </w:r>
      <w:r>
        <w:t>“restricted</w:t>
      </w:r>
      <w:r w:rsidRPr="00352BB4">
        <w:rPr>
          <w:w w:val="99"/>
        </w:rPr>
        <w:t xml:space="preserve"> </w:t>
      </w:r>
      <w:r>
        <w:t>activity”</w:t>
      </w:r>
      <w:r w:rsidRPr="00352BB4">
        <w:rPr>
          <w:spacing w:val="-7"/>
        </w:rPr>
        <w:t xml:space="preserve"> </w:t>
      </w:r>
      <w:r>
        <w:t>(see</w:t>
      </w:r>
      <w:r w:rsidRPr="00352BB4">
        <w:rPr>
          <w:spacing w:val="-6"/>
        </w:rPr>
        <w:t xml:space="preserve"> </w:t>
      </w:r>
      <w:r>
        <w:t>below).</w:t>
      </w:r>
      <w:r w:rsidRPr="00352BB4">
        <w:rPr>
          <w:spacing w:val="-6"/>
        </w:rPr>
        <w:t xml:space="preserve"> </w:t>
      </w:r>
      <w:r>
        <w:t>These</w:t>
      </w:r>
      <w:r w:rsidRPr="00352BB4">
        <w:rPr>
          <w:spacing w:val="-6"/>
        </w:rPr>
        <w:t xml:space="preserve"> </w:t>
      </w:r>
      <w:r>
        <w:t>activities</w:t>
      </w:r>
      <w:r w:rsidRPr="00352BB4">
        <w:rPr>
          <w:spacing w:val="-6"/>
        </w:rPr>
        <w:t xml:space="preserve"> </w:t>
      </w:r>
      <w:r>
        <w:t>a</w:t>
      </w:r>
      <w:r w:rsidRPr="00352BB4">
        <w:rPr>
          <w:spacing w:val="1"/>
        </w:rPr>
        <w:t>r</w:t>
      </w:r>
      <w:r>
        <w:t>e</w:t>
      </w:r>
      <w:r w:rsidRPr="00352BB4">
        <w:rPr>
          <w:spacing w:val="-6"/>
        </w:rPr>
        <w:t xml:space="preserve"> </w:t>
      </w:r>
      <w:r w:rsidRPr="00352BB4">
        <w:rPr>
          <w:spacing w:val="-1"/>
        </w:rPr>
        <w:t>define</w:t>
      </w:r>
      <w:r>
        <w:t>d</w:t>
      </w:r>
      <w:r w:rsidRPr="00352BB4">
        <w:rPr>
          <w:spacing w:val="-7"/>
        </w:rPr>
        <w:t xml:space="preserve"> </w:t>
      </w:r>
      <w:r w:rsidRPr="00352BB4">
        <w:rPr>
          <w:spacing w:val="-1"/>
        </w:rPr>
        <w:t>b</w:t>
      </w:r>
      <w:r>
        <w:t>y</w:t>
      </w:r>
      <w:r w:rsidRPr="00352BB4">
        <w:rPr>
          <w:spacing w:val="-6"/>
        </w:rPr>
        <w:t xml:space="preserve"> </w:t>
      </w:r>
      <w:r w:rsidRPr="00352BB4">
        <w:rPr>
          <w:spacing w:val="-1"/>
        </w:rPr>
        <w:t>statutor</w:t>
      </w:r>
      <w:r>
        <w:t>y</w:t>
      </w:r>
      <w:r w:rsidRPr="00352BB4">
        <w:rPr>
          <w:spacing w:val="-6"/>
        </w:rPr>
        <w:t xml:space="preserve"> </w:t>
      </w:r>
      <w:r w:rsidRPr="00352BB4">
        <w:rPr>
          <w:spacing w:val="-1"/>
        </w:rPr>
        <w:t>regulations.</w:t>
      </w:r>
    </w:p>
    <w:p w:rsidR="00260005" w:rsidRDefault="00260005" w14:paraId="5D631B8A" w14:textId="77777777">
      <w:pPr>
        <w:kinsoku w:val="0"/>
        <w:overflowPunct w:val="0"/>
        <w:spacing w:line="100" w:lineRule="exact"/>
        <w:rPr>
          <w:sz w:val="10"/>
          <w:szCs w:val="10"/>
        </w:rPr>
      </w:pPr>
    </w:p>
    <w:p w:rsidR="00260005" w:rsidRDefault="00260005" w14:paraId="3E245DC1" w14:textId="77777777">
      <w:pPr>
        <w:kinsoku w:val="0"/>
        <w:overflowPunct w:val="0"/>
        <w:spacing w:line="200" w:lineRule="exact"/>
        <w:rPr>
          <w:sz w:val="20"/>
          <w:szCs w:val="20"/>
        </w:rPr>
      </w:pPr>
    </w:p>
    <w:p w:rsidR="00260005" w:rsidP="00352BB4" w:rsidRDefault="00260005" w14:paraId="142D8464" w14:textId="02AFBA50">
      <w:pPr>
        <w:pStyle w:val="BodyText"/>
        <w:numPr>
          <w:ilvl w:val="0"/>
          <w:numId w:val="14"/>
        </w:numPr>
        <w:kinsoku w:val="0"/>
        <w:overflowPunct w:val="0"/>
        <w:spacing w:line="271" w:lineRule="auto"/>
        <w:ind w:left="426" w:right="107" w:hanging="426"/>
      </w:pPr>
      <w:r>
        <w:t>A</w:t>
      </w:r>
      <w:r>
        <w:rPr>
          <w:spacing w:val="-3"/>
        </w:rPr>
        <w:t xml:space="preserve"> </w:t>
      </w:r>
      <w:r>
        <w:t>mem</w:t>
      </w:r>
      <w:r>
        <w:rPr>
          <w:spacing w:val="-2"/>
        </w:rPr>
        <w:t>b</w:t>
      </w:r>
      <w:r>
        <w:t>er</w:t>
      </w:r>
      <w:r>
        <w:rPr>
          <w:spacing w:val="-3"/>
        </w:rPr>
        <w:t xml:space="preserve"> </w:t>
      </w:r>
      <w:r>
        <w:t>of</w:t>
      </w:r>
      <w:r>
        <w:rPr>
          <w:spacing w:val="-3"/>
        </w:rPr>
        <w:t xml:space="preserve"> </w:t>
      </w:r>
      <w:r>
        <w:t>staff</w:t>
      </w:r>
      <w:r>
        <w:rPr>
          <w:spacing w:val="-4"/>
        </w:rPr>
        <w:t xml:space="preserve"> </w:t>
      </w:r>
      <w:r>
        <w:t>who</w:t>
      </w:r>
      <w:r>
        <w:rPr>
          <w:spacing w:val="-4"/>
        </w:rPr>
        <w:t xml:space="preserve"> </w:t>
      </w:r>
      <w:r>
        <w:t>is</w:t>
      </w:r>
      <w:r>
        <w:rPr>
          <w:spacing w:val="-2"/>
        </w:rPr>
        <w:t xml:space="preserve"> </w:t>
      </w:r>
      <w:r>
        <w:t>un</w:t>
      </w:r>
      <w:r>
        <w:rPr>
          <w:spacing w:val="-2"/>
        </w:rPr>
        <w:t>s</w:t>
      </w:r>
      <w:r>
        <w:t>ure</w:t>
      </w:r>
      <w:r>
        <w:rPr>
          <w:spacing w:val="-3"/>
        </w:rPr>
        <w:t xml:space="preserve"> </w:t>
      </w:r>
      <w:r>
        <w:t>of</w:t>
      </w:r>
      <w:r>
        <w:rPr>
          <w:spacing w:val="-4"/>
        </w:rPr>
        <w:t xml:space="preserve"> </w:t>
      </w:r>
      <w:r>
        <w:t>their</w:t>
      </w:r>
      <w:r>
        <w:rPr>
          <w:spacing w:val="-2"/>
        </w:rPr>
        <w:t xml:space="preserve"> </w:t>
      </w:r>
      <w:r>
        <w:t>exa</w:t>
      </w:r>
      <w:r>
        <w:rPr>
          <w:spacing w:val="-1"/>
        </w:rPr>
        <w:t>c</w:t>
      </w:r>
      <w:r>
        <w:t>t</w:t>
      </w:r>
      <w:r>
        <w:rPr>
          <w:spacing w:val="-4"/>
        </w:rPr>
        <w:t xml:space="preserve"> </w:t>
      </w:r>
      <w:r>
        <w:rPr>
          <w:spacing w:val="-1"/>
        </w:rPr>
        <w:t>statu</w:t>
      </w:r>
      <w:r>
        <w:t>s</w:t>
      </w:r>
      <w:r>
        <w:rPr>
          <w:spacing w:val="-4"/>
        </w:rPr>
        <w:t xml:space="preserve"> </w:t>
      </w:r>
      <w:r>
        <w:rPr>
          <w:spacing w:val="-1"/>
        </w:rPr>
        <w:t>ca</w:t>
      </w:r>
      <w:r>
        <w:t>n</w:t>
      </w:r>
      <w:r>
        <w:rPr>
          <w:spacing w:val="-2"/>
        </w:rPr>
        <w:t xml:space="preserve"> </w:t>
      </w:r>
      <w:r>
        <w:rPr>
          <w:spacing w:val="-1"/>
        </w:rPr>
        <w:t>clarif</w:t>
      </w:r>
      <w:r>
        <w:t>y</w:t>
      </w:r>
      <w:r>
        <w:rPr>
          <w:spacing w:val="-3"/>
        </w:rPr>
        <w:t xml:space="preserve"> </w:t>
      </w:r>
      <w:r>
        <w:rPr>
          <w:spacing w:val="-1"/>
        </w:rPr>
        <w:t>the</w:t>
      </w:r>
      <w:r>
        <w:t>ir</w:t>
      </w:r>
      <w:r>
        <w:rPr>
          <w:spacing w:val="-4"/>
        </w:rPr>
        <w:t xml:space="preserve"> </w:t>
      </w:r>
      <w:r>
        <w:t>position</w:t>
      </w:r>
      <w:r>
        <w:rPr>
          <w:spacing w:val="-3"/>
        </w:rPr>
        <w:t xml:space="preserve"> </w:t>
      </w:r>
      <w:r>
        <w:t>with</w:t>
      </w:r>
      <w:r>
        <w:rPr>
          <w:spacing w:val="-4"/>
        </w:rPr>
        <w:t xml:space="preserve"> </w:t>
      </w:r>
      <w:r w:rsidR="00C92782">
        <w:rPr>
          <w:spacing w:val="-4"/>
        </w:rPr>
        <w:t xml:space="preserve">the </w:t>
      </w:r>
      <w:r w:rsidR="00B62CA2">
        <w:rPr>
          <w:spacing w:val="-4"/>
        </w:rPr>
        <w:t>People</w:t>
      </w:r>
      <w:r w:rsidR="000F6BCB">
        <w:t xml:space="preserve"> function</w:t>
      </w:r>
      <w:r>
        <w:t>.</w:t>
      </w:r>
      <w:r>
        <w:rPr>
          <w:spacing w:val="52"/>
        </w:rPr>
        <w:t xml:space="preserve"> </w:t>
      </w:r>
      <w:r>
        <w:t>It</w:t>
      </w:r>
      <w:r>
        <w:rPr>
          <w:spacing w:val="-5"/>
        </w:rPr>
        <w:t xml:space="preserve"> </w:t>
      </w:r>
      <w:r>
        <w:t>is</w:t>
      </w:r>
      <w:r w:rsidR="006C755A">
        <w:t xml:space="preserve"> potentially</w:t>
      </w:r>
      <w:r>
        <w:rPr>
          <w:spacing w:val="-4"/>
        </w:rPr>
        <w:t xml:space="preserve"> </w:t>
      </w:r>
      <w:r>
        <w:t>possible</w:t>
      </w:r>
      <w:r>
        <w:rPr>
          <w:spacing w:val="-4"/>
        </w:rPr>
        <w:t xml:space="preserve"> </w:t>
      </w:r>
      <w:r>
        <w:t>for</w:t>
      </w:r>
      <w:r>
        <w:rPr>
          <w:spacing w:val="-3"/>
        </w:rPr>
        <w:t xml:space="preserve"> </w:t>
      </w:r>
      <w:r>
        <w:t>a</w:t>
      </w:r>
      <w:r>
        <w:rPr>
          <w:spacing w:val="-4"/>
        </w:rPr>
        <w:t xml:space="preserve"> </w:t>
      </w:r>
      <w:r>
        <w:t>p</w:t>
      </w:r>
      <w:r>
        <w:rPr>
          <w:spacing w:val="-1"/>
        </w:rPr>
        <w:t>e</w:t>
      </w:r>
      <w:r>
        <w:t>rson</w:t>
      </w:r>
      <w:r>
        <w:rPr>
          <w:spacing w:val="-5"/>
        </w:rPr>
        <w:t xml:space="preserve"> </w:t>
      </w:r>
      <w:r>
        <w:t>holdi</w:t>
      </w:r>
      <w:r>
        <w:rPr>
          <w:spacing w:val="-1"/>
        </w:rPr>
        <w:t>n</w:t>
      </w:r>
      <w:r>
        <w:t>g</w:t>
      </w:r>
      <w:r>
        <w:rPr>
          <w:spacing w:val="-5"/>
        </w:rPr>
        <w:t xml:space="preserve"> </w:t>
      </w:r>
      <w:r>
        <w:t>a</w:t>
      </w:r>
      <w:r>
        <w:rPr>
          <w:spacing w:val="-5"/>
        </w:rPr>
        <w:t xml:space="preserve"> </w:t>
      </w:r>
      <w:r>
        <w:t>politica</w:t>
      </w:r>
      <w:r>
        <w:rPr>
          <w:spacing w:val="-2"/>
        </w:rPr>
        <w:t>l</w:t>
      </w:r>
      <w:r>
        <w:rPr>
          <w:spacing w:val="-1"/>
        </w:rPr>
        <w:t>l</w:t>
      </w:r>
      <w:r>
        <w:t>y</w:t>
      </w:r>
      <w:r>
        <w:rPr>
          <w:spacing w:val="-3"/>
        </w:rPr>
        <w:t xml:space="preserve"> </w:t>
      </w:r>
      <w:r>
        <w:rPr>
          <w:spacing w:val="-1"/>
        </w:rPr>
        <w:t>restricte</w:t>
      </w:r>
      <w:r>
        <w:t>d</w:t>
      </w:r>
      <w:r>
        <w:rPr>
          <w:spacing w:val="-4"/>
        </w:rPr>
        <w:t xml:space="preserve"> </w:t>
      </w:r>
      <w:r>
        <w:rPr>
          <w:spacing w:val="-1"/>
        </w:rPr>
        <w:t>pos</w:t>
      </w:r>
      <w:r>
        <w:t>t</w:t>
      </w:r>
      <w:r>
        <w:rPr>
          <w:spacing w:val="-5"/>
        </w:rPr>
        <w:t xml:space="preserve"> </w:t>
      </w:r>
      <w:r>
        <w:rPr>
          <w:spacing w:val="-1"/>
        </w:rPr>
        <w:t>t</w:t>
      </w:r>
      <w:r>
        <w:t>o</w:t>
      </w:r>
      <w:r>
        <w:rPr>
          <w:spacing w:val="-4"/>
        </w:rPr>
        <w:t xml:space="preserve"> </w:t>
      </w:r>
      <w:r>
        <w:rPr>
          <w:spacing w:val="-1"/>
        </w:rPr>
        <w:t>hav</w:t>
      </w:r>
      <w:r>
        <w:t>e</w:t>
      </w:r>
      <w:r>
        <w:rPr>
          <w:spacing w:val="-4"/>
        </w:rPr>
        <w:t xml:space="preserve"> </w:t>
      </w:r>
      <w:r>
        <w:rPr>
          <w:spacing w:val="-1"/>
        </w:rPr>
        <w:t>thei</w:t>
      </w:r>
      <w:r>
        <w:t>r</w:t>
      </w:r>
      <w:r>
        <w:rPr>
          <w:spacing w:val="-4"/>
        </w:rPr>
        <w:t xml:space="preserve"> </w:t>
      </w:r>
      <w:r>
        <w:rPr>
          <w:spacing w:val="-1"/>
        </w:rPr>
        <w:t xml:space="preserve">post </w:t>
      </w:r>
      <w:r>
        <w:t>exempted</w:t>
      </w:r>
      <w:r>
        <w:rPr>
          <w:spacing w:val="-5"/>
        </w:rPr>
        <w:t xml:space="preserve"> </w:t>
      </w:r>
      <w:r>
        <w:t>from</w:t>
      </w:r>
      <w:r>
        <w:rPr>
          <w:spacing w:val="-6"/>
        </w:rPr>
        <w:t xml:space="preserve"> </w:t>
      </w:r>
      <w:r>
        <w:t>the</w:t>
      </w:r>
      <w:r>
        <w:rPr>
          <w:spacing w:val="-5"/>
        </w:rPr>
        <w:t xml:space="preserve"> </w:t>
      </w:r>
      <w:r>
        <w:t>rules.</w:t>
      </w:r>
      <w:r>
        <w:rPr>
          <w:spacing w:val="-4"/>
        </w:rPr>
        <w:t xml:space="preserve"> </w:t>
      </w:r>
      <w:r>
        <w:t>Further</w:t>
      </w:r>
      <w:r>
        <w:rPr>
          <w:spacing w:val="-7"/>
        </w:rPr>
        <w:t xml:space="preserve"> </w:t>
      </w:r>
      <w:r>
        <w:t>informa</w:t>
      </w:r>
      <w:r>
        <w:rPr>
          <w:spacing w:val="-1"/>
        </w:rPr>
        <w:t>t</w:t>
      </w:r>
      <w:r>
        <w:t>ion</w:t>
      </w:r>
      <w:r>
        <w:rPr>
          <w:spacing w:val="-5"/>
        </w:rPr>
        <w:t xml:space="preserve"> </w:t>
      </w:r>
      <w:r>
        <w:t>on</w:t>
      </w:r>
      <w:r>
        <w:rPr>
          <w:spacing w:val="-6"/>
        </w:rPr>
        <w:t xml:space="preserve"> </w:t>
      </w:r>
      <w:r>
        <w:t>this</w:t>
      </w:r>
      <w:r>
        <w:rPr>
          <w:spacing w:val="-5"/>
        </w:rPr>
        <w:t xml:space="preserve"> </w:t>
      </w:r>
      <w:r>
        <w:t>subject</w:t>
      </w:r>
      <w:r>
        <w:rPr>
          <w:spacing w:val="-6"/>
        </w:rPr>
        <w:t xml:space="preserve"> </w:t>
      </w:r>
      <w:r>
        <w:t>can</w:t>
      </w:r>
      <w:r>
        <w:rPr>
          <w:spacing w:val="-6"/>
        </w:rPr>
        <w:t xml:space="preserve"> </w:t>
      </w:r>
      <w:r>
        <w:t>be</w:t>
      </w:r>
      <w:r>
        <w:rPr>
          <w:spacing w:val="-5"/>
        </w:rPr>
        <w:t xml:space="preserve"> </w:t>
      </w:r>
      <w:r w:rsidR="00B87199">
        <w:t>found in the guidance on the Authority’s website</w:t>
      </w:r>
      <w:r>
        <w:t>.</w:t>
      </w:r>
    </w:p>
    <w:p w:rsidR="00260005" w:rsidRDefault="00260005" w14:paraId="313CAA8C" w14:textId="77777777">
      <w:pPr>
        <w:kinsoku w:val="0"/>
        <w:overflowPunct w:val="0"/>
        <w:spacing w:line="100" w:lineRule="exact"/>
        <w:rPr>
          <w:sz w:val="10"/>
          <w:szCs w:val="10"/>
        </w:rPr>
      </w:pPr>
    </w:p>
    <w:p w:rsidR="00260005" w:rsidRDefault="00260005" w14:paraId="7F679BDD" w14:textId="77777777">
      <w:pPr>
        <w:kinsoku w:val="0"/>
        <w:overflowPunct w:val="0"/>
        <w:spacing w:line="200" w:lineRule="exact"/>
        <w:rPr>
          <w:sz w:val="20"/>
          <w:szCs w:val="20"/>
        </w:rPr>
      </w:pPr>
    </w:p>
    <w:p w:rsidR="00260005" w:rsidP="00352BB4" w:rsidRDefault="00260005" w14:paraId="44D379C7" w14:textId="77777777">
      <w:pPr>
        <w:pStyle w:val="BodyText"/>
        <w:numPr>
          <w:ilvl w:val="0"/>
          <w:numId w:val="14"/>
        </w:numPr>
        <w:kinsoku w:val="0"/>
        <w:overflowPunct w:val="0"/>
        <w:ind w:left="426" w:hanging="426"/>
      </w:pPr>
      <w:r>
        <w:t>In</w:t>
      </w:r>
      <w:r>
        <w:rPr>
          <w:spacing w:val="-6"/>
        </w:rPr>
        <w:t xml:space="preserve"> </w:t>
      </w:r>
      <w:r>
        <w:t>summary,</w:t>
      </w:r>
      <w:r>
        <w:rPr>
          <w:spacing w:val="-5"/>
        </w:rPr>
        <w:t xml:space="preserve"> </w:t>
      </w:r>
      <w:r>
        <w:t>the</w:t>
      </w:r>
      <w:r>
        <w:rPr>
          <w:spacing w:val="-5"/>
        </w:rPr>
        <w:t xml:space="preserve"> </w:t>
      </w:r>
      <w:r>
        <w:t>position</w:t>
      </w:r>
      <w:r>
        <w:rPr>
          <w:spacing w:val="-5"/>
        </w:rPr>
        <w:t xml:space="preserve"> </w:t>
      </w:r>
      <w:r>
        <w:t>is:</w:t>
      </w:r>
    </w:p>
    <w:p w:rsidR="00260005" w:rsidRDefault="00260005" w14:paraId="7FF390F2" w14:textId="77777777">
      <w:pPr>
        <w:kinsoku w:val="0"/>
        <w:overflowPunct w:val="0"/>
        <w:spacing w:before="4" w:line="120" w:lineRule="exact"/>
        <w:rPr>
          <w:sz w:val="12"/>
          <w:szCs w:val="12"/>
        </w:rPr>
      </w:pPr>
    </w:p>
    <w:p w:rsidR="00260005" w:rsidRDefault="00260005" w14:paraId="3E0C82F5" w14:textId="77777777">
      <w:pPr>
        <w:kinsoku w:val="0"/>
        <w:overflowPunct w:val="0"/>
        <w:spacing w:line="200" w:lineRule="exact"/>
        <w:rPr>
          <w:sz w:val="20"/>
          <w:szCs w:val="20"/>
        </w:rPr>
      </w:pPr>
    </w:p>
    <w:p w:rsidR="00260005" w:rsidP="00352BB4" w:rsidRDefault="00260005" w14:paraId="0108D257" w14:textId="77777777">
      <w:pPr>
        <w:pStyle w:val="BodyText"/>
        <w:numPr>
          <w:ilvl w:val="0"/>
          <w:numId w:val="18"/>
        </w:numPr>
        <w:kinsoku w:val="0"/>
        <w:overflowPunct w:val="0"/>
        <w:spacing w:line="269" w:lineRule="auto"/>
        <w:ind w:left="709" w:right="163" w:hanging="283"/>
      </w:pPr>
      <w:r>
        <w:rPr>
          <w:i/>
          <w:iCs/>
        </w:rPr>
        <w:t>All</w:t>
      </w:r>
      <w:r>
        <w:rPr>
          <w:i/>
          <w:iCs/>
          <w:spacing w:val="-4"/>
        </w:rPr>
        <w:t xml:space="preserve"> </w:t>
      </w:r>
      <w:r>
        <w:rPr>
          <w:i/>
          <w:iCs/>
        </w:rPr>
        <w:t>staff</w:t>
      </w:r>
      <w:r>
        <w:rPr>
          <w:i/>
          <w:iCs/>
          <w:spacing w:val="-3"/>
        </w:rPr>
        <w:t xml:space="preserve"> </w:t>
      </w:r>
      <w:r>
        <w:rPr>
          <w:i/>
          <w:iCs/>
        </w:rPr>
        <w:t>in</w:t>
      </w:r>
      <w:r>
        <w:rPr>
          <w:i/>
          <w:iCs/>
          <w:spacing w:val="-4"/>
        </w:rPr>
        <w:t xml:space="preserve"> </w:t>
      </w:r>
      <w:r>
        <w:rPr>
          <w:i/>
          <w:iCs/>
        </w:rPr>
        <w:t>work</w:t>
      </w:r>
      <w:r>
        <w:rPr>
          <w:i/>
          <w:iCs/>
          <w:spacing w:val="-3"/>
        </w:rPr>
        <w:t xml:space="preserve"> </w:t>
      </w:r>
      <w:r>
        <w:rPr>
          <w:i/>
          <w:iCs/>
        </w:rPr>
        <w:t>related</w:t>
      </w:r>
      <w:r>
        <w:rPr>
          <w:i/>
          <w:iCs/>
          <w:spacing w:val="-4"/>
        </w:rPr>
        <w:t xml:space="preserve"> </w:t>
      </w:r>
      <w:r>
        <w:rPr>
          <w:i/>
          <w:iCs/>
        </w:rPr>
        <w:t>t</w:t>
      </w:r>
      <w:r>
        <w:rPr>
          <w:i/>
          <w:iCs/>
          <w:spacing w:val="-2"/>
        </w:rPr>
        <w:t>i</w:t>
      </w:r>
      <w:r>
        <w:rPr>
          <w:i/>
          <w:iCs/>
        </w:rPr>
        <w:t>me</w:t>
      </w:r>
      <w:r>
        <w:rPr>
          <w:i/>
          <w:iCs/>
          <w:spacing w:val="-3"/>
        </w:rPr>
        <w:t xml:space="preserve"> </w:t>
      </w:r>
      <w:r>
        <w:t>–</w:t>
      </w:r>
      <w:r>
        <w:rPr>
          <w:spacing w:val="-3"/>
        </w:rPr>
        <w:t xml:space="preserve"> </w:t>
      </w:r>
      <w:r>
        <w:t>both</w:t>
      </w:r>
      <w:r>
        <w:rPr>
          <w:spacing w:val="-2"/>
        </w:rPr>
        <w:t xml:space="preserve"> </w:t>
      </w:r>
      <w:r>
        <w:t>those</w:t>
      </w:r>
      <w:r>
        <w:rPr>
          <w:spacing w:val="-3"/>
        </w:rPr>
        <w:t xml:space="preserve"> </w:t>
      </w:r>
      <w:r>
        <w:t>who</w:t>
      </w:r>
      <w:r>
        <w:rPr>
          <w:spacing w:val="-2"/>
        </w:rPr>
        <w:t xml:space="preserve"> </w:t>
      </w:r>
      <w:r>
        <w:t>are</w:t>
      </w:r>
      <w:r>
        <w:rPr>
          <w:spacing w:val="-3"/>
        </w:rPr>
        <w:t xml:space="preserve"> </w:t>
      </w:r>
      <w:r>
        <w:t>politically</w:t>
      </w:r>
      <w:r>
        <w:rPr>
          <w:spacing w:val="-3"/>
        </w:rPr>
        <w:t xml:space="preserve"> </w:t>
      </w:r>
      <w:r>
        <w:t>re</w:t>
      </w:r>
      <w:r>
        <w:rPr>
          <w:spacing w:val="-2"/>
        </w:rPr>
        <w:t>s</w:t>
      </w:r>
      <w:r>
        <w:rPr>
          <w:spacing w:val="-1"/>
        </w:rPr>
        <w:t>t</w:t>
      </w:r>
      <w:r>
        <w:t>ricted</w:t>
      </w:r>
      <w:r>
        <w:rPr>
          <w:spacing w:val="-3"/>
        </w:rPr>
        <w:t xml:space="preserve"> </w:t>
      </w:r>
      <w:r>
        <w:t>and</w:t>
      </w:r>
      <w:r>
        <w:rPr>
          <w:spacing w:val="-2"/>
        </w:rPr>
        <w:t xml:space="preserve"> </w:t>
      </w:r>
      <w:r>
        <w:t>those</w:t>
      </w:r>
      <w:r>
        <w:rPr>
          <w:spacing w:val="-3"/>
        </w:rPr>
        <w:t xml:space="preserve"> </w:t>
      </w:r>
      <w:r>
        <w:t>who</w:t>
      </w:r>
      <w:r>
        <w:rPr>
          <w:spacing w:val="-4"/>
        </w:rPr>
        <w:t xml:space="preserve"> </w:t>
      </w:r>
      <w:r>
        <w:t>are</w:t>
      </w:r>
      <w:r>
        <w:rPr>
          <w:w w:val="99"/>
        </w:rPr>
        <w:t xml:space="preserve"> </w:t>
      </w:r>
      <w:r>
        <w:t>not</w:t>
      </w:r>
      <w:r>
        <w:rPr>
          <w:spacing w:val="-4"/>
        </w:rPr>
        <w:t xml:space="preserve"> </w:t>
      </w:r>
      <w:r>
        <w:t>–</w:t>
      </w:r>
      <w:r>
        <w:rPr>
          <w:spacing w:val="-4"/>
        </w:rPr>
        <w:t xml:space="preserve"> </w:t>
      </w:r>
      <w:r>
        <w:t>must</w:t>
      </w:r>
      <w:r>
        <w:rPr>
          <w:spacing w:val="-4"/>
        </w:rPr>
        <w:t xml:space="preserve"> </w:t>
      </w:r>
      <w:r>
        <w:t>follow</w:t>
      </w:r>
      <w:r>
        <w:rPr>
          <w:spacing w:val="-4"/>
        </w:rPr>
        <w:t xml:space="preserve"> </w:t>
      </w:r>
      <w:r>
        <w:t>the</w:t>
      </w:r>
      <w:r>
        <w:rPr>
          <w:spacing w:val="-4"/>
        </w:rPr>
        <w:t xml:space="preserve"> </w:t>
      </w:r>
      <w:r>
        <w:t>Staff</w:t>
      </w:r>
      <w:r>
        <w:rPr>
          <w:spacing w:val="-4"/>
        </w:rPr>
        <w:t xml:space="preserve"> </w:t>
      </w:r>
      <w:r>
        <w:t>Code</w:t>
      </w:r>
      <w:r>
        <w:rPr>
          <w:spacing w:val="-4"/>
        </w:rPr>
        <w:t xml:space="preserve"> </w:t>
      </w:r>
      <w:proofErr w:type="gramStart"/>
      <w:r>
        <w:t>and</w:t>
      </w:r>
      <w:r>
        <w:rPr>
          <w:spacing w:val="-4"/>
        </w:rPr>
        <w:t xml:space="preserve"> </w:t>
      </w:r>
      <w:r>
        <w:t>also</w:t>
      </w:r>
      <w:proofErr w:type="gramEnd"/>
      <w:r>
        <w:rPr>
          <w:spacing w:val="-4"/>
        </w:rPr>
        <w:t xml:space="preserve"> </w:t>
      </w:r>
      <w:r>
        <w:t>must</w:t>
      </w:r>
      <w:r>
        <w:rPr>
          <w:spacing w:val="-3"/>
        </w:rPr>
        <w:t xml:space="preserve"> </w:t>
      </w:r>
      <w:r>
        <w:t>not</w:t>
      </w:r>
      <w:r>
        <w:rPr>
          <w:spacing w:val="-3"/>
        </w:rPr>
        <w:t xml:space="preserve"> </w:t>
      </w:r>
      <w:r>
        <w:t>do</w:t>
      </w:r>
      <w:r>
        <w:rPr>
          <w:spacing w:val="-3"/>
        </w:rPr>
        <w:t xml:space="preserve"> </w:t>
      </w:r>
      <w:r>
        <w:t>anything</w:t>
      </w:r>
      <w:r>
        <w:rPr>
          <w:spacing w:val="-3"/>
        </w:rPr>
        <w:t xml:space="preserve"> </w:t>
      </w:r>
      <w:r>
        <w:t>that</w:t>
      </w:r>
      <w:r>
        <w:rPr>
          <w:spacing w:val="-3"/>
        </w:rPr>
        <w:t xml:space="preserve"> </w:t>
      </w:r>
      <w:r>
        <w:t>is</w:t>
      </w:r>
      <w:r>
        <w:rPr>
          <w:spacing w:val="-3"/>
        </w:rPr>
        <w:t xml:space="preserve"> </w:t>
      </w:r>
      <w:r>
        <w:t>a</w:t>
      </w:r>
      <w:r>
        <w:rPr>
          <w:spacing w:val="-3"/>
        </w:rPr>
        <w:t xml:space="preserve"> </w:t>
      </w:r>
      <w:r>
        <w:t>r</w:t>
      </w:r>
      <w:r>
        <w:rPr>
          <w:spacing w:val="-2"/>
        </w:rPr>
        <w:t>e</w:t>
      </w:r>
      <w:r>
        <w:t>stricted</w:t>
      </w:r>
      <w:r>
        <w:rPr>
          <w:spacing w:val="-3"/>
        </w:rPr>
        <w:t xml:space="preserve"> </w:t>
      </w:r>
      <w:r>
        <w:t>activity.</w:t>
      </w:r>
    </w:p>
    <w:p w:rsidR="00260005" w:rsidP="00352BB4" w:rsidRDefault="00260005" w14:paraId="4A7A0535" w14:textId="77777777">
      <w:pPr>
        <w:kinsoku w:val="0"/>
        <w:overflowPunct w:val="0"/>
        <w:spacing w:before="1" w:line="110" w:lineRule="exact"/>
        <w:ind w:left="709" w:hanging="283"/>
        <w:rPr>
          <w:sz w:val="11"/>
          <w:szCs w:val="11"/>
        </w:rPr>
      </w:pPr>
    </w:p>
    <w:p w:rsidR="00260005" w:rsidP="00352BB4" w:rsidRDefault="00260005" w14:paraId="4626A589" w14:textId="77777777">
      <w:pPr>
        <w:numPr>
          <w:ilvl w:val="0"/>
          <w:numId w:val="18"/>
        </w:numPr>
        <w:kinsoku w:val="0"/>
        <w:overflowPunct w:val="0"/>
        <w:ind w:left="709" w:hanging="283"/>
        <w:rPr>
          <w:rFonts w:ascii="Foundry Form Sans" w:hAnsi="Foundry Form Sans" w:cs="Foundry Form Sans"/>
        </w:rPr>
      </w:pPr>
      <w:r>
        <w:rPr>
          <w:rFonts w:ascii="Foundry Form Sans" w:hAnsi="Foundry Form Sans" w:cs="Foundry Form Sans"/>
          <w:i/>
          <w:iCs/>
        </w:rPr>
        <w:t>Politically</w:t>
      </w:r>
      <w:r>
        <w:rPr>
          <w:rFonts w:ascii="Foundry Form Sans" w:hAnsi="Foundry Form Sans" w:cs="Foundry Form Sans"/>
          <w:i/>
          <w:iCs/>
          <w:spacing w:val="-4"/>
        </w:rPr>
        <w:t xml:space="preserve"> </w:t>
      </w:r>
      <w:r>
        <w:rPr>
          <w:rFonts w:ascii="Foundry Form Sans" w:hAnsi="Foundry Form Sans" w:cs="Foundry Form Sans"/>
          <w:i/>
          <w:iCs/>
        </w:rPr>
        <w:t>r</w:t>
      </w:r>
      <w:r>
        <w:rPr>
          <w:rFonts w:ascii="Foundry Form Sans" w:hAnsi="Foundry Form Sans" w:cs="Foundry Form Sans"/>
          <w:i/>
          <w:iCs/>
          <w:spacing w:val="-2"/>
        </w:rPr>
        <w:t>e</w:t>
      </w:r>
      <w:r>
        <w:rPr>
          <w:rFonts w:ascii="Foundry Form Sans" w:hAnsi="Foundry Form Sans" w:cs="Foundry Form Sans"/>
          <w:i/>
          <w:iCs/>
        </w:rPr>
        <w:t>stricted</w:t>
      </w:r>
      <w:r>
        <w:rPr>
          <w:rFonts w:ascii="Foundry Form Sans" w:hAnsi="Foundry Form Sans" w:cs="Foundry Form Sans"/>
          <w:i/>
          <w:iCs/>
          <w:spacing w:val="-4"/>
        </w:rPr>
        <w:t xml:space="preserve"> </w:t>
      </w:r>
      <w:r>
        <w:rPr>
          <w:rFonts w:ascii="Foundry Form Sans" w:hAnsi="Foundry Form Sans" w:cs="Foundry Form Sans"/>
          <w:i/>
          <w:iCs/>
          <w:spacing w:val="-1"/>
        </w:rPr>
        <w:t>s</w:t>
      </w:r>
      <w:r>
        <w:rPr>
          <w:rFonts w:ascii="Foundry Form Sans" w:hAnsi="Foundry Form Sans" w:cs="Foundry Form Sans"/>
          <w:i/>
          <w:iCs/>
        </w:rPr>
        <w:t>taff</w:t>
      </w:r>
      <w:r>
        <w:rPr>
          <w:rFonts w:ascii="Foundry Form Sans" w:hAnsi="Foundry Form Sans" w:cs="Foundry Form Sans"/>
          <w:i/>
          <w:iCs/>
          <w:spacing w:val="-3"/>
        </w:rPr>
        <w:t xml:space="preserve"> </w:t>
      </w:r>
      <w:r>
        <w:rPr>
          <w:rFonts w:ascii="Foundry Form Sans" w:hAnsi="Foundry Form Sans" w:cs="Foundry Form Sans"/>
          <w:i/>
          <w:iCs/>
        </w:rPr>
        <w:t>in</w:t>
      </w:r>
      <w:r>
        <w:rPr>
          <w:rFonts w:ascii="Foundry Form Sans" w:hAnsi="Foundry Form Sans" w:cs="Foundry Form Sans"/>
          <w:i/>
          <w:iCs/>
          <w:spacing w:val="-4"/>
        </w:rPr>
        <w:t xml:space="preserve"> </w:t>
      </w:r>
      <w:r>
        <w:rPr>
          <w:rFonts w:ascii="Foundry Form Sans" w:hAnsi="Foundry Form Sans" w:cs="Foundry Form Sans"/>
          <w:i/>
          <w:iCs/>
        </w:rPr>
        <w:t>their</w:t>
      </w:r>
      <w:r>
        <w:rPr>
          <w:rFonts w:ascii="Foundry Form Sans" w:hAnsi="Foundry Form Sans" w:cs="Foundry Form Sans"/>
          <w:i/>
          <w:iCs/>
          <w:spacing w:val="-3"/>
        </w:rPr>
        <w:t xml:space="preserve"> </w:t>
      </w:r>
      <w:r>
        <w:rPr>
          <w:rFonts w:ascii="Foundry Form Sans" w:hAnsi="Foundry Form Sans" w:cs="Foundry Form Sans"/>
          <w:i/>
          <w:iCs/>
        </w:rPr>
        <w:t>priv</w:t>
      </w:r>
      <w:r>
        <w:rPr>
          <w:rFonts w:ascii="Foundry Form Sans" w:hAnsi="Foundry Form Sans" w:cs="Foundry Form Sans"/>
          <w:i/>
          <w:iCs/>
          <w:spacing w:val="-2"/>
        </w:rPr>
        <w:t>a</w:t>
      </w:r>
      <w:r>
        <w:rPr>
          <w:rFonts w:ascii="Foundry Form Sans" w:hAnsi="Foundry Form Sans" w:cs="Foundry Form Sans"/>
          <w:i/>
          <w:iCs/>
        </w:rPr>
        <w:t>te</w:t>
      </w:r>
      <w:r>
        <w:rPr>
          <w:rFonts w:ascii="Foundry Form Sans" w:hAnsi="Foundry Form Sans" w:cs="Foundry Form Sans"/>
          <w:i/>
          <w:iCs/>
          <w:spacing w:val="-4"/>
        </w:rPr>
        <w:t xml:space="preserve"> </w:t>
      </w:r>
      <w:r>
        <w:rPr>
          <w:rFonts w:ascii="Foundry Form Sans" w:hAnsi="Foundry Form Sans" w:cs="Foundry Form Sans"/>
          <w:i/>
          <w:iCs/>
        </w:rPr>
        <w:t>time</w:t>
      </w:r>
      <w:r>
        <w:rPr>
          <w:rFonts w:ascii="Foundry Form Sans" w:hAnsi="Foundry Form Sans" w:cs="Foundry Form Sans"/>
          <w:i/>
          <w:iCs/>
          <w:spacing w:val="-4"/>
        </w:rPr>
        <w:t xml:space="preserve"> </w:t>
      </w:r>
      <w:r>
        <w:rPr>
          <w:rFonts w:ascii="Foundry Form Sans" w:hAnsi="Foundry Form Sans" w:cs="Foundry Form Sans"/>
          <w:i/>
          <w:iCs/>
        </w:rPr>
        <w:t>c</w:t>
      </w:r>
      <w:r>
        <w:rPr>
          <w:rFonts w:ascii="Foundry Form Sans" w:hAnsi="Foundry Form Sans" w:cs="Foundry Form Sans"/>
          <w:i/>
          <w:iCs/>
          <w:spacing w:val="-1"/>
        </w:rPr>
        <w:t>a</w:t>
      </w:r>
      <w:r>
        <w:rPr>
          <w:rFonts w:ascii="Foundry Form Sans" w:hAnsi="Foundry Form Sans" w:cs="Foundry Form Sans"/>
          <w:i/>
          <w:iCs/>
        </w:rPr>
        <w:t>nnot</w:t>
      </w:r>
      <w:r>
        <w:rPr>
          <w:rFonts w:ascii="Foundry Form Sans" w:hAnsi="Foundry Form Sans" w:cs="Foundry Form Sans"/>
          <w:i/>
          <w:iCs/>
          <w:spacing w:val="-2"/>
        </w:rPr>
        <w:t xml:space="preserve"> </w:t>
      </w:r>
      <w:r>
        <w:rPr>
          <w:rFonts w:ascii="Foundry Form Sans" w:hAnsi="Foundry Form Sans" w:cs="Foundry Form Sans"/>
          <w:i/>
          <w:iCs/>
        </w:rPr>
        <w:t>do</w:t>
      </w:r>
      <w:r>
        <w:rPr>
          <w:rFonts w:ascii="Foundry Form Sans" w:hAnsi="Foundry Form Sans" w:cs="Foundry Form Sans"/>
          <w:i/>
          <w:iCs/>
          <w:spacing w:val="-3"/>
        </w:rPr>
        <w:t xml:space="preserve"> </w:t>
      </w:r>
      <w:r>
        <w:rPr>
          <w:rFonts w:ascii="Foundry Form Sans" w:hAnsi="Foundry Form Sans" w:cs="Foundry Form Sans"/>
          <w:i/>
          <w:iCs/>
        </w:rPr>
        <w:t>anyth</w:t>
      </w:r>
      <w:r>
        <w:rPr>
          <w:rFonts w:ascii="Foundry Form Sans" w:hAnsi="Foundry Form Sans" w:cs="Foundry Form Sans"/>
          <w:i/>
          <w:iCs/>
          <w:spacing w:val="-2"/>
        </w:rPr>
        <w:t>i</w:t>
      </w:r>
      <w:r>
        <w:rPr>
          <w:rFonts w:ascii="Foundry Form Sans" w:hAnsi="Foundry Form Sans" w:cs="Foundry Form Sans"/>
          <w:i/>
          <w:iCs/>
        </w:rPr>
        <w:t>ng</w:t>
      </w:r>
      <w:r>
        <w:rPr>
          <w:rFonts w:ascii="Foundry Form Sans" w:hAnsi="Foundry Form Sans" w:cs="Foundry Form Sans"/>
          <w:i/>
          <w:iCs/>
          <w:spacing w:val="-3"/>
        </w:rPr>
        <w:t xml:space="preserve"> </w:t>
      </w:r>
      <w:r>
        <w:rPr>
          <w:rFonts w:ascii="Foundry Form Sans" w:hAnsi="Foundry Form Sans" w:cs="Foundry Form Sans"/>
          <w:i/>
          <w:iCs/>
        </w:rPr>
        <w:t>that</w:t>
      </w:r>
      <w:r>
        <w:rPr>
          <w:rFonts w:ascii="Foundry Form Sans" w:hAnsi="Foundry Form Sans" w:cs="Foundry Form Sans"/>
          <w:i/>
          <w:iCs/>
          <w:spacing w:val="-2"/>
        </w:rPr>
        <w:t xml:space="preserve"> </w:t>
      </w:r>
      <w:r>
        <w:rPr>
          <w:rFonts w:ascii="Foundry Form Sans" w:hAnsi="Foundry Form Sans" w:cs="Foundry Form Sans"/>
          <w:i/>
          <w:iCs/>
        </w:rPr>
        <w:t>is</w:t>
      </w:r>
      <w:r>
        <w:rPr>
          <w:rFonts w:ascii="Foundry Form Sans" w:hAnsi="Foundry Form Sans" w:cs="Foundry Form Sans"/>
          <w:i/>
          <w:iCs/>
          <w:spacing w:val="-3"/>
        </w:rPr>
        <w:t xml:space="preserve"> </w:t>
      </w:r>
      <w:r>
        <w:rPr>
          <w:rFonts w:ascii="Foundry Form Sans" w:hAnsi="Foundry Form Sans" w:cs="Foundry Form Sans"/>
          <w:i/>
          <w:iCs/>
        </w:rPr>
        <w:t>a</w:t>
      </w:r>
      <w:r>
        <w:rPr>
          <w:rFonts w:ascii="Foundry Form Sans" w:hAnsi="Foundry Form Sans" w:cs="Foundry Form Sans"/>
          <w:i/>
          <w:iCs/>
          <w:spacing w:val="-4"/>
        </w:rPr>
        <w:t xml:space="preserve"> </w:t>
      </w:r>
      <w:r>
        <w:rPr>
          <w:rFonts w:ascii="Foundry Form Sans" w:hAnsi="Foundry Form Sans" w:cs="Foundry Form Sans"/>
          <w:i/>
          <w:iCs/>
          <w:spacing w:val="-1"/>
        </w:rPr>
        <w:t>restricte</w:t>
      </w:r>
      <w:r>
        <w:rPr>
          <w:rFonts w:ascii="Foundry Form Sans" w:hAnsi="Foundry Form Sans" w:cs="Foundry Form Sans"/>
          <w:i/>
          <w:iCs/>
        </w:rPr>
        <w:t>d</w:t>
      </w:r>
      <w:r>
        <w:rPr>
          <w:rFonts w:ascii="Foundry Form Sans" w:hAnsi="Foundry Form Sans" w:cs="Foundry Form Sans"/>
          <w:i/>
          <w:iCs/>
          <w:spacing w:val="-2"/>
        </w:rPr>
        <w:t xml:space="preserve"> </w:t>
      </w:r>
      <w:r>
        <w:rPr>
          <w:rFonts w:ascii="Foundry Form Sans" w:hAnsi="Foundry Form Sans" w:cs="Foundry Form Sans"/>
          <w:i/>
          <w:iCs/>
          <w:spacing w:val="-1"/>
        </w:rPr>
        <w:t>activity.</w:t>
      </w:r>
    </w:p>
    <w:p w:rsidR="00260005" w:rsidP="00352BB4" w:rsidRDefault="00260005" w14:paraId="53A9518F" w14:textId="77777777">
      <w:pPr>
        <w:kinsoku w:val="0"/>
        <w:overflowPunct w:val="0"/>
        <w:spacing w:before="4" w:line="140" w:lineRule="exact"/>
        <w:ind w:left="709" w:hanging="283"/>
        <w:rPr>
          <w:sz w:val="14"/>
          <w:szCs w:val="14"/>
        </w:rPr>
      </w:pPr>
    </w:p>
    <w:p w:rsidR="00260005" w:rsidP="00352BB4" w:rsidRDefault="00260005" w14:paraId="21AABE28" w14:textId="77777777">
      <w:pPr>
        <w:pStyle w:val="BodyText"/>
        <w:numPr>
          <w:ilvl w:val="0"/>
          <w:numId w:val="18"/>
        </w:numPr>
        <w:kinsoku w:val="0"/>
        <w:overflowPunct w:val="0"/>
        <w:spacing w:line="269" w:lineRule="auto"/>
        <w:ind w:left="709" w:right="506" w:hanging="283"/>
      </w:pPr>
      <w:r>
        <w:t>But</w:t>
      </w:r>
      <w:r>
        <w:rPr>
          <w:spacing w:val="-5"/>
        </w:rPr>
        <w:t xml:space="preserve"> </w:t>
      </w:r>
      <w:r>
        <w:t>other</w:t>
      </w:r>
      <w:r>
        <w:rPr>
          <w:spacing w:val="-3"/>
        </w:rPr>
        <w:t xml:space="preserve"> </w:t>
      </w:r>
      <w:r w:rsidR="006D1A62">
        <w:rPr>
          <w:spacing w:val="-3"/>
        </w:rPr>
        <w:t xml:space="preserve">members of </w:t>
      </w:r>
      <w:r>
        <w:t>staff</w:t>
      </w:r>
      <w:r w:rsidR="006D1A62">
        <w:t>, acting</w:t>
      </w:r>
      <w:r>
        <w:rPr>
          <w:spacing w:val="-4"/>
        </w:rPr>
        <w:t xml:space="preserve"> </w:t>
      </w:r>
      <w:r>
        <w:t>in</w:t>
      </w:r>
      <w:r>
        <w:rPr>
          <w:spacing w:val="-3"/>
        </w:rPr>
        <w:t xml:space="preserve"> </w:t>
      </w:r>
      <w:r>
        <w:t>their</w:t>
      </w:r>
      <w:r>
        <w:rPr>
          <w:spacing w:val="-4"/>
        </w:rPr>
        <w:t xml:space="preserve"> </w:t>
      </w:r>
      <w:r>
        <w:t>private</w:t>
      </w:r>
      <w:r>
        <w:rPr>
          <w:spacing w:val="-3"/>
        </w:rPr>
        <w:t xml:space="preserve"> </w:t>
      </w:r>
      <w:r>
        <w:t>time</w:t>
      </w:r>
      <w:r w:rsidR="006D1A62">
        <w:t>,</w:t>
      </w:r>
      <w:r>
        <w:rPr>
          <w:spacing w:val="-3"/>
        </w:rPr>
        <w:t xml:space="preserve"> </w:t>
      </w:r>
      <w:r>
        <w:t>are</w:t>
      </w:r>
      <w:r>
        <w:rPr>
          <w:spacing w:val="-5"/>
        </w:rPr>
        <w:t xml:space="preserve"> </w:t>
      </w:r>
      <w:r>
        <w:t>not</w:t>
      </w:r>
      <w:r>
        <w:rPr>
          <w:spacing w:val="-4"/>
        </w:rPr>
        <w:t xml:space="preserve"> </w:t>
      </w:r>
      <w:r>
        <w:rPr>
          <w:spacing w:val="-1"/>
        </w:rPr>
        <w:t>a</w:t>
      </w:r>
      <w:r>
        <w:t>ffected</w:t>
      </w:r>
      <w:r>
        <w:rPr>
          <w:spacing w:val="-4"/>
        </w:rPr>
        <w:t xml:space="preserve"> </w:t>
      </w:r>
      <w:r>
        <w:t>by</w:t>
      </w:r>
      <w:r>
        <w:rPr>
          <w:spacing w:val="-4"/>
        </w:rPr>
        <w:t xml:space="preserve"> </w:t>
      </w:r>
      <w:r>
        <w:t>the</w:t>
      </w:r>
      <w:r>
        <w:rPr>
          <w:spacing w:val="-4"/>
        </w:rPr>
        <w:t xml:space="preserve"> </w:t>
      </w:r>
      <w:r>
        <w:t>rules</w:t>
      </w:r>
      <w:r>
        <w:rPr>
          <w:spacing w:val="-4"/>
        </w:rPr>
        <w:t xml:space="preserve"> </w:t>
      </w:r>
      <w:r>
        <w:t>on</w:t>
      </w:r>
      <w:r>
        <w:rPr>
          <w:spacing w:val="-5"/>
        </w:rPr>
        <w:t xml:space="preserve"> </w:t>
      </w:r>
      <w:r>
        <w:t>politically</w:t>
      </w:r>
      <w:r>
        <w:rPr>
          <w:spacing w:val="-5"/>
        </w:rPr>
        <w:t xml:space="preserve"> </w:t>
      </w:r>
      <w:r>
        <w:t>restricted</w:t>
      </w:r>
      <w:r>
        <w:rPr>
          <w:w w:val="99"/>
        </w:rPr>
        <w:t xml:space="preserve"> </w:t>
      </w:r>
      <w:r>
        <w:t>activities.</w:t>
      </w:r>
    </w:p>
    <w:p w:rsidR="00260005" w:rsidRDefault="00260005" w14:paraId="2E4DCAE4" w14:textId="77777777">
      <w:pPr>
        <w:kinsoku w:val="0"/>
        <w:overflowPunct w:val="0"/>
        <w:spacing w:before="2" w:line="100" w:lineRule="exact"/>
        <w:rPr>
          <w:sz w:val="10"/>
          <w:szCs w:val="10"/>
        </w:rPr>
      </w:pPr>
    </w:p>
    <w:p w:rsidR="00260005" w:rsidRDefault="00260005" w14:paraId="796D55CE" w14:textId="77777777">
      <w:pPr>
        <w:kinsoku w:val="0"/>
        <w:overflowPunct w:val="0"/>
        <w:spacing w:line="200" w:lineRule="exact"/>
        <w:rPr>
          <w:sz w:val="20"/>
          <w:szCs w:val="20"/>
        </w:rPr>
      </w:pPr>
    </w:p>
    <w:p w:rsidR="00260005" w:rsidP="00352BB4" w:rsidRDefault="00260005" w14:paraId="7281BCE3" w14:textId="3A860EC2">
      <w:pPr>
        <w:pStyle w:val="BodyText"/>
        <w:numPr>
          <w:ilvl w:val="0"/>
          <w:numId w:val="14"/>
        </w:numPr>
        <w:kinsoku w:val="0"/>
        <w:overflowPunct w:val="0"/>
        <w:spacing w:line="271" w:lineRule="auto"/>
        <w:ind w:left="426" w:right="224" w:hanging="426"/>
      </w:pPr>
      <w:r>
        <w:t>If</w:t>
      </w:r>
      <w:r>
        <w:rPr>
          <w:spacing w:val="-4"/>
        </w:rPr>
        <w:t xml:space="preserve"> </w:t>
      </w:r>
      <w:r>
        <w:t>a</w:t>
      </w:r>
      <w:r>
        <w:rPr>
          <w:spacing w:val="-3"/>
        </w:rPr>
        <w:t xml:space="preserve"> </w:t>
      </w:r>
      <w:r>
        <w:t>member</w:t>
      </w:r>
      <w:r>
        <w:rPr>
          <w:spacing w:val="-2"/>
        </w:rPr>
        <w:t xml:space="preserve"> </w:t>
      </w:r>
      <w:r>
        <w:t>of</w:t>
      </w:r>
      <w:r>
        <w:rPr>
          <w:spacing w:val="-4"/>
        </w:rPr>
        <w:t xml:space="preserve"> </w:t>
      </w:r>
      <w:r>
        <w:t>staff</w:t>
      </w:r>
      <w:r>
        <w:rPr>
          <w:spacing w:val="-4"/>
        </w:rPr>
        <w:t xml:space="preserve"> </w:t>
      </w:r>
      <w:r>
        <w:t>is</w:t>
      </w:r>
      <w:r>
        <w:rPr>
          <w:spacing w:val="-2"/>
        </w:rPr>
        <w:t xml:space="preserve"> </w:t>
      </w:r>
      <w:r>
        <w:t>asked</w:t>
      </w:r>
      <w:r>
        <w:rPr>
          <w:spacing w:val="-3"/>
        </w:rPr>
        <w:t xml:space="preserve"> </w:t>
      </w:r>
      <w:r>
        <w:t>to</w:t>
      </w:r>
      <w:r>
        <w:rPr>
          <w:spacing w:val="-4"/>
        </w:rPr>
        <w:t xml:space="preserve"> </w:t>
      </w:r>
      <w:r>
        <w:t>do</w:t>
      </w:r>
      <w:r>
        <w:rPr>
          <w:spacing w:val="-2"/>
        </w:rPr>
        <w:t xml:space="preserve"> </w:t>
      </w:r>
      <w:r>
        <w:t>something</w:t>
      </w:r>
      <w:r>
        <w:rPr>
          <w:spacing w:val="-3"/>
        </w:rPr>
        <w:t xml:space="preserve"> </w:t>
      </w:r>
      <w:r>
        <w:t>that</w:t>
      </w:r>
      <w:r>
        <w:rPr>
          <w:spacing w:val="-4"/>
        </w:rPr>
        <w:t xml:space="preserve"> </w:t>
      </w:r>
      <w:r>
        <w:t>they</w:t>
      </w:r>
      <w:r>
        <w:rPr>
          <w:spacing w:val="-3"/>
        </w:rPr>
        <w:t xml:space="preserve"> </w:t>
      </w:r>
      <w:r>
        <w:t>think</w:t>
      </w:r>
      <w:r>
        <w:rPr>
          <w:spacing w:val="-3"/>
        </w:rPr>
        <w:t xml:space="preserve"> </w:t>
      </w:r>
      <w:r>
        <w:t>may</w:t>
      </w:r>
      <w:r>
        <w:rPr>
          <w:spacing w:val="-3"/>
        </w:rPr>
        <w:t xml:space="preserve"> </w:t>
      </w:r>
      <w:r>
        <w:t>bre</w:t>
      </w:r>
      <w:r>
        <w:rPr>
          <w:spacing w:val="-2"/>
        </w:rPr>
        <w:t>a</w:t>
      </w:r>
      <w:r>
        <w:t>k</w:t>
      </w:r>
      <w:r>
        <w:rPr>
          <w:spacing w:val="-3"/>
        </w:rPr>
        <w:t xml:space="preserve"> </w:t>
      </w:r>
      <w:r>
        <w:t>the</w:t>
      </w:r>
      <w:r>
        <w:rPr>
          <w:spacing w:val="-4"/>
        </w:rPr>
        <w:t xml:space="preserve"> </w:t>
      </w:r>
      <w:r>
        <w:t>rules</w:t>
      </w:r>
      <w:r>
        <w:rPr>
          <w:spacing w:val="-3"/>
        </w:rPr>
        <w:t xml:space="preserve"> </w:t>
      </w:r>
      <w:r>
        <w:t>in</w:t>
      </w:r>
      <w:r>
        <w:rPr>
          <w:spacing w:val="-2"/>
        </w:rPr>
        <w:t xml:space="preserve"> </w:t>
      </w:r>
      <w:r>
        <w:t>this</w:t>
      </w:r>
      <w:r>
        <w:rPr>
          <w:w w:val="99"/>
        </w:rPr>
        <w:t xml:space="preserve"> </w:t>
      </w:r>
      <w:r>
        <w:rPr>
          <w:spacing w:val="-1"/>
        </w:rPr>
        <w:t>Guidanc</w:t>
      </w:r>
      <w:r>
        <w:t>e</w:t>
      </w:r>
      <w:r w:rsidR="007609FF">
        <w:t>,</w:t>
      </w:r>
      <w:r>
        <w:rPr>
          <w:spacing w:val="-6"/>
        </w:rPr>
        <w:t xml:space="preserve"> </w:t>
      </w:r>
      <w:r>
        <w:rPr>
          <w:spacing w:val="-1"/>
        </w:rPr>
        <w:t>the</w:t>
      </w:r>
      <w:r>
        <w:t>n</w:t>
      </w:r>
      <w:r>
        <w:rPr>
          <w:spacing w:val="-6"/>
        </w:rPr>
        <w:t xml:space="preserve"> </w:t>
      </w:r>
      <w:r>
        <w:rPr>
          <w:spacing w:val="-1"/>
        </w:rPr>
        <w:t>the</w:t>
      </w:r>
      <w:r>
        <w:t>y</w:t>
      </w:r>
      <w:r>
        <w:rPr>
          <w:spacing w:val="-5"/>
        </w:rPr>
        <w:t xml:space="preserve"> </w:t>
      </w:r>
      <w:r>
        <w:rPr>
          <w:spacing w:val="-1"/>
        </w:rPr>
        <w:t>shoul</w:t>
      </w:r>
      <w:r>
        <w:t>d</w:t>
      </w:r>
      <w:r>
        <w:rPr>
          <w:spacing w:val="-5"/>
        </w:rPr>
        <w:t xml:space="preserve"> </w:t>
      </w:r>
      <w:r>
        <w:rPr>
          <w:spacing w:val="-1"/>
        </w:rPr>
        <w:t>firs</w:t>
      </w:r>
      <w:r>
        <w:t>t</w:t>
      </w:r>
      <w:r>
        <w:rPr>
          <w:spacing w:val="-6"/>
        </w:rPr>
        <w:t xml:space="preserve"> </w:t>
      </w:r>
      <w:r>
        <w:rPr>
          <w:spacing w:val="-1"/>
        </w:rPr>
        <w:t>tel</w:t>
      </w:r>
      <w:r>
        <w:t>l</w:t>
      </w:r>
      <w:r>
        <w:rPr>
          <w:spacing w:val="-5"/>
        </w:rPr>
        <w:t xml:space="preserve"> </w:t>
      </w:r>
      <w:r>
        <w:rPr>
          <w:spacing w:val="-1"/>
        </w:rPr>
        <w:t>th</w:t>
      </w:r>
      <w:r>
        <w:t>e</w:t>
      </w:r>
      <w:r>
        <w:rPr>
          <w:spacing w:val="-6"/>
        </w:rPr>
        <w:t xml:space="preserve"> </w:t>
      </w:r>
      <w:r>
        <w:rPr>
          <w:spacing w:val="-1"/>
        </w:rPr>
        <w:t>perso</w:t>
      </w:r>
      <w:r>
        <w:t>n</w:t>
      </w:r>
      <w:r>
        <w:rPr>
          <w:spacing w:val="-6"/>
        </w:rPr>
        <w:t xml:space="preserve"> </w:t>
      </w:r>
      <w:r>
        <w:t>concerned</w:t>
      </w:r>
      <w:r>
        <w:rPr>
          <w:spacing w:val="-5"/>
        </w:rPr>
        <w:t xml:space="preserve"> </w:t>
      </w:r>
      <w:r>
        <w:t>that</w:t>
      </w:r>
      <w:r>
        <w:rPr>
          <w:spacing w:val="-5"/>
        </w:rPr>
        <w:t xml:space="preserve"> </w:t>
      </w:r>
      <w:r>
        <w:t>they</w:t>
      </w:r>
      <w:r>
        <w:rPr>
          <w:spacing w:val="-5"/>
        </w:rPr>
        <w:t xml:space="preserve"> </w:t>
      </w:r>
      <w:r>
        <w:t>are</w:t>
      </w:r>
      <w:r>
        <w:rPr>
          <w:spacing w:val="-5"/>
        </w:rPr>
        <w:t xml:space="preserve"> </w:t>
      </w:r>
      <w:r>
        <w:t>unc</w:t>
      </w:r>
      <w:r>
        <w:rPr>
          <w:spacing w:val="-2"/>
        </w:rPr>
        <w:t>o</w:t>
      </w:r>
      <w:r>
        <w:t>mfortable</w:t>
      </w:r>
      <w:r>
        <w:rPr>
          <w:spacing w:val="-5"/>
        </w:rPr>
        <w:t xml:space="preserve"> </w:t>
      </w:r>
      <w:r>
        <w:t>doing</w:t>
      </w:r>
      <w:r>
        <w:rPr>
          <w:w w:val="99"/>
        </w:rPr>
        <w:t xml:space="preserve"> </w:t>
      </w:r>
      <w:r>
        <w:t>what</w:t>
      </w:r>
      <w:r>
        <w:rPr>
          <w:spacing w:val="-5"/>
        </w:rPr>
        <w:t xml:space="preserve"> </w:t>
      </w:r>
      <w:r>
        <w:t>is</w:t>
      </w:r>
      <w:r>
        <w:rPr>
          <w:spacing w:val="-3"/>
        </w:rPr>
        <w:t xml:space="preserve"> </w:t>
      </w:r>
      <w:r>
        <w:t>requested.</w:t>
      </w:r>
      <w:r>
        <w:rPr>
          <w:spacing w:val="54"/>
        </w:rPr>
        <w:t xml:space="preserve"> </w:t>
      </w:r>
      <w:r>
        <w:t>If</w:t>
      </w:r>
      <w:r>
        <w:rPr>
          <w:spacing w:val="-5"/>
        </w:rPr>
        <w:t xml:space="preserve"> </w:t>
      </w:r>
      <w:r>
        <w:t>that</w:t>
      </w:r>
      <w:r>
        <w:rPr>
          <w:spacing w:val="-3"/>
        </w:rPr>
        <w:t xml:space="preserve"> </w:t>
      </w:r>
      <w:r>
        <w:t>person</w:t>
      </w:r>
      <w:r>
        <w:rPr>
          <w:spacing w:val="-3"/>
        </w:rPr>
        <w:t xml:space="preserve"> </w:t>
      </w:r>
      <w:r>
        <w:t>persists,</w:t>
      </w:r>
      <w:r>
        <w:rPr>
          <w:spacing w:val="-4"/>
        </w:rPr>
        <w:t xml:space="preserve"> </w:t>
      </w:r>
      <w:r>
        <w:t>then</w:t>
      </w:r>
      <w:r>
        <w:rPr>
          <w:spacing w:val="-3"/>
        </w:rPr>
        <w:t xml:space="preserve"> </w:t>
      </w:r>
      <w:r>
        <w:t>the</w:t>
      </w:r>
      <w:r>
        <w:rPr>
          <w:spacing w:val="-5"/>
        </w:rPr>
        <w:t xml:space="preserve"> </w:t>
      </w:r>
      <w:r>
        <w:t>matter</w:t>
      </w:r>
      <w:r>
        <w:rPr>
          <w:spacing w:val="-3"/>
        </w:rPr>
        <w:t xml:space="preserve"> </w:t>
      </w:r>
      <w:r>
        <w:t>should</w:t>
      </w:r>
      <w:r>
        <w:rPr>
          <w:spacing w:val="-3"/>
        </w:rPr>
        <w:t xml:space="preserve"> </w:t>
      </w:r>
      <w:r>
        <w:t>be</w:t>
      </w:r>
      <w:r>
        <w:rPr>
          <w:spacing w:val="-4"/>
        </w:rPr>
        <w:t xml:space="preserve"> </w:t>
      </w:r>
      <w:r>
        <w:t>reported</w:t>
      </w:r>
      <w:r>
        <w:rPr>
          <w:spacing w:val="-3"/>
        </w:rPr>
        <w:t xml:space="preserve"> </w:t>
      </w:r>
      <w:r>
        <w:t>to</w:t>
      </w:r>
      <w:r>
        <w:rPr>
          <w:spacing w:val="-3"/>
        </w:rPr>
        <w:t xml:space="preserve"> </w:t>
      </w:r>
      <w:r>
        <w:t>a</w:t>
      </w:r>
      <w:r>
        <w:rPr>
          <w:spacing w:val="-4"/>
        </w:rPr>
        <w:t xml:space="preserve"> </w:t>
      </w:r>
      <w:r w:rsidR="006C755A">
        <w:t>senior manager</w:t>
      </w:r>
      <w:r>
        <w:t>.</w:t>
      </w:r>
      <w:r>
        <w:rPr>
          <w:spacing w:val="54"/>
        </w:rPr>
        <w:t xml:space="preserve"> </w:t>
      </w:r>
      <w:r>
        <w:t>Staff</w:t>
      </w:r>
      <w:r>
        <w:rPr>
          <w:spacing w:val="-3"/>
        </w:rPr>
        <w:t xml:space="preserve"> </w:t>
      </w:r>
      <w:r>
        <w:t>should</w:t>
      </w:r>
      <w:r>
        <w:rPr>
          <w:spacing w:val="-3"/>
        </w:rPr>
        <w:t xml:space="preserve"> </w:t>
      </w:r>
      <w:r>
        <w:t xml:space="preserve">not </w:t>
      </w:r>
      <w:r>
        <w:rPr>
          <w:spacing w:val="-1"/>
        </w:rPr>
        <w:t>compl</w:t>
      </w:r>
      <w:r>
        <w:t>y</w:t>
      </w:r>
      <w:r>
        <w:rPr>
          <w:spacing w:val="-3"/>
        </w:rPr>
        <w:t xml:space="preserve"> </w:t>
      </w:r>
      <w:r>
        <w:rPr>
          <w:spacing w:val="-1"/>
        </w:rPr>
        <w:t>wit</w:t>
      </w:r>
      <w:r>
        <w:t>h</w:t>
      </w:r>
      <w:r>
        <w:rPr>
          <w:spacing w:val="-4"/>
        </w:rPr>
        <w:t xml:space="preserve"> </w:t>
      </w:r>
      <w:r>
        <w:rPr>
          <w:spacing w:val="-1"/>
        </w:rPr>
        <w:t>th</w:t>
      </w:r>
      <w:r>
        <w:t>e</w:t>
      </w:r>
      <w:r>
        <w:rPr>
          <w:spacing w:val="-4"/>
        </w:rPr>
        <w:t xml:space="preserve"> </w:t>
      </w:r>
      <w:r>
        <w:rPr>
          <w:spacing w:val="-1"/>
        </w:rPr>
        <w:t>reques</w:t>
      </w:r>
      <w:r>
        <w:t>t</w:t>
      </w:r>
      <w:r>
        <w:rPr>
          <w:spacing w:val="-3"/>
        </w:rPr>
        <w:t xml:space="preserve"> </w:t>
      </w:r>
      <w:r>
        <w:rPr>
          <w:spacing w:val="-1"/>
        </w:rPr>
        <w:t>i</w:t>
      </w:r>
      <w:r>
        <w:t>f</w:t>
      </w:r>
      <w:r>
        <w:rPr>
          <w:spacing w:val="-4"/>
        </w:rPr>
        <w:t xml:space="preserve"> </w:t>
      </w:r>
      <w:r>
        <w:rPr>
          <w:spacing w:val="-1"/>
        </w:rPr>
        <w:t>the</w:t>
      </w:r>
      <w:r>
        <w:t>y</w:t>
      </w:r>
      <w:r>
        <w:rPr>
          <w:spacing w:val="-2"/>
        </w:rPr>
        <w:t xml:space="preserve"> </w:t>
      </w:r>
      <w:r>
        <w:rPr>
          <w:spacing w:val="-1"/>
        </w:rPr>
        <w:t>kno</w:t>
      </w:r>
      <w:r>
        <w:t>w</w:t>
      </w:r>
      <w:r>
        <w:rPr>
          <w:spacing w:val="-3"/>
        </w:rPr>
        <w:t xml:space="preserve"> </w:t>
      </w:r>
      <w:r>
        <w:rPr>
          <w:spacing w:val="-1"/>
        </w:rPr>
        <w:t>o</w:t>
      </w:r>
      <w:r>
        <w:t>r</w:t>
      </w:r>
      <w:r>
        <w:rPr>
          <w:spacing w:val="-3"/>
        </w:rPr>
        <w:t xml:space="preserve"> </w:t>
      </w:r>
      <w:r w:rsidR="006C755A">
        <w:rPr>
          <w:spacing w:val="-3"/>
        </w:rPr>
        <w:t xml:space="preserve">have good grounds to </w:t>
      </w:r>
      <w:r>
        <w:rPr>
          <w:spacing w:val="-1"/>
        </w:rPr>
        <w:t>suspe</w:t>
      </w:r>
      <w:r>
        <w:t>ct</w:t>
      </w:r>
      <w:r>
        <w:rPr>
          <w:spacing w:val="-3"/>
        </w:rPr>
        <w:t xml:space="preserve"> </w:t>
      </w:r>
      <w:r>
        <w:t>it</w:t>
      </w:r>
      <w:r>
        <w:rPr>
          <w:spacing w:val="-3"/>
        </w:rPr>
        <w:t xml:space="preserve"> </w:t>
      </w:r>
      <w:r>
        <w:t>to</w:t>
      </w:r>
      <w:r>
        <w:rPr>
          <w:spacing w:val="-3"/>
        </w:rPr>
        <w:t xml:space="preserve"> </w:t>
      </w:r>
      <w:r>
        <w:t>be</w:t>
      </w:r>
      <w:r>
        <w:rPr>
          <w:spacing w:val="-2"/>
        </w:rPr>
        <w:t xml:space="preserve"> </w:t>
      </w:r>
      <w:r>
        <w:t>wrong.</w:t>
      </w:r>
      <w:r>
        <w:rPr>
          <w:spacing w:val="54"/>
        </w:rPr>
        <w:t xml:space="preserve"> </w:t>
      </w:r>
      <w:r>
        <w:t>The</w:t>
      </w:r>
      <w:r>
        <w:rPr>
          <w:spacing w:val="-3"/>
        </w:rPr>
        <w:t xml:space="preserve"> </w:t>
      </w:r>
      <w:r>
        <w:t>GLA</w:t>
      </w:r>
      <w:r>
        <w:rPr>
          <w:spacing w:val="-3"/>
        </w:rPr>
        <w:t xml:space="preserve"> </w:t>
      </w:r>
      <w:r>
        <w:t>h</w:t>
      </w:r>
      <w:r>
        <w:rPr>
          <w:spacing w:val="-2"/>
        </w:rPr>
        <w:t>a</w:t>
      </w:r>
      <w:r>
        <w:t>s</w:t>
      </w:r>
      <w:r>
        <w:rPr>
          <w:spacing w:val="-3"/>
        </w:rPr>
        <w:t xml:space="preserve"> </w:t>
      </w:r>
      <w:r>
        <w:t>approved</w:t>
      </w:r>
      <w:r>
        <w:rPr>
          <w:spacing w:val="-3"/>
        </w:rPr>
        <w:t xml:space="preserve"> </w:t>
      </w:r>
      <w:r>
        <w:t>a</w:t>
      </w:r>
      <w:r>
        <w:rPr>
          <w:w w:val="99"/>
        </w:rPr>
        <w:t xml:space="preserve"> </w:t>
      </w:r>
      <w:r>
        <w:t>“</w:t>
      </w:r>
      <w:proofErr w:type="gramStart"/>
      <w:r>
        <w:t>whistle-bl</w:t>
      </w:r>
      <w:r>
        <w:rPr>
          <w:spacing w:val="-2"/>
        </w:rPr>
        <w:t>o</w:t>
      </w:r>
      <w:r>
        <w:t>wing</w:t>
      </w:r>
      <w:proofErr w:type="gramEnd"/>
      <w:r>
        <w:t>”</w:t>
      </w:r>
      <w:r>
        <w:rPr>
          <w:spacing w:val="-6"/>
        </w:rPr>
        <w:t xml:space="preserve"> </w:t>
      </w:r>
      <w:r>
        <w:t>policy</w:t>
      </w:r>
      <w:r>
        <w:rPr>
          <w:spacing w:val="-5"/>
        </w:rPr>
        <w:t xml:space="preserve"> </w:t>
      </w:r>
      <w:r>
        <w:t>to</w:t>
      </w:r>
      <w:r>
        <w:rPr>
          <w:spacing w:val="-6"/>
        </w:rPr>
        <w:t xml:space="preserve"> </w:t>
      </w:r>
      <w:r>
        <w:t>provide</w:t>
      </w:r>
      <w:r>
        <w:rPr>
          <w:spacing w:val="-5"/>
        </w:rPr>
        <w:t xml:space="preserve"> </w:t>
      </w:r>
      <w:r>
        <w:t>protection</w:t>
      </w:r>
      <w:r>
        <w:rPr>
          <w:spacing w:val="-6"/>
        </w:rPr>
        <w:t xml:space="preserve"> </w:t>
      </w:r>
      <w:r w:rsidR="001B60A0">
        <w:t>which can be found on the Authority’s website</w:t>
      </w:r>
      <w:r>
        <w:t>.</w:t>
      </w:r>
    </w:p>
    <w:p w:rsidR="00260005" w:rsidRDefault="00260005" w14:paraId="763856CF" w14:textId="77777777">
      <w:pPr>
        <w:kinsoku w:val="0"/>
        <w:overflowPunct w:val="0"/>
        <w:spacing w:before="17" w:line="280" w:lineRule="exact"/>
        <w:rPr>
          <w:sz w:val="28"/>
          <w:szCs w:val="28"/>
        </w:rPr>
      </w:pPr>
    </w:p>
    <w:p w:rsidR="00260005" w:rsidRDefault="00260005" w14:paraId="6A673743" w14:textId="724FAE51">
      <w:pPr>
        <w:pStyle w:val="Heading1"/>
        <w:kinsoku w:val="0"/>
        <w:overflowPunct w:val="0"/>
        <w:rPr>
          <w:b w:val="0"/>
          <w:bCs w:val="0"/>
        </w:rPr>
      </w:pPr>
      <w:r>
        <w:rPr>
          <w:spacing w:val="-1"/>
        </w:rPr>
        <w:t>Rule</w:t>
      </w:r>
      <w:r>
        <w:t>s</w:t>
      </w:r>
      <w:r>
        <w:rPr>
          <w:spacing w:val="-1"/>
        </w:rPr>
        <w:t xml:space="preserve"> fo</w:t>
      </w:r>
      <w:r>
        <w:t>r</w:t>
      </w:r>
      <w:r>
        <w:rPr>
          <w:spacing w:val="-1"/>
        </w:rPr>
        <w:t xml:space="preserve"> al</w:t>
      </w:r>
      <w:r>
        <w:t xml:space="preserve">l </w:t>
      </w:r>
      <w:r>
        <w:rPr>
          <w:spacing w:val="-1"/>
        </w:rPr>
        <w:t>staff</w:t>
      </w:r>
      <w:r>
        <w:t>:</w:t>
      </w:r>
      <w:r>
        <w:rPr>
          <w:spacing w:val="-2"/>
        </w:rPr>
        <w:t xml:space="preserve"> </w:t>
      </w:r>
      <w:r>
        <w:rPr>
          <w:spacing w:val="-1"/>
        </w:rPr>
        <w:t>th</w:t>
      </w:r>
      <w:r>
        <w:t>e</w:t>
      </w:r>
      <w:r>
        <w:rPr>
          <w:spacing w:val="-1"/>
        </w:rPr>
        <w:t xml:space="preserve"> Cod</w:t>
      </w:r>
      <w:r>
        <w:t>e</w:t>
      </w:r>
      <w:r>
        <w:rPr>
          <w:spacing w:val="-1"/>
        </w:rPr>
        <w:t xml:space="preserve"> o</w:t>
      </w:r>
      <w:r>
        <w:t>f</w:t>
      </w:r>
      <w:r>
        <w:rPr>
          <w:spacing w:val="-1"/>
        </w:rPr>
        <w:t xml:space="preserve"> Eth</w:t>
      </w:r>
      <w:r>
        <w:t>i</w:t>
      </w:r>
      <w:r>
        <w:rPr>
          <w:spacing w:val="-1"/>
        </w:rPr>
        <w:t>cs</w:t>
      </w:r>
      <w:r w:rsidR="000D5DD7">
        <w:rPr>
          <w:spacing w:val="-1"/>
        </w:rPr>
        <w:t xml:space="preserve"> and Standards for Staff</w:t>
      </w:r>
    </w:p>
    <w:p w:rsidR="00260005" w:rsidRDefault="00260005" w14:paraId="14BFED1E" w14:textId="77777777">
      <w:pPr>
        <w:kinsoku w:val="0"/>
        <w:overflowPunct w:val="0"/>
        <w:spacing w:before="5" w:line="130" w:lineRule="exact"/>
        <w:rPr>
          <w:sz w:val="13"/>
          <w:szCs w:val="13"/>
        </w:rPr>
      </w:pPr>
    </w:p>
    <w:p w:rsidR="00260005" w:rsidRDefault="00260005" w14:paraId="21F86155" w14:textId="77777777">
      <w:pPr>
        <w:kinsoku w:val="0"/>
        <w:overflowPunct w:val="0"/>
        <w:spacing w:line="200" w:lineRule="exact"/>
        <w:rPr>
          <w:sz w:val="20"/>
          <w:szCs w:val="20"/>
        </w:rPr>
      </w:pPr>
    </w:p>
    <w:p w:rsidR="00260005" w:rsidP="00352BB4" w:rsidRDefault="00260005" w14:paraId="50BAADA7" w14:textId="77777777">
      <w:pPr>
        <w:pStyle w:val="BodyText"/>
        <w:numPr>
          <w:ilvl w:val="0"/>
          <w:numId w:val="14"/>
        </w:numPr>
        <w:kinsoku w:val="0"/>
        <w:overflowPunct w:val="0"/>
        <w:spacing w:line="271" w:lineRule="auto"/>
        <w:ind w:left="426" w:right="153" w:hanging="426"/>
      </w:pPr>
      <w:r>
        <w:t>The</w:t>
      </w:r>
      <w:r>
        <w:rPr>
          <w:spacing w:val="-3"/>
        </w:rPr>
        <w:t xml:space="preserve"> </w:t>
      </w:r>
      <w:r>
        <w:t>Staff</w:t>
      </w:r>
      <w:r>
        <w:rPr>
          <w:spacing w:val="-3"/>
        </w:rPr>
        <w:t xml:space="preserve"> </w:t>
      </w:r>
      <w:r>
        <w:t>Code</w:t>
      </w:r>
      <w:r>
        <w:rPr>
          <w:spacing w:val="-2"/>
        </w:rPr>
        <w:t xml:space="preserve"> </w:t>
      </w:r>
      <w:r>
        <w:t>says</w:t>
      </w:r>
      <w:r>
        <w:rPr>
          <w:spacing w:val="-3"/>
        </w:rPr>
        <w:t xml:space="preserve"> </w:t>
      </w:r>
      <w:r>
        <w:t>that</w:t>
      </w:r>
      <w:r>
        <w:rPr>
          <w:spacing w:val="-2"/>
        </w:rPr>
        <w:t xml:space="preserve"> </w:t>
      </w:r>
      <w:r>
        <w:t>all</w:t>
      </w:r>
      <w:r>
        <w:rPr>
          <w:spacing w:val="-3"/>
        </w:rPr>
        <w:t xml:space="preserve"> </w:t>
      </w:r>
      <w:r>
        <w:t>GLA</w:t>
      </w:r>
      <w:r>
        <w:rPr>
          <w:spacing w:val="-3"/>
        </w:rPr>
        <w:t xml:space="preserve"> </w:t>
      </w:r>
      <w:r>
        <w:rPr>
          <w:spacing w:val="-2"/>
        </w:rPr>
        <w:t>s</w:t>
      </w:r>
      <w:r>
        <w:rPr>
          <w:spacing w:val="-1"/>
        </w:rPr>
        <w:t>t</w:t>
      </w:r>
      <w:r>
        <w:t>aff</w:t>
      </w:r>
      <w:r>
        <w:rPr>
          <w:spacing w:val="-2"/>
        </w:rPr>
        <w:t xml:space="preserve"> </w:t>
      </w:r>
      <w:r>
        <w:t>(wh</w:t>
      </w:r>
      <w:r>
        <w:rPr>
          <w:spacing w:val="-2"/>
        </w:rPr>
        <w:t>o</w:t>
      </w:r>
      <w:r>
        <w:rPr>
          <w:spacing w:val="-1"/>
        </w:rPr>
        <w:t>eve</w:t>
      </w:r>
      <w:r>
        <w:t>r</w:t>
      </w:r>
      <w:r>
        <w:rPr>
          <w:spacing w:val="-3"/>
        </w:rPr>
        <w:t xml:space="preserve"> </w:t>
      </w:r>
      <w:r>
        <w:rPr>
          <w:spacing w:val="-1"/>
        </w:rPr>
        <w:t>appointe</w:t>
      </w:r>
      <w:r>
        <w:t>d</w:t>
      </w:r>
      <w:r>
        <w:rPr>
          <w:spacing w:val="-2"/>
        </w:rPr>
        <w:t xml:space="preserve"> </w:t>
      </w:r>
      <w:r>
        <w:rPr>
          <w:spacing w:val="-1"/>
        </w:rPr>
        <w:t>the</w:t>
      </w:r>
      <w:r>
        <w:t>m</w:t>
      </w:r>
      <w:r>
        <w:rPr>
          <w:spacing w:val="-4"/>
        </w:rPr>
        <w:t xml:space="preserve"> </w:t>
      </w:r>
      <w:r>
        <w:rPr>
          <w:spacing w:val="-1"/>
        </w:rPr>
        <w:t>a</w:t>
      </w:r>
      <w:r>
        <w:t>nd</w:t>
      </w:r>
      <w:r>
        <w:rPr>
          <w:spacing w:val="-3"/>
        </w:rPr>
        <w:t xml:space="preserve"> </w:t>
      </w:r>
      <w:r>
        <w:rPr>
          <w:spacing w:val="-1"/>
        </w:rPr>
        <w:t>fo</w:t>
      </w:r>
      <w:r>
        <w:t>r</w:t>
      </w:r>
      <w:r>
        <w:rPr>
          <w:spacing w:val="-4"/>
        </w:rPr>
        <w:t xml:space="preserve"> </w:t>
      </w:r>
      <w:r>
        <w:rPr>
          <w:spacing w:val="-1"/>
        </w:rPr>
        <w:t>whomeve</w:t>
      </w:r>
      <w:r>
        <w:t>r</w:t>
      </w:r>
      <w:r>
        <w:rPr>
          <w:spacing w:val="-3"/>
        </w:rPr>
        <w:t xml:space="preserve"> </w:t>
      </w:r>
      <w:r>
        <w:rPr>
          <w:spacing w:val="-1"/>
        </w:rPr>
        <w:t>they</w:t>
      </w:r>
      <w:r>
        <w:rPr>
          <w:spacing w:val="-1"/>
          <w:w w:val="99"/>
        </w:rPr>
        <w:t xml:space="preserve"> </w:t>
      </w:r>
      <w:r>
        <w:t>work)</w:t>
      </w:r>
      <w:r>
        <w:rPr>
          <w:spacing w:val="-5"/>
        </w:rPr>
        <w:t xml:space="preserve"> </w:t>
      </w:r>
      <w:r>
        <w:t>have</w:t>
      </w:r>
      <w:r>
        <w:rPr>
          <w:spacing w:val="-5"/>
        </w:rPr>
        <w:t xml:space="preserve"> </w:t>
      </w:r>
      <w:r>
        <w:t>a</w:t>
      </w:r>
      <w:r>
        <w:rPr>
          <w:spacing w:val="-7"/>
        </w:rPr>
        <w:t xml:space="preserve"> </w:t>
      </w:r>
      <w:r>
        <w:t>responsibili</w:t>
      </w:r>
      <w:r>
        <w:rPr>
          <w:spacing w:val="-2"/>
        </w:rPr>
        <w:t>t</w:t>
      </w:r>
      <w:r>
        <w:t>y</w:t>
      </w:r>
      <w:r>
        <w:rPr>
          <w:spacing w:val="-6"/>
        </w:rPr>
        <w:t xml:space="preserve"> </w:t>
      </w:r>
      <w:r>
        <w:t>to</w:t>
      </w:r>
      <w:r>
        <w:rPr>
          <w:spacing w:val="-5"/>
        </w:rPr>
        <w:t xml:space="preserve"> </w:t>
      </w:r>
      <w:r>
        <w:t>do</w:t>
      </w:r>
      <w:r>
        <w:rPr>
          <w:spacing w:val="-5"/>
        </w:rPr>
        <w:t xml:space="preserve"> </w:t>
      </w:r>
      <w:r>
        <w:t>the</w:t>
      </w:r>
      <w:r>
        <w:rPr>
          <w:spacing w:val="-5"/>
        </w:rPr>
        <w:t xml:space="preserve"> </w:t>
      </w:r>
      <w:r>
        <w:t>following</w:t>
      </w:r>
      <w:r>
        <w:rPr>
          <w:spacing w:val="-6"/>
        </w:rPr>
        <w:t xml:space="preserve"> </w:t>
      </w:r>
      <w:r>
        <w:rPr>
          <w:spacing w:val="-1"/>
        </w:rPr>
        <w:t>(</w:t>
      </w:r>
      <w:r>
        <w:t>re</w:t>
      </w:r>
      <w:r>
        <w:rPr>
          <w:spacing w:val="-1"/>
        </w:rPr>
        <w:t>f</w:t>
      </w:r>
      <w:r>
        <w:t>erences</w:t>
      </w:r>
      <w:r>
        <w:rPr>
          <w:spacing w:val="-5"/>
        </w:rPr>
        <w:t xml:space="preserve"> </w:t>
      </w:r>
      <w:r>
        <w:t>are</w:t>
      </w:r>
      <w:r>
        <w:rPr>
          <w:spacing w:val="-6"/>
        </w:rPr>
        <w:t xml:space="preserve"> </w:t>
      </w:r>
      <w:r>
        <w:t>given</w:t>
      </w:r>
      <w:r>
        <w:rPr>
          <w:spacing w:val="-6"/>
        </w:rPr>
        <w:t xml:space="preserve"> </w:t>
      </w:r>
      <w:r>
        <w:t>to</w:t>
      </w:r>
      <w:r>
        <w:rPr>
          <w:spacing w:val="-6"/>
        </w:rPr>
        <w:t xml:space="preserve"> </w:t>
      </w:r>
      <w:r>
        <w:t>the</w:t>
      </w:r>
      <w:r>
        <w:rPr>
          <w:spacing w:val="-6"/>
        </w:rPr>
        <w:t xml:space="preserve"> </w:t>
      </w:r>
      <w:r>
        <w:t>relevant</w:t>
      </w:r>
      <w:r>
        <w:rPr>
          <w:spacing w:val="-6"/>
        </w:rPr>
        <w:t xml:space="preserve"> </w:t>
      </w:r>
      <w:r>
        <w:t>par</w:t>
      </w:r>
      <w:r>
        <w:rPr>
          <w:spacing w:val="-2"/>
        </w:rPr>
        <w:t>a</w:t>
      </w:r>
      <w:r>
        <w:t>graphs</w:t>
      </w:r>
      <w:r>
        <w:rPr>
          <w:w w:val="99"/>
        </w:rPr>
        <w:t xml:space="preserve"> </w:t>
      </w:r>
      <w:r>
        <w:t>of</w:t>
      </w:r>
      <w:r>
        <w:rPr>
          <w:spacing w:val="-4"/>
        </w:rPr>
        <w:t xml:space="preserve"> </w:t>
      </w:r>
      <w:r>
        <w:t>the</w:t>
      </w:r>
      <w:r>
        <w:rPr>
          <w:spacing w:val="-3"/>
        </w:rPr>
        <w:t xml:space="preserve"> </w:t>
      </w:r>
      <w:r>
        <w:t>Staff</w:t>
      </w:r>
      <w:r>
        <w:rPr>
          <w:spacing w:val="-3"/>
        </w:rPr>
        <w:t xml:space="preserve"> </w:t>
      </w:r>
      <w:r>
        <w:t>Code):</w:t>
      </w:r>
    </w:p>
    <w:p w:rsidR="00352BB4" w:rsidP="00352BB4" w:rsidRDefault="00352BB4" w14:paraId="24A4CD37" w14:textId="77777777">
      <w:pPr>
        <w:pStyle w:val="BodyText"/>
        <w:kinsoku w:val="0"/>
        <w:overflowPunct w:val="0"/>
        <w:spacing w:line="271" w:lineRule="auto"/>
        <w:ind w:left="0" w:right="153"/>
      </w:pPr>
    </w:p>
    <w:p w:rsidRPr="00352BB4" w:rsidR="00352BB4" w:rsidP="006479D5" w:rsidRDefault="00444A57" w14:paraId="61617FE2" w14:textId="7E856042">
      <w:pPr>
        <w:pStyle w:val="BodyText"/>
        <w:numPr>
          <w:ilvl w:val="0"/>
          <w:numId w:val="12"/>
        </w:numPr>
        <w:kinsoku w:val="0"/>
        <w:overflowPunct w:val="0"/>
        <w:spacing w:after="120"/>
        <w:ind w:left="709" w:right="862" w:hanging="283"/>
        <w:rPr>
          <w:sz w:val="10"/>
          <w:szCs w:val="10"/>
        </w:rPr>
      </w:pPr>
      <w:r>
        <w:rPr>
          <w:spacing w:val="-3"/>
        </w:rPr>
        <w:t>t</w:t>
      </w:r>
      <w:r>
        <w:t>o</w:t>
      </w:r>
      <w:r w:rsidRPr="00352BB4">
        <w:rPr>
          <w:spacing w:val="-3"/>
        </w:rPr>
        <w:t xml:space="preserve"> </w:t>
      </w:r>
      <w:r w:rsidR="00260005">
        <w:t>uphold</w:t>
      </w:r>
      <w:r w:rsidRPr="00352BB4" w:rsidR="00260005">
        <w:rPr>
          <w:spacing w:val="-3"/>
        </w:rPr>
        <w:t xml:space="preserve"> </w:t>
      </w:r>
      <w:r w:rsidR="00260005">
        <w:t>the</w:t>
      </w:r>
      <w:r w:rsidRPr="00352BB4" w:rsidR="00260005">
        <w:rPr>
          <w:spacing w:val="-3"/>
        </w:rPr>
        <w:t xml:space="preserve"> </w:t>
      </w:r>
      <w:r w:rsidR="00260005">
        <w:t>political</w:t>
      </w:r>
      <w:r w:rsidRPr="00352BB4" w:rsidR="00260005">
        <w:rPr>
          <w:spacing w:val="-3"/>
        </w:rPr>
        <w:t xml:space="preserve"> </w:t>
      </w:r>
      <w:r w:rsidR="00260005">
        <w:t>imparti</w:t>
      </w:r>
      <w:r w:rsidRPr="00352BB4" w:rsidR="00260005">
        <w:rPr>
          <w:spacing w:val="-2"/>
        </w:rPr>
        <w:t>a</w:t>
      </w:r>
      <w:r w:rsidR="00260005">
        <w:t>li</w:t>
      </w:r>
      <w:r w:rsidRPr="00352BB4" w:rsidR="00260005">
        <w:rPr>
          <w:spacing w:val="-2"/>
        </w:rPr>
        <w:t>t</w:t>
      </w:r>
      <w:r w:rsidR="00260005">
        <w:t>y</w:t>
      </w:r>
      <w:r w:rsidRPr="00352BB4" w:rsidR="00260005">
        <w:rPr>
          <w:spacing w:val="-3"/>
        </w:rPr>
        <w:t xml:space="preserve"> </w:t>
      </w:r>
      <w:r w:rsidR="00260005">
        <w:t>of</w:t>
      </w:r>
      <w:r w:rsidRPr="00352BB4" w:rsidR="00260005">
        <w:rPr>
          <w:spacing w:val="-2"/>
        </w:rPr>
        <w:t xml:space="preserve"> </w:t>
      </w:r>
      <w:r w:rsidR="00260005">
        <w:t>the</w:t>
      </w:r>
      <w:r w:rsidRPr="00352BB4" w:rsidR="00260005">
        <w:rPr>
          <w:spacing w:val="-4"/>
        </w:rPr>
        <w:t xml:space="preserve"> </w:t>
      </w:r>
      <w:r w:rsidR="00260005">
        <w:t>GLA’s</w:t>
      </w:r>
      <w:r w:rsidRPr="00352BB4" w:rsidR="00260005">
        <w:rPr>
          <w:spacing w:val="-4"/>
        </w:rPr>
        <w:t xml:space="preserve"> </w:t>
      </w:r>
      <w:r w:rsidR="00260005">
        <w:t>staff,</w:t>
      </w:r>
      <w:r w:rsidRPr="00352BB4" w:rsidR="00260005">
        <w:rPr>
          <w:spacing w:val="-4"/>
        </w:rPr>
        <w:t xml:space="preserve"> </w:t>
      </w:r>
      <w:r w:rsidR="00260005">
        <w:t>not</w:t>
      </w:r>
      <w:r w:rsidRPr="00352BB4" w:rsidR="00260005">
        <w:rPr>
          <w:spacing w:val="-3"/>
        </w:rPr>
        <w:t xml:space="preserve"> </w:t>
      </w:r>
      <w:r w:rsidR="00260005">
        <w:t>to</w:t>
      </w:r>
      <w:r w:rsidRPr="00352BB4" w:rsidR="00260005">
        <w:rPr>
          <w:spacing w:val="-4"/>
        </w:rPr>
        <w:t xml:space="preserve"> </w:t>
      </w:r>
      <w:r w:rsidR="00260005">
        <w:t>use</w:t>
      </w:r>
      <w:r w:rsidRPr="00352BB4" w:rsidR="00260005">
        <w:rPr>
          <w:spacing w:val="-4"/>
        </w:rPr>
        <w:t xml:space="preserve"> </w:t>
      </w:r>
      <w:r w:rsidR="00260005">
        <w:t>public</w:t>
      </w:r>
      <w:r w:rsidRPr="00352BB4" w:rsidR="00260005">
        <w:rPr>
          <w:spacing w:val="-3"/>
        </w:rPr>
        <w:t xml:space="preserve"> </w:t>
      </w:r>
      <w:r w:rsidR="00260005">
        <w:t>resources</w:t>
      </w:r>
      <w:r w:rsidRPr="00352BB4" w:rsidR="00260005">
        <w:rPr>
          <w:spacing w:val="-3"/>
        </w:rPr>
        <w:t xml:space="preserve"> </w:t>
      </w:r>
      <w:r w:rsidR="00260005">
        <w:t xml:space="preserve">for </w:t>
      </w:r>
      <w:r w:rsidRPr="00352BB4" w:rsidR="00260005">
        <w:rPr>
          <w:spacing w:val="-1"/>
        </w:rPr>
        <w:t>politica</w:t>
      </w:r>
      <w:r w:rsidR="00260005">
        <w:t>l</w:t>
      </w:r>
      <w:r w:rsidRPr="00352BB4" w:rsidR="00260005">
        <w:rPr>
          <w:spacing w:val="-4"/>
        </w:rPr>
        <w:t xml:space="preserve"> </w:t>
      </w:r>
      <w:r w:rsidRPr="00352BB4" w:rsidR="00260005">
        <w:rPr>
          <w:spacing w:val="-1"/>
        </w:rPr>
        <w:t>purpose</w:t>
      </w:r>
      <w:r w:rsidR="00260005">
        <w:t>s</w:t>
      </w:r>
      <w:r w:rsidRPr="00352BB4" w:rsidR="00260005">
        <w:rPr>
          <w:spacing w:val="-4"/>
        </w:rPr>
        <w:t xml:space="preserve"> </w:t>
      </w:r>
      <w:r w:rsidRPr="00352BB4" w:rsidR="00260005">
        <w:rPr>
          <w:spacing w:val="-1"/>
        </w:rPr>
        <w:t>an</w:t>
      </w:r>
      <w:r w:rsidR="00260005">
        <w:t>d</w:t>
      </w:r>
      <w:r w:rsidRPr="00352BB4" w:rsidR="00260005">
        <w:rPr>
          <w:spacing w:val="-3"/>
        </w:rPr>
        <w:t xml:space="preserve"> </w:t>
      </w:r>
      <w:r w:rsidRPr="00352BB4" w:rsidR="00260005">
        <w:rPr>
          <w:spacing w:val="-1"/>
        </w:rPr>
        <w:t>no</w:t>
      </w:r>
      <w:r w:rsidR="00260005">
        <w:t>t</w:t>
      </w:r>
      <w:r w:rsidRPr="00352BB4" w:rsidR="00260005">
        <w:rPr>
          <w:spacing w:val="-4"/>
        </w:rPr>
        <w:t xml:space="preserve"> </w:t>
      </w:r>
      <w:r w:rsidRPr="00352BB4" w:rsidR="00260005">
        <w:rPr>
          <w:spacing w:val="-1"/>
        </w:rPr>
        <w:t>t</w:t>
      </w:r>
      <w:r w:rsidR="00260005">
        <w:t>o</w:t>
      </w:r>
      <w:r w:rsidRPr="00352BB4" w:rsidR="00260005">
        <w:rPr>
          <w:spacing w:val="-5"/>
        </w:rPr>
        <w:t xml:space="preserve"> </w:t>
      </w:r>
      <w:r w:rsidRPr="00352BB4" w:rsidR="00260005">
        <w:rPr>
          <w:spacing w:val="-1"/>
        </w:rPr>
        <w:t>ac</w:t>
      </w:r>
      <w:r w:rsidR="00260005">
        <w:t>t</w:t>
      </w:r>
      <w:r w:rsidRPr="00352BB4" w:rsidR="00260005">
        <w:rPr>
          <w:spacing w:val="-4"/>
        </w:rPr>
        <w:t xml:space="preserve"> </w:t>
      </w:r>
      <w:r w:rsidRPr="00352BB4" w:rsidR="00260005">
        <w:rPr>
          <w:spacing w:val="-1"/>
        </w:rPr>
        <w:t>i</w:t>
      </w:r>
      <w:r w:rsidR="00260005">
        <w:t>n</w:t>
      </w:r>
      <w:r w:rsidRPr="00352BB4" w:rsidR="00260005">
        <w:rPr>
          <w:spacing w:val="-3"/>
        </w:rPr>
        <w:t xml:space="preserve"> </w:t>
      </w:r>
      <w:r w:rsidRPr="00352BB4" w:rsidR="00260005">
        <w:rPr>
          <w:spacing w:val="-1"/>
        </w:rPr>
        <w:t>an</w:t>
      </w:r>
      <w:r w:rsidR="00260005">
        <w:t>y</w:t>
      </w:r>
      <w:r w:rsidRPr="00352BB4" w:rsidR="00260005">
        <w:rPr>
          <w:spacing w:val="-4"/>
        </w:rPr>
        <w:t xml:space="preserve"> </w:t>
      </w:r>
      <w:r w:rsidRPr="00352BB4" w:rsidR="00260005">
        <w:rPr>
          <w:spacing w:val="-1"/>
        </w:rPr>
        <w:t>wa</w:t>
      </w:r>
      <w:r w:rsidR="00260005">
        <w:t>y</w:t>
      </w:r>
      <w:r w:rsidRPr="00352BB4" w:rsidR="00260005">
        <w:rPr>
          <w:spacing w:val="-3"/>
        </w:rPr>
        <w:t xml:space="preserve"> </w:t>
      </w:r>
      <w:r w:rsidR="00260005">
        <w:t>which</w:t>
      </w:r>
      <w:r w:rsidRPr="00352BB4" w:rsidR="00260005">
        <w:rPr>
          <w:spacing w:val="-4"/>
        </w:rPr>
        <w:t xml:space="preserve"> </w:t>
      </w:r>
      <w:r w:rsidR="00260005">
        <w:t>would</w:t>
      </w:r>
      <w:r w:rsidRPr="00352BB4" w:rsidR="00260005">
        <w:rPr>
          <w:spacing w:val="-3"/>
        </w:rPr>
        <w:t xml:space="preserve"> </w:t>
      </w:r>
      <w:r w:rsidR="00260005">
        <w:t>conflict</w:t>
      </w:r>
      <w:r w:rsidRPr="00352BB4" w:rsidR="00260005">
        <w:rPr>
          <w:spacing w:val="-5"/>
        </w:rPr>
        <w:t xml:space="preserve"> </w:t>
      </w:r>
      <w:r w:rsidR="00260005">
        <w:t>with</w:t>
      </w:r>
      <w:r w:rsidRPr="00352BB4" w:rsidR="00260005">
        <w:rPr>
          <w:spacing w:val="-4"/>
        </w:rPr>
        <w:t xml:space="preserve"> </w:t>
      </w:r>
      <w:r w:rsidR="00260005">
        <w:t>the</w:t>
      </w:r>
      <w:r w:rsidRPr="00352BB4" w:rsidR="00260005">
        <w:rPr>
          <w:spacing w:val="-4"/>
        </w:rPr>
        <w:t xml:space="preserve"> </w:t>
      </w:r>
      <w:r w:rsidR="00260005">
        <w:t>Staff</w:t>
      </w:r>
      <w:r w:rsidRPr="00352BB4" w:rsidR="00260005">
        <w:rPr>
          <w:spacing w:val="-4"/>
        </w:rPr>
        <w:t xml:space="preserve"> </w:t>
      </w:r>
      <w:r w:rsidR="00260005">
        <w:t>Code</w:t>
      </w:r>
      <w:r w:rsidR="00862363">
        <w:t>.</w:t>
      </w:r>
    </w:p>
    <w:p w:rsidRPr="00352BB4" w:rsidR="00352BB4" w:rsidP="006479D5" w:rsidRDefault="00444A57" w14:paraId="7473F730" w14:textId="067C27B6">
      <w:pPr>
        <w:pStyle w:val="BodyText"/>
        <w:numPr>
          <w:ilvl w:val="0"/>
          <w:numId w:val="12"/>
        </w:numPr>
        <w:kinsoku w:val="0"/>
        <w:overflowPunct w:val="0"/>
        <w:spacing w:after="120"/>
        <w:ind w:left="709" w:right="862" w:hanging="283"/>
        <w:rPr>
          <w:sz w:val="10"/>
          <w:szCs w:val="10"/>
        </w:rPr>
      </w:pPr>
      <w:r>
        <w:t>to</w:t>
      </w:r>
      <w:r w:rsidRPr="00352BB4">
        <w:rPr>
          <w:spacing w:val="-5"/>
        </w:rPr>
        <w:t xml:space="preserve"> </w:t>
      </w:r>
      <w:r w:rsidR="00260005">
        <w:t>give</w:t>
      </w:r>
      <w:r w:rsidRPr="00352BB4" w:rsidR="00260005">
        <w:rPr>
          <w:spacing w:val="-4"/>
        </w:rPr>
        <w:t xml:space="preserve"> </w:t>
      </w:r>
      <w:r w:rsidRPr="00352BB4" w:rsidR="00260005">
        <w:rPr>
          <w:spacing w:val="-2"/>
        </w:rPr>
        <w:t>t</w:t>
      </w:r>
      <w:r w:rsidR="00260005">
        <w:t>he</w:t>
      </w:r>
      <w:r w:rsidRPr="00352BB4" w:rsidR="00260005">
        <w:rPr>
          <w:spacing w:val="-5"/>
        </w:rPr>
        <w:t xml:space="preserve"> </w:t>
      </w:r>
      <w:r w:rsidR="00260005">
        <w:t>Mayor,</w:t>
      </w:r>
      <w:r w:rsidRPr="00352BB4" w:rsidR="00260005">
        <w:rPr>
          <w:spacing w:val="-4"/>
        </w:rPr>
        <w:t xml:space="preserve"> </w:t>
      </w:r>
      <w:r w:rsidR="00260005">
        <w:t>the</w:t>
      </w:r>
      <w:r w:rsidRPr="00352BB4" w:rsidR="00260005">
        <w:rPr>
          <w:spacing w:val="-5"/>
        </w:rPr>
        <w:t xml:space="preserve"> </w:t>
      </w:r>
      <w:r w:rsidR="00260005">
        <w:t>Assembly</w:t>
      </w:r>
      <w:r w:rsidRPr="00352BB4" w:rsidR="00260005">
        <w:rPr>
          <w:spacing w:val="-4"/>
        </w:rPr>
        <w:t xml:space="preserve"> </w:t>
      </w:r>
      <w:r w:rsidR="00260005">
        <w:t>and</w:t>
      </w:r>
      <w:r w:rsidRPr="00352BB4" w:rsidR="00260005">
        <w:rPr>
          <w:spacing w:val="-5"/>
        </w:rPr>
        <w:t xml:space="preserve"> </w:t>
      </w:r>
      <w:r w:rsidR="00260005">
        <w:t>the</w:t>
      </w:r>
      <w:r w:rsidRPr="00352BB4" w:rsidR="00260005">
        <w:rPr>
          <w:spacing w:val="-4"/>
        </w:rPr>
        <w:t xml:space="preserve"> </w:t>
      </w:r>
      <w:r w:rsidR="00260005">
        <w:t>public</w:t>
      </w:r>
      <w:r w:rsidRPr="00352BB4" w:rsidR="00260005">
        <w:rPr>
          <w:spacing w:val="-4"/>
        </w:rPr>
        <w:t xml:space="preserve"> </w:t>
      </w:r>
      <w:r w:rsidR="00260005">
        <w:t>fair,</w:t>
      </w:r>
      <w:r w:rsidRPr="00352BB4" w:rsidR="00260005">
        <w:rPr>
          <w:spacing w:val="-5"/>
        </w:rPr>
        <w:t xml:space="preserve"> </w:t>
      </w:r>
      <w:r w:rsidR="00260005">
        <w:t>consi</w:t>
      </w:r>
      <w:r w:rsidRPr="00352BB4" w:rsidR="00260005">
        <w:rPr>
          <w:spacing w:val="-2"/>
        </w:rPr>
        <w:t>d</w:t>
      </w:r>
      <w:r w:rsidR="00260005">
        <w:t>ered</w:t>
      </w:r>
      <w:r w:rsidRPr="00352BB4" w:rsidR="00260005">
        <w:rPr>
          <w:spacing w:val="-4"/>
        </w:rPr>
        <w:t xml:space="preserve"> </w:t>
      </w:r>
      <w:r w:rsidR="00260005">
        <w:t>and</w:t>
      </w:r>
      <w:r w:rsidRPr="00352BB4" w:rsidR="00260005">
        <w:rPr>
          <w:spacing w:val="-5"/>
        </w:rPr>
        <w:t xml:space="preserve"> </w:t>
      </w:r>
      <w:r w:rsidR="00260005">
        <w:t>i</w:t>
      </w:r>
      <w:r w:rsidRPr="00352BB4" w:rsidR="00260005">
        <w:rPr>
          <w:spacing w:val="-1"/>
        </w:rPr>
        <w:t>m</w:t>
      </w:r>
      <w:r w:rsidR="00260005">
        <w:t>partial</w:t>
      </w:r>
      <w:r w:rsidRPr="00352BB4" w:rsidR="00260005">
        <w:rPr>
          <w:spacing w:val="-4"/>
        </w:rPr>
        <w:t xml:space="preserve"> </w:t>
      </w:r>
      <w:r w:rsidR="00260005">
        <w:t>advi</w:t>
      </w:r>
      <w:r w:rsidRPr="00352BB4" w:rsidR="00260005">
        <w:rPr>
          <w:spacing w:val="-2"/>
        </w:rPr>
        <w:t>c</w:t>
      </w:r>
      <w:r w:rsidR="00260005">
        <w:t>e</w:t>
      </w:r>
      <w:r w:rsidR="00862363">
        <w:t>.</w:t>
      </w:r>
    </w:p>
    <w:p w:rsidRPr="00352BB4" w:rsidR="00352BB4" w:rsidP="006479D5" w:rsidRDefault="00444A57" w14:paraId="1FDED078" w14:textId="0BA8C14D">
      <w:pPr>
        <w:pStyle w:val="BodyText"/>
        <w:numPr>
          <w:ilvl w:val="0"/>
          <w:numId w:val="12"/>
        </w:numPr>
        <w:kinsoku w:val="0"/>
        <w:overflowPunct w:val="0"/>
        <w:spacing w:after="120"/>
        <w:ind w:left="709" w:right="862" w:hanging="283"/>
        <w:rPr>
          <w:sz w:val="10"/>
          <w:szCs w:val="10"/>
        </w:rPr>
      </w:pPr>
      <w:r>
        <w:t>to</w:t>
      </w:r>
      <w:r w:rsidRPr="00352BB4">
        <w:rPr>
          <w:spacing w:val="-5"/>
        </w:rPr>
        <w:t xml:space="preserve"> </w:t>
      </w:r>
      <w:r w:rsidR="00260005">
        <w:t>conduct</w:t>
      </w:r>
      <w:r w:rsidRPr="00352BB4" w:rsidR="00260005">
        <w:rPr>
          <w:spacing w:val="-5"/>
        </w:rPr>
        <w:t xml:space="preserve"> </w:t>
      </w:r>
      <w:r w:rsidR="00260005">
        <w:t>themselves</w:t>
      </w:r>
      <w:r w:rsidRPr="00352BB4" w:rsidR="00260005">
        <w:rPr>
          <w:spacing w:val="-6"/>
        </w:rPr>
        <w:t xml:space="preserve"> </w:t>
      </w:r>
      <w:r w:rsidR="00260005">
        <w:t>with</w:t>
      </w:r>
      <w:r w:rsidRPr="00352BB4" w:rsidR="00260005">
        <w:rPr>
          <w:spacing w:val="-5"/>
        </w:rPr>
        <w:t xml:space="preserve"> </w:t>
      </w:r>
      <w:r w:rsidR="00260005">
        <w:t>integrity,</w:t>
      </w:r>
      <w:r w:rsidRPr="00352BB4" w:rsidR="00260005">
        <w:rPr>
          <w:spacing w:val="-5"/>
        </w:rPr>
        <w:t xml:space="preserve"> </w:t>
      </w:r>
      <w:r w:rsidR="00260005">
        <w:t>i</w:t>
      </w:r>
      <w:r w:rsidRPr="00352BB4" w:rsidR="00260005">
        <w:rPr>
          <w:spacing w:val="-1"/>
        </w:rPr>
        <w:t>m</w:t>
      </w:r>
      <w:r w:rsidR="00260005">
        <w:t>partiality</w:t>
      </w:r>
      <w:r w:rsidRPr="00352BB4" w:rsidR="00260005">
        <w:rPr>
          <w:spacing w:val="-5"/>
        </w:rPr>
        <w:t xml:space="preserve"> </w:t>
      </w:r>
      <w:r w:rsidR="00260005">
        <w:t>and</w:t>
      </w:r>
      <w:r w:rsidRPr="00352BB4" w:rsidR="00260005">
        <w:rPr>
          <w:spacing w:val="-6"/>
        </w:rPr>
        <w:t xml:space="preserve"> </w:t>
      </w:r>
      <w:r w:rsidR="00260005">
        <w:t>honesty,</w:t>
      </w:r>
      <w:r w:rsidRPr="00352BB4" w:rsidR="00260005">
        <w:rPr>
          <w:spacing w:val="-5"/>
        </w:rPr>
        <w:t xml:space="preserve"> </w:t>
      </w:r>
      <w:r w:rsidR="00260005">
        <w:t>avoiding</w:t>
      </w:r>
      <w:r w:rsidRPr="00352BB4" w:rsidR="00260005">
        <w:rPr>
          <w:spacing w:val="-5"/>
        </w:rPr>
        <w:t xml:space="preserve"> </w:t>
      </w:r>
      <w:r w:rsidR="00260005">
        <w:t>any</w:t>
      </w:r>
      <w:r w:rsidRPr="00352BB4" w:rsidR="00260005">
        <w:rPr>
          <w:spacing w:val="-6"/>
        </w:rPr>
        <w:t xml:space="preserve"> </w:t>
      </w:r>
      <w:r w:rsidR="00260005">
        <w:t>kind</w:t>
      </w:r>
      <w:r w:rsidRPr="00352BB4" w:rsidR="00260005">
        <w:rPr>
          <w:spacing w:val="-6"/>
        </w:rPr>
        <w:t xml:space="preserve"> </w:t>
      </w:r>
      <w:r w:rsidR="00260005">
        <w:t>of impropriety</w:t>
      </w:r>
      <w:r w:rsidR="00862363">
        <w:t>.</w:t>
      </w:r>
    </w:p>
    <w:p w:rsidR="00260005" w:rsidP="006479D5" w:rsidRDefault="00444A57" w14:paraId="41F051F4" w14:textId="014F55B8">
      <w:pPr>
        <w:pStyle w:val="BodyText"/>
        <w:numPr>
          <w:ilvl w:val="0"/>
          <w:numId w:val="12"/>
        </w:numPr>
        <w:kinsoku w:val="0"/>
        <w:overflowPunct w:val="0"/>
        <w:spacing w:line="271" w:lineRule="auto"/>
        <w:ind w:left="709" w:right="184" w:hanging="283"/>
      </w:pPr>
      <w:r>
        <w:t>to</w:t>
      </w:r>
      <w:r>
        <w:rPr>
          <w:spacing w:val="-5"/>
        </w:rPr>
        <w:t xml:space="preserve"> </w:t>
      </w:r>
      <w:r w:rsidR="00260005">
        <w:t>give</w:t>
      </w:r>
      <w:r w:rsidR="00260005">
        <w:rPr>
          <w:spacing w:val="-4"/>
        </w:rPr>
        <w:t xml:space="preserve"> </w:t>
      </w:r>
      <w:r w:rsidR="00260005">
        <w:t>honest</w:t>
      </w:r>
      <w:r w:rsidR="00260005">
        <w:rPr>
          <w:spacing w:val="-5"/>
        </w:rPr>
        <w:t xml:space="preserve"> </w:t>
      </w:r>
      <w:r w:rsidR="00260005">
        <w:t>and</w:t>
      </w:r>
      <w:r w:rsidR="00260005">
        <w:rPr>
          <w:spacing w:val="-3"/>
        </w:rPr>
        <w:t xml:space="preserve"> </w:t>
      </w:r>
      <w:r w:rsidR="00260005">
        <w:t>i</w:t>
      </w:r>
      <w:r w:rsidR="00260005">
        <w:rPr>
          <w:spacing w:val="-1"/>
        </w:rPr>
        <w:t>m</w:t>
      </w:r>
      <w:r w:rsidR="00260005">
        <w:t>partial</w:t>
      </w:r>
      <w:r w:rsidR="00260005">
        <w:rPr>
          <w:spacing w:val="-4"/>
        </w:rPr>
        <w:t xml:space="preserve"> </w:t>
      </w:r>
      <w:r w:rsidR="00260005">
        <w:t>advi</w:t>
      </w:r>
      <w:r w:rsidR="00260005">
        <w:rPr>
          <w:spacing w:val="-2"/>
        </w:rPr>
        <w:t>c</w:t>
      </w:r>
      <w:r w:rsidR="00260005">
        <w:t>e</w:t>
      </w:r>
      <w:r w:rsidR="00260005">
        <w:rPr>
          <w:spacing w:val="-5"/>
        </w:rPr>
        <w:t xml:space="preserve"> </w:t>
      </w:r>
      <w:r w:rsidR="00260005">
        <w:t>to</w:t>
      </w:r>
      <w:r w:rsidR="00260005">
        <w:rPr>
          <w:spacing w:val="-4"/>
        </w:rPr>
        <w:t xml:space="preserve"> </w:t>
      </w:r>
      <w:r w:rsidR="00260005">
        <w:t>the</w:t>
      </w:r>
      <w:r w:rsidR="00260005">
        <w:rPr>
          <w:spacing w:val="-6"/>
        </w:rPr>
        <w:t xml:space="preserve"> </w:t>
      </w:r>
      <w:r w:rsidR="00260005">
        <w:t>Mayor</w:t>
      </w:r>
      <w:r w:rsidR="00260005">
        <w:rPr>
          <w:spacing w:val="-4"/>
        </w:rPr>
        <w:t xml:space="preserve"> </w:t>
      </w:r>
      <w:r w:rsidR="00260005">
        <w:t>and</w:t>
      </w:r>
      <w:r w:rsidR="00260005">
        <w:rPr>
          <w:spacing w:val="-3"/>
        </w:rPr>
        <w:t xml:space="preserve"> </w:t>
      </w:r>
      <w:r w:rsidR="00260005">
        <w:t>Assembly</w:t>
      </w:r>
      <w:r w:rsidR="00260005">
        <w:rPr>
          <w:spacing w:val="-4"/>
        </w:rPr>
        <w:t xml:space="preserve"> </w:t>
      </w:r>
      <w:r w:rsidR="00260005">
        <w:t>without</w:t>
      </w:r>
      <w:r w:rsidR="00260005">
        <w:rPr>
          <w:spacing w:val="-4"/>
        </w:rPr>
        <w:t xml:space="preserve"> </w:t>
      </w:r>
      <w:r w:rsidR="00260005">
        <w:t>fear</w:t>
      </w:r>
      <w:r w:rsidR="00260005">
        <w:rPr>
          <w:spacing w:val="-3"/>
        </w:rPr>
        <w:t xml:space="preserve"> </w:t>
      </w:r>
      <w:r w:rsidR="00260005">
        <w:t>or</w:t>
      </w:r>
      <w:r w:rsidR="00260005">
        <w:rPr>
          <w:spacing w:val="-4"/>
        </w:rPr>
        <w:t xml:space="preserve"> </w:t>
      </w:r>
      <w:proofErr w:type="gramStart"/>
      <w:r w:rsidR="00260005">
        <w:t>favour,</w:t>
      </w:r>
      <w:r w:rsidR="00260005">
        <w:rPr>
          <w:spacing w:val="-4"/>
        </w:rPr>
        <w:t xml:space="preserve"> </w:t>
      </w:r>
      <w:r w:rsidR="00260005">
        <w:t>and</w:t>
      </w:r>
      <w:proofErr w:type="gramEnd"/>
      <w:r w:rsidR="00260005">
        <w:rPr>
          <w:w w:val="99"/>
        </w:rPr>
        <w:t xml:space="preserve"> </w:t>
      </w:r>
      <w:r w:rsidR="00260005">
        <w:t>make</w:t>
      </w:r>
      <w:r w:rsidR="00260005">
        <w:rPr>
          <w:spacing w:val="-6"/>
        </w:rPr>
        <w:t xml:space="preserve"> </w:t>
      </w:r>
      <w:r w:rsidR="00260005">
        <w:t>all</w:t>
      </w:r>
      <w:r w:rsidR="00260005">
        <w:rPr>
          <w:spacing w:val="-5"/>
        </w:rPr>
        <w:t xml:space="preserve"> </w:t>
      </w:r>
      <w:r w:rsidR="00260005">
        <w:t>inf</w:t>
      </w:r>
      <w:r w:rsidR="00260005">
        <w:rPr>
          <w:spacing w:val="-2"/>
        </w:rPr>
        <w:t>o</w:t>
      </w:r>
      <w:r w:rsidR="00260005">
        <w:t>rmation</w:t>
      </w:r>
      <w:r w:rsidR="00260005">
        <w:rPr>
          <w:spacing w:val="-5"/>
        </w:rPr>
        <w:t xml:space="preserve"> </w:t>
      </w:r>
      <w:r w:rsidR="00260005">
        <w:t>r</w:t>
      </w:r>
      <w:r w:rsidR="00260005">
        <w:rPr>
          <w:spacing w:val="-2"/>
        </w:rPr>
        <w:t>e</w:t>
      </w:r>
      <w:r w:rsidR="00260005">
        <w:t>l</w:t>
      </w:r>
      <w:r w:rsidR="00260005">
        <w:rPr>
          <w:spacing w:val="-2"/>
        </w:rPr>
        <w:t>e</w:t>
      </w:r>
      <w:r w:rsidR="00260005">
        <w:t>vant</w:t>
      </w:r>
      <w:r w:rsidR="00260005">
        <w:rPr>
          <w:spacing w:val="-6"/>
        </w:rPr>
        <w:t xml:space="preserve"> </w:t>
      </w:r>
      <w:r w:rsidR="00260005">
        <w:t>to</w:t>
      </w:r>
      <w:r w:rsidR="00260005">
        <w:rPr>
          <w:spacing w:val="-5"/>
        </w:rPr>
        <w:t xml:space="preserve"> </w:t>
      </w:r>
      <w:r w:rsidR="00260005">
        <w:t>a</w:t>
      </w:r>
      <w:r w:rsidR="00260005">
        <w:rPr>
          <w:spacing w:val="-5"/>
        </w:rPr>
        <w:t xml:space="preserve"> </w:t>
      </w:r>
      <w:r w:rsidR="00260005">
        <w:t>decision</w:t>
      </w:r>
      <w:r w:rsidR="00260005">
        <w:rPr>
          <w:spacing w:val="-5"/>
        </w:rPr>
        <w:t xml:space="preserve"> </w:t>
      </w:r>
      <w:r w:rsidR="00260005">
        <w:t>available</w:t>
      </w:r>
      <w:r w:rsidR="00260005">
        <w:rPr>
          <w:spacing w:val="-5"/>
        </w:rPr>
        <w:t xml:space="preserve"> </w:t>
      </w:r>
      <w:r w:rsidR="00260005">
        <w:t>to</w:t>
      </w:r>
      <w:r w:rsidR="00260005">
        <w:rPr>
          <w:spacing w:val="-5"/>
        </w:rPr>
        <w:t xml:space="preserve"> </w:t>
      </w:r>
      <w:r w:rsidR="00260005">
        <w:t>them,</w:t>
      </w:r>
      <w:r w:rsidR="00260005">
        <w:rPr>
          <w:spacing w:val="-4"/>
        </w:rPr>
        <w:t xml:space="preserve"> </w:t>
      </w:r>
      <w:r w:rsidR="00260005">
        <w:t>whilst</w:t>
      </w:r>
      <w:r w:rsidR="00260005">
        <w:rPr>
          <w:spacing w:val="-5"/>
        </w:rPr>
        <w:t xml:space="preserve"> </w:t>
      </w:r>
      <w:r w:rsidR="00260005">
        <w:t>u</w:t>
      </w:r>
      <w:r w:rsidR="00260005">
        <w:rPr>
          <w:spacing w:val="-2"/>
        </w:rPr>
        <w:t>p</w:t>
      </w:r>
      <w:r w:rsidR="00260005">
        <w:t>holding</w:t>
      </w:r>
      <w:r w:rsidR="00260005">
        <w:rPr>
          <w:spacing w:val="-5"/>
        </w:rPr>
        <w:t xml:space="preserve"> </w:t>
      </w:r>
      <w:r w:rsidR="00260005">
        <w:t xml:space="preserve">the </w:t>
      </w:r>
      <w:r w:rsidR="00260005">
        <w:rPr>
          <w:spacing w:val="-1"/>
        </w:rPr>
        <w:t>confidentialit</w:t>
      </w:r>
      <w:r w:rsidR="00260005">
        <w:t>y</w:t>
      </w:r>
      <w:r w:rsidR="00260005">
        <w:rPr>
          <w:spacing w:val="-4"/>
        </w:rPr>
        <w:t xml:space="preserve"> </w:t>
      </w:r>
      <w:r w:rsidR="00260005">
        <w:rPr>
          <w:spacing w:val="-1"/>
        </w:rPr>
        <w:t>o</w:t>
      </w:r>
      <w:r w:rsidR="00260005">
        <w:t>f</w:t>
      </w:r>
      <w:r w:rsidR="00260005">
        <w:rPr>
          <w:spacing w:val="-5"/>
        </w:rPr>
        <w:t xml:space="preserve"> </w:t>
      </w:r>
      <w:r w:rsidR="00260005">
        <w:rPr>
          <w:spacing w:val="-1"/>
        </w:rPr>
        <w:t>an</w:t>
      </w:r>
      <w:r w:rsidR="00260005">
        <w:t>y</w:t>
      </w:r>
      <w:r w:rsidR="00260005">
        <w:rPr>
          <w:spacing w:val="-4"/>
        </w:rPr>
        <w:t xml:space="preserve"> </w:t>
      </w:r>
      <w:r w:rsidR="00260005">
        <w:rPr>
          <w:spacing w:val="-1"/>
        </w:rPr>
        <w:t>advic</w:t>
      </w:r>
      <w:r w:rsidR="00260005">
        <w:t>e</w:t>
      </w:r>
      <w:r w:rsidR="00260005">
        <w:rPr>
          <w:spacing w:val="-4"/>
        </w:rPr>
        <w:t xml:space="preserve"> </w:t>
      </w:r>
      <w:r w:rsidR="00260005">
        <w:t>gi</w:t>
      </w:r>
      <w:r w:rsidR="00260005">
        <w:rPr>
          <w:spacing w:val="-1"/>
        </w:rPr>
        <w:t>v</w:t>
      </w:r>
      <w:r w:rsidR="00260005">
        <w:t>en</w:t>
      </w:r>
      <w:r w:rsidR="00260005">
        <w:rPr>
          <w:spacing w:val="-4"/>
        </w:rPr>
        <w:t xml:space="preserve"> </w:t>
      </w:r>
      <w:r w:rsidR="00260005">
        <w:t>in</w:t>
      </w:r>
      <w:r w:rsidR="00260005">
        <w:rPr>
          <w:spacing w:val="-5"/>
        </w:rPr>
        <w:t xml:space="preserve"> </w:t>
      </w:r>
      <w:r w:rsidR="00260005">
        <w:t>private</w:t>
      </w:r>
      <w:r w:rsidR="00260005">
        <w:rPr>
          <w:spacing w:val="-5"/>
        </w:rPr>
        <w:t xml:space="preserve"> </w:t>
      </w:r>
      <w:r w:rsidR="00260005">
        <w:t>to</w:t>
      </w:r>
      <w:r w:rsidR="00260005">
        <w:rPr>
          <w:spacing w:val="-5"/>
        </w:rPr>
        <w:t xml:space="preserve"> </w:t>
      </w:r>
      <w:r w:rsidR="00260005">
        <w:t>the</w:t>
      </w:r>
      <w:r w:rsidR="00260005">
        <w:rPr>
          <w:spacing w:val="-4"/>
        </w:rPr>
        <w:t xml:space="preserve"> </w:t>
      </w:r>
      <w:r w:rsidR="00260005">
        <w:t>Mayor</w:t>
      </w:r>
      <w:r w:rsidR="00260005">
        <w:rPr>
          <w:spacing w:val="-5"/>
        </w:rPr>
        <w:t xml:space="preserve"> </w:t>
      </w:r>
      <w:r w:rsidR="00260005">
        <w:t>by</w:t>
      </w:r>
      <w:r w:rsidR="00260005">
        <w:rPr>
          <w:spacing w:val="-4"/>
        </w:rPr>
        <w:t xml:space="preserve"> </w:t>
      </w:r>
      <w:r w:rsidR="00260005">
        <w:t>any</w:t>
      </w:r>
      <w:r w:rsidR="00260005">
        <w:rPr>
          <w:spacing w:val="-4"/>
        </w:rPr>
        <w:t xml:space="preserve"> </w:t>
      </w:r>
      <w:r w:rsidR="00260005">
        <w:t>employee</w:t>
      </w:r>
      <w:r w:rsidR="00260005">
        <w:rPr>
          <w:spacing w:val="-4"/>
        </w:rPr>
        <w:t xml:space="preserve"> </w:t>
      </w:r>
      <w:r w:rsidR="00260005">
        <w:t>of</w:t>
      </w:r>
      <w:r w:rsidR="00260005">
        <w:rPr>
          <w:spacing w:val="-4"/>
        </w:rPr>
        <w:t xml:space="preserve"> </w:t>
      </w:r>
      <w:r w:rsidR="00260005">
        <w:t>the</w:t>
      </w:r>
      <w:r w:rsidR="00260005">
        <w:rPr>
          <w:spacing w:val="-3"/>
        </w:rPr>
        <w:t xml:space="preserve"> </w:t>
      </w:r>
      <w:r w:rsidR="00260005">
        <w:t>GLA</w:t>
      </w:r>
      <w:r w:rsidR="00352BB4">
        <w:t>.</w:t>
      </w:r>
    </w:p>
    <w:p w:rsidR="00260005" w:rsidRDefault="00260005" w14:paraId="3B84C69F" w14:textId="77777777">
      <w:pPr>
        <w:kinsoku w:val="0"/>
        <w:overflowPunct w:val="0"/>
        <w:spacing w:line="100" w:lineRule="exact"/>
        <w:rPr>
          <w:sz w:val="10"/>
          <w:szCs w:val="10"/>
        </w:rPr>
      </w:pPr>
    </w:p>
    <w:p w:rsidR="00260005" w:rsidRDefault="00260005" w14:paraId="6FC49873" w14:textId="77777777">
      <w:pPr>
        <w:kinsoku w:val="0"/>
        <w:overflowPunct w:val="0"/>
        <w:spacing w:line="200" w:lineRule="exact"/>
        <w:rPr>
          <w:sz w:val="20"/>
          <w:szCs w:val="20"/>
        </w:rPr>
      </w:pPr>
    </w:p>
    <w:p w:rsidR="00FB448C" w:rsidP="00352BB4" w:rsidRDefault="00260005" w14:paraId="65ACA5A6" w14:textId="3235C243">
      <w:pPr>
        <w:pStyle w:val="BodyText"/>
        <w:numPr>
          <w:ilvl w:val="0"/>
          <w:numId w:val="14"/>
        </w:numPr>
        <w:kinsoku w:val="0"/>
        <w:overflowPunct w:val="0"/>
        <w:spacing w:line="271" w:lineRule="auto"/>
        <w:ind w:left="426" w:right="215" w:hanging="426"/>
      </w:pPr>
      <w:r>
        <w:t>In</w:t>
      </w:r>
      <w:r>
        <w:rPr>
          <w:spacing w:val="-5"/>
        </w:rPr>
        <w:t xml:space="preserve"> </w:t>
      </w:r>
      <w:r>
        <w:t>addition,</w:t>
      </w:r>
      <w:r>
        <w:rPr>
          <w:spacing w:val="-4"/>
        </w:rPr>
        <w:t xml:space="preserve"> </w:t>
      </w:r>
      <w:r>
        <w:t>all</w:t>
      </w:r>
      <w:r>
        <w:rPr>
          <w:spacing w:val="-3"/>
        </w:rPr>
        <w:t xml:space="preserve"> </w:t>
      </w:r>
      <w:r>
        <w:t>staff</w:t>
      </w:r>
      <w:r>
        <w:rPr>
          <w:spacing w:val="-5"/>
        </w:rPr>
        <w:t xml:space="preserve"> </w:t>
      </w:r>
      <w:r>
        <w:t>must</w:t>
      </w:r>
      <w:r>
        <w:rPr>
          <w:spacing w:val="-4"/>
        </w:rPr>
        <w:t xml:space="preserve"> </w:t>
      </w:r>
      <w:r>
        <w:t>disclose</w:t>
      </w:r>
      <w:r>
        <w:rPr>
          <w:spacing w:val="-4"/>
        </w:rPr>
        <w:t xml:space="preserve"> </w:t>
      </w:r>
      <w:r>
        <w:t>and</w:t>
      </w:r>
      <w:r>
        <w:rPr>
          <w:spacing w:val="-3"/>
        </w:rPr>
        <w:t xml:space="preserve"> </w:t>
      </w:r>
      <w:r>
        <w:t>regis</w:t>
      </w:r>
      <w:r>
        <w:rPr>
          <w:spacing w:val="-1"/>
        </w:rPr>
        <w:t>t</w:t>
      </w:r>
      <w:r>
        <w:t>er</w:t>
      </w:r>
      <w:r>
        <w:rPr>
          <w:spacing w:val="-3"/>
        </w:rPr>
        <w:t xml:space="preserve"> </w:t>
      </w:r>
      <w:r>
        <w:t>any</w:t>
      </w:r>
      <w:r>
        <w:rPr>
          <w:w w:val="99"/>
        </w:rPr>
        <w:t xml:space="preserve"> </w:t>
      </w:r>
      <w:r>
        <w:t>interest</w:t>
      </w:r>
      <w:r w:rsidR="008515F7">
        <w:t xml:space="preserve"> </w:t>
      </w:r>
      <w:r w:rsidR="00147928">
        <w:t xml:space="preserve">applicable </w:t>
      </w:r>
      <w:r w:rsidR="008515F7">
        <w:t xml:space="preserve">to </w:t>
      </w:r>
    </w:p>
    <w:p w:rsidR="00FB448C" w:rsidP="00FB448C" w:rsidRDefault="00FB448C" w14:paraId="774E55C6" w14:textId="77777777">
      <w:pPr>
        <w:pStyle w:val="BodyText"/>
        <w:kinsoku w:val="0"/>
        <w:overflowPunct w:val="0"/>
        <w:spacing w:line="271" w:lineRule="auto"/>
        <w:ind w:left="426" w:right="215"/>
      </w:pPr>
    </w:p>
    <w:p w:rsidR="00FB448C" w:rsidP="00FB448C" w:rsidRDefault="008515F7" w14:paraId="1D076A6A" w14:textId="77777777">
      <w:pPr>
        <w:pStyle w:val="BodyText"/>
        <w:numPr>
          <w:ilvl w:val="0"/>
          <w:numId w:val="22"/>
        </w:numPr>
        <w:kinsoku w:val="0"/>
        <w:overflowPunct w:val="0"/>
        <w:spacing w:line="271" w:lineRule="auto"/>
        <w:ind w:right="215"/>
      </w:pPr>
      <w:r>
        <w:t xml:space="preserve">themselves, </w:t>
      </w:r>
    </w:p>
    <w:p w:rsidR="00FB448C" w:rsidP="00FB448C" w:rsidRDefault="008515F7" w14:paraId="509BFF29" w14:textId="6FA6D598">
      <w:pPr>
        <w:pStyle w:val="BodyText"/>
        <w:numPr>
          <w:ilvl w:val="0"/>
          <w:numId w:val="22"/>
        </w:numPr>
        <w:kinsoku w:val="0"/>
        <w:overflowPunct w:val="0"/>
        <w:spacing w:line="271" w:lineRule="auto"/>
        <w:ind w:right="215"/>
      </w:pPr>
      <w:r>
        <w:t xml:space="preserve">their </w:t>
      </w:r>
      <w:r w:rsidR="00147928">
        <w:t xml:space="preserve">spouse or civil </w:t>
      </w:r>
      <w:r>
        <w:t>partner</w:t>
      </w:r>
      <w:r w:rsidR="00FB448C">
        <w:t>,</w:t>
      </w:r>
      <w:r w:rsidR="00147928">
        <w:t xml:space="preserve"> or </w:t>
      </w:r>
    </w:p>
    <w:p w:rsidR="00FB448C" w:rsidP="00FB448C" w:rsidRDefault="00AF6C6D" w14:paraId="787906DD" w14:textId="77777777">
      <w:pPr>
        <w:pStyle w:val="BodyText"/>
        <w:numPr>
          <w:ilvl w:val="0"/>
          <w:numId w:val="22"/>
        </w:numPr>
        <w:kinsoku w:val="0"/>
        <w:overflowPunct w:val="0"/>
        <w:spacing w:line="271" w:lineRule="auto"/>
        <w:ind w:right="215"/>
      </w:pPr>
      <w:r>
        <w:t>person with whom they are living as if they are the employee’s spouse or civil partner</w:t>
      </w:r>
      <w:r w:rsidR="00C13941">
        <w:t xml:space="preserve"> or </w:t>
      </w:r>
    </w:p>
    <w:p w:rsidRPr="00FB448C" w:rsidR="00FB448C" w:rsidP="00FB448C" w:rsidRDefault="00147928" w14:paraId="3D0A71B1" w14:textId="77777777">
      <w:pPr>
        <w:pStyle w:val="BodyText"/>
        <w:numPr>
          <w:ilvl w:val="0"/>
          <w:numId w:val="22"/>
        </w:numPr>
        <w:kinsoku w:val="0"/>
        <w:overflowPunct w:val="0"/>
        <w:spacing w:line="271" w:lineRule="auto"/>
        <w:ind w:right="215"/>
      </w:pPr>
      <w:r>
        <w:t>“</w:t>
      </w:r>
      <w:proofErr w:type="gramStart"/>
      <w:r w:rsidR="008515F7">
        <w:t>connected</w:t>
      </w:r>
      <w:proofErr w:type="gramEnd"/>
      <w:r w:rsidR="008515F7">
        <w:t xml:space="preserve"> persons</w:t>
      </w:r>
      <w:r>
        <w:t>”</w:t>
      </w:r>
      <w:r w:rsidR="008515F7">
        <w:t xml:space="preserve"> </w:t>
      </w:r>
      <w:r w:rsidR="00260005">
        <w:rPr>
          <w:spacing w:val="-5"/>
        </w:rPr>
        <w:t xml:space="preserve"> </w:t>
      </w:r>
    </w:p>
    <w:p w:rsidRPr="00FB448C" w:rsidR="00FB448C" w:rsidP="00FB448C" w:rsidRDefault="00FB448C" w14:paraId="43BE1E8D" w14:textId="77777777">
      <w:pPr>
        <w:pStyle w:val="BodyText"/>
        <w:kinsoku w:val="0"/>
        <w:overflowPunct w:val="0"/>
        <w:spacing w:line="271" w:lineRule="auto"/>
        <w:ind w:left="1146" w:right="215"/>
      </w:pPr>
    </w:p>
    <w:p w:rsidR="00260005" w:rsidP="00FB448C" w:rsidRDefault="009E0D40" w14:paraId="64197A0C" w14:textId="221E4BD0">
      <w:pPr>
        <w:pStyle w:val="BodyText"/>
        <w:kinsoku w:val="0"/>
        <w:overflowPunct w:val="0"/>
        <w:spacing w:line="271" w:lineRule="auto"/>
        <w:ind w:left="426" w:right="215"/>
      </w:pPr>
      <w:r>
        <w:rPr>
          <w:spacing w:val="-5"/>
        </w:rPr>
        <w:t xml:space="preserve">which is a </w:t>
      </w:r>
      <w:r>
        <w:t xml:space="preserve">“disclosable pecuniary interest” or “significant disclosable interest” as defined in </w:t>
      </w:r>
      <w:r w:rsidR="00260005">
        <w:t>the</w:t>
      </w:r>
      <w:r w:rsidR="00260005">
        <w:rPr>
          <w:spacing w:val="-3"/>
        </w:rPr>
        <w:t xml:space="preserve"> </w:t>
      </w:r>
      <w:r w:rsidR="00E50891">
        <w:rPr>
          <w:spacing w:val="-3"/>
        </w:rPr>
        <w:t>Staff Code</w:t>
      </w:r>
      <w:r w:rsidR="00260005">
        <w:t>.</w:t>
      </w:r>
    </w:p>
    <w:p w:rsidR="00260005" w:rsidRDefault="00260005" w14:paraId="406C0B61" w14:textId="77777777">
      <w:pPr>
        <w:kinsoku w:val="0"/>
        <w:overflowPunct w:val="0"/>
        <w:spacing w:before="17" w:line="280" w:lineRule="exact"/>
        <w:rPr>
          <w:sz w:val="28"/>
          <w:szCs w:val="28"/>
        </w:rPr>
      </w:pPr>
    </w:p>
    <w:p w:rsidR="00260005" w:rsidP="00352BB4" w:rsidRDefault="00260005" w14:paraId="0BFD6D18" w14:textId="77777777">
      <w:pPr>
        <w:pStyle w:val="Heading1"/>
        <w:kinsoku w:val="0"/>
        <w:overflowPunct w:val="0"/>
        <w:ind w:left="0"/>
        <w:rPr>
          <w:b w:val="0"/>
          <w:bCs w:val="0"/>
        </w:rPr>
      </w:pPr>
      <w:r>
        <w:rPr>
          <w:spacing w:val="-1"/>
        </w:rPr>
        <w:t>Rule</w:t>
      </w:r>
      <w:r>
        <w:t>s</w:t>
      </w:r>
      <w:r>
        <w:rPr>
          <w:spacing w:val="-5"/>
        </w:rPr>
        <w:t xml:space="preserve"> </w:t>
      </w:r>
      <w:r>
        <w:rPr>
          <w:spacing w:val="-1"/>
        </w:rPr>
        <w:t>fo</w:t>
      </w:r>
      <w:r>
        <w:t>r</w:t>
      </w:r>
      <w:r>
        <w:rPr>
          <w:spacing w:val="-4"/>
        </w:rPr>
        <w:t xml:space="preserve"> </w:t>
      </w:r>
      <w:r>
        <w:rPr>
          <w:spacing w:val="-1"/>
        </w:rPr>
        <w:t>politicall</w:t>
      </w:r>
      <w:r>
        <w:t>y</w:t>
      </w:r>
      <w:r>
        <w:rPr>
          <w:spacing w:val="-4"/>
        </w:rPr>
        <w:t xml:space="preserve"> </w:t>
      </w:r>
      <w:r>
        <w:rPr>
          <w:spacing w:val="-1"/>
        </w:rPr>
        <w:t>r</w:t>
      </w:r>
      <w:r>
        <w:rPr>
          <w:spacing w:val="1"/>
        </w:rPr>
        <w:t>e</w:t>
      </w:r>
      <w:r>
        <w:rPr>
          <w:spacing w:val="-1"/>
        </w:rPr>
        <w:t>stricte</w:t>
      </w:r>
      <w:r>
        <w:t>d</w:t>
      </w:r>
      <w:r>
        <w:rPr>
          <w:spacing w:val="-4"/>
        </w:rPr>
        <w:t xml:space="preserve"> </w:t>
      </w:r>
      <w:r>
        <w:rPr>
          <w:spacing w:val="-1"/>
        </w:rPr>
        <w:t>staff</w:t>
      </w:r>
    </w:p>
    <w:p w:rsidR="00260005" w:rsidRDefault="00260005" w14:paraId="144EF7EE" w14:textId="77777777">
      <w:pPr>
        <w:kinsoku w:val="0"/>
        <w:overflowPunct w:val="0"/>
        <w:spacing w:before="5" w:line="130" w:lineRule="exact"/>
        <w:rPr>
          <w:sz w:val="13"/>
          <w:szCs w:val="13"/>
        </w:rPr>
      </w:pPr>
    </w:p>
    <w:p w:rsidR="00260005" w:rsidRDefault="00260005" w14:paraId="348A2081" w14:textId="77777777">
      <w:pPr>
        <w:kinsoku w:val="0"/>
        <w:overflowPunct w:val="0"/>
        <w:spacing w:line="200" w:lineRule="exact"/>
        <w:rPr>
          <w:sz w:val="20"/>
          <w:szCs w:val="20"/>
        </w:rPr>
      </w:pPr>
    </w:p>
    <w:p w:rsidR="00260005" w:rsidP="00352BB4" w:rsidRDefault="00260005" w14:paraId="320DD3CC" w14:textId="40D9F93A">
      <w:pPr>
        <w:pStyle w:val="BodyText"/>
        <w:numPr>
          <w:ilvl w:val="0"/>
          <w:numId w:val="14"/>
        </w:numPr>
        <w:kinsoku w:val="0"/>
        <w:overflowPunct w:val="0"/>
        <w:spacing w:line="271" w:lineRule="auto"/>
        <w:ind w:left="426" w:right="102" w:hanging="426"/>
      </w:pPr>
      <w:r>
        <w:t>There</w:t>
      </w:r>
      <w:r>
        <w:rPr>
          <w:spacing w:val="-6"/>
        </w:rPr>
        <w:t xml:space="preserve"> </w:t>
      </w:r>
      <w:r>
        <w:t>is</w:t>
      </w:r>
      <w:r>
        <w:rPr>
          <w:spacing w:val="-5"/>
        </w:rPr>
        <w:t xml:space="preserve"> </w:t>
      </w:r>
      <w:r>
        <w:t>nothing</w:t>
      </w:r>
      <w:r>
        <w:rPr>
          <w:spacing w:val="-6"/>
        </w:rPr>
        <w:t xml:space="preserve"> </w:t>
      </w:r>
      <w:r>
        <w:t>to</w:t>
      </w:r>
      <w:r>
        <w:rPr>
          <w:spacing w:val="-5"/>
        </w:rPr>
        <w:t xml:space="preserve"> </w:t>
      </w:r>
      <w:r>
        <w:t>prevent</w:t>
      </w:r>
      <w:r>
        <w:rPr>
          <w:spacing w:val="-5"/>
        </w:rPr>
        <w:t xml:space="preserve"> </w:t>
      </w:r>
      <w:r>
        <w:t>politically</w:t>
      </w:r>
      <w:r>
        <w:rPr>
          <w:spacing w:val="-5"/>
        </w:rPr>
        <w:t xml:space="preserve"> </w:t>
      </w:r>
      <w:r>
        <w:t>restric</w:t>
      </w:r>
      <w:r>
        <w:rPr>
          <w:spacing w:val="-2"/>
        </w:rPr>
        <w:t>t</w:t>
      </w:r>
      <w:r>
        <w:t>ed</w:t>
      </w:r>
      <w:r>
        <w:rPr>
          <w:spacing w:val="-4"/>
        </w:rPr>
        <w:t xml:space="preserve"> </w:t>
      </w:r>
      <w:r>
        <w:t>staff</w:t>
      </w:r>
      <w:r>
        <w:rPr>
          <w:spacing w:val="-5"/>
        </w:rPr>
        <w:t xml:space="preserve"> </w:t>
      </w:r>
      <w:r>
        <w:t>from</w:t>
      </w:r>
      <w:r>
        <w:rPr>
          <w:spacing w:val="-5"/>
        </w:rPr>
        <w:t xml:space="preserve"> </w:t>
      </w:r>
      <w:r>
        <w:t>being</w:t>
      </w:r>
      <w:r>
        <w:rPr>
          <w:spacing w:val="-4"/>
        </w:rPr>
        <w:t xml:space="preserve"> </w:t>
      </w:r>
      <w:r>
        <w:t>a</w:t>
      </w:r>
      <w:r>
        <w:rPr>
          <w:spacing w:val="-5"/>
        </w:rPr>
        <w:t xml:space="preserve"> </w:t>
      </w:r>
      <w:r>
        <w:t>member</w:t>
      </w:r>
      <w:r>
        <w:rPr>
          <w:spacing w:val="-4"/>
        </w:rPr>
        <w:t xml:space="preserve"> </w:t>
      </w:r>
      <w:r>
        <w:t>of</w:t>
      </w:r>
      <w:r>
        <w:rPr>
          <w:spacing w:val="-4"/>
        </w:rPr>
        <w:t xml:space="preserve"> </w:t>
      </w:r>
      <w:r>
        <w:t>a</w:t>
      </w:r>
      <w:r>
        <w:rPr>
          <w:spacing w:val="-5"/>
        </w:rPr>
        <w:t xml:space="preserve"> </w:t>
      </w:r>
      <w:r>
        <w:t>political</w:t>
      </w:r>
      <w:r>
        <w:rPr>
          <w:w w:val="99"/>
        </w:rPr>
        <w:t xml:space="preserve"> </w:t>
      </w:r>
      <w:r>
        <w:t>party</w:t>
      </w:r>
      <w:r>
        <w:rPr>
          <w:spacing w:val="-5"/>
        </w:rPr>
        <w:t xml:space="preserve"> </w:t>
      </w:r>
      <w:r>
        <w:t>and</w:t>
      </w:r>
      <w:r>
        <w:rPr>
          <w:spacing w:val="-5"/>
        </w:rPr>
        <w:t xml:space="preserve"> </w:t>
      </w:r>
      <w:r>
        <w:t>acting</w:t>
      </w:r>
      <w:r>
        <w:rPr>
          <w:spacing w:val="-4"/>
        </w:rPr>
        <w:t xml:space="preserve"> </w:t>
      </w:r>
      <w:r>
        <w:t>privately</w:t>
      </w:r>
      <w:r>
        <w:rPr>
          <w:spacing w:val="-5"/>
        </w:rPr>
        <w:t xml:space="preserve"> </w:t>
      </w:r>
      <w:r>
        <w:t>in</w:t>
      </w:r>
      <w:r>
        <w:rPr>
          <w:spacing w:val="-4"/>
        </w:rPr>
        <w:t xml:space="preserve"> </w:t>
      </w:r>
      <w:r>
        <w:t>support</w:t>
      </w:r>
      <w:r>
        <w:rPr>
          <w:spacing w:val="-5"/>
        </w:rPr>
        <w:t xml:space="preserve"> </w:t>
      </w:r>
      <w:r>
        <w:t>of</w:t>
      </w:r>
      <w:r>
        <w:rPr>
          <w:spacing w:val="-5"/>
        </w:rPr>
        <w:t xml:space="preserve"> </w:t>
      </w:r>
      <w:r>
        <w:t>such</w:t>
      </w:r>
      <w:r>
        <w:rPr>
          <w:spacing w:val="-5"/>
        </w:rPr>
        <w:t xml:space="preserve"> </w:t>
      </w:r>
      <w:r>
        <w:t>a</w:t>
      </w:r>
      <w:r>
        <w:rPr>
          <w:spacing w:val="-5"/>
        </w:rPr>
        <w:t xml:space="preserve"> </w:t>
      </w:r>
      <w:r>
        <w:t>party.</w:t>
      </w:r>
      <w:r>
        <w:rPr>
          <w:spacing w:val="51"/>
        </w:rPr>
        <w:t xml:space="preserve"> </w:t>
      </w:r>
      <w:r>
        <w:t>There</w:t>
      </w:r>
      <w:r>
        <w:rPr>
          <w:spacing w:val="-4"/>
        </w:rPr>
        <w:t xml:space="preserve"> </w:t>
      </w:r>
      <w:r>
        <w:t>are,</w:t>
      </w:r>
      <w:r>
        <w:rPr>
          <w:spacing w:val="-5"/>
        </w:rPr>
        <w:t xml:space="preserve"> </w:t>
      </w:r>
      <w:r>
        <w:t>however,</w:t>
      </w:r>
      <w:r>
        <w:rPr>
          <w:spacing w:val="-4"/>
        </w:rPr>
        <w:t xml:space="preserve"> </w:t>
      </w:r>
      <w:r>
        <w:t>some</w:t>
      </w:r>
      <w:r>
        <w:rPr>
          <w:spacing w:val="-5"/>
        </w:rPr>
        <w:t xml:space="preserve"> </w:t>
      </w:r>
      <w:r>
        <w:t>restrictions</w:t>
      </w:r>
      <w:r>
        <w:rPr>
          <w:spacing w:val="-5"/>
        </w:rPr>
        <w:t xml:space="preserve"> </w:t>
      </w:r>
      <w:r>
        <w:t>and</w:t>
      </w:r>
      <w:r>
        <w:rPr>
          <w:w w:val="99"/>
        </w:rPr>
        <w:t xml:space="preserve"> </w:t>
      </w:r>
      <w:r>
        <w:rPr>
          <w:spacing w:val="-1"/>
        </w:rPr>
        <w:t>paragrap</w:t>
      </w:r>
      <w:r>
        <w:t>h</w:t>
      </w:r>
      <w:r>
        <w:rPr>
          <w:spacing w:val="-4"/>
        </w:rPr>
        <w:t xml:space="preserve"> </w:t>
      </w:r>
      <w:r>
        <w:rPr>
          <w:spacing w:val="-1"/>
        </w:rPr>
        <w:t>2</w:t>
      </w:r>
      <w:r w:rsidR="00186FAB">
        <w:rPr>
          <w:spacing w:val="-1"/>
        </w:rPr>
        <w:t>1</w:t>
      </w:r>
      <w:r>
        <w:rPr>
          <w:spacing w:val="-5"/>
        </w:rPr>
        <w:t xml:space="preserve"> </w:t>
      </w:r>
      <w:r>
        <w:rPr>
          <w:spacing w:val="-1"/>
        </w:rPr>
        <w:t>belo</w:t>
      </w:r>
      <w:r>
        <w:t>w</w:t>
      </w:r>
      <w:r>
        <w:rPr>
          <w:spacing w:val="-4"/>
        </w:rPr>
        <w:t xml:space="preserve"> </w:t>
      </w:r>
      <w:proofErr w:type="gramStart"/>
      <w:r>
        <w:rPr>
          <w:spacing w:val="-1"/>
        </w:rPr>
        <w:t>list</w:t>
      </w:r>
      <w:r>
        <w:t>s</w:t>
      </w:r>
      <w:proofErr w:type="gramEnd"/>
      <w:r>
        <w:rPr>
          <w:spacing w:val="-4"/>
        </w:rPr>
        <w:t xml:space="preserve"> </w:t>
      </w:r>
      <w:r>
        <w:rPr>
          <w:spacing w:val="-1"/>
        </w:rPr>
        <w:t>th</w:t>
      </w:r>
      <w:r>
        <w:t>e</w:t>
      </w:r>
      <w:r>
        <w:rPr>
          <w:spacing w:val="-5"/>
        </w:rPr>
        <w:t xml:space="preserve"> </w:t>
      </w:r>
      <w:r>
        <w:rPr>
          <w:spacing w:val="-1"/>
        </w:rPr>
        <w:t>“restricte</w:t>
      </w:r>
      <w:r>
        <w:t>d</w:t>
      </w:r>
      <w:r>
        <w:rPr>
          <w:spacing w:val="-4"/>
        </w:rPr>
        <w:t xml:space="preserve"> </w:t>
      </w:r>
      <w:r>
        <w:rPr>
          <w:spacing w:val="-1"/>
        </w:rPr>
        <w:t>activit</w:t>
      </w:r>
      <w:r>
        <w:rPr>
          <w:spacing w:val="1"/>
        </w:rPr>
        <w:t>i</w:t>
      </w:r>
      <w:r>
        <w:t>es”</w:t>
      </w:r>
      <w:r>
        <w:rPr>
          <w:spacing w:val="-5"/>
        </w:rPr>
        <w:t xml:space="preserve"> </w:t>
      </w:r>
      <w:r>
        <w:t>as</w:t>
      </w:r>
      <w:r>
        <w:rPr>
          <w:spacing w:val="-5"/>
        </w:rPr>
        <w:t xml:space="preserve"> </w:t>
      </w:r>
      <w:r>
        <w:t>set</w:t>
      </w:r>
      <w:r>
        <w:rPr>
          <w:spacing w:val="-5"/>
        </w:rPr>
        <w:t xml:space="preserve"> </w:t>
      </w:r>
      <w:r>
        <w:t>out</w:t>
      </w:r>
      <w:r>
        <w:rPr>
          <w:spacing w:val="-5"/>
        </w:rPr>
        <w:t xml:space="preserve"> </w:t>
      </w:r>
      <w:r>
        <w:t>in</w:t>
      </w:r>
      <w:r>
        <w:rPr>
          <w:spacing w:val="-5"/>
        </w:rPr>
        <w:t xml:space="preserve"> </w:t>
      </w:r>
      <w:r>
        <w:t>the</w:t>
      </w:r>
      <w:r>
        <w:rPr>
          <w:spacing w:val="-5"/>
        </w:rPr>
        <w:t xml:space="preserve"> </w:t>
      </w:r>
      <w:r>
        <w:t>Local</w:t>
      </w:r>
      <w:r>
        <w:rPr>
          <w:spacing w:val="-4"/>
        </w:rPr>
        <w:t xml:space="preserve"> </w:t>
      </w:r>
      <w:r>
        <w:t>Government</w:t>
      </w:r>
      <w:r>
        <w:rPr>
          <w:spacing w:val="-5"/>
        </w:rPr>
        <w:t xml:space="preserve"> </w:t>
      </w:r>
      <w:r>
        <w:t>Officers (Political</w:t>
      </w:r>
      <w:r>
        <w:rPr>
          <w:spacing w:val="-4"/>
        </w:rPr>
        <w:t xml:space="preserve"> </w:t>
      </w:r>
      <w:r>
        <w:t>Re</w:t>
      </w:r>
      <w:r>
        <w:rPr>
          <w:spacing w:val="-2"/>
        </w:rPr>
        <w:t>s</w:t>
      </w:r>
      <w:r>
        <w:rPr>
          <w:spacing w:val="-1"/>
        </w:rPr>
        <w:t>t</w:t>
      </w:r>
      <w:r>
        <w:t>riction</w:t>
      </w:r>
      <w:r>
        <w:rPr>
          <w:spacing w:val="-1"/>
        </w:rPr>
        <w:t>s</w:t>
      </w:r>
      <w:r>
        <w:t>)</w:t>
      </w:r>
      <w:r>
        <w:rPr>
          <w:spacing w:val="-5"/>
        </w:rPr>
        <w:t xml:space="preserve"> </w:t>
      </w:r>
      <w:r>
        <w:t>Regulations</w:t>
      </w:r>
      <w:r>
        <w:rPr>
          <w:spacing w:val="-4"/>
        </w:rPr>
        <w:t xml:space="preserve"> </w:t>
      </w:r>
      <w:r>
        <w:t>1990</w:t>
      </w:r>
      <w:r>
        <w:rPr>
          <w:spacing w:val="-5"/>
        </w:rPr>
        <w:t xml:space="preserve"> </w:t>
      </w:r>
      <w:r>
        <w:t>(SI</w:t>
      </w:r>
      <w:r>
        <w:rPr>
          <w:spacing w:val="-4"/>
        </w:rPr>
        <w:t xml:space="preserve"> </w:t>
      </w:r>
      <w:r>
        <w:t>1990</w:t>
      </w:r>
      <w:r>
        <w:rPr>
          <w:spacing w:val="-6"/>
        </w:rPr>
        <w:t xml:space="preserve"> </w:t>
      </w:r>
      <w:r>
        <w:rPr>
          <w:spacing w:val="-1"/>
        </w:rPr>
        <w:t>N</w:t>
      </w:r>
      <w:r>
        <w:t>o</w:t>
      </w:r>
      <w:r>
        <w:rPr>
          <w:spacing w:val="-4"/>
        </w:rPr>
        <w:t xml:space="preserve"> </w:t>
      </w:r>
      <w:r>
        <w:rPr>
          <w:spacing w:val="-1"/>
        </w:rPr>
        <w:t>851)</w:t>
      </w:r>
      <w:r>
        <w:t>,</w:t>
      </w:r>
      <w:r>
        <w:rPr>
          <w:spacing w:val="-4"/>
        </w:rPr>
        <w:t xml:space="preserve"> </w:t>
      </w:r>
      <w:r>
        <w:rPr>
          <w:spacing w:val="-1"/>
        </w:rPr>
        <w:t>a</w:t>
      </w:r>
      <w:r>
        <w:t>s</w:t>
      </w:r>
      <w:r>
        <w:rPr>
          <w:spacing w:val="-4"/>
        </w:rPr>
        <w:t xml:space="preserve"> </w:t>
      </w:r>
      <w:r>
        <w:rPr>
          <w:spacing w:val="-1"/>
        </w:rPr>
        <w:t>amended</w:t>
      </w:r>
      <w:r>
        <w:t>.</w:t>
      </w:r>
      <w:r>
        <w:rPr>
          <w:spacing w:val="53"/>
        </w:rPr>
        <w:t xml:space="preserve"> </w:t>
      </w:r>
      <w:r>
        <w:rPr>
          <w:spacing w:val="-1"/>
        </w:rPr>
        <w:t>Th</w:t>
      </w:r>
      <w:r>
        <w:t>e</w:t>
      </w:r>
      <w:r>
        <w:rPr>
          <w:spacing w:val="-5"/>
        </w:rPr>
        <w:t xml:space="preserve"> </w:t>
      </w:r>
      <w:r>
        <w:rPr>
          <w:spacing w:val="-1"/>
        </w:rPr>
        <w:t>la</w:t>
      </w:r>
      <w:r>
        <w:t>w</w:t>
      </w:r>
      <w:r>
        <w:rPr>
          <w:spacing w:val="-3"/>
        </w:rPr>
        <w:t xml:space="preserve"> </w:t>
      </w:r>
      <w:r>
        <w:rPr>
          <w:spacing w:val="-1"/>
        </w:rPr>
        <w:t>implie</w:t>
      </w:r>
      <w:r>
        <w:t>s</w:t>
      </w:r>
      <w:r>
        <w:rPr>
          <w:spacing w:val="-4"/>
        </w:rPr>
        <w:t xml:space="preserve"> </w:t>
      </w:r>
      <w:r>
        <w:t>a</w:t>
      </w:r>
      <w:r>
        <w:rPr>
          <w:spacing w:val="-4"/>
        </w:rPr>
        <w:t xml:space="preserve"> </w:t>
      </w:r>
      <w:r>
        <w:rPr>
          <w:spacing w:val="-1"/>
        </w:rPr>
        <w:t xml:space="preserve">term </w:t>
      </w:r>
      <w:r>
        <w:t>into</w:t>
      </w:r>
      <w:r>
        <w:rPr>
          <w:spacing w:val="-5"/>
        </w:rPr>
        <w:t xml:space="preserve"> </w:t>
      </w:r>
      <w:r>
        <w:t>the</w:t>
      </w:r>
      <w:r>
        <w:rPr>
          <w:spacing w:val="-4"/>
        </w:rPr>
        <w:t xml:space="preserve"> </w:t>
      </w:r>
      <w:r>
        <w:t>contracts</w:t>
      </w:r>
      <w:r>
        <w:rPr>
          <w:spacing w:val="-5"/>
        </w:rPr>
        <w:t xml:space="preserve"> </w:t>
      </w:r>
      <w:r>
        <w:t>of</w:t>
      </w:r>
      <w:r>
        <w:rPr>
          <w:spacing w:val="-5"/>
        </w:rPr>
        <w:t xml:space="preserve"> </w:t>
      </w:r>
      <w:r>
        <w:t>employment</w:t>
      </w:r>
      <w:r>
        <w:rPr>
          <w:spacing w:val="-4"/>
        </w:rPr>
        <w:t xml:space="preserve"> </w:t>
      </w:r>
      <w:r>
        <w:t>of</w:t>
      </w:r>
      <w:r>
        <w:rPr>
          <w:spacing w:val="-6"/>
        </w:rPr>
        <w:t xml:space="preserve"> </w:t>
      </w:r>
      <w:r>
        <w:t>every</w:t>
      </w:r>
      <w:r>
        <w:rPr>
          <w:spacing w:val="-4"/>
        </w:rPr>
        <w:t xml:space="preserve"> </w:t>
      </w:r>
      <w:r>
        <w:t>politically</w:t>
      </w:r>
      <w:r>
        <w:rPr>
          <w:spacing w:val="-6"/>
        </w:rPr>
        <w:t xml:space="preserve"> </w:t>
      </w:r>
      <w:r>
        <w:t>restricted</w:t>
      </w:r>
      <w:r>
        <w:rPr>
          <w:spacing w:val="-5"/>
        </w:rPr>
        <w:t xml:space="preserve"> </w:t>
      </w:r>
      <w:r>
        <w:t>empl</w:t>
      </w:r>
      <w:r>
        <w:rPr>
          <w:spacing w:val="-1"/>
        </w:rPr>
        <w:t>oye</w:t>
      </w:r>
      <w:r>
        <w:t>e</w:t>
      </w:r>
      <w:r>
        <w:rPr>
          <w:spacing w:val="-4"/>
        </w:rPr>
        <w:t xml:space="preserve"> </w:t>
      </w:r>
      <w:r>
        <w:rPr>
          <w:spacing w:val="-1"/>
        </w:rPr>
        <w:t>tha</w:t>
      </w:r>
      <w:r>
        <w:t>t</w:t>
      </w:r>
      <w:r>
        <w:rPr>
          <w:spacing w:val="-6"/>
        </w:rPr>
        <w:t xml:space="preserve"> </w:t>
      </w:r>
      <w:r>
        <w:rPr>
          <w:spacing w:val="-1"/>
        </w:rPr>
        <w:t>the</w:t>
      </w:r>
      <w:r>
        <w:t>y</w:t>
      </w:r>
      <w:r>
        <w:rPr>
          <w:spacing w:val="-4"/>
        </w:rPr>
        <w:t xml:space="preserve"> </w:t>
      </w:r>
      <w:r>
        <w:rPr>
          <w:spacing w:val="-1"/>
        </w:rPr>
        <w:t>wil</w:t>
      </w:r>
      <w:r>
        <w:t>l</w:t>
      </w:r>
      <w:r>
        <w:rPr>
          <w:spacing w:val="-4"/>
        </w:rPr>
        <w:t xml:space="preserve"> </w:t>
      </w:r>
      <w:r>
        <w:rPr>
          <w:spacing w:val="-1"/>
        </w:rPr>
        <w:t>no</w:t>
      </w:r>
      <w:r>
        <w:t>t engage</w:t>
      </w:r>
      <w:r>
        <w:rPr>
          <w:spacing w:val="-5"/>
        </w:rPr>
        <w:t xml:space="preserve"> </w:t>
      </w:r>
      <w:r>
        <w:t>in</w:t>
      </w:r>
      <w:r>
        <w:rPr>
          <w:spacing w:val="-5"/>
        </w:rPr>
        <w:t xml:space="preserve"> </w:t>
      </w:r>
      <w:r>
        <w:t>any</w:t>
      </w:r>
      <w:r>
        <w:rPr>
          <w:spacing w:val="-4"/>
        </w:rPr>
        <w:t xml:space="preserve"> </w:t>
      </w:r>
      <w:r>
        <w:t>of</w:t>
      </w:r>
      <w:r>
        <w:rPr>
          <w:spacing w:val="-5"/>
        </w:rPr>
        <w:t xml:space="preserve"> </w:t>
      </w:r>
      <w:r>
        <w:t>the</w:t>
      </w:r>
      <w:r>
        <w:rPr>
          <w:spacing w:val="-5"/>
        </w:rPr>
        <w:t xml:space="preserve"> </w:t>
      </w:r>
      <w:r>
        <w:t>restricted</w:t>
      </w:r>
      <w:r>
        <w:rPr>
          <w:spacing w:val="-4"/>
        </w:rPr>
        <w:t xml:space="preserve"> </w:t>
      </w:r>
      <w:r>
        <w:t>activities.</w:t>
      </w:r>
      <w:r>
        <w:rPr>
          <w:spacing w:val="51"/>
        </w:rPr>
        <w:t xml:space="preserve"> </w:t>
      </w:r>
      <w:r>
        <w:t>B</w:t>
      </w:r>
      <w:r>
        <w:rPr>
          <w:spacing w:val="1"/>
        </w:rPr>
        <w:t>r</w:t>
      </w:r>
      <w:r>
        <w:t>eaching</w:t>
      </w:r>
      <w:r>
        <w:rPr>
          <w:spacing w:val="-3"/>
        </w:rPr>
        <w:t xml:space="preserve"> </w:t>
      </w:r>
      <w:r>
        <w:t>this</w:t>
      </w:r>
      <w:r>
        <w:rPr>
          <w:spacing w:val="-5"/>
        </w:rPr>
        <w:t xml:space="preserve"> </w:t>
      </w:r>
      <w:r>
        <w:t>is</w:t>
      </w:r>
      <w:r>
        <w:rPr>
          <w:spacing w:val="-5"/>
        </w:rPr>
        <w:t xml:space="preserve"> </w:t>
      </w:r>
      <w:r>
        <w:t>not</w:t>
      </w:r>
      <w:r>
        <w:rPr>
          <w:spacing w:val="-4"/>
        </w:rPr>
        <w:t xml:space="preserve"> </w:t>
      </w:r>
      <w:r>
        <w:t>a</w:t>
      </w:r>
      <w:r>
        <w:rPr>
          <w:spacing w:val="-5"/>
        </w:rPr>
        <w:t xml:space="preserve"> </w:t>
      </w:r>
      <w:r>
        <w:t>criminal</w:t>
      </w:r>
      <w:r>
        <w:rPr>
          <w:spacing w:val="-4"/>
        </w:rPr>
        <w:t xml:space="preserve"> </w:t>
      </w:r>
      <w:r>
        <w:t>o</w:t>
      </w:r>
      <w:r>
        <w:rPr>
          <w:spacing w:val="-1"/>
        </w:rPr>
        <w:t>f</w:t>
      </w:r>
      <w:r>
        <w:t>fence</w:t>
      </w:r>
      <w:r>
        <w:rPr>
          <w:spacing w:val="-4"/>
        </w:rPr>
        <w:t xml:space="preserve"> </w:t>
      </w:r>
      <w:r>
        <w:t>but</w:t>
      </w:r>
      <w:r>
        <w:rPr>
          <w:spacing w:val="-5"/>
        </w:rPr>
        <w:t xml:space="preserve"> </w:t>
      </w:r>
      <w:r>
        <w:t>could</w:t>
      </w:r>
      <w:r>
        <w:rPr>
          <w:w w:val="99"/>
        </w:rPr>
        <w:t xml:space="preserve"> </w:t>
      </w:r>
      <w:r>
        <w:t>give</w:t>
      </w:r>
      <w:r>
        <w:rPr>
          <w:spacing w:val="-6"/>
        </w:rPr>
        <w:t xml:space="preserve"> </w:t>
      </w:r>
      <w:r>
        <w:t>rise</w:t>
      </w:r>
      <w:r>
        <w:rPr>
          <w:spacing w:val="-6"/>
        </w:rPr>
        <w:t xml:space="preserve"> </w:t>
      </w:r>
      <w:r>
        <w:t>to</w:t>
      </w:r>
      <w:r>
        <w:rPr>
          <w:spacing w:val="-6"/>
        </w:rPr>
        <w:t xml:space="preserve"> </w:t>
      </w:r>
      <w:r>
        <w:t>disciplinary</w:t>
      </w:r>
      <w:r>
        <w:rPr>
          <w:spacing w:val="-6"/>
        </w:rPr>
        <w:t xml:space="preserve"> </w:t>
      </w:r>
      <w:r>
        <w:t>action.</w:t>
      </w:r>
    </w:p>
    <w:p w:rsidR="00260005" w:rsidP="00352BB4" w:rsidRDefault="00260005" w14:paraId="57831844" w14:textId="77777777">
      <w:pPr>
        <w:kinsoku w:val="0"/>
        <w:overflowPunct w:val="0"/>
        <w:spacing w:line="100" w:lineRule="exact"/>
        <w:ind w:left="426" w:hanging="426"/>
        <w:rPr>
          <w:sz w:val="10"/>
          <w:szCs w:val="10"/>
        </w:rPr>
      </w:pPr>
    </w:p>
    <w:p w:rsidR="00260005" w:rsidP="00352BB4" w:rsidRDefault="00260005" w14:paraId="5B46DCC4" w14:textId="77777777">
      <w:pPr>
        <w:kinsoku w:val="0"/>
        <w:overflowPunct w:val="0"/>
        <w:spacing w:line="200" w:lineRule="exact"/>
        <w:ind w:left="426" w:hanging="426"/>
        <w:rPr>
          <w:sz w:val="20"/>
          <w:szCs w:val="20"/>
        </w:rPr>
      </w:pPr>
    </w:p>
    <w:p w:rsidR="00260005" w:rsidP="00352BB4" w:rsidRDefault="00260005" w14:paraId="489032E7" w14:textId="77777777">
      <w:pPr>
        <w:pStyle w:val="BodyText"/>
        <w:numPr>
          <w:ilvl w:val="0"/>
          <w:numId w:val="14"/>
        </w:numPr>
        <w:kinsoku w:val="0"/>
        <w:overflowPunct w:val="0"/>
        <w:spacing w:line="271" w:lineRule="auto"/>
        <w:ind w:left="426" w:right="114" w:hanging="426"/>
      </w:pPr>
      <w:r>
        <w:t>The</w:t>
      </w:r>
      <w:r>
        <w:rPr>
          <w:spacing w:val="-7"/>
        </w:rPr>
        <w:t xml:space="preserve"> </w:t>
      </w:r>
      <w:r>
        <w:t>“res</w:t>
      </w:r>
      <w:r>
        <w:rPr>
          <w:spacing w:val="-2"/>
        </w:rPr>
        <w:t>t</w:t>
      </w:r>
      <w:r>
        <w:t>ricted</w:t>
      </w:r>
      <w:r>
        <w:rPr>
          <w:spacing w:val="-7"/>
        </w:rPr>
        <w:t xml:space="preserve"> </w:t>
      </w:r>
      <w:r>
        <w:t>activities”</w:t>
      </w:r>
      <w:r>
        <w:rPr>
          <w:spacing w:val="-6"/>
        </w:rPr>
        <w:t xml:space="preserve"> </w:t>
      </w:r>
      <w:r>
        <w:t>apply</w:t>
      </w:r>
      <w:r>
        <w:rPr>
          <w:spacing w:val="-7"/>
        </w:rPr>
        <w:t xml:space="preserve"> </w:t>
      </w:r>
      <w:r>
        <w:t>to</w:t>
      </w:r>
      <w:r>
        <w:rPr>
          <w:spacing w:val="-7"/>
        </w:rPr>
        <w:t xml:space="preserve"> </w:t>
      </w:r>
      <w:r>
        <w:t>indepen</w:t>
      </w:r>
      <w:r>
        <w:rPr>
          <w:spacing w:val="-1"/>
        </w:rPr>
        <w:t>d</w:t>
      </w:r>
      <w:r>
        <w:t>ent</w:t>
      </w:r>
      <w:r>
        <w:rPr>
          <w:spacing w:val="-8"/>
        </w:rPr>
        <w:t xml:space="preserve"> </w:t>
      </w:r>
      <w:r>
        <w:t>politicians</w:t>
      </w:r>
      <w:r>
        <w:rPr>
          <w:spacing w:val="-7"/>
        </w:rPr>
        <w:t xml:space="preserve"> </w:t>
      </w:r>
      <w:r>
        <w:rPr>
          <w:spacing w:val="-2"/>
        </w:rPr>
        <w:t>a</w:t>
      </w:r>
      <w:r>
        <w:t>nd</w:t>
      </w:r>
      <w:r>
        <w:rPr>
          <w:spacing w:val="-6"/>
        </w:rPr>
        <w:t xml:space="preserve"> </w:t>
      </w:r>
      <w:r>
        <w:t>their</w:t>
      </w:r>
      <w:r>
        <w:rPr>
          <w:spacing w:val="-7"/>
        </w:rPr>
        <w:t xml:space="preserve"> </w:t>
      </w:r>
      <w:r>
        <w:rPr>
          <w:spacing w:val="-2"/>
        </w:rPr>
        <w:t>s</w:t>
      </w:r>
      <w:r>
        <w:t>u</w:t>
      </w:r>
      <w:r>
        <w:rPr>
          <w:spacing w:val="-2"/>
        </w:rPr>
        <w:t>p</w:t>
      </w:r>
      <w:r>
        <w:rPr>
          <w:spacing w:val="-1"/>
        </w:rPr>
        <w:t>p</w:t>
      </w:r>
      <w:r>
        <w:t>orters/</w:t>
      </w:r>
      <w:r>
        <w:rPr>
          <w:spacing w:val="-7"/>
        </w:rPr>
        <w:t xml:space="preserve"> </w:t>
      </w:r>
      <w:r>
        <w:t>supporting</w:t>
      </w:r>
      <w:r>
        <w:rPr>
          <w:w w:val="99"/>
        </w:rPr>
        <w:t xml:space="preserve"> </w:t>
      </w:r>
      <w:r>
        <w:t>organisations</w:t>
      </w:r>
      <w:r>
        <w:rPr>
          <w:spacing w:val="-5"/>
        </w:rPr>
        <w:t xml:space="preserve"> </w:t>
      </w:r>
      <w:r>
        <w:t>in</w:t>
      </w:r>
      <w:r>
        <w:rPr>
          <w:spacing w:val="-4"/>
        </w:rPr>
        <w:t xml:space="preserve"> </w:t>
      </w:r>
      <w:proofErr w:type="gramStart"/>
      <w:r>
        <w:t>exactly</w:t>
      </w:r>
      <w:r>
        <w:rPr>
          <w:spacing w:val="-4"/>
        </w:rPr>
        <w:t xml:space="preserve"> </w:t>
      </w:r>
      <w:r>
        <w:t>the</w:t>
      </w:r>
      <w:r>
        <w:rPr>
          <w:spacing w:val="-5"/>
        </w:rPr>
        <w:t xml:space="preserve"> </w:t>
      </w:r>
      <w:r>
        <w:t>same</w:t>
      </w:r>
      <w:proofErr w:type="gramEnd"/>
      <w:r>
        <w:rPr>
          <w:spacing w:val="-4"/>
        </w:rPr>
        <w:t xml:space="preserve"> </w:t>
      </w:r>
      <w:r>
        <w:t>way</w:t>
      </w:r>
      <w:r>
        <w:rPr>
          <w:spacing w:val="-4"/>
        </w:rPr>
        <w:t xml:space="preserve"> </w:t>
      </w:r>
      <w:r>
        <w:t>as</w:t>
      </w:r>
      <w:r>
        <w:rPr>
          <w:spacing w:val="-5"/>
        </w:rPr>
        <w:t xml:space="preserve"> </w:t>
      </w:r>
      <w:r>
        <w:t>t</w:t>
      </w:r>
      <w:r>
        <w:rPr>
          <w:spacing w:val="-1"/>
        </w:rPr>
        <w:t>h</w:t>
      </w:r>
      <w:r>
        <w:t>ey</w:t>
      </w:r>
      <w:r>
        <w:rPr>
          <w:spacing w:val="-5"/>
        </w:rPr>
        <w:t xml:space="preserve"> </w:t>
      </w:r>
      <w:r>
        <w:t>apply</w:t>
      </w:r>
      <w:r>
        <w:rPr>
          <w:spacing w:val="-4"/>
        </w:rPr>
        <w:t xml:space="preserve"> </w:t>
      </w:r>
      <w:r>
        <w:t>to</w:t>
      </w:r>
      <w:r>
        <w:rPr>
          <w:spacing w:val="-5"/>
        </w:rPr>
        <w:t xml:space="preserve"> </w:t>
      </w:r>
      <w:r>
        <w:t>political</w:t>
      </w:r>
      <w:r>
        <w:rPr>
          <w:spacing w:val="-5"/>
        </w:rPr>
        <w:t xml:space="preserve"> </w:t>
      </w:r>
      <w:r>
        <w:t>parties,</w:t>
      </w:r>
      <w:r>
        <w:rPr>
          <w:spacing w:val="-5"/>
        </w:rPr>
        <w:t xml:space="preserve"> </w:t>
      </w:r>
      <w:r>
        <w:t>and</w:t>
      </w:r>
      <w:r>
        <w:rPr>
          <w:spacing w:val="-5"/>
        </w:rPr>
        <w:t xml:space="preserve"> </w:t>
      </w:r>
      <w:r>
        <w:t>their</w:t>
      </w:r>
      <w:r>
        <w:rPr>
          <w:w w:val="99"/>
        </w:rPr>
        <w:t xml:space="preserve"> </w:t>
      </w:r>
      <w:r>
        <w:t>members/candidates.</w:t>
      </w:r>
      <w:r>
        <w:rPr>
          <w:spacing w:val="48"/>
        </w:rPr>
        <w:t xml:space="preserve"> </w:t>
      </w:r>
      <w:r>
        <w:t>Politically</w:t>
      </w:r>
      <w:r>
        <w:rPr>
          <w:spacing w:val="-6"/>
        </w:rPr>
        <w:t xml:space="preserve"> </w:t>
      </w:r>
      <w:r>
        <w:t>res</w:t>
      </w:r>
      <w:r>
        <w:rPr>
          <w:spacing w:val="-2"/>
        </w:rPr>
        <w:t>t</w:t>
      </w:r>
      <w:r>
        <w:t>ricted</w:t>
      </w:r>
      <w:r>
        <w:rPr>
          <w:spacing w:val="-6"/>
        </w:rPr>
        <w:t xml:space="preserve"> </w:t>
      </w:r>
      <w:r>
        <w:t>st</w:t>
      </w:r>
      <w:r>
        <w:rPr>
          <w:spacing w:val="-1"/>
        </w:rPr>
        <w:t>a</w:t>
      </w:r>
      <w:r>
        <w:t>ff</w:t>
      </w:r>
      <w:r>
        <w:rPr>
          <w:spacing w:val="-6"/>
        </w:rPr>
        <w:t xml:space="preserve"> </w:t>
      </w:r>
      <w:r>
        <w:t>who</w:t>
      </w:r>
      <w:r>
        <w:rPr>
          <w:spacing w:val="-7"/>
        </w:rPr>
        <w:t xml:space="preserve"> </w:t>
      </w:r>
      <w:r>
        <w:t>engage</w:t>
      </w:r>
      <w:r>
        <w:rPr>
          <w:spacing w:val="-7"/>
        </w:rPr>
        <w:t xml:space="preserve"> </w:t>
      </w:r>
      <w:r>
        <w:t>in</w:t>
      </w:r>
      <w:r>
        <w:rPr>
          <w:spacing w:val="-6"/>
        </w:rPr>
        <w:t xml:space="preserve"> </w:t>
      </w:r>
      <w:r>
        <w:t>restricted</w:t>
      </w:r>
      <w:r>
        <w:rPr>
          <w:spacing w:val="-7"/>
        </w:rPr>
        <w:t xml:space="preserve"> </w:t>
      </w:r>
      <w:r>
        <w:t>activities</w:t>
      </w:r>
      <w:r>
        <w:rPr>
          <w:spacing w:val="-7"/>
        </w:rPr>
        <w:t xml:space="preserve"> </w:t>
      </w:r>
      <w:r>
        <w:t>for</w:t>
      </w:r>
      <w:r>
        <w:rPr>
          <w:spacing w:val="-6"/>
        </w:rPr>
        <w:t xml:space="preserve"> </w:t>
      </w:r>
      <w:r>
        <w:t>an</w:t>
      </w:r>
      <w:r>
        <w:rPr>
          <w:w w:val="99"/>
        </w:rPr>
        <w:t xml:space="preserve"> </w:t>
      </w:r>
      <w:r>
        <w:t>independent</w:t>
      </w:r>
      <w:r>
        <w:rPr>
          <w:spacing w:val="-8"/>
        </w:rPr>
        <w:t xml:space="preserve"> </w:t>
      </w:r>
      <w:r>
        <w:t>politician</w:t>
      </w:r>
      <w:r>
        <w:rPr>
          <w:spacing w:val="-6"/>
        </w:rPr>
        <w:t xml:space="preserve"> </w:t>
      </w:r>
      <w:r>
        <w:t>will</w:t>
      </w:r>
      <w:r>
        <w:rPr>
          <w:spacing w:val="-6"/>
        </w:rPr>
        <w:t xml:space="preserve"> </w:t>
      </w:r>
      <w:r>
        <w:t>equally</w:t>
      </w:r>
      <w:r>
        <w:rPr>
          <w:spacing w:val="-6"/>
        </w:rPr>
        <w:t xml:space="preserve"> </w:t>
      </w:r>
      <w:r>
        <w:t>be</w:t>
      </w:r>
      <w:r>
        <w:rPr>
          <w:spacing w:val="-6"/>
        </w:rPr>
        <w:t xml:space="preserve"> </w:t>
      </w:r>
      <w:r>
        <w:t>in</w:t>
      </w:r>
      <w:r>
        <w:rPr>
          <w:spacing w:val="-6"/>
        </w:rPr>
        <w:t xml:space="preserve"> </w:t>
      </w:r>
      <w:r>
        <w:t>b</w:t>
      </w:r>
      <w:r>
        <w:rPr>
          <w:spacing w:val="-2"/>
        </w:rPr>
        <w:t>r</w:t>
      </w:r>
      <w:r>
        <w:t>each</w:t>
      </w:r>
      <w:r>
        <w:rPr>
          <w:spacing w:val="-6"/>
        </w:rPr>
        <w:t xml:space="preserve"> </w:t>
      </w:r>
      <w:r>
        <w:t>of</w:t>
      </w:r>
      <w:r>
        <w:rPr>
          <w:spacing w:val="-7"/>
        </w:rPr>
        <w:t xml:space="preserve"> </w:t>
      </w:r>
      <w:r>
        <w:t>their</w:t>
      </w:r>
      <w:r>
        <w:rPr>
          <w:spacing w:val="-7"/>
        </w:rPr>
        <w:t xml:space="preserve"> </w:t>
      </w:r>
      <w:r>
        <w:t>contra</w:t>
      </w:r>
      <w:r>
        <w:rPr>
          <w:spacing w:val="-2"/>
        </w:rPr>
        <w:t>c</w:t>
      </w:r>
      <w:r>
        <w:t>t</w:t>
      </w:r>
      <w:r>
        <w:rPr>
          <w:spacing w:val="-7"/>
        </w:rPr>
        <w:t xml:space="preserve"> </w:t>
      </w:r>
      <w:r>
        <w:t>of</w:t>
      </w:r>
      <w:r>
        <w:rPr>
          <w:spacing w:val="-7"/>
        </w:rPr>
        <w:t xml:space="preserve"> </w:t>
      </w:r>
      <w:r>
        <w:t>employment.</w:t>
      </w:r>
    </w:p>
    <w:p w:rsidR="00260005" w:rsidRDefault="00260005" w14:paraId="5EFDB0BE" w14:textId="77777777">
      <w:pPr>
        <w:kinsoku w:val="0"/>
        <w:overflowPunct w:val="0"/>
        <w:spacing w:before="17" w:line="280" w:lineRule="exact"/>
        <w:rPr>
          <w:sz w:val="28"/>
          <w:szCs w:val="28"/>
        </w:rPr>
      </w:pPr>
    </w:p>
    <w:p w:rsidR="00260005" w:rsidP="00352BB4" w:rsidRDefault="00260005" w14:paraId="45724749" w14:textId="526E153B">
      <w:pPr>
        <w:pStyle w:val="Heading1"/>
        <w:kinsoku w:val="0"/>
        <w:overflowPunct w:val="0"/>
        <w:ind w:left="0"/>
        <w:rPr>
          <w:b w:val="0"/>
          <w:bCs w:val="0"/>
        </w:rPr>
      </w:pPr>
      <w:r>
        <w:rPr>
          <w:spacing w:val="-1"/>
        </w:rPr>
        <w:t>Th</w:t>
      </w:r>
      <w:r>
        <w:t>e</w:t>
      </w:r>
      <w:r>
        <w:rPr>
          <w:spacing w:val="-5"/>
        </w:rPr>
        <w:t xml:space="preserve"> </w:t>
      </w:r>
      <w:r>
        <w:rPr>
          <w:spacing w:val="-1"/>
        </w:rPr>
        <w:t>“restr</w:t>
      </w:r>
      <w:r>
        <w:t>i</w:t>
      </w:r>
      <w:r>
        <w:rPr>
          <w:spacing w:val="-1"/>
        </w:rPr>
        <w:t>cte</w:t>
      </w:r>
      <w:r>
        <w:t>d</w:t>
      </w:r>
      <w:r>
        <w:rPr>
          <w:spacing w:val="-5"/>
        </w:rPr>
        <w:t xml:space="preserve"> </w:t>
      </w:r>
      <w:r>
        <w:rPr>
          <w:spacing w:val="-1"/>
        </w:rPr>
        <w:t>act</w:t>
      </w:r>
      <w:r>
        <w:t>i</w:t>
      </w:r>
      <w:r>
        <w:rPr>
          <w:spacing w:val="-1"/>
        </w:rPr>
        <w:t>vities”</w:t>
      </w:r>
      <w:r w:rsidR="005229AC">
        <w:rPr>
          <w:spacing w:val="-1"/>
        </w:rPr>
        <w:t xml:space="preserve"> (</w:t>
      </w:r>
      <w:r w:rsidR="005229AC">
        <w:t xml:space="preserve">Special rules apply to the two posts appointed by the </w:t>
      </w:r>
      <w:proofErr w:type="gramStart"/>
      <w:r w:rsidR="005229AC">
        <w:t>Mayor</w:t>
      </w:r>
      <w:proofErr w:type="gramEnd"/>
      <w:r w:rsidR="005229AC">
        <w:t xml:space="preserve"> under section 67(1)(a) and the Deputy Mayor for Fire &amp; Resilience.  For further information please refer to the Guidance on Political Restriction)</w:t>
      </w:r>
    </w:p>
    <w:p w:rsidR="00260005" w:rsidRDefault="00260005" w14:paraId="4C258254" w14:textId="77777777">
      <w:pPr>
        <w:kinsoku w:val="0"/>
        <w:overflowPunct w:val="0"/>
        <w:spacing w:before="5" w:line="130" w:lineRule="exact"/>
        <w:rPr>
          <w:sz w:val="13"/>
          <w:szCs w:val="13"/>
        </w:rPr>
      </w:pPr>
    </w:p>
    <w:p w:rsidR="00260005" w:rsidRDefault="00260005" w14:paraId="56059CF1" w14:textId="77777777">
      <w:pPr>
        <w:kinsoku w:val="0"/>
        <w:overflowPunct w:val="0"/>
        <w:spacing w:line="200" w:lineRule="exact"/>
        <w:rPr>
          <w:sz w:val="20"/>
          <w:szCs w:val="20"/>
        </w:rPr>
      </w:pPr>
    </w:p>
    <w:p w:rsidR="00260005" w:rsidP="00352BB4" w:rsidRDefault="00260005" w14:paraId="3062ADE2" w14:textId="77777777">
      <w:pPr>
        <w:pStyle w:val="BodyText"/>
        <w:numPr>
          <w:ilvl w:val="0"/>
          <w:numId w:val="14"/>
        </w:numPr>
        <w:kinsoku w:val="0"/>
        <w:overflowPunct w:val="0"/>
        <w:spacing w:line="271" w:lineRule="auto"/>
        <w:ind w:left="426" w:right="250" w:hanging="426"/>
      </w:pPr>
      <w:r>
        <w:rPr>
          <w:spacing w:val="-1"/>
        </w:rPr>
        <w:t>Politicall</w:t>
      </w:r>
      <w:r>
        <w:t>y</w:t>
      </w:r>
      <w:r>
        <w:rPr>
          <w:spacing w:val="-4"/>
        </w:rPr>
        <w:t xml:space="preserve"> </w:t>
      </w:r>
      <w:r>
        <w:rPr>
          <w:spacing w:val="-1"/>
        </w:rPr>
        <w:t>restricte</w:t>
      </w:r>
      <w:r>
        <w:t>d</w:t>
      </w:r>
      <w:r>
        <w:rPr>
          <w:spacing w:val="-3"/>
        </w:rPr>
        <w:t xml:space="preserve"> </w:t>
      </w:r>
      <w:r>
        <w:rPr>
          <w:spacing w:val="-1"/>
        </w:rPr>
        <w:t>staf</w:t>
      </w:r>
      <w:r>
        <w:t>f</w:t>
      </w:r>
      <w:r>
        <w:rPr>
          <w:spacing w:val="-5"/>
        </w:rPr>
        <w:t xml:space="preserve"> </w:t>
      </w:r>
      <w:r>
        <w:rPr>
          <w:spacing w:val="-1"/>
        </w:rPr>
        <w:t>ma</w:t>
      </w:r>
      <w:r>
        <w:t>y</w:t>
      </w:r>
      <w:r>
        <w:rPr>
          <w:spacing w:val="-3"/>
        </w:rPr>
        <w:t xml:space="preserve"> </w:t>
      </w:r>
      <w:r>
        <w:rPr>
          <w:spacing w:val="-1"/>
        </w:rPr>
        <w:t>no</w:t>
      </w:r>
      <w:r>
        <w:t>t</w:t>
      </w:r>
      <w:r>
        <w:rPr>
          <w:spacing w:val="-4"/>
        </w:rPr>
        <w:t xml:space="preserve"> </w:t>
      </w:r>
      <w:r>
        <w:rPr>
          <w:spacing w:val="-1"/>
        </w:rPr>
        <w:t>d</w:t>
      </w:r>
      <w:r>
        <w:t>o</w:t>
      </w:r>
      <w:r>
        <w:rPr>
          <w:spacing w:val="-4"/>
        </w:rPr>
        <w:t xml:space="preserve"> </w:t>
      </w:r>
      <w:r>
        <w:rPr>
          <w:spacing w:val="-1"/>
        </w:rPr>
        <w:t>an</w:t>
      </w:r>
      <w:r>
        <w:t>y</w:t>
      </w:r>
      <w:r>
        <w:rPr>
          <w:spacing w:val="-3"/>
        </w:rPr>
        <w:t xml:space="preserve"> </w:t>
      </w:r>
      <w:r>
        <w:rPr>
          <w:spacing w:val="-1"/>
        </w:rPr>
        <w:t>o</w:t>
      </w:r>
      <w:r>
        <w:t>f</w:t>
      </w:r>
      <w:r>
        <w:rPr>
          <w:spacing w:val="-4"/>
        </w:rPr>
        <w:t xml:space="preserve"> </w:t>
      </w:r>
      <w:r>
        <w:t>t</w:t>
      </w:r>
      <w:r>
        <w:rPr>
          <w:spacing w:val="1"/>
        </w:rPr>
        <w:t>h</w:t>
      </w:r>
      <w:r>
        <w:t>e</w:t>
      </w:r>
      <w:r>
        <w:rPr>
          <w:spacing w:val="-4"/>
        </w:rPr>
        <w:t xml:space="preserve"> </w:t>
      </w:r>
      <w:r>
        <w:t>following,</w:t>
      </w:r>
      <w:r>
        <w:rPr>
          <w:spacing w:val="-4"/>
        </w:rPr>
        <w:t xml:space="preserve"> </w:t>
      </w:r>
      <w:r>
        <w:t>in</w:t>
      </w:r>
      <w:r>
        <w:rPr>
          <w:spacing w:val="-5"/>
        </w:rPr>
        <w:t xml:space="preserve"> </w:t>
      </w:r>
      <w:r>
        <w:t>their</w:t>
      </w:r>
      <w:r>
        <w:rPr>
          <w:spacing w:val="-4"/>
        </w:rPr>
        <w:t xml:space="preserve"> </w:t>
      </w:r>
      <w:r>
        <w:rPr>
          <w:spacing w:val="-2"/>
        </w:rPr>
        <w:t>p</w:t>
      </w:r>
      <w:r>
        <w:rPr>
          <w:spacing w:val="1"/>
        </w:rPr>
        <w:t>r</w:t>
      </w:r>
      <w:r>
        <w:t>iva</w:t>
      </w:r>
      <w:r>
        <w:rPr>
          <w:spacing w:val="-2"/>
        </w:rPr>
        <w:t>t</w:t>
      </w:r>
      <w:r>
        <w:t>e</w:t>
      </w:r>
      <w:r>
        <w:rPr>
          <w:spacing w:val="-4"/>
        </w:rPr>
        <w:t xml:space="preserve"> </w:t>
      </w:r>
      <w:r>
        <w:t>time</w:t>
      </w:r>
      <w:r>
        <w:rPr>
          <w:spacing w:val="-5"/>
        </w:rPr>
        <w:t xml:space="preserve"> </w:t>
      </w:r>
      <w:r>
        <w:t>or</w:t>
      </w:r>
      <w:r>
        <w:rPr>
          <w:spacing w:val="-4"/>
        </w:rPr>
        <w:t xml:space="preserve"> </w:t>
      </w:r>
      <w:r>
        <w:t>in</w:t>
      </w:r>
      <w:r>
        <w:rPr>
          <w:spacing w:val="-5"/>
        </w:rPr>
        <w:t xml:space="preserve"> </w:t>
      </w:r>
      <w:r>
        <w:t xml:space="preserve">work- </w:t>
      </w:r>
      <w:r>
        <w:rPr>
          <w:spacing w:val="-1"/>
        </w:rPr>
        <w:t>relate</w:t>
      </w:r>
      <w:r>
        <w:t>d</w:t>
      </w:r>
      <w:r>
        <w:rPr>
          <w:spacing w:val="-5"/>
        </w:rPr>
        <w:t xml:space="preserve"> </w:t>
      </w:r>
      <w:r>
        <w:rPr>
          <w:spacing w:val="-1"/>
        </w:rPr>
        <w:t>tim</w:t>
      </w:r>
      <w:r>
        <w:t>e</w:t>
      </w:r>
      <w:r>
        <w:rPr>
          <w:spacing w:val="-4"/>
        </w:rPr>
        <w:t xml:space="preserve"> </w:t>
      </w:r>
      <w:r>
        <w:rPr>
          <w:spacing w:val="-1"/>
        </w:rPr>
        <w:t>(othe</w:t>
      </w:r>
      <w:r>
        <w:t>r</w:t>
      </w:r>
      <w:r>
        <w:rPr>
          <w:spacing w:val="-4"/>
        </w:rPr>
        <w:t xml:space="preserve"> </w:t>
      </w:r>
      <w:r>
        <w:rPr>
          <w:spacing w:val="-1"/>
        </w:rPr>
        <w:t>staf</w:t>
      </w:r>
      <w:r>
        <w:t>f</w:t>
      </w:r>
      <w:r>
        <w:rPr>
          <w:spacing w:val="-4"/>
        </w:rPr>
        <w:t xml:space="preserve"> </w:t>
      </w:r>
      <w:r>
        <w:rPr>
          <w:spacing w:val="-1"/>
        </w:rPr>
        <w:t>ma</w:t>
      </w:r>
      <w:r>
        <w:t>y</w:t>
      </w:r>
      <w:r>
        <w:rPr>
          <w:spacing w:val="-5"/>
        </w:rPr>
        <w:t xml:space="preserve"> </w:t>
      </w:r>
      <w:r>
        <w:rPr>
          <w:spacing w:val="-1"/>
        </w:rPr>
        <w:t>no</w:t>
      </w:r>
      <w:r>
        <w:t>t</w:t>
      </w:r>
      <w:r>
        <w:rPr>
          <w:spacing w:val="-4"/>
        </w:rPr>
        <w:t xml:space="preserve"> </w:t>
      </w:r>
      <w:r>
        <w:rPr>
          <w:spacing w:val="-1"/>
        </w:rPr>
        <w:t>carr</w:t>
      </w:r>
      <w:r>
        <w:t>y</w:t>
      </w:r>
      <w:r>
        <w:rPr>
          <w:spacing w:val="-4"/>
        </w:rPr>
        <w:t xml:space="preserve"> </w:t>
      </w:r>
      <w:r>
        <w:rPr>
          <w:spacing w:val="-1"/>
        </w:rPr>
        <w:t>t</w:t>
      </w:r>
      <w:r>
        <w:rPr>
          <w:spacing w:val="2"/>
        </w:rPr>
        <w:t>h</w:t>
      </w:r>
      <w:r>
        <w:t>em</w:t>
      </w:r>
      <w:r>
        <w:rPr>
          <w:spacing w:val="-3"/>
        </w:rPr>
        <w:t xml:space="preserve"> </w:t>
      </w:r>
      <w:r>
        <w:t>out</w:t>
      </w:r>
      <w:r>
        <w:rPr>
          <w:spacing w:val="-4"/>
        </w:rPr>
        <w:t xml:space="preserve"> </w:t>
      </w:r>
      <w:r>
        <w:t>in</w:t>
      </w:r>
      <w:r>
        <w:rPr>
          <w:spacing w:val="-3"/>
        </w:rPr>
        <w:t xml:space="preserve"> </w:t>
      </w:r>
      <w:r>
        <w:t>their</w:t>
      </w:r>
      <w:r>
        <w:rPr>
          <w:spacing w:val="-3"/>
        </w:rPr>
        <w:t xml:space="preserve"> </w:t>
      </w:r>
      <w:r>
        <w:t>work-related</w:t>
      </w:r>
      <w:r>
        <w:rPr>
          <w:spacing w:val="-3"/>
        </w:rPr>
        <w:t xml:space="preserve"> </w:t>
      </w:r>
      <w:r>
        <w:t>time):</w:t>
      </w:r>
    </w:p>
    <w:p w:rsidR="00260005" w:rsidRDefault="00260005" w14:paraId="54B572E5" w14:textId="77777777">
      <w:pPr>
        <w:kinsoku w:val="0"/>
        <w:overflowPunct w:val="0"/>
        <w:spacing w:line="100" w:lineRule="exact"/>
        <w:rPr>
          <w:sz w:val="10"/>
          <w:szCs w:val="10"/>
        </w:rPr>
      </w:pPr>
    </w:p>
    <w:p w:rsidR="00260005" w:rsidP="006D1A62" w:rsidRDefault="00260005" w14:paraId="50059315" w14:textId="77777777">
      <w:pPr>
        <w:kinsoku w:val="0"/>
        <w:overflowPunct w:val="0"/>
        <w:spacing w:after="120"/>
        <w:ind w:left="425"/>
        <w:rPr>
          <w:rFonts w:ascii="Foundry Form Sans" w:hAnsi="Foundry Form Sans" w:cs="Foundry Form Sans"/>
        </w:rPr>
      </w:pPr>
      <w:r>
        <w:rPr>
          <w:rFonts w:ascii="Foundry Form Sans" w:hAnsi="Foundry Form Sans" w:cs="Foundry Form Sans"/>
          <w:i/>
          <w:iCs/>
          <w:spacing w:val="-1"/>
        </w:rPr>
        <w:t>Bein</w:t>
      </w:r>
      <w:r>
        <w:rPr>
          <w:rFonts w:ascii="Foundry Form Sans" w:hAnsi="Foundry Form Sans" w:cs="Foundry Form Sans"/>
          <w:i/>
          <w:iCs/>
        </w:rPr>
        <w:t>g</w:t>
      </w:r>
      <w:r>
        <w:rPr>
          <w:rFonts w:ascii="Foundry Form Sans" w:hAnsi="Foundry Form Sans" w:cs="Foundry Form Sans"/>
          <w:i/>
          <w:iCs/>
          <w:spacing w:val="-2"/>
        </w:rPr>
        <w:t xml:space="preserve"> </w:t>
      </w:r>
      <w:r>
        <w:rPr>
          <w:rFonts w:ascii="Foundry Form Sans" w:hAnsi="Foundry Form Sans" w:cs="Foundry Form Sans"/>
          <w:i/>
          <w:iCs/>
        </w:rPr>
        <w:t>a</w:t>
      </w:r>
      <w:r>
        <w:rPr>
          <w:rFonts w:ascii="Foundry Form Sans" w:hAnsi="Foundry Form Sans" w:cs="Foundry Form Sans"/>
          <w:i/>
          <w:iCs/>
          <w:spacing w:val="-1"/>
        </w:rPr>
        <w:t xml:space="preserve"> candidat</w:t>
      </w:r>
      <w:r>
        <w:rPr>
          <w:rFonts w:ascii="Foundry Form Sans" w:hAnsi="Foundry Form Sans" w:cs="Foundry Form Sans"/>
          <w:i/>
          <w:iCs/>
        </w:rPr>
        <w:t>e</w:t>
      </w:r>
      <w:r>
        <w:rPr>
          <w:rFonts w:ascii="Foundry Form Sans" w:hAnsi="Foundry Form Sans" w:cs="Foundry Form Sans"/>
          <w:i/>
          <w:iCs/>
          <w:spacing w:val="-2"/>
        </w:rPr>
        <w:t xml:space="preserve"> </w:t>
      </w:r>
      <w:r>
        <w:rPr>
          <w:rFonts w:ascii="Foundry Form Sans" w:hAnsi="Foundry Form Sans" w:cs="Foundry Form Sans"/>
          <w:i/>
          <w:iCs/>
          <w:spacing w:val="-1"/>
        </w:rPr>
        <w:t>o</w:t>
      </w:r>
      <w:r>
        <w:rPr>
          <w:rFonts w:ascii="Foundry Form Sans" w:hAnsi="Foundry Form Sans" w:cs="Foundry Form Sans"/>
          <w:i/>
          <w:iCs/>
        </w:rPr>
        <w:t xml:space="preserve">r </w:t>
      </w:r>
      <w:r>
        <w:rPr>
          <w:rFonts w:ascii="Foundry Form Sans" w:hAnsi="Foundry Form Sans" w:cs="Foundry Form Sans"/>
          <w:i/>
          <w:iCs/>
          <w:spacing w:val="-1"/>
        </w:rPr>
        <w:t>electio</w:t>
      </w:r>
      <w:r>
        <w:rPr>
          <w:rFonts w:ascii="Foundry Form Sans" w:hAnsi="Foundry Form Sans" w:cs="Foundry Form Sans"/>
          <w:i/>
          <w:iCs/>
        </w:rPr>
        <w:t>n</w:t>
      </w:r>
      <w:r>
        <w:rPr>
          <w:rFonts w:ascii="Foundry Form Sans" w:hAnsi="Foundry Form Sans" w:cs="Foundry Form Sans"/>
          <w:i/>
          <w:iCs/>
          <w:spacing w:val="-1"/>
        </w:rPr>
        <w:t xml:space="preserve"> agent</w:t>
      </w:r>
    </w:p>
    <w:p w:rsidR="00260005" w:rsidP="00182C19" w:rsidRDefault="00260005" w14:paraId="00E868F2" w14:textId="6E61F068">
      <w:pPr>
        <w:pStyle w:val="BodyText"/>
        <w:numPr>
          <w:ilvl w:val="0"/>
          <w:numId w:val="11"/>
        </w:numPr>
        <w:kinsoku w:val="0"/>
        <w:overflowPunct w:val="0"/>
        <w:ind w:left="426" w:firstLine="0"/>
      </w:pPr>
      <w:r>
        <w:t>Ann</w:t>
      </w:r>
      <w:r w:rsidRPr="00182C19">
        <w:t>o</w:t>
      </w:r>
      <w:r>
        <w:t>unc</w:t>
      </w:r>
      <w:r w:rsidRPr="00182C19">
        <w:t>e</w:t>
      </w:r>
      <w:r>
        <w:t>,</w:t>
      </w:r>
      <w:r w:rsidRPr="00182C19">
        <w:t xml:space="preserve"> </w:t>
      </w:r>
      <w:r>
        <w:t>or</w:t>
      </w:r>
      <w:r w:rsidRPr="00182C19">
        <w:t xml:space="preserve"> </w:t>
      </w:r>
      <w:r>
        <w:t>cause</w:t>
      </w:r>
      <w:r w:rsidRPr="00182C19">
        <w:t xml:space="preserve"> </w:t>
      </w:r>
      <w:r>
        <w:t>or</w:t>
      </w:r>
      <w:r w:rsidRPr="00182C19">
        <w:t xml:space="preserve"> </w:t>
      </w:r>
      <w:r>
        <w:t>permit</w:t>
      </w:r>
      <w:r w:rsidRPr="00182C19">
        <w:t xml:space="preserve"> </w:t>
      </w:r>
      <w:r>
        <w:t>anyone</w:t>
      </w:r>
      <w:r w:rsidRPr="00182C19">
        <w:t xml:space="preserve"> </w:t>
      </w:r>
      <w:r>
        <w:t>else</w:t>
      </w:r>
      <w:r w:rsidRPr="00182C19">
        <w:t xml:space="preserve"> t</w:t>
      </w:r>
      <w:r>
        <w:t>o</w:t>
      </w:r>
      <w:r w:rsidRPr="00182C19">
        <w:t xml:space="preserve"> announce</w:t>
      </w:r>
      <w:r>
        <w:t>,</w:t>
      </w:r>
      <w:r w:rsidRPr="00182C19">
        <w:t xml:space="preserve"> tha</w:t>
      </w:r>
      <w:r>
        <w:t>t</w:t>
      </w:r>
      <w:r w:rsidRPr="00182C19">
        <w:t xml:space="preserve"> the</w:t>
      </w:r>
      <w:r>
        <w:t>y</w:t>
      </w:r>
      <w:r w:rsidRPr="00182C19">
        <w:t xml:space="preserve"> ar</w:t>
      </w:r>
      <w:r>
        <w:t>e</w:t>
      </w:r>
      <w:r w:rsidRPr="00182C19">
        <w:t xml:space="preserve"> o</w:t>
      </w:r>
      <w:r>
        <w:t>r</w:t>
      </w:r>
      <w:r w:rsidRPr="00182C19">
        <w:t xml:space="preserve"> inten</w:t>
      </w:r>
      <w:r>
        <w:t>d</w:t>
      </w:r>
      <w:r w:rsidRPr="00182C19">
        <w:t xml:space="preserve"> t</w:t>
      </w:r>
      <w:r>
        <w:t>o</w:t>
      </w:r>
      <w:r w:rsidRPr="00182C19">
        <w:t xml:space="preserve"> b</w:t>
      </w:r>
      <w:r>
        <w:t>e</w:t>
      </w:r>
      <w:r w:rsidRPr="00182C19">
        <w:t xml:space="preserve"> </w:t>
      </w:r>
      <w:r>
        <w:t>a</w:t>
      </w:r>
      <w:r w:rsidRPr="00182C19">
        <w:t xml:space="preserve"> </w:t>
      </w:r>
      <w:r>
        <w:t>candidate</w:t>
      </w:r>
      <w:r w:rsidRPr="00182C19">
        <w:t xml:space="preserve"> </w:t>
      </w:r>
      <w:r>
        <w:t>for</w:t>
      </w:r>
      <w:r w:rsidRPr="00182C19">
        <w:t xml:space="preserve"> </w:t>
      </w:r>
      <w:r>
        <w:t>election</w:t>
      </w:r>
      <w:r w:rsidRPr="00182C19">
        <w:t xml:space="preserve"> </w:t>
      </w:r>
      <w:r>
        <w:t>as</w:t>
      </w:r>
      <w:r w:rsidRPr="00182C19">
        <w:t xml:space="preserve"> </w:t>
      </w:r>
      <w:r>
        <w:t>a</w:t>
      </w:r>
      <w:r w:rsidRPr="00182C19">
        <w:t xml:space="preserve"> </w:t>
      </w:r>
      <w:r>
        <w:t>member</w:t>
      </w:r>
      <w:r w:rsidRPr="00182C19">
        <w:t xml:space="preserve"> </w:t>
      </w:r>
      <w:r>
        <w:t>of</w:t>
      </w:r>
      <w:r w:rsidRPr="00182C19">
        <w:t xml:space="preserve"> </w:t>
      </w:r>
      <w:r>
        <w:t>a</w:t>
      </w:r>
      <w:r w:rsidRPr="00182C19">
        <w:t xml:space="preserve"> </w:t>
      </w:r>
      <w:r>
        <w:t>range</w:t>
      </w:r>
      <w:r w:rsidRPr="00182C19">
        <w:t xml:space="preserve"> </w:t>
      </w:r>
      <w:r>
        <w:t>of</w:t>
      </w:r>
      <w:r w:rsidRPr="00182C19">
        <w:t xml:space="preserve"> </w:t>
      </w:r>
      <w:r>
        <w:t>elected</w:t>
      </w:r>
      <w:r w:rsidRPr="00182C19">
        <w:t xml:space="preserve"> </w:t>
      </w:r>
      <w:r>
        <w:t>public</w:t>
      </w:r>
      <w:r w:rsidRPr="00182C19">
        <w:t xml:space="preserve"> </w:t>
      </w:r>
      <w:r>
        <w:t>bodies</w:t>
      </w:r>
      <w:r w:rsidRPr="00182C19">
        <w:t xml:space="preserve"> </w:t>
      </w:r>
      <w:r>
        <w:t>including</w:t>
      </w:r>
      <w:r w:rsidRPr="00182C19">
        <w:t xml:space="preserve"> </w:t>
      </w:r>
      <w:r>
        <w:t>the</w:t>
      </w:r>
      <w:r w:rsidRPr="00182C19">
        <w:t xml:space="preserve"> </w:t>
      </w:r>
      <w:r>
        <w:t>House</w:t>
      </w:r>
      <w:r w:rsidRPr="00182C19">
        <w:t xml:space="preserve"> </w:t>
      </w:r>
      <w:r>
        <w:t>of Commons,</w:t>
      </w:r>
      <w:r w:rsidRPr="00182C19">
        <w:t xml:space="preserve"> </w:t>
      </w:r>
      <w:r>
        <w:t>the</w:t>
      </w:r>
      <w:r w:rsidRPr="00182C19">
        <w:t xml:space="preserve"> </w:t>
      </w:r>
      <w:r>
        <w:t>GLA</w:t>
      </w:r>
      <w:r w:rsidRPr="00182C19">
        <w:t xml:space="preserve"> </w:t>
      </w:r>
      <w:r>
        <w:t>as</w:t>
      </w:r>
      <w:r w:rsidRPr="00182C19">
        <w:t xml:space="preserve"> </w:t>
      </w:r>
      <w:r>
        <w:t>Mayor</w:t>
      </w:r>
      <w:r w:rsidRPr="00182C19">
        <w:t xml:space="preserve"> </w:t>
      </w:r>
      <w:r>
        <w:t>of</w:t>
      </w:r>
      <w:r w:rsidRPr="00182C19">
        <w:t xml:space="preserve"> </w:t>
      </w:r>
      <w:r>
        <w:t>London</w:t>
      </w:r>
      <w:r w:rsidRPr="00182C19">
        <w:t xml:space="preserve"> </w:t>
      </w:r>
      <w:r>
        <w:t>and/or</w:t>
      </w:r>
      <w:r w:rsidRPr="00182C19">
        <w:t xml:space="preserve"> </w:t>
      </w:r>
      <w:r>
        <w:t>a</w:t>
      </w:r>
      <w:r w:rsidRPr="00182C19">
        <w:t xml:space="preserve"> </w:t>
      </w:r>
      <w:r>
        <w:t>member</w:t>
      </w:r>
      <w:r w:rsidRPr="00182C19">
        <w:t xml:space="preserve"> </w:t>
      </w:r>
      <w:r>
        <w:t>of</w:t>
      </w:r>
      <w:r w:rsidRPr="00182C19">
        <w:t xml:space="preserve"> </w:t>
      </w:r>
      <w:r>
        <w:t>the London</w:t>
      </w:r>
      <w:r w:rsidRPr="00182C19">
        <w:t xml:space="preserve"> </w:t>
      </w:r>
      <w:r>
        <w:t>Assembly,</w:t>
      </w:r>
      <w:r w:rsidRPr="00182C19">
        <w:t xml:space="preserve"> </w:t>
      </w:r>
      <w:r>
        <w:t>a</w:t>
      </w:r>
      <w:r w:rsidRPr="00182C19">
        <w:t xml:space="preserve"> </w:t>
      </w:r>
      <w:r>
        <w:t>London</w:t>
      </w:r>
      <w:r w:rsidRPr="00182C19">
        <w:t xml:space="preserve"> </w:t>
      </w:r>
      <w:r>
        <w:t>B</w:t>
      </w:r>
      <w:r w:rsidRPr="00182C19">
        <w:t>o</w:t>
      </w:r>
      <w:r>
        <w:t>rough</w:t>
      </w:r>
      <w:r w:rsidRPr="00182C19">
        <w:t xml:space="preserve"> </w:t>
      </w:r>
      <w:r>
        <w:t>Council,</w:t>
      </w:r>
      <w:r w:rsidRPr="00182C19">
        <w:t xml:space="preserve"> </w:t>
      </w:r>
      <w:r>
        <w:t>the</w:t>
      </w:r>
      <w:r w:rsidRPr="00182C19">
        <w:t xml:space="preserve"> </w:t>
      </w:r>
      <w:r>
        <w:t>Comm</w:t>
      </w:r>
      <w:r w:rsidRPr="00182C19">
        <w:t>o</w:t>
      </w:r>
      <w:r>
        <w:t>n</w:t>
      </w:r>
      <w:r w:rsidRPr="00182C19">
        <w:t xml:space="preserve"> </w:t>
      </w:r>
      <w:r>
        <w:t>Council</w:t>
      </w:r>
      <w:r w:rsidRPr="00182C19">
        <w:t xml:space="preserve"> </w:t>
      </w:r>
      <w:r>
        <w:t>of</w:t>
      </w:r>
      <w:r w:rsidRPr="00182C19">
        <w:t xml:space="preserve"> </w:t>
      </w:r>
      <w:r>
        <w:t>the</w:t>
      </w:r>
      <w:r w:rsidRPr="00182C19">
        <w:t xml:space="preserve"> </w:t>
      </w:r>
      <w:r>
        <w:t>City</w:t>
      </w:r>
      <w:r w:rsidRPr="00182C19">
        <w:t xml:space="preserve"> </w:t>
      </w:r>
      <w:r>
        <w:t>of</w:t>
      </w:r>
      <w:r w:rsidRPr="00182C19">
        <w:t xml:space="preserve"> </w:t>
      </w:r>
      <w:r>
        <w:t>London,</w:t>
      </w:r>
      <w:r w:rsidRPr="00182C19">
        <w:t xml:space="preserve"> </w:t>
      </w:r>
      <w:r>
        <w:t>and</w:t>
      </w:r>
      <w:r w:rsidRPr="00182C19">
        <w:t xml:space="preserve"> </w:t>
      </w:r>
      <w:r>
        <w:t>any</w:t>
      </w:r>
      <w:r w:rsidRPr="00182C19">
        <w:t xml:space="preserve"> </w:t>
      </w:r>
      <w:r>
        <w:t>other</w:t>
      </w:r>
      <w:r w:rsidRPr="00182C19">
        <w:t xml:space="preserve"> </w:t>
      </w:r>
      <w:r>
        <w:t>local</w:t>
      </w:r>
      <w:r w:rsidRPr="00182C19">
        <w:t xml:space="preserve"> </w:t>
      </w:r>
      <w:r>
        <w:t>authority</w:t>
      </w:r>
      <w:r w:rsidRPr="00182C19">
        <w:t xml:space="preserve"> </w:t>
      </w:r>
      <w:r>
        <w:t>as</w:t>
      </w:r>
      <w:r w:rsidRPr="00182C19">
        <w:t xml:space="preserve"> </w:t>
      </w:r>
      <w:r>
        <w:t>defined</w:t>
      </w:r>
      <w:r w:rsidRPr="00182C19">
        <w:t xml:space="preserve"> b</w:t>
      </w:r>
      <w:r>
        <w:t>y</w:t>
      </w:r>
      <w:r w:rsidRPr="00182C19">
        <w:t xml:space="preserve"> </w:t>
      </w:r>
      <w:r>
        <w:t>the</w:t>
      </w:r>
      <w:r w:rsidRPr="00182C19">
        <w:t xml:space="preserve"> </w:t>
      </w:r>
      <w:r>
        <w:t>relev</w:t>
      </w:r>
      <w:r w:rsidRPr="00182C19">
        <w:t>an</w:t>
      </w:r>
      <w:r>
        <w:t>t</w:t>
      </w:r>
      <w:r w:rsidRPr="00182C19">
        <w:t xml:space="preserve"> </w:t>
      </w:r>
      <w:r>
        <w:t>legi</w:t>
      </w:r>
      <w:r w:rsidRPr="00182C19">
        <w:t>s</w:t>
      </w:r>
      <w:r>
        <w:t>lation.</w:t>
      </w:r>
      <w:r w:rsidRPr="00182C19">
        <w:t xml:space="preserve"> </w:t>
      </w:r>
      <w:r>
        <w:t>The</w:t>
      </w:r>
      <w:r w:rsidRPr="00182C19">
        <w:t xml:space="preserve"> </w:t>
      </w:r>
      <w:r>
        <w:t>full</w:t>
      </w:r>
      <w:r w:rsidRPr="00182C19">
        <w:t xml:space="preserve"> </w:t>
      </w:r>
      <w:r>
        <w:t>list</w:t>
      </w:r>
      <w:r w:rsidRPr="00182C19">
        <w:t xml:space="preserve"> </w:t>
      </w:r>
      <w:r>
        <w:t>under</w:t>
      </w:r>
      <w:r w:rsidRPr="00182C19">
        <w:t xml:space="preserve"> </w:t>
      </w:r>
      <w:r>
        <w:t>the</w:t>
      </w:r>
      <w:r w:rsidRPr="00182C19">
        <w:t xml:space="preserve"> </w:t>
      </w:r>
      <w:r>
        <w:t>L</w:t>
      </w:r>
      <w:r w:rsidRPr="00182C19">
        <w:t>o</w:t>
      </w:r>
      <w:r>
        <w:t>cal</w:t>
      </w:r>
      <w:r w:rsidRPr="00182C19">
        <w:t xml:space="preserve"> </w:t>
      </w:r>
      <w:r>
        <w:t>Government</w:t>
      </w:r>
      <w:r w:rsidRPr="00182C19">
        <w:t xml:space="preserve"> </w:t>
      </w:r>
      <w:r>
        <w:t>and</w:t>
      </w:r>
      <w:r w:rsidRPr="00182C19">
        <w:t xml:space="preserve"> </w:t>
      </w:r>
      <w:r>
        <w:t>Housing</w:t>
      </w:r>
      <w:r w:rsidRPr="00182C19">
        <w:t xml:space="preserve"> </w:t>
      </w:r>
      <w:r>
        <w:t>Act</w:t>
      </w:r>
      <w:r w:rsidRPr="00182C19">
        <w:t xml:space="preserve"> </w:t>
      </w:r>
      <w:r>
        <w:t>1989</w:t>
      </w:r>
      <w:r w:rsidRPr="00182C19">
        <w:t xml:space="preserve"> </w:t>
      </w:r>
      <w:r w:rsidRPr="00182C19" w:rsidR="0037350F">
        <w:t xml:space="preserve">(and subsequent amendments) </w:t>
      </w:r>
      <w:r>
        <w:t>also</w:t>
      </w:r>
      <w:r w:rsidRPr="00182C19">
        <w:t xml:space="preserve"> </w:t>
      </w:r>
      <w:r>
        <w:t>includes</w:t>
      </w:r>
      <w:r w:rsidRPr="00182C19">
        <w:t xml:space="preserve"> </w:t>
      </w:r>
      <w:r>
        <w:t>the</w:t>
      </w:r>
      <w:r w:rsidRPr="00182C19">
        <w:t xml:space="preserve"> </w:t>
      </w:r>
      <w:r>
        <w:t>Scottish</w:t>
      </w:r>
      <w:r w:rsidRPr="00182C19">
        <w:t xml:space="preserve"> </w:t>
      </w:r>
      <w:r>
        <w:t>Parli</w:t>
      </w:r>
      <w:r w:rsidRPr="00182C19">
        <w:t>ament</w:t>
      </w:r>
      <w:r>
        <w:t>,</w:t>
      </w:r>
      <w:r w:rsidRPr="00182C19">
        <w:t xml:space="preserve"> th</w:t>
      </w:r>
      <w:r>
        <w:t>e</w:t>
      </w:r>
      <w:r w:rsidRPr="00182C19">
        <w:t xml:space="preserve"> National Assembl</w:t>
      </w:r>
      <w:r>
        <w:t>y</w:t>
      </w:r>
      <w:r w:rsidRPr="00182C19">
        <w:t xml:space="preserve"> fo</w:t>
      </w:r>
      <w:r>
        <w:t>r</w:t>
      </w:r>
      <w:r w:rsidRPr="00182C19">
        <w:t xml:space="preserve"> Wales</w:t>
      </w:r>
      <w:r>
        <w:t>,</w:t>
      </w:r>
      <w:r w:rsidRPr="00182C19">
        <w:t xml:space="preserve"> </w:t>
      </w:r>
      <w:r>
        <w:t>a</w:t>
      </w:r>
      <w:r w:rsidRPr="00182C19">
        <w:t xml:space="preserve"> </w:t>
      </w:r>
      <w:r>
        <w:t>county</w:t>
      </w:r>
      <w:r w:rsidRPr="00182C19">
        <w:t xml:space="preserve"> </w:t>
      </w:r>
      <w:r>
        <w:t>council,</w:t>
      </w:r>
      <w:r w:rsidRPr="00182C19">
        <w:t xml:space="preserve"> </w:t>
      </w:r>
      <w:r>
        <w:t>a</w:t>
      </w:r>
      <w:r w:rsidRPr="00182C19">
        <w:t xml:space="preserve"> </w:t>
      </w:r>
      <w:r>
        <w:t>county</w:t>
      </w:r>
      <w:r w:rsidRPr="00182C19">
        <w:t xml:space="preserve"> </w:t>
      </w:r>
      <w:r>
        <w:t>bor</w:t>
      </w:r>
      <w:r w:rsidRPr="00182C19">
        <w:t>o</w:t>
      </w:r>
      <w:r>
        <w:t>ugh</w:t>
      </w:r>
      <w:r w:rsidRPr="00182C19">
        <w:t xml:space="preserve"> </w:t>
      </w:r>
      <w:r>
        <w:t>council</w:t>
      </w:r>
      <w:r w:rsidRPr="00182C19">
        <w:t xml:space="preserve"> </w:t>
      </w:r>
      <w:r>
        <w:t>in</w:t>
      </w:r>
      <w:r w:rsidRPr="00182C19">
        <w:t xml:space="preserve"> </w:t>
      </w:r>
      <w:r>
        <w:t>Wales,</w:t>
      </w:r>
      <w:r w:rsidRPr="00182C19">
        <w:t xml:space="preserve"> </w:t>
      </w:r>
      <w:r>
        <w:t>a</w:t>
      </w:r>
      <w:r w:rsidRPr="00182C19">
        <w:t xml:space="preserve"> </w:t>
      </w:r>
      <w:r>
        <w:t>district</w:t>
      </w:r>
      <w:r w:rsidRPr="00182C19">
        <w:t xml:space="preserve"> </w:t>
      </w:r>
      <w:r>
        <w:t>council,</w:t>
      </w:r>
      <w:r w:rsidRPr="00182C19">
        <w:t xml:space="preserve"> </w:t>
      </w:r>
      <w:r>
        <w:t>a</w:t>
      </w:r>
      <w:r w:rsidR="006D1A62">
        <w:t xml:space="preserve"> </w:t>
      </w:r>
      <w:r>
        <w:t>Scottish</w:t>
      </w:r>
      <w:r w:rsidRPr="00182C19">
        <w:t xml:space="preserve"> </w:t>
      </w:r>
      <w:r>
        <w:t>council,</w:t>
      </w:r>
      <w:r w:rsidRPr="00182C19">
        <w:t xml:space="preserve"> </w:t>
      </w:r>
      <w:r>
        <w:t>the</w:t>
      </w:r>
      <w:r w:rsidRPr="00182C19">
        <w:t xml:space="preserve"> </w:t>
      </w:r>
      <w:r>
        <w:t>Co</w:t>
      </w:r>
      <w:r w:rsidRPr="00182C19">
        <w:t>u</w:t>
      </w:r>
      <w:r>
        <w:t>ncil</w:t>
      </w:r>
      <w:r w:rsidRPr="00182C19">
        <w:t xml:space="preserve"> </w:t>
      </w:r>
      <w:r>
        <w:t>of</w:t>
      </w:r>
      <w:r w:rsidRPr="00182C19">
        <w:t xml:space="preserve"> </w:t>
      </w:r>
      <w:r>
        <w:t>the</w:t>
      </w:r>
      <w:r w:rsidRPr="00182C19">
        <w:t xml:space="preserve"> </w:t>
      </w:r>
      <w:r>
        <w:t>Isles</w:t>
      </w:r>
      <w:r w:rsidRPr="00182C19">
        <w:t xml:space="preserve"> </w:t>
      </w:r>
      <w:r>
        <w:t>of</w:t>
      </w:r>
      <w:r w:rsidRPr="00182C19">
        <w:t xml:space="preserve"> </w:t>
      </w:r>
      <w:r>
        <w:t>S</w:t>
      </w:r>
      <w:r w:rsidRPr="00182C19">
        <w:t>c</w:t>
      </w:r>
      <w:r>
        <w:t>illy,</w:t>
      </w:r>
      <w:r w:rsidRPr="00182C19">
        <w:t xml:space="preserve"> </w:t>
      </w:r>
      <w:r>
        <w:t>a</w:t>
      </w:r>
      <w:r w:rsidRPr="00182C19">
        <w:t xml:space="preserve"> </w:t>
      </w:r>
      <w:r>
        <w:t>fire</w:t>
      </w:r>
      <w:r w:rsidRPr="00182C19">
        <w:t xml:space="preserve"> a</w:t>
      </w:r>
      <w:r>
        <w:t>uthori</w:t>
      </w:r>
      <w:r w:rsidRPr="00182C19">
        <w:t>t</w:t>
      </w:r>
      <w:r>
        <w:t>y</w:t>
      </w:r>
      <w:r w:rsidRPr="00182C19">
        <w:t xml:space="preserve"> </w:t>
      </w:r>
      <w:r>
        <w:t>other</w:t>
      </w:r>
      <w:r w:rsidRPr="00182C19">
        <w:t xml:space="preserve"> </w:t>
      </w:r>
      <w:r>
        <w:t>than</w:t>
      </w:r>
      <w:r w:rsidRPr="00182C19">
        <w:t xml:space="preserve"> </w:t>
      </w:r>
      <w:r w:rsidR="00D64A2E">
        <w:t>LFC</w:t>
      </w:r>
      <w:r>
        <w:t>,</w:t>
      </w:r>
      <w:r w:rsidRPr="00182C19">
        <w:t xml:space="preserve"> </w:t>
      </w:r>
      <w:r>
        <w:t>a</w:t>
      </w:r>
      <w:r w:rsidRPr="00182C19">
        <w:t xml:space="preserve"> </w:t>
      </w:r>
      <w:r>
        <w:t>waste</w:t>
      </w:r>
      <w:r w:rsidRPr="00182C19">
        <w:t xml:space="preserve"> </w:t>
      </w:r>
      <w:r>
        <w:t>disposal</w:t>
      </w:r>
      <w:r w:rsidRPr="00182C19">
        <w:t xml:space="preserve"> </w:t>
      </w:r>
      <w:r>
        <w:t>authority,</w:t>
      </w:r>
      <w:r w:rsidRPr="00182C19">
        <w:t xml:space="preserve"> </w:t>
      </w:r>
      <w:r>
        <w:t>the</w:t>
      </w:r>
      <w:r w:rsidRPr="00182C19">
        <w:t xml:space="preserve"> Broad</w:t>
      </w:r>
      <w:r>
        <w:t>s</w:t>
      </w:r>
      <w:r w:rsidRPr="00182C19">
        <w:t xml:space="preserve"> Authority</w:t>
      </w:r>
      <w:r>
        <w:t>,</w:t>
      </w:r>
      <w:r w:rsidRPr="00182C19">
        <w:t xml:space="preserve"> an</w:t>
      </w:r>
      <w:r>
        <w:t>d</w:t>
      </w:r>
      <w:r w:rsidRPr="00182C19">
        <w:t xml:space="preserve"> </w:t>
      </w:r>
      <w:r>
        <w:t>a</w:t>
      </w:r>
      <w:r w:rsidRPr="00182C19">
        <w:t xml:space="preserve"> joint boar</w:t>
      </w:r>
      <w:r>
        <w:t>d</w:t>
      </w:r>
      <w:r w:rsidRPr="00182C19">
        <w:t xml:space="preserve"> o</w:t>
      </w:r>
      <w:r>
        <w:t>f</w:t>
      </w:r>
      <w:r w:rsidRPr="00182C19">
        <w:t xml:space="preserve"> an</w:t>
      </w:r>
      <w:r>
        <w:t>y</w:t>
      </w:r>
      <w:r w:rsidRPr="00182C19">
        <w:t xml:space="preserve"> o</w:t>
      </w:r>
      <w:r>
        <w:t>f</w:t>
      </w:r>
      <w:r w:rsidRPr="00182C19">
        <w:t xml:space="preserve"> thos</w:t>
      </w:r>
      <w:r>
        <w:t>e</w:t>
      </w:r>
      <w:r w:rsidRPr="00182C19">
        <w:t xml:space="preserve"> listed</w:t>
      </w:r>
      <w:r w:rsidR="00CD6689">
        <w:t>.</w:t>
      </w:r>
    </w:p>
    <w:p w:rsidR="00F524DE" w:rsidP="00F524DE" w:rsidRDefault="00F524DE" w14:paraId="19B10560" w14:textId="77777777">
      <w:pPr>
        <w:pStyle w:val="BodyText"/>
        <w:kinsoku w:val="0"/>
        <w:overflowPunct w:val="0"/>
        <w:ind w:left="426"/>
      </w:pPr>
    </w:p>
    <w:p w:rsidR="00260005" w:rsidP="00352BB4" w:rsidRDefault="00260005" w14:paraId="6F0EB6FF" w14:textId="77777777">
      <w:pPr>
        <w:pStyle w:val="BodyText"/>
        <w:numPr>
          <w:ilvl w:val="0"/>
          <w:numId w:val="11"/>
        </w:numPr>
        <w:kinsoku w:val="0"/>
        <w:overflowPunct w:val="0"/>
        <w:ind w:left="426" w:firstLine="0"/>
      </w:pPr>
      <w:r>
        <w:rPr>
          <w:spacing w:val="-1"/>
        </w:rPr>
        <w:t>Ac</w:t>
      </w:r>
      <w:r>
        <w:t>t</w:t>
      </w:r>
      <w:r>
        <w:rPr>
          <w:spacing w:val="-5"/>
        </w:rPr>
        <w:t xml:space="preserve"> </w:t>
      </w:r>
      <w:r>
        <w:rPr>
          <w:spacing w:val="-1"/>
        </w:rPr>
        <w:t>a</w:t>
      </w:r>
      <w:r>
        <w:t>s</w:t>
      </w:r>
      <w:r>
        <w:rPr>
          <w:spacing w:val="-4"/>
        </w:rPr>
        <w:t xml:space="preserve"> </w:t>
      </w:r>
      <w:r>
        <w:rPr>
          <w:spacing w:val="-1"/>
        </w:rPr>
        <w:t>a</w:t>
      </w:r>
      <w:r>
        <w:t>n</w:t>
      </w:r>
      <w:r>
        <w:rPr>
          <w:spacing w:val="-4"/>
        </w:rPr>
        <w:t xml:space="preserve"> </w:t>
      </w:r>
      <w:r>
        <w:rPr>
          <w:spacing w:val="-1"/>
        </w:rPr>
        <w:t>electio</w:t>
      </w:r>
      <w:r>
        <w:t>n</w:t>
      </w:r>
      <w:r>
        <w:rPr>
          <w:spacing w:val="-3"/>
        </w:rPr>
        <w:t xml:space="preserve"> </w:t>
      </w:r>
      <w:r>
        <w:rPr>
          <w:spacing w:val="-1"/>
        </w:rPr>
        <w:t>age</w:t>
      </w:r>
      <w:r>
        <w:rPr>
          <w:spacing w:val="1"/>
        </w:rPr>
        <w:t>n</w:t>
      </w:r>
      <w:r>
        <w:t>t</w:t>
      </w:r>
      <w:r>
        <w:rPr>
          <w:spacing w:val="-4"/>
        </w:rPr>
        <w:t xml:space="preserve"> </w:t>
      </w:r>
      <w:r>
        <w:rPr>
          <w:spacing w:val="-1"/>
        </w:rPr>
        <w:t>o</w:t>
      </w:r>
      <w:r>
        <w:t>r</w:t>
      </w:r>
      <w:r>
        <w:rPr>
          <w:spacing w:val="-4"/>
        </w:rPr>
        <w:t xml:space="preserve"> </w:t>
      </w:r>
      <w:r>
        <w:rPr>
          <w:spacing w:val="-1"/>
        </w:rPr>
        <w:t>sub-agen</w:t>
      </w:r>
      <w:r>
        <w:t>t</w:t>
      </w:r>
      <w:r>
        <w:rPr>
          <w:spacing w:val="-3"/>
        </w:rPr>
        <w:t xml:space="preserve"> </w:t>
      </w:r>
      <w:r>
        <w:rPr>
          <w:spacing w:val="-1"/>
        </w:rPr>
        <w:t>fo</w:t>
      </w:r>
      <w:r>
        <w:t>r</w:t>
      </w:r>
      <w:r>
        <w:rPr>
          <w:spacing w:val="-5"/>
        </w:rPr>
        <w:t xml:space="preserve"> </w:t>
      </w:r>
      <w:r>
        <w:t>a</w:t>
      </w:r>
      <w:r>
        <w:rPr>
          <w:spacing w:val="-3"/>
        </w:rPr>
        <w:t xml:space="preserve"> </w:t>
      </w:r>
      <w:r>
        <w:rPr>
          <w:spacing w:val="-1"/>
        </w:rPr>
        <w:t>candidat</w:t>
      </w:r>
      <w:r>
        <w:t>e</w:t>
      </w:r>
      <w:r>
        <w:rPr>
          <w:spacing w:val="-4"/>
        </w:rPr>
        <w:t xml:space="preserve"> </w:t>
      </w:r>
      <w:r>
        <w:rPr>
          <w:spacing w:val="-1"/>
        </w:rPr>
        <w:t>fo</w:t>
      </w:r>
      <w:r>
        <w:t>r</w:t>
      </w:r>
      <w:r>
        <w:rPr>
          <w:spacing w:val="-4"/>
        </w:rPr>
        <w:t xml:space="preserve"> </w:t>
      </w:r>
      <w:r>
        <w:rPr>
          <w:spacing w:val="-1"/>
        </w:rPr>
        <w:t>an</w:t>
      </w:r>
      <w:r>
        <w:t>y</w:t>
      </w:r>
      <w:r>
        <w:rPr>
          <w:spacing w:val="-3"/>
        </w:rPr>
        <w:t xml:space="preserve"> </w:t>
      </w:r>
      <w:r>
        <w:rPr>
          <w:spacing w:val="-1"/>
        </w:rPr>
        <w:t>o</w:t>
      </w:r>
      <w:r>
        <w:t>f</w:t>
      </w:r>
      <w:r>
        <w:rPr>
          <w:spacing w:val="-5"/>
        </w:rPr>
        <w:t xml:space="preserve"> </w:t>
      </w:r>
      <w:r>
        <w:rPr>
          <w:spacing w:val="-1"/>
        </w:rPr>
        <w:t>th</w:t>
      </w:r>
      <w:r>
        <w:t>e</w:t>
      </w:r>
      <w:r>
        <w:rPr>
          <w:spacing w:val="-4"/>
        </w:rPr>
        <w:t xml:space="preserve"> </w:t>
      </w:r>
      <w:r>
        <w:rPr>
          <w:spacing w:val="-1"/>
        </w:rPr>
        <w:t>above.</w:t>
      </w:r>
    </w:p>
    <w:p w:rsidR="00260005" w:rsidP="00352BB4" w:rsidRDefault="00260005" w14:paraId="228F3F7D" w14:textId="77777777">
      <w:pPr>
        <w:kinsoku w:val="0"/>
        <w:overflowPunct w:val="0"/>
        <w:spacing w:before="5" w:line="130" w:lineRule="exact"/>
        <w:ind w:left="426"/>
        <w:rPr>
          <w:sz w:val="13"/>
          <w:szCs w:val="13"/>
        </w:rPr>
      </w:pPr>
    </w:p>
    <w:p w:rsidR="00260005" w:rsidP="00352BB4" w:rsidRDefault="00260005" w14:paraId="6C835E2C" w14:textId="77777777">
      <w:pPr>
        <w:kinsoku w:val="0"/>
        <w:overflowPunct w:val="0"/>
        <w:spacing w:line="200" w:lineRule="exact"/>
        <w:ind w:left="426"/>
        <w:rPr>
          <w:sz w:val="20"/>
          <w:szCs w:val="20"/>
        </w:rPr>
      </w:pPr>
    </w:p>
    <w:p w:rsidR="00260005" w:rsidP="00352BB4" w:rsidRDefault="00260005" w14:paraId="06C0ADEE" w14:textId="77777777">
      <w:pPr>
        <w:kinsoku w:val="0"/>
        <w:overflowPunct w:val="0"/>
        <w:ind w:left="426"/>
        <w:rPr>
          <w:rFonts w:ascii="Foundry Form Sans" w:hAnsi="Foundry Form Sans" w:cs="Foundry Form Sans"/>
        </w:rPr>
      </w:pPr>
      <w:r>
        <w:rPr>
          <w:rFonts w:ascii="Foundry Form Sans" w:hAnsi="Foundry Form Sans" w:cs="Foundry Form Sans"/>
          <w:i/>
          <w:iCs/>
        </w:rPr>
        <w:t>Holding</w:t>
      </w:r>
      <w:r>
        <w:rPr>
          <w:rFonts w:ascii="Foundry Form Sans" w:hAnsi="Foundry Form Sans" w:cs="Foundry Form Sans"/>
          <w:i/>
          <w:iCs/>
          <w:spacing w:val="-3"/>
        </w:rPr>
        <w:t xml:space="preserve"> </w:t>
      </w:r>
      <w:r>
        <w:rPr>
          <w:rFonts w:ascii="Foundry Form Sans" w:hAnsi="Foundry Form Sans" w:cs="Foundry Form Sans"/>
          <w:i/>
          <w:iCs/>
        </w:rPr>
        <w:t>office</w:t>
      </w:r>
      <w:r>
        <w:rPr>
          <w:rFonts w:ascii="Foundry Form Sans" w:hAnsi="Foundry Form Sans" w:cs="Foundry Form Sans"/>
          <w:i/>
          <w:iCs/>
          <w:spacing w:val="-3"/>
        </w:rPr>
        <w:t xml:space="preserve"> </w:t>
      </w:r>
      <w:r>
        <w:rPr>
          <w:rFonts w:ascii="Foundry Form Sans" w:hAnsi="Foundry Form Sans" w:cs="Foundry Form Sans"/>
          <w:i/>
          <w:iCs/>
        </w:rPr>
        <w:t>in</w:t>
      </w:r>
      <w:r>
        <w:rPr>
          <w:rFonts w:ascii="Foundry Form Sans" w:hAnsi="Foundry Form Sans" w:cs="Foundry Form Sans"/>
          <w:i/>
          <w:iCs/>
          <w:spacing w:val="-3"/>
        </w:rPr>
        <w:t xml:space="preserve"> </w:t>
      </w:r>
      <w:r>
        <w:rPr>
          <w:rFonts w:ascii="Foundry Form Sans" w:hAnsi="Foundry Form Sans" w:cs="Foundry Form Sans"/>
          <w:i/>
          <w:iCs/>
        </w:rPr>
        <w:t>a</w:t>
      </w:r>
      <w:r>
        <w:rPr>
          <w:rFonts w:ascii="Foundry Form Sans" w:hAnsi="Foundry Form Sans" w:cs="Foundry Form Sans"/>
          <w:i/>
          <w:iCs/>
          <w:spacing w:val="-2"/>
        </w:rPr>
        <w:t xml:space="preserve"> </w:t>
      </w:r>
      <w:r>
        <w:rPr>
          <w:rFonts w:ascii="Foundry Form Sans" w:hAnsi="Foundry Form Sans" w:cs="Foundry Form Sans"/>
          <w:i/>
          <w:iCs/>
        </w:rPr>
        <w:t>political</w:t>
      </w:r>
      <w:r>
        <w:rPr>
          <w:rFonts w:ascii="Foundry Form Sans" w:hAnsi="Foundry Form Sans" w:cs="Foundry Form Sans"/>
          <w:i/>
          <w:iCs/>
          <w:spacing w:val="-3"/>
        </w:rPr>
        <w:t xml:space="preserve"> </w:t>
      </w:r>
      <w:r>
        <w:rPr>
          <w:rFonts w:ascii="Foundry Form Sans" w:hAnsi="Foundry Form Sans" w:cs="Foundry Form Sans"/>
          <w:i/>
          <w:iCs/>
        </w:rPr>
        <w:t>party</w:t>
      </w:r>
    </w:p>
    <w:p w:rsidR="00260005" w:rsidP="00352BB4" w:rsidRDefault="00260005" w14:paraId="28DD4553" w14:textId="77777777">
      <w:pPr>
        <w:pStyle w:val="BodyText"/>
        <w:numPr>
          <w:ilvl w:val="0"/>
          <w:numId w:val="11"/>
        </w:numPr>
        <w:tabs>
          <w:tab w:val="left" w:pos="359"/>
        </w:tabs>
        <w:kinsoku w:val="0"/>
        <w:overflowPunct w:val="0"/>
        <w:spacing w:before="34" w:line="271" w:lineRule="auto"/>
        <w:ind w:left="426" w:right="584" w:firstLine="0"/>
      </w:pPr>
      <w:r>
        <w:t>Be</w:t>
      </w:r>
      <w:r>
        <w:rPr>
          <w:spacing w:val="-4"/>
        </w:rPr>
        <w:t xml:space="preserve"> </w:t>
      </w:r>
      <w:r>
        <w:t>an</w:t>
      </w:r>
      <w:r>
        <w:rPr>
          <w:spacing w:val="-3"/>
        </w:rPr>
        <w:t xml:space="preserve"> </w:t>
      </w:r>
      <w:r>
        <w:t>officer</w:t>
      </w:r>
      <w:r>
        <w:rPr>
          <w:spacing w:val="-3"/>
        </w:rPr>
        <w:t xml:space="preserve"> </w:t>
      </w:r>
      <w:r>
        <w:t>of</w:t>
      </w:r>
      <w:r>
        <w:rPr>
          <w:spacing w:val="-4"/>
        </w:rPr>
        <w:t xml:space="preserve"> </w:t>
      </w:r>
      <w:r>
        <w:t>a</w:t>
      </w:r>
      <w:r>
        <w:rPr>
          <w:spacing w:val="-2"/>
        </w:rPr>
        <w:t xml:space="preserve"> </w:t>
      </w:r>
      <w:r>
        <w:t>political</w:t>
      </w:r>
      <w:r>
        <w:rPr>
          <w:spacing w:val="-3"/>
        </w:rPr>
        <w:t xml:space="preserve"> </w:t>
      </w:r>
      <w:r>
        <w:t>party,</w:t>
      </w:r>
      <w:r>
        <w:rPr>
          <w:spacing w:val="-3"/>
        </w:rPr>
        <w:t xml:space="preserve"> </w:t>
      </w:r>
      <w:r>
        <w:t>or</w:t>
      </w:r>
      <w:r>
        <w:rPr>
          <w:spacing w:val="-3"/>
        </w:rPr>
        <w:t xml:space="preserve"> </w:t>
      </w:r>
      <w:r>
        <w:t>of</w:t>
      </w:r>
      <w:r>
        <w:rPr>
          <w:spacing w:val="-3"/>
        </w:rPr>
        <w:t xml:space="preserve"> </w:t>
      </w:r>
      <w:r>
        <w:t>any</w:t>
      </w:r>
      <w:r>
        <w:rPr>
          <w:spacing w:val="-3"/>
        </w:rPr>
        <w:t xml:space="preserve"> </w:t>
      </w:r>
      <w:r>
        <w:rPr>
          <w:spacing w:val="-1"/>
        </w:rPr>
        <w:t>branc</w:t>
      </w:r>
      <w:r>
        <w:t>h</w:t>
      </w:r>
      <w:r>
        <w:rPr>
          <w:spacing w:val="-3"/>
        </w:rPr>
        <w:t xml:space="preserve"> </w:t>
      </w:r>
      <w:r>
        <w:rPr>
          <w:spacing w:val="-1"/>
        </w:rPr>
        <w:t>o</w:t>
      </w:r>
      <w:r>
        <w:t>f</w:t>
      </w:r>
      <w:r>
        <w:rPr>
          <w:spacing w:val="-4"/>
        </w:rPr>
        <w:t xml:space="preserve"> </w:t>
      </w:r>
      <w:r>
        <w:rPr>
          <w:spacing w:val="-1"/>
        </w:rPr>
        <w:t>suc</w:t>
      </w:r>
      <w:r>
        <w:t>h</w:t>
      </w:r>
      <w:r>
        <w:rPr>
          <w:spacing w:val="-3"/>
        </w:rPr>
        <w:t xml:space="preserve"> </w:t>
      </w:r>
      <w:r>
        <w:t>a</w:t>
      </w:r>
      <w:r>
        <w:rPr>
          <w:spacing w:val="-3"/>
        </w:rPr>
        <w:t xml:space="preserve"> </w:t>
      </w:r>
      <w:r>
        <w:rPr>
          <w:spacing w:val="-1"/>
        </w:rPr>
        <w:t>party</w:t>
      </w:r>
      <w:r>
        <w:t>,</w:t>
      </w:r>
      <w:r>
        <w:rPr>
          <w:spacing w:val="-3"/>
        </w:rPr>
        <w:t xml:space="preserve"> </w:t>
      </w:r>
      <w:r>
        <w:rPr>
          <w:spacing w:val="-1"/>
        </w:rPr>
        <w:t>o</w:t>
      </w:r>
      <w:r>
        <w:t>r</w:t>
      </w:r>
      <w:r>
        <w:rPr>
          <w:spacing w:val="-3"/>
        </w:rPr>
        <w:t xml:space="preserve"> </w:t>
      </w:r>
      <w:r>
        <w:t>a</w:t>
      </w:r>
      <w:r>
        <w:rPr>
          <w:spacing w:val="-3"/>
        </w:rPr>
        <w:t xml:space="preserve"> </w:t>
      </w:r>
      <w:r>
        <w:rPr>
          <w:spacing w:val="-1"/>
        </w:rPr>
        <w:t>membe</w:t>
      </w:r>
      <w:r>
        <w:t>r</w:t>
      </w:r>
      <w:r>
        <w:rPr>
          <w:spacing w:val="-2"/>
        </w:rPr>
        <w:t xml:space="preserve"> </w:t>
      </w:r>
      <w:r>
        <w:rPr>
          <w:spacing w:val="-1"/>
        </w:rPr>
        <w:t>o</w:t>
      </w:r>
      <w:r>
        <w:t>f</w:t>
      </w:r>
      <w:r>
        <w:rPr>
          <w:spacing w:val="-4"/>
        </w:rPr>
        <w:t xml:space="preserve"> </w:t>
      </w:r>
      <w:r>
        <w:rPr>
          <w:spacing w:val="-1"/>
        </w:rPr>
        <w:t>any</w:t>
      </w:r>
      <w:r>
        <w:rPr>
          <w:spacing w:val="-1"/>
          <w:w w:val="99"/>
        </w:rPr>
        <w:t xml:space="preserve"> </w:t>
      </w:r>
      <w:r>
        <w:t>committee</w:t>
      </w:r>
      <w:r>
        <w:rPr>
          <w:spacing w:val="-4"/>
        </w:rPr>
        <w:t xml:space="preserve"> </w:t>
      </w:r>
      <w:r>
        <w:t>or</w:t>
      </w:r>
      <w:r>
        <w:rPr>
          <w:spacing w:val="-3"/>
        </w:rPr>
        <w:t xml:space="preserve"> </w:t>
      </w:r>
      <w:r>
        <w:t>subcommi</w:t>
      </w:r>
      <w:r>
        <w:rPr>
          <w:spacing w:val="-2"/>
        </w:rPr>
        <w:t>t</w:t>
      </w:r>
      <w:r>
        <w:rPr>
          <w:spacing w:val="-1"/>
        </w:rPr>
        <w:t>t</w:t>
      </w:r>
      <w:r>
        <w:t>ee</w:t>
      </w:r>
      <w:r>
        <w:rPr>
          <w:spacing w:val="-3"/>
        </w:rPr>
        <w:t xml:space="preserve"> </w:t>
      </w:r>
      <w:r>
        <w:t>of</w:t>
      </w:r>
      <w:r>
        <w:rPr>
          <w:spacing w:val="-3"/>
        </w:rPr>
        <w:t xml:space="preserve"> </w:t>
      </w:r>
      <w:r>
        <w:t>such</w:t>
      </w:r>
      <w:r>
        <w:rPr>
          <w:spacing w:val="-3"/>
        </w:rPr>
        <w:t xml:space="preserve"> </w:t>
      </w:r>
      <w:r>
        <w:t>a</w:t>
      </w:r>
      <w:r>
        <w:rPr>
          <w:spacing w:val="-3"/>
        </w:rPr>
        <w:t xml:space="preserve"> </w:t>
      </w:r>
      <w:r>
        <w:t>party</w:t>
      </w:r>
      <w:r>
        <w:rPr>
          <w:spacing w:val="-2"/>
        </w:rPr>
        <w:t xml:space="preserve"> </w:t>
      </w:r>
      <w:r>
        <w:t>or</w:t>
      </w:r>
      <w:r>
        <w:rPr>
          <w:spacing w:val="-3"/>
        </w:rPr>
        <w:t xml:space="preserve"> </w:t>
      </w:r>
      <w:r>
        <w:t>bra</w:t>
      </w:r>
      <w:r>
        <w:rPr>
          <w:spacing w:val="1"/>
        </w:rPr>
        <w:t>n</w:t>
      </w:r>
      <w:r>
        <w:t>ch,</w:t>
      </w:r>
      <w:r>
        <w:rPr>
          <w:spacing w:val="-4"/>
        </w:rPr>
        <w:t xml:space="preserve"> </w:t>
      </w:r>
      <w:r>
        <w:t>if</w:t>
      </w:r>
      <w:r>
        <w:rPr>
          <w:spacing w:val="-3"/>
        </w:rPr>
        <w:t xml:space="preserve"> </w:t>
      </w:r>
      <w:r>
        <w:rPr>
          <w:spacing w:val="-2"/>
        </w:rPr>
        <w:t>t</w:t>
      </w:r>
      <w:r>
        <w:t>heir</w:t>
      </w:r>
      <w:r>
        <w:rPr>
          <w:spacing w:val="-4"/>
        </w:rPr>
        <w:t xml:space="preserve"> </w:t>
      </w:r>
      <w:r>
        <w:t>duties</w:t>
      </w:r>
      <w:r>
        <w:rPr>
          <w:spacing w:val="-4"/>
        </w:rPr>
        <w:t xml:space="preserve"> </w:t>
      </w:r>
      <w:r>
        <w:t>as</w:t>
      </w:r>
      <w:r>
        <w:rPr>
          <w:spacing w:val="-3"/>
        </w:rPr>
        <w:t xml:space="preserve"> </w:t>
      </w:r>
      <w:r>
        <w:t>such</w:t>
      </w:r>
      <w:r>
        <w:rPr>
          <w:spacing w:val="-4"/>
        </w:rPr>
        <w:t xml:space="preserve"> </w:t>
      </w:r>
      <w:r>
        <w:t>an</w:t>
      </w:r>
      <w:r>
        <w:rPr>
          <w:spacing w:val="-4"/>
        </w:rPr>
        <w:t xml:space="preserve"> </w:t>
      </w:r>
      <w:r>
        <w:t>officer</w:t>
      </w:r>
      <w:r>
        <w:rPr>
          <w:spacing w:val="-3"/>
        </w:rPr>
        <w:t xml:space="preserve"> </w:t>
      </w:r>
      <w:r>
        <w:t>or</w:t>
      </w:r>
      <w:r>
        <w:rPr>
          <w:w w:val="99"/>
        </w:rPr>
        <w:t xml:space="preserve"> </w:t>
      </w:r>
      <w:r>
        <w:t>member</w:t>
      </w:r>
      <w:r>
        <w:rPr>
          <w:spacing w:val="-4"/>
        </w:rPr>
        <w:t xml:space="preserve"> </w:t>
      </w:r>
      <w:r>
        <w:t>would</w:t>
      </w:r>
      <w:r>
        <w:rPr>
          <w:spacing w:val="-4"/>
        </w:rPr>
        <w:t xml:space="preserve"> </w:t>
      </w:r>
      <w:r>
        <w:t>be</w:t>
      </w:r>
      <w:r>
        <w:rPr>
          <w:spacing w:val="-4"/>
        </w:rPr>
        <w:t xml:space="preserve"> </w:t>
      </w:r>
      <w:r>
        <w:t>likely</w:t>
      </w:r>
      <w:r>
        <w:rPr>
          <w:spacing w:val="-4"/>
        </w:rPr>
        <w:t xml:space="preserve"> </w:t>
      </w:r>
      <w:r>
        <w:t>to</w:t>
      </w:r>
      <w:r>
        <w:rPr>
          <w:spacing w:val="-5"/>
        </w:rPr>
        <w:t xml:space="preserve"> </w:t>
      </w:r>
      <w:r>
        <w:t>require</w:t>
      </w:r>
      <w:r>
        <w:rPr>
          <w:spacing w:val="-4"/>
        </w:rPr>
        <w:t xml:space="preserve"> </w:t>
      </w:r>
      <w:r>
        <w:t>them</w:t>
      </w:r>
      <w:r>
        <w:rPr>
          <w:spacing w:val="-5"/>
        </w:rPr>
        <w:t xml:space="preserve"> </w:t>
      </w:r>
      <w:r>
        <w:t>to:</w:t>
      </w:r>
    </w:p>
    <w:p w:rsidR="00260005" w:rsidP="00352BB4" w:rsidRDefault="00260005" w14:paraId="4BB94E07" w14:textId="77777777">
      <w:pPr>
        <w:kinsoku w:val="0"/>
        <w:overflowPunct w:val="0"/>
        <w:spacing w:before="10" w:line="280" w:lineRule="exact"/>
        <w:ind w:left="709" w:hanging="283"/>
        <w:rPr>
          <w:sz w:val="28"/>
          <w:szCs w:val="28"/>
        </w:rPr>
      </w:pPr>
    </w:p>
    <w:p w:rsidR="00260005" w:rsidP="00352BB4" w:rsidRDefault="00260005" w14:paraId="1EF34A52" w14:textId="628A5C5F">
      <w:pPr>
        <w:pStyle w:val="BodyText"/>
        <w:numPr>
          <w:ilvl w:val="0"/>
          <w:numId w:val="18"/>
        </w:numPr>
        <w:tabs>
          <w:tab w:val="left" w:pos="479"/>
        </w:tabs>
        <w:kinsoku w:val="0"/>
        <w:overflowPunct w:val="0"/>
        <w:ind w:left="709" w:hanging="283"/>
      </w:pPr>
      <w:r>
        <w:t>Participate</w:t>
      </w:r>
      <w:r>
        <w:rPr>
          <w:spacing w:val="-5"/>
        </w:rPr>
        <w:t xml:space="preserve"> </w:t>
      </w:r>
      <w:r>
        <w:t>in</w:t>
      </w:r>
      <w:r>
        <w:rPr>
          <w:spacing w:val="-4"/>
        </w:rPr>
        <w:t xml:space="preserve"> </w:t>
      </w:r>
      <w:r>
        <w:t>the</w:t>
      </w:r>
      <w:r>
        <w:rPr>
          <w:spacing w:val="-4"/>
        </w:rPr>
        <w:t xml:space="preserve"> </w:t>
      </w:r>
      <w:r>
        <w:t>gen</w:t>
      </w:r>
      <w:r>
        <w:rPr>
          <w:spacing w:val="-2"/>
        </w:rPr>
        <w:t>e</w:t>
      </w:r>
      <w:r>
        <w:t>r</w:t>
      </w:r>
      <w:r>
        <w:rPr>
          <w:spacing w:val="-2"/>
        </w:rPr>
        <w:t>a</w:t>
      </w:r>
      <w:r>
        <w:t>l</w:t>
      </w:r>
      <w:r>
        <w:rPr>
          <w:spacing w:val="-4"/>
        </w:rPr>
        <w:t xml:space="preserve"> </w:t>
      </w:r>
      <w:r>
        <w:t>managem</w:t>
      </w:r>
      <w:r>
        <w:rPr>
          <w:spacing w:val="-2"/>
        </w:rPr>
        <w:t>e</w:t>
      </w:r>
      <w:r>
        <w:t>nt</w:t>
      </w:r>
      <w:r>
        <w:rPr>
          <w:spacing w:val="-4"/>
        </w:rPr>
        <w:t xml:space="preserve"> </w:t>
      </w:r>
      <w:r>
        <w:t>of</w:t>
      </w:r>
      <w:r>
        <w:rPr>
          <w:spacing w:val="-4"/>
        </w:rPr>
        <w:t xml:space="preserve"> </w:t>
      </w:r>
      <w:r>
        <w:t>the</w:t>
      </w:r>
      <w:r>
        <w:rPr>
          <w:spacing w:val="-4"/>
        </w:rPr>
        <w:t xml:space="preserve"> </w:t>
      </w:r>
      <w:r>
        <w:t>party</w:t>
      </w:r>
      <w:r>
        <w:rPr>
          <w:spacing w:val="-4"/>
        </w:rPr>
        <w:t xml:space="preserve"> </w:t>
      </w:r>
      <w:r>
        <w:t>or</w:t>
      </w:r>
      <w:r>
        <w:rPr>
          <w:spacing w:val="-4"/>
        </w:rPr>
        <w:t xml:space="preserve"> </w:t>
      </w:r>
      <w:r>
        <w:t>the</w:t>
      </w:r>
      <w:r>
        <w:rPr>
          <w:spacing w:val="-4"/>
        </w:rPr>
        <w:t xml:space="preserve"> </w:t>
      </w:r>
      <w:r>
        <w:t>branch</w:t>
      </w:r>
      <w:r w:rsidR="00CD6689">
        <w:t>.</w:t>
      </w:r>
    </w:p>
    <w:p w:rsidR="00260005" w:rsidP="00352BB4" w:rsidRDefault="00260005" w14:paraId="7676F537" w14:textId="77777777">
      <w:pPr>
        <w:kinsoku w:val="0"/>
        <w:overflowPunct w:val="0"/>
        <w:spacing w:before="4" w:line="140" w:lineRule="exact"/>
        <w:ind w:left="709" w:hanging="283"/>
        <w:rPr>
          <w:sz w:val="14"/>
          <w:szCs w:val="14"/>
        </w:rPr>
      </w:pPr>
    </w:p>
    <w:p w:rsidR="00260005" w:rsidP="00352BB4" w:rsidRDefault="00260005" w14:paraId="4CAA3F7B" w14:textId="75CBABC2">
      <w:pPr>
        <w:pStyle w:val="BodyText"/>
        <w:numPr>
          <w:ilvl w:val="0"/>
          <w:numId w:val="18"/>
        </w:numPr>
        <w:tabs>
          <w:tab w:val="left" w:pos="479"/>
        </w:tabs>
        <w:kinsoku w:val="0"/>
        <w:overflowPunct w:val="0"/>
        <w:spacing w:line="269" w:lineRule="auto"/>
        <w:ind w:left="709" w:right="312" w:hanging="283"/>
      </w:pPr>
      <w:r>
        <w:rPr>
          <w:spacing w:val="-1"/>
        </w:rPr>
        <w:t>Ac</w:t>
      </w:r>
      <w:r>
        <w:t>t</w:t>
      </w:r>
      <w:r>
        <w:rPr>
          <w:spacing w:val="-5"/>
        </w:rPr>
        <w:t xml:space="preserve"> </w:t>
      </w:r>
      <w:r>
        <w:rPr>
          <w:spacing w:val="-1"/>
        </w:rPr>
        <w:t>o</w:t>
      </w:r>
      <w:r>
        <w:t>n</w:t>
      </w:r>
      <w:r>
        <w:rPr>
          <w:spacing w:val="-3"/>
        </w:rPr>
        <w:t xml:space="preserve"> </w:t>
      </w:r>
      <w:r>
        <w:rPr>
          <w:spacing w:val="-1"/>
        </w:rPr>
        <w:t>behal</w:t>
      </w:r>
      <w:r>
        <w:t>f</w:t>
      </w:r>
      <w:r>
        <w:rPr>
          <w:spacing w:val="-3"/>
        </w:rPr>
        <w:t xml:space="preserve"> </w:t>
      </w:r>
      <w:r>
        <w:rPr>
          <w:spacing w:val="-1"/>
        </w:rPr>
        <w:t>o</w:t>
      </w:r>
      <w:r>
        <w:t>f</w:t>
      </w:r>
      <w:r>
        <w:rPr>
          <w:spacing w:val="-5"/>
        </w:rPr>
        <w:t xml:space="preserve"> </w:t>
      </w:r>
      <w:r>
        <w:rPr>
          <w:spacing w:val="-1"/>
        </w:rPr>
        <w:t>th</w:t>
      </w:r>
      <w:r>
        <w:t>e</w:t>
      </w:r>
      <w:r>
        <w:rPr>
          <w:spacing w:val="-4"/>
        </w:rPr>
        <w:t xml:space="preserve"> </w:t>
      </w:r>
      <w:r>
        <w:rPr>
          <w:spacing w:val="-1"/>
        </w:rPr>
        <w:t>part</w:t>
      </w:r>
      <w:r>
        <w:t>y</w:t>
      </w:r>
      <w:r>
        <w:rPr>
          <w:spacing w:val="-3"/>
        </w:rPr>
        <w:t xml:space="preserve"> </w:t>
      </w:r>
      <w:r>
        <w:rPr>
          <w:spacing w:val="-1"/>
        </w:rPr>
        <w:t>o</w:t>
      </w:r>
      <w:r>
        <w:t>r</w:t>
      </w:r>
      <w:r>
        <w:rPr>
          <w:spacing w:val="-4"/>
        </w:rPr>
        <w:t xml:space="preserve"> </w:t>
      </w:r>
      <w:r>
        <w:rPr>
          <w:spacing w:val="-1"/>
        </w:rPr>
        <w:t>branc</w:t>
      </w:r>
      <w:r>
        <w:t>h</w:t>
      </w:r>
      <w:r>
        <w:rPr>
          <w:spacing w:val="-3"/>
        </w:rPr>
        <w:t xml:space="preserve"> </w:t>
      </w:r>
      <w:r>
        <w:rPr>
          <w:spacing w:val="-1"/>
        </w:rPr>
        <w:t>i</w:t>
      </w:r>
      <w:r>
        <w:t>n</w:t>
      </w:r>
      <w:r>
        <w:rPr>
          <w:spacing w:val="-3"/>
        </w:rPr>
        <w:t xml:space="preserve"> </w:t>
      </w:r>
      <w:r>
        <w:rPr>
          <w:spacing w:val="-1"/>
        </w:rPr>
        <w:t>de</w:t>
      </w:r>
      <w:r>
        <w:t>alings</w:t>
      </w:r>
      <w:r>
        <w:rPr>
          <w:spacing w:val="-4"/>
        </w:rPr>
        <w:t xml:space="preserve"> </w:t>
      </w:r>
      <w:r>
        <w:t>with</w:t>
      </w:r>
      <w:r>
        <w:rPr>
          <w:spacing w:val="-3"/>
        </w:rPr>
        <w:t xml:space="preserve"> </w:t>
      </w:r>
      <w:r>
        <w:t>persons</w:t>
      </w:r>
      <w:r>
        <w:rPr>
          <w:spacing w:val="-3"/>
        </w:rPr>
        <w:t xml:space="preserve"> </w:t>
      </w:r>
      <w:r>
        <w:t>other</w:t>
      </w:r>
      <w:r>
        <w:rPr>
          <w:spacing w:val="-4"/>
        </w:rPr>
        <w:t xml:space="preserve"> </w:t>
      </w:r>
      <w:r>
        <w:t>than</w:t>
      </w:r>
      <w:r>
        <w:rPr>
          <w:spacing w:val="-3"/>
        </w:rPr>
        <w:t xml:space="preserve"> </w:t>
      </w:r>
      <w:r>
        <w:t>m</w:t>
      </w:r>
      <w:r>
        <w:rPr>
          <w:spacing w:val="-2"/>
        </w:rPr>
        <w:t>e</w:t>
      </w:r>
      <w:r>
        <w:t>mbers</w:t>
      </w:r>
      <w:r>
        <w:rPr>
          <w:spacing w:val="-3"/>
        </w:rPr>
        <w:t xml:space="preserve"> </w:t>
      </w:r>
      <w:r>
        <w:t>of</w:t>
      </w:r>
      <w:r>
        <w:rPr>
          <w:spacing w:val="-4"/>
        </w:rPr>
        <w:t xml:space="preserve"> </w:t>
      </w:r>
      <w:r>
        <w:t>the party</w:t>
      </w:r>
      <w:r>
        <w:rPr>
          <w:spacing w:val="-5"/>
        </w:rPr>
        <w:t xml:space="preserve"> </w:t>
      </w:r>
      <w:r>
        <w:t>or</w:t>
      </w:r>
      <w:r>
        <w:rPr>
          <w:spacing w:val="-5"/>
        </w:rPr>
        <w:t xml:space="preserve"> </w:t>
      </w:r>
      <w:r>
        <w:t>members</w:t>
      </w:r>
      <w:r>
        <w:rPr>
          <w:spacing w:val="-5"/>
        </w:rPr>
        <w:t xml:space="preserve"> </w:t>
      </w:r>
      <w:r>
        <w:t>of</w:t>
      </w:r>
      <w:r>
        <w:rPr>
          <w:spacing w:val="-6"/>
        </w:rPr>
        <w:t xml:space="preserve"> </w:t>
      </w:r>
      <w:r>
        <w:t>another</w:t>
      </w:r>
      <w:r>
        <w:rPr>
          <w:spacing w:val="-5"/>
        </w:rPr>
        <w:t xml:space="preserve"> </w:t>
      </w:r>
      <w:r>
        <w:t>politi</w:t>
      </w:r>
      <w:r>
        <w:rPr>
          <w:spacing w:val="-2"/>
        </w:rPr>
        <w:t>c</w:t>
      </w:r>
      <w:r>
        <w:t>al</w:t>
      </w:r>
      <w:r>
        <w:rPr>
          <w:spacing w:val="-5"/>
        </w:rPr>
        <w:t xml:space="preserve"> </w:t>
      </w:r>
      <w:r>
        <w:t>party</w:t>
      </w:r>
      <w:r>
        <w:rPr>
          <w:spacing w:val="-5"/>
        </w:rPr>
        <w:t xml:space="preserve"> </w:t>
      </w:r>
      <w:r>
        <w:t>associated</w:t>
      </w:r>
      <w:r>
        <w:rPr>
          <w:spacing w:val="-5"/>
        </w:rPr>
        <w:t xml:space="preserve"> </w:t>
      </w:r>
      <w:r>
        <w:t>with</w:t>
      </w:r>
      <w:r>
        <w:rPr>
          <w:spacing w:val="-5"/>
        </w:rPr>
        <w:t xml:space="preserve"> </w:t>
      </w:r>
      <w:r>
        <w:t>the</w:t>
      </w:r>
      <w:r>
        <w:rPr>
          <w:spacing w:val="-5"/>
        </w:rPr>
        <w:t xml:space="preserve"> </w:t>
      </w:r>
      <w:r>
        <w:t>party</w:t>
      </w:r>
      <w:r w:rsidR="00CD6689">
        <w:t>.</w:t>
      </w:r>
    </w:p>
    <w:p w:rsidR="00260005" w:rsidP="00352BB4" w:rsidRDefault="00260005" w14:paraId="3A523F4E" w14:textId="77777777">
      <w:pPr>
        <w:kinsoku w:val="0"/>
        <w:overflowPunct w:val="0"/>
        <w:spacing w:before="2" w:line="100" w:lineRule="exact"/>
        <w:ind w:left="426"/>
        <w:rPr>
          <w:sz w:val="10"/>
          <w:szCs w:val="10"/>
        </w:rPr>
      </w:pPr>
    </w:p>
    <w:p w:rsidR="00260005" w:rsidP="00352BB4" w:rsidRDefault="00260005" w14:paraId="00536337" w14:textId="77777777">
      <w:pPr>
        <w:kinsoku w:val="0"/>
        <w:overflowPunct w:val="0"/>
        <w:spacing w:line="200" w:lineRule="exact"/>
        <w:ind w:left="426"/>
        <w:rPr>
          <w:sz w:val="20"/>
          <w:szCs w:val="20"/>
        </w:rPr>
      </w:pPr>
    </w:p>
    <w:p w:rsidR="00260005" w:rsidP="00352BB4" w:rsidRDefault="00260005" w14:paraId="1A11DA39" w14:textId="77777777">
      <w:pPr>
        <w:kinsoku w:val="0"/>
        <w:overflowPunct w:val="0"/>
        <w:ind w:left="426"/>
        <w:rPr>
          <w:rFonts w:ascii="Foundry Form Sans" w:hAnsi="Foundry Form Sans" w:cs="Foundry Form Sans"/>
        </w:rPr>
      </w:pPr>
      <w:r>
        <w:rPr>
          <w:rFonts w:ascii="Foundry Form Sans" w:hAnsi="Foundry Form Sans" w:cs="Foundry Form Sans"/>
          <w:i/>
          <w:iCs/>
        </w:rPr>
        <w:t>Canvassing</w:t>
      </w:r>
      <w:r>
        <w:rPr>
          <w:rFonts w:ascii="Foundry Form Sans" w:hAnsi="Foundry Form Sans" w:cs="Foundry Form Sans"/>
          <w:i/>
          <w:iCs/>
          <w:spacing w:val="-1"/>
        </w:rPr>
        <w:t xml:space="preserve"> </w:t>
      </w:r>
      <w:r>
        <w:rPr>
          <w:rFonts w:ascii="Foundry Form Sans" w:hAnsi="Foundry Form Sans" w:cs="Foundry Form Sans"/>
          <w:i/>
          <w:iCs/>
        </w:rPr>
        <w:t>for</w:t>
      </w:r>
      <w:r>
        <w:rPr>
          <w:rFonts w:ascii="Foundry Form Sans" w:hAnsi="Foundry Form Sans" w:cs="Foundry Form Sans"/>
          <w:i/>
          <w:iCs/>
          <w:spacing w:val="-1"/>
        </w:rPr>
        <w:t xml:space="preserve"> </w:t>
      </w:r>
      <w:r>
        <w:rPr>
          <w:rFonts w:ascii="Foundry Form Sans" w:hAnsi="Foundry Form Sans" w:cs="Foundry Form Sans"/>
          <w:i/>
          <w:iCs/>
        </w:rPr>
        <w:t>candidat</w:t>
      </w:r>
      <w:r>
        <w:rPr>
          <w:rFonts w:ascii="Foundry Form Sans" w:hAnsi="Foundry Form Sans" w:cs="Foundry Form Sans"/>
          <w:i/>
          <w:iCs/>
          <w:spacing w:val="-2"/>
        </w:rPr>
        <w:t>e</w:t>
      </w:r>
      <w:r>
        <w:rPr>
          <w:rFonts w:ascii="Foundry Form Sans" w:hAnsi="Foundry Form Sans" w:cs="Foundry Form Sans"/>
          <w:i/>
          <w:iCs/>
        </w:rPr>
        <w:t>s and</w:t>
      </w:r>
      <w:r>
        <w:rPr>
          <w:rFonts w:ascii="Foundry Form Sans" w:hAnsi="Foundry Form Sans" w:cs="Foundry Form Sans"/>
          <w:i/>
          <w:iCs/>
          <w:spacing w:val="-1"/>
        </w:rPr>
        <w:t xml:space="preserve"> </w:t>
      </w:r>
      <w:r>
        <w:rPr>
          <w:rFonts w:ascii="Foundry Form Sans" w:hAnsi="Foundry Form Sans" w:cs="Foundry Form Sans"/>
          <w:i/>
          <w:iCs/>
        </w:rPr>
        <w:t>parti</w:t>
      </w:r>
      <w:r>
        <w:rPr>
          <w:rFonts w:ascii="Foundry Form Sans" w:hAnsi="Foundry Form Sans" w:cs="Foundry Form Sans"/>
          <w:i/>
          <w:iCs/>
          <w:spacing w:val="-2"/>
        </w:rPr>
        <w:t>e</w:t>
      </w:r>
      <w:r>
        <w:rPr>
          <w:rFonts w:ascii="Foundry Form Sans" w:hAnsi="Foundry Form Sans" w:cs="Foundry Form Sans"/>
          <w:i/>
          <w:iCs/>
        </w:rPr>
        <w:t>s</w:t>
      </w:r>
    </w:p>
    <w:p w:rsidR="00260005" w:rsidP="00352BB4" w:rsidRDefault="00260005" w14:paraId="39ED7AC0" w14:textId="142A3482">
      <w:pPr>
        <w:pStyle w:val="BodyText"/>
        <w:numPr>
          <w:ilvl w:val="0"/>
          <w:numId w:val="11"/>
        </w:numPr>
        <w:tabs>
          <w:tab w:val="left" w:pos="381"/>
        </w:tabs>
        <w:kinsoku w:val="0"/>
        <w:overflowPunct w:val="0"/>
        <w:spacing w:before="34" w:line="271" w:lineRule="auto"/>
        <w:ind w:left="426" w:right="275" w:firstLine="0"/>
      </w:pPr>
      <w:r>
        <w:rPr>
          <w:spacing w:val="-1"/>
        </w:rPr>
        <w:t>Canvas</w:t>
      </w:r>
      <w:r>
        <w:t>s</w:t>
      </w:r>
      <w:r>
        <w:rPr>
          <w:spacing w:val="-4"/>
        </w:rPr>
        <w:t xml:space="preserve"> </w:t>
      </w:r>
      <w:r>
        <w:rPr>
          <w:spacing w:val="-1"/>
        </w:rPr>
        <w:t>o</w:t>
      </w:r>
      <w:r>
        <w:t>n</w:t>
      </w:r>
      <w:r>
        <w:rPr>
          <w:spacing w:val="-3"/>
        </w:rPr>
        <w:t xml:space="preserve"> </w:t>
      </w:r>
      <w:r>
        <w:rPr>
          <w:spacing w:val="-1"/>
        </w:rPr>
        <w:t>behal</w:t>
      </w:r>
      <w:r>
        <w:t>f</w:t>
      </w:r>
      <w:r>
        <w:rPr>
          <w:spacing w:val="-3"/>
        </w:rPr>
        <w:t xml:space="preserve"> </w:t>
      </w:r>
      <w:r>
        <w:rPr>
          <w:spacing w:val="-1"/>
        </w:rPr>
        <w:t>o</w:t>
      </w:r>
      <w:r>
        <w:t>f</w:t>
      </w:r>
      <w:r>
        <w:rPr>
          <w:spacing w:val="-4"/>
        </w:rPr>
        <w:t xml:space="preserve"> </w:t>
      </w:r>
      <w:r>
        <w:t>a</w:t>
      </w:r>
      <w:r>
        <w:rPr>
          <w:spacing w:val="-3"/>
        </w:rPr>
        <w:t xml:space="preserve"> </w:t>
      </w:r>
      <w:r>
        <w:rPr>
          <w:spacing w:val="-1"/>
        </w:rPr>
        <w:t>politica</w:t>
      </w:r>
      <w:r>
        <w:t>l</w:t>
      </w:r>
      <w:r>
        <w:rPr>
          <w:spacing w:val="-3"/>
        </w:rPr>
        <w:t xml:space="preserve"> </w:t>
      </w:r>
      <w:r>
        <w:rPr>
          <w:spacing w:val="-1"/>
        </w:rPr>
        <w:t>part</w:t>
      </w:r>
      <w:r>
        <w:t>y</w:t>
      </w:r>
      <w:r>
        <w:rPr>
          <w:spacing w:val="-3"/>
        </w:rPr>
        <w:t xml:space="preserve"> </w:t>
      </w:r>
      <w:r>
        <w:rPr>
          <w:spacing w:val="-1"/>
        </w:rPr>
        <w:t>o</w:t>
      </w:r>
      <w:r>
        <w:t>r</w:t>
      </w:r>
      <w:r>
        <w:rPr>
          <w:spacing w:val="-3"/>
        </w:rPr>
        <w:t xml:space="preserve"> </w:t>
      </w:r>
      <w:r>
        <w:rPr>
          <w:spacing w:val="-1"/>
        </w:rPr>
        <w:t>o</w:t>
      </w:r>
      <w:r>
        <w:t>n</w:t>
      </w:r>
      <w:r>
        <w:rPr>
          <w:spacing w:val="-3"/>
        </w:rPr>
        <w:t xml:space="preserve"> </w:t>
      </w:r>
      <w:r>
        <w:rPr>
          <w:spacing w:val="-1"/>
        </w:rPr>
        <w:t>behal</w:t>
      </w:r>
      <w:r>
        <w:t>f</w:t>
      </w:r>
      <w:r>
        <w:rPr>
          <w:spacing w:val="-3"/>
        </w:rPr>
        <w:t xml:space="preserve"> </w:t>
      </w:r>
      <w:r>
        <w:rPr>
          <w:spacing w:val="-1"/>
        </w:rPr>
        <w:t>o</w:t>
      </w:r>
      <w:r>
        <w:t>f</w:t>
      </w:r>
      <w:r>
        <w:rPr>
          <w:spacing w:val="-3"/>
        </w:rPr>
        <w:t xml:space="preserve"> </w:t>
      </w:r>
      <w:r>
        <w:t>a</w:t>
      </w:r>
      <w:r>
        <w:rPr>
          <w:spacing w:val="-3"/>
        </w:rPr>
        <w:t xml:space="preserve"> </w:t>
      </w:r>
      <w:r>
        <w:rPr>
          <w:spacing w:val="-1"/>
        </w:rPr>
        <w:t>perso</w:t>
      </w:r>
      <w:r>
        <w:t>n</w:t>
      </w:r>
      <w:r>
        <w:rPr>
          <w:spacing w:val="-2"/>
        </w:rPr>
        <w:t xml:space="preserve"> </w:t>
      </w:r>
      <w:r>
        <w:rPr>
          <w:spacing w:val="-1"/>
        </w:rPr>
        <w:t>wh</w:t>
      </w:r>
      <w:r>
        <w:t>o</w:t>
      </w:r>
      <w:r>
        <w:rPr>
          <w:spacing w:val="-3"/>
        </w:rPr>
        <w:t xml:space="preserve"> </w:t>
      </w:r>
      <w:r>
        <w:rPr>
          <w:spacing w:val="-1"/>
        </w:rPr>
        <w:t>is</w:t>
      </w:r>
      <w:r>
        <w:t>,</w:t>
      </w:r>
      <w:r>
        <w:rPr>
          <w:spacing w:val="-3"/>
        </w:rPr>
        <w:t xml:space="preserve"> </w:t>
      </w:r>
      <w:r>
        <w:rPr>
          <w:spacing w:val="-1"/>
        </w:rPr>
        <w:t>o</w:t>
      </w:r>
      <w:r>
        <w:t>r</w:t>
      </w:r>
      <w:r>
        <w:rPr>
          <w:spacing w:val="-3"/>
        </w:rPr>
        <w:t xml:space="preserve"> </w:t>
      </w:r>
      <w:r>
        <w:rPr>
          <w:spacing w:val="-1"/>
        </w:rPr>
        <w:t>propose</w:t>
      </w:r>
      <w:r>
        <w:t>s</w:t>
      </w:r>
      <w:r>
        <w:rPr>
          <w:spacing w:val="-3"/>
        </w:rPr>
        <w:t xml:space="preserve"> </w:t>
      </w:r>
      <w:r>
        <w:rPr>
          <w:spacing w:val="-1"/>
        </w:rPr>
        <w:t>t</w:t>
      </w:r>
      <w:r>
        <w:t>o</w:t>
      </w:r>
      <w:r>
        <w:rPr>
          <w:spacing w:val="-3"/>
        </w:rPr>
        <w:t xml:space="preserve"> </w:t>
      </w:r>
      <w:r>
        <w:rPr>
          <w:spacing w:val="-1"/>
        </w:rPr>
        <w:t>be</w:t>
      </w:r>
      <w:r>
        <w:t>,</w:t>
      </w:r>
      <w:r>
        <w:rPr>
          <w:spacing w:val="-3"/>
        </w:rPr>
        <w:t xml:space="preserve"> </w:t>
      </w:r>
      <w:r>
        <w:t>a</w:t>
      </w:r>
      <w:r>
        <w:rPr>
          <w:w w:val="99"/>
        </w:rPr>
        <w:t xml:space="preserve"> </w:t>
      </w:r>
      <w:r>
        <w:rPr>
          <w:spacing w:val="-1"/>
        </w:rPr>
        <w:t>candidat</w:t>
      </w:r>
      <w:r>
        <w:t>e</w:t>
      </w:r>
      <w:r>
        <w:rPr>
          <w:spacing w:val="-4"/>
        </w:rPr>
        <w:t xml:space="preserve"> </w:t>
      </w:r>
      <w:r>
        <w:rPr>
          <w:spacing w:val="-1"/>
        </w:rPr>
        <w:t>fo</w:t>
      </w:r>
      <w:r>
        <w:t>r</w:t>
      </w:r>
      <w:r>
        <w:rPr>
          <w:spacing w:val="-5"/>
        </w:rPr>
        <w:t xml:space="preserve"> </w:t>
      </w:r>
      <w:r>
        <w:rPr>
          <w:spacing w:val="-1"/>
        </w:rPr>
        <w:t>electio</w:t>
      </w:r>
      <w:r>
        <w:t>n</w:t>
      </w:r>
      <w:r>
        <w:rPr>
          <w:spacing w:val="-4"/>
        </w:rPr>
        <w:t xml:space="preserve"> </w:t>
      </w:r>
      <w:r>
        <w:rPr>
          <w:spacing w:val="-1"/>
        </w:rPr>
        <w:t>t</w:t>
      </w:r>
      <w:r>
        <w:t>o</w:t>
      </w:r>
      <w:r>
        <w:rPr>
          <w:spacing w:val="-5"/>
        </w:rPr>
        <w:t xml:space="preserve"> </w:t>
      </w:r>
      <w:r>
        <w:rPr>
          <w:spacing w:val="-1"/>
        </w:rPr>
        <w:t>an</w:t>
      </w:r>
      <w:r>
        <w:t>y</w:t>
      </w:r>
      <w:r>
        <w:rPr>
          <w:spacing w:val="-3"/>
        </w:rPr>
        <w:t xml:space="preserve"> </w:t>
      </w:r>
      <w:r>
        <w:rPr>
          <w:spacing w:val="-1"/>
        </w:rPr>
        <w:t>o</w:t>
      </w:r>
      <w:r>
        <w:t>f</w:t>
      </w:r>
      <w:r>
        <w:rPr>
          <w:spacing w:val="-5"/>
        </w:rPr>
        <w:t xml:space="preserve"> </w:t>
      </w:r>
      <w:r>
        <w:rPr>
          <w:spacing w:val="-1"/>
        </w:rPr>
        <w:t>th</w:t>
      </w:r>
      <w:r>
        <w:t>e</w:t>
      </w:r>
      <w:r>
        <w:rPr>
          <w:spacing w:val="-5"/>
        </w:rPr>
        <w:t xml:space="preserve"> </w:t>
      </w:r>
      <w:r>
        <w:rPr>
          <w:spacing w:val="-1"/>
        </w:rPr>
        <w:t>bodie</w:t>
      </w:r>
      <w:r>
        <w:t>s</w:t>
      </w:r>
      <w:r>
        <w:rPr>
          <w:spacing w:val="-4"/>
        </w:rPr>
        <w:t xml:space="preserve"> </w:t>
      </w:r>
      <w:r>
        <w:rPr>
          <w:spacing w:val="-1"/>
        </w:rPr>
        <w:t>liste</w:t>
      </w:r>
      <w:r>
        <w:t>d</w:t>
      </w:r>
      <w:r>
        <w:rPr>
          <w:spacing w:val="-4"/>
        </w:rPr>
        <w:t xml:space="preserve"> </w:t>
      </w:r>
      <w:r>
        <w:rPr>
          <w:spacing w:val="-1"/>
        </w:rPr>
        <w:t>i</w:t>
      </w:r>
      <w:r>
        <w:t>n</w:t>
      </w:r>
      <w:r>
        <w:rPr>
          <w:spacing w:val="-3"/>
        </w:rPr>
        <w:t xml:space="preserve"> </w:t>
      </w:r>
      <w:r>
        <w:rPr>
          <w:spacing w:val="-1"/>
        </w:rPr>
        <w:t>(a</w:t>
      </w:r>
      <w:r>
        <w:t>)</w:t>
      </w:r>
      <w:r>
        <w:rPr>
          <w:spacing w:val="-4"/>
        </w:rPr>
        <w:t xml:space="preserve"> </w:t>
      </w:r>
      <w:r>
        <w:rPr>
          <w:spacing w:val="-1"/>
        </w:rPr>
        <w:t>above</w:t>
      </w:r>
      <w:r w:rsidR="00CD6689">
        <w:rPr>
          <w:spacing w:val="-1"/>
        </w:rPr>
        <w:t>.</w:t>
      </w:r>
    </w:p>
    <w:p w:rsidR="00260005" w:rsidP="00352BB4" w:rsidRDefault="00260005" w14:paraId="668AE8E0" w14:textId="77777777">
      <w:pPr>
        <w:kinsoku w:val="0"/>
        <w:overflowPunct w:val="0"/>
        <w:spacing w:line="100" w:lineRule="exact"/>
        <w:ind w:left="426"/>
        <w:rPr>
          <w:sz w:val="10"/>
          <w:szCs w:val="10"/>
        </w:rPr>
      </w:pPr>
    </w:p>
    <w:p w:rsidR="00260005" w:rsidP="00352BB4" w:rsidRDefault="00260005" w14:paraId="7A14D694" w14:textId="77777777">
      <w:pPr>
        <w:kinsoku w:val="0"/>
        <w:overflowPunct w:val="0"/>
        <w:spacing w:line="200" w:lineRule="exact"/>
        <w:ind w:left="426"/>
        <w:rPr>
          <w:sz w:val="20"/>
          <w:szCs w:val="20"/>
        </w:rPr>
      </w:pPr>
    </w:p>
    <w:p w:rsidR="00260005" w:rsidP="00352BB4" w:rsidRDefault="00260005" w14:paraId="0C78D99D" w14:textId="13DC2189">
      <w:pPr>
        <w:kinsoku w:val="0"/>
        <w:overflowPunct w:val="0"/>
        <w:ind w:left="426"/>
        <w:rPr>
          <w:rFonts w:ascii="Foundry Form Sans" w:hAnsi="Foundry Form Sans" w:cs="Foundry Form Sans"/>
        </w:rPr>
      </w:pPr>
      <w:r>
        <w:rPr>
          <w:rFonts w:ascii="Foundry Form Sans" w:hAnsi="Foundry Form Sans" w:cs="Foundry Form Sans"/>
          <w:i/>
          <w:iCs/>
        </w:rPr>
        <w:t>Speaking</w:t>
      </w:r>
      <w:r>
        <w:rPr>
          <w:rFonts w:ascii="Foundry Form Sans" w:hAnsi="Foundry Form Sans" w:cs="Foundry Form Sans"/>
          <w:i/>
          <w:iCs/>
          <w:spacing w:val="-3"/>
        </w:rPr>
        <w:t xml:space="preserve"> </w:t>
      </w:r>
      <w:r>
        <w:rPr>
          <w:rFonts w:ascii="Foundry Form Sans" w:hAnsi="Foundry Form Sans" w:cs="Foundry Form Sans"/>
          <w:i/>
          <w:iCs/>
        </w:rPr>
        <w:t>to</w:t>
      </w:r>
      <w:r>
        <w:rPr>
          <w:rFonts w:ascii="Foundry Form Sans" w:hAnsi="Foundry Form Sans" w:cs="Foundry Form Sans"/>
          <w:i/>
          <w:iCs/>
          <w:spacing w:val="-3"/>
        </w:rPr>
        <w:t xml:space="preserve"> </w:t>
      </w:r>
      <w:r>
        <w:rPr>
          <w:rFonts w:ascii="Foundry Form Sans" w:hAnsi="Foundry Form Sans" w:cs="Foundry Form Sans"/>
          <w:i/>
          <w:iCs/>
        </w:rPr>
        <w:t>the</w:t>
      </w:r>
      <w:r>
        <w:rPr>
          <w:rFonts w:ascii="Foundry Form Sans" w:hAnsi="Foundry Form Sans" w:cs="Foundry Form Sans"/>
          <w:i/>
          <w:iCs/>
          <w:spacing w:val="-3"/>
        </w:rPr>
        <w:t xml:space="preserve"> </w:t>
      </w:r>
      <w:r>
        <w:rPr>
          <w:rFonts w:ascii="Foundry Form Sans" w:hAnsi="Foundry Form Sans" w:cs="Foundry Form Sans"/>
          <w:i/>
          <w:iCs/>
        </w:rPr>
        <w:t>publ</w:t>
      </w:r>
      <w:r>
        <w:rPr>
          <w:rFonts w:ascii="Foundry Form Sans" w:hAnsi="Foundry Form Sans" w:cs="Foundry Form Sans"/>
          <w:i/>
          <w:iCs/>
          <w:spacing w:val="-2"/>
        </w:rPr>
        <w:t>i</w:t>
      </w:r>
      <w:r>
        <w:rPr>
          <w:rFonts w:ascii="Foundry Form Sans" w:hAnsi="Foundry Form Sans" w:cs="Foundry Form Sans"/>
          <w:i/>
          <w:iCs/>
        </w:rPr>
        <w:t>c</w:t>
      </w:r>
      <w:r>
        <w:rPr>
          <w:rFonts w:ascii="Foundry Form Sans" w:hAnsi="Foundry Form Sans" w:cs="Foundry Form Sans"/>
          <w:i/>
          <w:iCs/>
          <w:spacing w:val="-2"/>
        </w:rPr>
        <w:t xml:space="preserve"> </w:t>
      </w:r>
      <w:r>
        <w:rPr>
          <w:rFonts w:ascii="Foundry Form Sans" w:hAnsi="Foundry Form Sans" w:cs="Foundry Form Sans"/>
          <w:i/>
          <w:iCs/>
        </w:rPr>
        <w:t>and</w:t>
      </w:r>
      <w:r>
        <w:rPr>
          <w:rFonts w:ascii="Foundry Form Sans" w:hAnsi="Foundry Form Sans" w:cs="Foundry Form Sans"/>
          <w:i/>
          <w:iCs/>
          <w:spacing w:val="-3"/>
        </w:rPr>
        <w:t xml:space="preserve"> </w:t>
      </w:r>
      <w:r>
        <w:rPr>
          <w:rFonts w:ascii="Foundry Form Sans" w:hAnsi="Foundry Form Sans" w:cs="Foundry Form Sans"/>
          <w:i/>
          <w:iCs/>
        </w:rPr>
        <w:t>giving</w:t>
      </w:r>
      <w:r>
        <w:rPr>
          <w:rFonts w:ascii="Foundry Form Sans" w:hAnsi="Foundry Form Sans" w:cs="Foundry Form Sans"/>
          <w:i/>
          <w:iCs/>
          <w:spacing w:val="-3"/>
        </w:rPr>
        <w:t xml:space="preserve"> </w:t>
      </w:r>
      <w:r>
        <w:rPr>
          <w:rFonts w:ascii="Foundry Form Sans" w:hAnsi="Foundry Form Sans" w:cs="Foundry Form Sans"/>
          <w:i/>
          <w:iCs/>
        </w:rPr>
        <w:t>int</w:t>
      </w:r>
      <w:r>
        <w:rPr>
          <w:rFonts w:ascii="Foundry Form Sans" w:hAnsi="Foundry Form Sans" w:cs="Foundry Form Sans"/>
          <w:i/>
          <w:iCs/>
          <w:spacing w:val="-2"/>
        </w:rPr>
        <w:t>e</w:t>
      </w:r>
      <w:r>
        <w:rPr>
          <w:rFonts w:ascii="Foundry Form Sans" w:hAnsi="Foundry Form Sans" w:cs="Foundry Form Sans"/>
          <w:i/>
          <w:iCs/>
        </w:rPr>
        <w:t>rviews</w:t>
      </w:r>
    </w:p>
    <w:p w:rsidR="00260005" w:rsidP="00352BB4" w:rsidRDefault="00260005" w14:paraId="13411A9A" w14:textId="77777777">
      <w:pPr>
        <w:pStyle w:val="BodyText"/>
        <w:numPr>
          <w:ilvl w:val="0"/>
          <w:numId w:val="11"/>
        </w:numPr>
        <w:tabs>
          <w:tab w:val="left" w:pos="370"/>
        </w:tabs>
        <w:kinsoku w:val="0"/>
        <w:overflowPunct w:val="0"/>
        <w:spacing w:before="34" w:line="271" w:lineRule="auto"/>
        <w:ind w:left="426" w:right="437" w:firstLine="0"/>
      </w:pPr>
      <w:r>
        <w:t>Speak</w:t>
      </w:r>
      <w:r>
        <w:rPr>
          <w:spacing w:val="-4"/>
        </w:rPr>
        <w:t xml:space="preserve"> </w:t>
      </w:r>
      <w:r>
        <w:t>to</w:t>
      </w:r>
      <w:r>
        <w:rPr>
          <w:spacing w:val="-4"/>
        </w:rPr>
        <w:t xml:space="preserve"> </w:t>
      </w:r>
      <w:r>
        <w:t>the</w:t>
      </w:r>
      <w:r>
        <w:rPr>
          <w:spacing w:val="-4"/>
        </w:rPr>
        <w:t xml:space="preserve"> </w:t>
      </w:r>
      <w:r>
        <w:t>public,</w:t>
      </w:r>
      <w:r>
        <w:rPr>
          <w:spacing w:val="-3"/>
        </w:rPr>
        <w:t xml:space="preserve"> </w:t>
      </w:r>
      <w:r>
        <w:t>at</w:t>
      </w:r>
      <w:r>
        <w:rPr>
          <w:spacing w:val="-4"/>
        </w:rPr>
        <w:t xml:space="preserve"> </w:t>
      </w:r>
      <w:r>
        <w:t>large</w:t>
      </w:r>
      <w:r>
        <w:rPr>
          <w:spacing w:val="-3"/>
        </w:rPr>
        <w:t xml:space="preserve"> </w:t>
      </w:r>
      <w:r>
        <w:t>or</w:t>
      </w:r>
      <w:r>
        <w:rPr>
          <w:spacing w:val="-4"/>
        </w:rPr>
        <w:t xml:space="preserve"> </w:t>
      </w:r>
      <w:r>
        <w:t>to</w:t>
      </w:r>
      <w:r>
        <w:rPr>
          <w:spacing w:val="-4"/>
        </w:rPr>
        <w:t xml:space="preserve"> </w:t>
      </w:r>
      <w:r>
        <w:t>a</w:t>
      </w:r>
      <w:r>
        <w:rPr>
          <w:spacing w:val="-4"/>
        </w:rPr>
        <w:t xml:space="preserve"> </w:t>
      </w:r>
      <w:r>
        <w:t>secti</w:t>
      </w:r>
      <w:r>
        <w:rPr>
          <w:spacing w:val="-1"/>
        </w:rPr>
        <w:t>o</w:t>
      </w:r>
      <w:r>
        <w:t>n</w:t>
      </w:r>
      <w:r>
        <w:rPr>
          <w:spacing w:val="-4"/>
        </w:rPr>
        <w:t xml:space="preserve"> </w:t>
      </w:r>
      <w:r>
        <w:t>of</w:t>
      </w:r>
      <w:r>
        <w:rPr>
          <w:spacing w:val="-4"/>
        </w:rPr>
        <w:t xml:space="preserve"> </w:t>
      </w:r>
      <w:r>
        <w:t>the</w:t>
      </w:r>
      <w:r>
        <w:rPr>
          <w:spacing w:val="-4"/>
        </w:rPr>
        <w:t xml:space="preserve"> </w:t>
      </w:r>
      <w:r>
        <w:t>public,</w:t>
      </w:r>
      <w:r>
        <w:rPr>
          <w:spacing w:val="-4"/>
        </w:rPr>
        <w:t xml:space="preserve"> </w:t>
      </w:r>
      <w:r>
        <w:t>wi</w:t>
      </w:r>
      <w:r>
        <w:rPr>
          <w:spacing w:val="-2"/>
        </w:rPr>
        <w:t>t</w:t>
      </w:r>
      <w:r>
        <w:t>h</w:t>
      </w:r>
      <w:r>
        <w:rPr>
          <w:spacing w:val="-3"/>
        </w:rPr>
        <w:t xml:space="preserve"> </w:t>
      </w:r>
      <w:r>
        <w:t>the</w:t>
      </w:r>
      <w:r>
        <w:rPr>
          <w:spacing w:val="-4"/>
        </w:rPr>
        <w:t xml:space="preserve"> </w:t>
      </w:r>
      <w:r>
        <w:t>apparent</w:t>
      </w:r>
      <w:r>
        <w:rPr>
          <w:spacing w:val="-3"/>
        </w:rPr>
        <w:t xml:space="preserve"> </w:t>
      </w:r>
      <w:r>
        <w:t>intention</w:t>
      </w:r>
      <w:r>
        <w:rPr>
          <w:spacing w:val="-3"/>
        </w:rPr>
        <w:t xml:space="preserve"> </w:t>
      </w:r>
      <w:r>
        <w:t>of affecting</w:t>
      </w:r>
      <w:r>
        <w:rPr>
          <w:spacing w:val="-5"/>
        </w:rPr>
        <w:t xml:space="preserve"> </w:t>
      </w:r>
      <w:r>
        <w:rPr>
          <w:spacing w:val="-2"/>
        </w:rPr>
        <w:t>s</w:t>
      </w:r>
      <w:r>
        <w:rPr>
          <w:spacing w:val="-1"/>
        </w:rPr>
        <w:t>u</w:t>
      </w:r>
      <w:r>
        <w:t>pport</w:t>
      </w:r>
      <w:r>
        <w:rPr>
          <w:spacing w:val="-4"/>
        </w:rPr>
        <w:t xml:space="preserve"> </w:t>
      </w:r>
      <w:r>
        <w:t>for</w:t>
      </w:r>
      <w:r>
        <w:rPr>
          <w:spacing w:val="-4"/>
        </w:rPr>
        <w:t xml:space="preserve"> </w:t>
      </w:r>
      <w:r>
        <w:t>a</w:t>
      </w:r>
      <w:r>
        <w:rPr>
          <w:spacing w:val="-4"/>
        </w:rPr>
        <w:t xml:space="preserve"> </w:t>
      </w:r>
      <w:r>
        <w:t>political</w:t>
      </w:r>
      <w:r>
        <w:rPr>
          <w:spacing w:val="-4"/>
        </w:rPr>
        <w:t xml:space="preserve"> </w:t>
      </w:r>
      <w:r>
        <w:t>party.</w:t>
      </w:r>
    </w:p>
    <w:p w:rsidR="00260005" w:rsidP="00352BB4" w:rsidRDefault="00260005" w14:paraId="43A6531F" w14:textId="77777777">
      <w:pPr>
        <w:kinsoku w:val="0"/>
        <w:overflowPunct w:val="0"/>
        <w:spacing w:before="10" w:line="280" w:lineRule="exact"/>
        <w:ind w:left="426"/>
        <w:rPr>
          <w:sz w:val="28"/>
          <w:szCs w:val="28"/>
        </w:rPr>
      </w:pPr>
    </w:p>
    <w:p w:rsidR="00260005" w:rsidP="00352BB4" w:rsidRDefault="00260005" w14:paraId="5ECFA98C" w14:textId="77777777">
      <w:pPr>
        <w:pStyle w:val="BodyText"/>
        <w:numPr>
          <w:ilvl w:val="0"/>
          <w:numId w:val="18"/>
        </w:numPr>
        <w:kinsoku w:val="0"/>
        <w:overflowPunct w:val="0"/>
        <w:spacing w:line="269" w:lineRule="auto"/>
        <w:ind w:left="709" w:right="229" w:hanging="283"/>
      </w:pPr>
      <w:r>
        <w:t>This</w:t>
      </w:r>
      <w:r>
        <w:rPr>
          <w:spacing w:val="-3"/>
        </w:rPr>
        <w:t xml:space="preserve"> </w:t>
      </w:r>
      <w:r>
        <w:t>is</w:t>
      </w:r>
      <w:r>
        <w:rPr>
          <w:spacing w:val="-3"/>
        </w:rPr>
        <w:t xml:space="preserve"> </w:t>
      </w:r>
      <w:r>
        <w:t>allowed</w:t>
      </w:r>
      <w:r>
        <w:rPr>
          <w:spacing w:val="-3"/>
        </w:rPr>
        <w:t xml:space="preserve"> </w:t>
      </w:r>
      <w:r>
        <w:t>to</w:t>
      </w:r>
      <w:r>
        <w:rPr>
          <w:spacing w:val="-3"/>
        </w:rPr>
        <w:t xml:space="preserve"> </w:t>
      </w:r>
      <w:r>
        <w:t>the</w:t>
      </w:r>
      <w:r>
        <w:rPr>
          <w:spacing w:val="-3"/>
        </w:rPr>
        <w:t xml:space="preserve"> </w:t>
      </w:r>
      <w:r>
        <w:t>extent</w:t>
      </w:r>
      <w:r>
        <w:rPr>
          <w:spacing w:val="-3"/>
        </w:rPr>
        <w:t xml:space="preserve"> </w:t>
      </w:r>
      <w:r>
        <w:t>that</w:t>
      </w:r>
      <w:r>
        <w:rPr>
          <w:spacing w:val="-3"/>
        </w:rPr>
        <w:t xml:space="preserve"> </w:t>
      </w:r>
      <w:r>
        <w:t>doing</w:t>
      </w:r>
      <w:r>
        <w:rPr>
          <w:spacing w:val="-3"/>
        </w:rPr>
        <w:t xml:space="preserve"> </w:t>
      </w:r>
      <w:r>
        <w:t>so</w:t>
      </w:r>
      <w:r>
        <w:rPr>
          <w:spacing w:val="-4"/>
        </w:rPr>
        <w:t xml:space="preserve"> </w:t>
      </w:r>
      <w:r>
        <w:t>is</w:t>
      </w:r>
      <w:r>
        <w:rPr>
          <w:spacing w:val="-2"/>
        </w:rPr>
        <w:t xml:space="preserve"> </w:t>
      </w:r>
      <w:r>
        <w:t>necessary</w:t>
      </w:r>
      <w:r>
        <w:rPr>
          <w:spacing w:val="-3"/>
        </w:rPr>
        <w:t xml:space="preserve"> </w:t>
      </w:r>
      <w:r>
        <w:t>for</w:t>
      </w:r>
      <w:r>
        <w:rPr>
          <w:spacing w:val="-3"/>
        </w:rPr>
        <w:t xml:space="preserve"> </w:t>
      </w:r>
      <w:r>
        <w:t>the</w:t>
      </w:r>
      <w:r>
        <w:rPr>
          <w:spacing w:val="-3"/>
        </w:rPr>
        <w:t xml:space="preserve"> </w:t>
      </w:r>
      <w:r>
        <w:t>proper</w:t>
      </w:r>
      <w:r>
        <w:rPr>
          <w:spacing w:val="-3"/>
        </w:rPr>
        <w:t xml:space="preserve"> </w:t>
      </w:r>
      <w:r>
        <w:t>performance</w:t>
      </w:r>
      <w:r>
        <w:rPr>
          <w:spacing w:val="-3"/>
        </w:rPr>
        <w:t xml:space="preserve"> </w:t>
      </w:r>
      <w:r>
        <w:t>of</w:t>
      </w:r>
      <w:r>
        <w:rPr>
          <w:spacing w:val="-4"/>
        </w:rPr>
        <w:t xml:space="preserve"> </w:t>
      </w:r>
      <w:r>
        <w:t>the person’s</w:t>
      </w:r>
      <w:r>
        <w:rPr>
          <w:spacing w:val="-11"/>
        </w:rPr>
        <w:t xml:space="preserve"> </w:t>
      </w:r>
      <w:r>
        <w:t>official</w:t>
      </w:r>
      <w:r>
        <w:rPr>
          <w:spacing w:val="-10"/>
        </w:rPr>
        <w:t xml:space="preserve"> </w:t>
      </w:r>
      <w:r>
        <w:t>duties.</w:t>
      </w:r>
    </w:p>
    <w:p w:rsidR="00260005" w:rsidP="00352BB4" w:rsidRDefault="00260005" w14:paraId="5FA83F2B" w14:textId="77777777">
      <w:pPr>
        <w:kinsoku w:val="0"/>
        <w:overflowPunct w:val="0"/>
        <w:spacing w:before="1" w:line="110" w:lineRule="exact"/>
        <w:ind w:left="709" w:hanging="283"/>
        <w:rPr>
          <w:sz w:val="11"/>
          <w:szCs w:val="11"/>
        </w:rPr>
      </w:pPr>
    </w:p>
    <w:p w:rsidR="00260005" w:rsidP="00352BB4" w:rsidRDefault="00260005" w14:paraId="548C3042" w14:textId="2CF2F05C">
      <w:pPr>
        <w:pStyle w:val="BodyText"/>
        <w:numPr>
          <w:ilvl w:val="0"/>
          <w:numId w:val="18"/>
        </w:numPr>
        <w:kinsoku w:val="0"/>
        <w:overflowPunct w:val="0"/>
        <w:spacing w:line="270" w:lineRule="auto"/>
        <w:ind w:left="709" w:right="632" w:hanging="283"/>
        <w:jc w:val="both"/>
      </w:pPr>
      <w:r>
        <w:t>“Speaking</w:t>
      </w:r>
      <w:r>
        <w:rPr>
          <w:spacing w:val="-3"/>
        </w:rPr>
        <w:t xml:space="preserve"> </w:t>
      </w:r>
      <w:r>
        <w:t>to</w:t>
      </w:r>
      <w:r>
        <w:rPr>
          <w:spacing w:val="-4"/>
        </w:rPr>
        <w:t xml:space="preserve"> </w:t>
      </w:r>
      <w:r>
        <w:t>the</w:t>
      </w:r>
      <w:r>
        <w:rPr>
          <w:spacing w:val="-4"/>
        </w:rPr>
        <w:t xml:space="preserve"> </w:t>
      </w:r>
      <w:r>
        <w:t>public”</w:t>
      </w:r>
      <w:r>
        <w:rPr>
          <w:spacing w:val="-4"/>
        </w:rPr>
        <w:t xml:space="preserve"> </w:t>
      </w:r>
      <w:r>
        <w:t>includes</w:t>
      </w:r>
      <w:r>
        <w:rPr>
          <w:spacing w:val="-3"/>
        </w:rPr>
        <w:t xml:space="preserve"> </w:t>
      </w:r>
      <w:r>
        <w:t>giving</w:t>
      </w:r>
      <w:r>
        <w:rPr>
          <w:spacing w:val="-3"/>
        </w:rPr>
        <w:t xml:space="preserve"> </w:t>
      </w:r>
      <w:r>
        <w:t>an</w:t>
      </w:r>
      <w:r>
        <w:rPr>
          <w:spacing w:val="-4"/>
        </w:rPr>
        <w:t xml:space="preserve"> </w:t>
      </w:r>
      <w:r>
        <w:t>interview,</w:t>
      </w:r>
      <w:r>
        <w:rPr>
          <w:spacing w:val="-3"/>
        </w:rPr>
        <w:t xml:space="preserve"> </w:t>
      </w:r>
      <w:r>
        <w:t>which</w:t>
      </w:r>
      <w:r>
        <w:rPr>
          <w:spacing w:val="-3"/>
        </w:rPr>
        <w:t xml:space="preserve"> </w:t>
      </w:r>
      <w:r>
        <w:t>to</w:t>
      </w:r>
      <w:r>
        <w:rPr>
          <w:spacing w:val="-3"/>
        </w:rPr>
        <w:t xml:space="preserve"> </w:t>
      </w:r>
      <w:r>
        <w:t>the</w:t>
      </w:r>
      <w:r>
        <w:rPr>
          <w:spacing w:val="-2"/>
        </w:rPr>
        <w:t xml:space="preserve"> </w:t>
      </w:r>
      <w:r>
        <w:t>knowledge</w:t>
      </w:r>
      <w:r>
        <w:rPr>
          <w:spacing w:val="-3"/>
        </w:rPr>
        <w:t xml:space="preserve"> </w:t>
      </w:r>
      <w:r>
        <w:t>of</w:t>
      </w:r>
      <w:r>
        <w:rPr>
          <w:spacing w:val="-4"/>
        </w:rPr>
        <w:t xml:space="preserve"> </w:t>
      </w:r>
      <w:r>
        <w:t>the person</w:t>
      </w:r>
      <w:r>
        <w:rPr>
          <w:spacing w:val="-3"/>
        </w:rPr>
        <w:t xml:space="preserve"> </w:t>
      </w:r>
      <w:r>
        <w:t>gi</w:t>
      </w:r>
      <w:r>
        <w:rPr>
          <w:spacing w:val="-1"/>
        </w:rPr>
        <w:t>v</w:t>
      </w:r>
      <w:r>
        <w:t>i</w:t>
      </w:r>
      <w:r>
        <w:rPr>
          <w:spacing w:val="-1"/>
        </w:rPr>
        <w:t>n</w:t>
      </w:r>
      <w:r>
        <w:t>g</w:t>
      </w:r>
      <w:r>
        <w:rPr>
          <w:spacing w:val="-2"/>
        </w:rPr>
        <w:t xml:space="preserve"> </w:t>
      </w:r>
      <w:r>
        <w:t>it,</w:t>
      </w:r>
      <w:r>
        <w:rPr>
          <w:spacing w:val="-3"/>
        </w:rPr>
        <w:t xml:space="preserve"> </w:t>
      </w:r>
      <w:r>
        <w:t>is</w:t>
      </w:r>
      <w:r>
        <w:rPr>
          <w:spacing w:val="-2"/>
        </w:rPr>
        <w:t xml:space="preserve"> </w:t>
      </w:r>
      <w:r>
        <w:t>lik</w:t>
      </w:r>
      <w:r>
        <w:rPr>
          <w:spacing w:val="-2"/>
        </w:rPr>
        <w:t>e</w:t>
      </w:r>
      <w:r>
        <w:t>ly</w:t>
      </w:r>
      <w:r>
        <w:rPr>
          <w:spacing w:val="-3"/>
        </w:rPr>
        <w:t xml:space="preserve"> </w:t>
      </w:r>
      <w:r>
        <w:t>to</w:t>
      </w:r>
      <w:r>
        <w:rPr>
          <w:spacing w:val="-3"/>
        </w:rPr>
        <w:t xml:space="preserve"> </w:t>
      </w:r>
      <w:r>
        <w:t>result</w:t>
      </w:r>
      <w:r>
        <w:rPr>
          <w:spacing w:val="-3"/>
        </w:rPr>
        <w:t xml:space="preserve"> </w:t>
      </w:r>
      <w:r>
        <w:t>in</w:t>
      </w:r>
      <w:r>
        <w:rPr>
          <w:spacing w:val="-2"/>
        </w:rPr>
        <w:t xml:space="preserve"> t</w:t>
      </w:r>
      <w:r>
        <w:t>he</w:t>
      </w:r>
      <w:r>
        <w:rPr>
          <w:spacing w:val="-3"/>
        </w:rPr>
        <w:t xml:space="preserve"> </w:t>
      </w:r>
      <w:r>
        <w:t>publicati</w:t>
      </w:r>
      <w:r>
        <w:rPr>
          <w:spacing w:val="-2"/>
        </w:rPr>
        <w:t>o</w:t>
      </w:r>
      <w:r>
        <w:t>n</w:t>
      </w:r>
      <w:r>
        <w:rPr>
          <w:spacing w:val="-2"/>
        </w:rPr>
        <w:t xml:space="preserve"> </w:t>
      </w:r>
      <w:r>
        <w:t>of</w:t>
      </w:r>
      <w:r>
        <w:rPr>
          <w:spacing w:val="-3"/>
        </w:rPr>
        <w:t xml:space="preserve"> </w:t>
      </w:r>
      <w:r>
        <w:t>statements</w:t>
      </w:r>
      <w:r>
        <w:rPr>
          <w:spacing w:val="-3"/>
        </w:rPr>
        <w:t xml:space="preserve"> </w:t>
      </w:r>
      <w:r>
        <w:t>made,</w:t>
      </w:r>
      <w:r>
        <w:rPr>
          <w:spacing w:val="-3"/>
        </w:rPr>
        <w:t xml:space="preserve"> </w:t>
      </w:r>
      <w:r>
        <w:t>or</w:t>
      </w:r>
      <w:r>
        <w:rPr>
          <w:spacing w:val="-2"/>
        </w:rPr>
        <w:t xml:space="preserve"> </w:t>
      </w:r>
      <w:r>
        <w:t>opinions</w:t>
      </w:r>
      <w:r>
        <w:rPr>
          <w:w w:val="99"/>
        </w:rPr>
        <w:t xml:space="preserve"> </w:t>
      </w:r>
      <w:r>
        <w:t>expressed,</w:t>
      </w:r>
      <w:r>
        <w:rPr>
          <w:spacing w:val="-6"/>
        </w:rPr>
        <w:t xml:space="preserve"> </w:t>
      </w:r>
      <w:proofErr w:type="gramStart"/>
      <w:r>
        <w:t>during</w:t>
      </w:r>
      <w:r>
        <w:rPr>
          <w:spacing w:val="-5"/>
        </w:rPr>
        <w:t xml:space="preserve"> </w:t>
      </w:r>
      <w:r>
        <w:t>the</w:t>
      </w:r>
      <w:r>
        <w:rPr>
          <w:spacing w:val="-5"/>
        </w:rPr>
        <w:t xml:space="preserve"> </w:t>
      </w:r>
      <w:r>
        <w:t>c</w:t>
      </w:r>
      <w:r>
        <w:rPr>
          <w:spacing w:val="-2"/>
        </w:rPr>
        <w:t>o</w:t>
      </w:r>
      <w:r>
        <w:t>urse</w:t>
      </w:r>
      <w:r>
        <w:rPr>
          <w:spacing w:val="-5"/>
        </w:rPr>
        <w:t xml:space="preserve"> </w:t>
      </w:r>
      <w:r>
        <w:t>of</w:t>
      </w:r>
      <w:proofErr w:type="gramEnd"/>
      <w:r>
        <w:rPr>
          <w:spacing w:val="-5"/>
        </w:rPr>
        <w:t xml:space="preserve"> </w:t>
      </w:r>
      <w:r>
        <w:t>the</w:t>
      </w:r>
      <w:r>
        <w:rPr>
          <w:spacing w:val="-6"/>
        </w:rPr>
        <w:t xml:space="preserve"> </w:t>
      </w:r>
      <w:r>
        <w:t>interview</w:t>
      </w:r>
      <w:r w:rsidR="00CD6689">
        <w:t>.</w:t>
      </w:r>
    </w:p>
    <w:p w:rsidR="00260005" w:rsidP="00352BB4" w:rsidRDefault="00260005" w14:paraId="21243370" w14:textId="77777777">
      <w:pPr>
        <w:kinsoku w:val="0"/>
        <w:overflowPunct w:val="0"/>
        <w:spacing w:before="1" w:line="100" w:lineRule="exact"/>
        <w:ind w:left="426"/>
        <w:rPr>
          <w:sz w:val="10"/>
          <w:szCs w:val="10"/>
        </w:rPr>
      </w:pPr>
    </w:p>
    <w:p w:rsidR="00260005" w:rsidP="00352BB4" w:rsidRDefault="00260005" w14:paraId="04D612E7" w14:textId="77777777">
      <w:pPr>
        <w:kinsoku w:val="0"/>
        <w:overflowPunct w:val="0"/>
        <w:spacing w:line="200" w:lineRule="exact"/>
        <w:ind w:left="426"/>
        <w:rPr>
          <w:sz w:val="20"/>
          <w:szCs w:val="20"/>
        </w:rPr>
      </w:pPr>
    </w:p>
    <w:p w:rsidR="00260005" w:rsidP="00352BB4" w:rsidRDefault="00260005" w14:paraId="239FD8C6" w14:textId="7EFF52D7">
      <w:pPr>
        <w:kinsoku w:val="0"/>
        <w:overflowPunct w:val="0"/>
        <w:ind w:left="426"/>
        <w:rPr>
          <w:rFonts w:ascii="Foundry Form Sans" w:hAnsi="Foundry Form Sans" w:cs="Foundry Form Sans"/>
        </w:rPr>
      </w:pPr>
      <w:r>
        <w:rPr>
          <w:rFonts w:ascii="Foundry Form Sans" w:hAnsi="Foundry Form Sans" w:cs="Foundry Form Sans"/>
          <w:i/>
          <w:iCs/>
        </w:rPr>
        <w:t>Writing</w:t>
      </w:r>
      <w:r>
        <w:rPr>
          <w:rFonts w:ascii="Foundry Form Sans" w:hAnsi="Foundry Form Sans" w:cs="Foundry Form Sans"/>
          <w:i/>
          <w:iCs/>
          <w:spacing w:val="-1"/>
        </w:rPr>
        <w:t xml:space="preserve"> </w:t>
      </w:r>
      <w:r>
        <w:rPr>
          <w:rFonts w:ascii="Foundry Form Sans" w:hAnsi="Foundry Form Sans" w:cs="Foundry Form Sans"/>
          <w:i/>
          <w:iCs/>
        </w:rPr>
        <w:t>and</w:t>
      </w:r>
      <w:r>
        <w:rPr>
          <w:rFonts w:ascii="Foundry Form Sans" w:hAnsi="Foundry Form Sans" w:cs="Foundry Form Sans"/>
          <w:i/>
          <w:iCs/>
          <w:spacing w:val="-1"/>
        </w:rPr>
        <w:t xml:space="preserve"> </w:t>
      </w:r>
      <w:r>
        <w:rPr>
          <w:rFonts w:ascii="Foundry Form Sans" w:hAnsi="Foundry Form Sans" w:cs="Foundry Form Sans"/>
          <w:i/>
          <w:iCs/>
        </w:rPr>
        <w:t>publishing</w:t>
      </w:r>
      <w:r>
        <w:rPr>
          <w:rFonts w:ascii="Foundry Form Sans" w:hAnsi="Foundry Form Sans" w:cs="Foundry Form Sans"/>
          <w:i/>
          <w:iCs/>
          <w:spacing w:val="-1"/>
        </w:rPr>
        <w:t xml:space="preserve"> </w:t>
      </w:r>
      <w:r>
        <w:rPr>
          <w:rFonts w:ascii="Foundry Form Sans" w:hAnsi="Foundry Form Sans" w:cs="Foundry Form Sans"/>
          <w:i/>
          <w:iCs/>
        </w:rPr>
        <w:t>political</w:t>
      </w:r>
      <w:r>
        <w:rPr>
          <w:rFonts w:ascii="Foundry Form Sans" w:hAnsi="Foundry Form Sans" w:cs="Foundry Form Sans"/>
          <w:i/>
          <w:iCs/>
          <w:spacing w:val="-1"/>
        </w:rPr>
        <w:t xml:space="preserve"> </w:t>
      </w:r>
      <w:r>
        <w:rPr>
          <w:rFonts w:ascii="Foundry Form Sans" w:hAnsi="Foundry Form Sans" w:cs="Foundry Form Sans"/>
          <w:i/>
          <w:iCs/>
        </w:rPr>
        <w:t>material</w:t>
      </w:r>
    </w:p>
    <w:p w:rsidR="00260005" w:rsidP="00352BB4" w:rsidRDefault="00260005" w14:paraId="464BE7E4" w14:textId="5A1B51A4">
      <w:pPr>
        <w:pStyle w:val="BodyText"/>
        <w:numPr>
          <w:ilvl w:val="0"/>
          <w:numId w:val="11"/>
        </w:numPr>
        <w:tabs>
          <w:tab w:val="left" w:pos="337"/>
        </w:tabs>
        <w:kinsoku w:val="0"/>
        <w:overflowPunct w:val="0"/>
        <w:spacing w:before="34" w:line="271" w:lineRule="auto"/>
        <w:ind w:left="426" w:right="109" w:firstLine="0"/>
      </w:pPr>
      <w:r>
        <w:t>Publish</w:t>
      </w:r>
      <w:r>
        <w:rPr>
          <w:spacing w:val="-4"/>
        </w:rPr>
        <w:t xml:space="preserve"> </w:t>
      </w:r>
      <w:r>
        <w:t>any</w:t>
      </w:r>
      <w:r>
        <w:rPr>
          <w:spacing w:val="-3"/>
        </w:rPr>
        <w:t xml:space="preserve"> </w:t>
      </w:r>
      <w:r>
        <w:t>written</w:t>
      </w:r>
      <w:r>
        <w:rPr>
          <w:spacing w:val="-4"/>
        </w:rPr>
        <w:t xml:space="preserve"> </w:t>
      </w:r>
      <w:r>
        <w:t>or</w:t>
      </w:r>
      <w:r>
        <w:rPr>
          <w:spacing w:val="-3"/>
        </w:rPr>
        <w:t xml:space="preserve"> </w:t>
      </w:r>
      <w:r>
        <w:t>artistic</w:t>
      </w:r>
      <w:r>
        <w:rPr>
          <w:spacing w:val="-4"/>
        </w:rPr>
        <w:t xml:space="preserve"> </w:t>
      </w:r>
      <w:r>
        <w:t>work</w:t>
      </w:r>
      <w:r>
        <w:rPr>
          <w:spacing w:val="-4"/>
        </w:rPr>
        <w:t xml:space="preserve"> </w:t>
      </w:r>
      <w:r>
        <w:t>of</w:t>
      </w:r>
      <w:r>
        <w:rPr>
          <w:spacing w:val="-4"/>
        </w:rPr>
        <w:t xml:space="preserve"> </w:t>
      </w:r>
      <w:r>
        <w:t>which</w:t>
      </w:r>
      <w:r>
        <w:rPr>
          <w:spacing w:val="-3"/>
        </w:rPr>
        <w:t xml:space="preserve"> </w:t>
      </w:r>
      <w:r w:rsidR="00D64A2E">
        <w:rPr>
          <w:spacing w:val="-3"/>
        </w:rPr>
        <w:t xml:space="preserve">they are </w:t>
      </w:r>
      <w:r>
        <w:t>the</w:t>
      </w:r>
      <w:r>
        <w:rPr>
          <w:spacing w:val="-3"/>
        </w:rPr>
        <w:t xml:space="preserve"> </w:t>
      </w:r>
      <w:r>
        <w:t>author</w:t>
      </w:r>
      <w:r>
        <w:rPr>
          <w:spacing w:val="-3"/>
        </w:rPr>
        <w:t xml:space="preserve"> </w:t>
      </w:r>
      <w:r>
        <w:t>(or</w:t>
      </w:r>
      <w:r>
        <w:rPr>
          <w:spacing w:val="-5"/>
        </w:rPr>
        <w:t xml:space="preserve"> </w:t>
      </w:r>
      <w:r>
        <w:t>one</w:t>
      </w:r>
      <w:r>
        <w:rPr>
          <w:spacing w:val="-4"/>
        </w:rPr>
        <w:t xml:space="preserve"> </w:t>
      </w:r>
      <w:r>
        <w:t>of</w:t>
      </w:r>
      <w:r>
        <w:rPr>
          <w:spacing w:val="-4"/>
        </w:rPr>
        <w:t xml:space="preserve"> </w:t>
      </w:r>
      <w:r>
        <w:t>the</w:t>
      </w:r>
      <w:r>
        <w:rPr>
          <w:spacing w:val="-4"/>
        </w:rPr>
        <w:t xml:space="preserve"> </w:t>
      </w:r>
      <w:r>
        <w:t>authors),</w:t>
      </w:r>
      <w:r>
        <w:rPr>
          <w:spacing w:val="-4"/>
        </w:rPr>
        <w:t xml:space="preserve"> </w:t>
      </w:r>
      <w:r>
        <w:t>or</w:t>
      </w:r>
      <w:r>
        <w:rPr>
          <w:w w:val="99"/>
        </w:rPr>
        <w:t xml:space="preserve"> </w:t>
      </w:r>
      <w:r>
        <w:t>any</w:t>
      </w:r>
      <w:r>
        <w:rPr>
          <w:spacing w:val="-4"/>
        </w:rPr>
        <w:t xml:space="preserve"> </w:t>
      </w:r>
      <w:r>
        <w:t>written</w:t>
      </w:r>
      <w:r>
        <w:rPr>
          <w:spacing w:val="-4"/>
        </w:rPr>
        <w:t xml:space="preserve"> </w:t>
      </w:r>
      <w:r>
        <w:t>work</w:t>
      </w:r>
      <w:r>
        <w:rPr>
          <w:spacing w:val="-4"/>
        </w:rPr>
        <w:t xml:space="preserve"> </w:t>
      </w:r>
      <w:r>
        <w:t>or</w:t>
      </w:r>
      <w:r>
        <w:rPr>
          <w:spacing w:val="-3"/>
        </w:rPr>
        <w:t xml:space="preserve"> </w:t>
      </w:r>
      <w:r>
        <w:t>collection</w:t>
      </w:r>
      <w:r>
        <w:rPr>
          <w:spacing w:val="-4"/>
        </w:rPr>
        <w:t xml:space="preserve"> </w:t>
      </w:r>
      <w:r>
        <w:t>of</w:t>
      </w:r>
      <w:r>
        <w:rPr>
          <w:spacing w:val="-4"/>
        </w:rPr>
        <w:t xml:space="preserve"> </w:t>
      </w:r>
      <w:r>
        <w:t>artistic</w:t>
      </w:r>
      <w:r>
        <w:rPr>
          <w:spacing w:val="-3"/>
        </w:rPr>
        <w:t xml:space="preserve"> </w:t>
      </w:r>
      <w:r>
        <w:t>works</w:t>
      </w:r>
      <w:r>
        <w:rPr>
          <w:spacing w:val="-5"/>
        </w:rPr>
        <w:t xml:space="preserve"> </w:t>
      </w:r>
      <w:r>
        <w:t>in</w:t>
      </w:r>
      <w:r>
        <w:rPr>
          <w:spacing w:val="-5"/>
        </w:rPr>
        <w:t xml:space="preserve"> </w:t>
      </w:r>
      <w:r>
        <w:rPr>
          <w:spacing w:val="-1"/>
        </w:rPr>
        <w:t>r</w:t>
      </w:r>
      <w:r>
        <w:t>elation</w:t>
      </w:r>
      <w:r>
        <w:rPr>
          <w:spacing w:val="-4"/>
        </w:rPr>
        <w:t xml:space="preserve"> </w:t>
      </w:r>
      <w:r>
        <w:t>to</w:t>
      </w:r>
      <w:r>
        <w:rPr>
          <w:spacing w:val="-5"/>
        </w:rPr>
        <w:t xml:space="preserve"> </w:t>
      </w:r>
      <w:r>
        <w:t>which</w:t>
      </w:r>
      <w:r>
        <w:rPr>
          <w:spacing w:val="-5"/>
        </w:rPr>
        <w:t xml:space="preserve"> </w:t>
      </w:r>
      <w:r w:rsidR="00603125">
        <w:rPr>
          <w:spacing w:val="-5"/>
        </w:rPr>
        <w:t xml:space="preserve">they have </w:t>
      </w:r>
      <w:r>
        <w:t>acted</w:t>
      </w:r>
      <w:r>
        <w:rPr>
          <w:spacing w:val="-4"/>
        </w:rPr>
        <w:t xml:space="preserve"> </w:t>
      </w:r>
      <w:r>
        <w:t>in</w:t>
      </w:r>
      <w:r>
        <w:rPr>
          <w:spacing w:val="-5"/>
        </w:rPr>
        <w:t xml:space="preserve"> </w:t>
      </w:r>
      <w:r>
        <w:t>an</w:t>
      </w:r>
      <w:r>
        <w:rPr>
          <w:w w:val="99"/>
        </w:rPr>
        <w:t xml:space="preserve"> </w:t>
      </w:r>
      <w:r>
        <w:t>editorial</w:t>
      </w:r>
      <w:r>
        <w:rPr>
          <w:spacing w:val="-4"/>
        </w:rPr>
        <w:t xml:space="preserve"> </w:t>
      </w:r>
      <w:r>
        <w:t>capacity,</w:t>
      </w:r>
      <w:r>
        <w:rPr>
          <w:spacing w:val="-4"/>
        </w:rPr>
        <w:t xml:space="preserve"> </w:t>
      </w:r>
      <w:r>
        <w:t>if</w:t>
      </w:r>
      <w:r>
        <w:rPr>
          <w:spacing w:val="-4"/>
        </w:rPr>
        <w:t xml:space="preserve"> </w:t>
      </w:r>
      <w:r>
        <w:t>the</w:t>
      </w:r>
      <w:r>
        <w:rPr>
          <w:spacing w:val="-4"/>
        </w:rPr>
        <w:t xml:space="preserve"> </w:t>
      </w:r>
      <w:r>
        <w:t>work</w:t>
      </w:r>
      <w:r>
        <w:rPr>
          <w:spacing w:val="-4"/>
        </w:rPr>
        <w:t xml:space="preserve"> </w:t>
      </w:r>
      <w:r>
        <w:t>appears</w:t>
      </w:r>
      <w:r>
        <w:rPr>
          <w:spacing w:val="-4"/>
        </w:rPr>
        <w:t xml:space="preserve"> </w:t>
      </w:r>
      <w:r>
        <w:t>to</w:t>
      </w:r>
      <w:r>
        <w:rPr>
          <w:spacing w:val="-4"/>
        </w:rPr>
        <w:t xml:space="preserve"> </w:t>
      </w:r>
      <w:r>
        <w:t>be</w:t>
      </w:r>
      <w:r>
        <w:rPr>
          <w:spacing w:val="-4"/>
        </w:rPr>
        <w:t xml:space="preserve"> </w:t>
      </w:r>
      <w:r>
        <w:t>int</w:t>
      </w:r>
      <w:r>
        <w:rPr>
          <w:spacing w:val="-2"/>
        </w:rPr>
        <w:t>e</w:t>
      </w:r>
      <w:r>
        <w:t>nded</w:t>
      </w:r>
      <w:r>
        <w:rPr>
          <w:spacing w:val="-4"/>
        </w:rPr>
        <w:t xml:space="preserve"> </w:t>
      </w:r>
      <w:r>
        <w:t>to</w:t>
      </w:r>
      <w:r>
        <w:rPr>
          <w:spacing w:val="-4"/>
        </w:rPr>
        <w:t xml:space="preserve"> </w:t>
      </w:r>
      <w:r>
        <w:t>affect</w:t>
      </w:r>
      <w:r>
        <w:rPr>
          <w:spacing w:val="-5"/>
        </w:rPr>
        <w:t xml:space="preserve"> </w:t>
      </w:r>
      <w:r>
        <w:t>public</w:t>
      </w:r>
      <w:r>
        <w:rPr>
          <w:spacing w:val="-4"/>
        </w:rPr>
        <w:t xml:space="preserve"> </w:t>
      </w:r>
      <w:r>
        <w:t>sup</w:t>
      </w:r>
      <w:r>
        <w:rPr>
          <w:spacing w:val="-2"/>
        </w:rPr>
        <w:t>p</w:t>
      </w:r>
      <w:r>
        <w:t>ort</w:t>
      </w:r>
      <w:r>
        <w:rPr>
          <w:spacing w:val="-4"/>
        </w:rPr>
        <w:t xml:space="preserve"> </w:t>
      </w:r>
      <w:r>
        <w:t>for</w:t>
      </w:r>
      <w:r>
        <w:rPr>
          <w:spacing w:val="-4"/>
        </w:rPr>
        <w:t xml:space="preserve"> </w:t>
      </w:r>
      <w:r>
        <w:t>a</w:t>
      </w:r>
      <w:r>
        <w:rPr>
          <w:spacing w:val="-4"/>
        </w:rPr>
        <w:t xml:space="preserve"> </w:t>
      </w:r>
      <w:r>
        <w:t>political</w:t>
      </w:r>
      <w:r>
        <w:rPr>
          <w:w w:val="99"/>
        </w:rPr>
        <w:t xml:space="preserve"> </w:t>
      </w:r>
      <w:r>
        <w:rPr>
          <w:spacing w:val="-1"/>
        </w:rPr>
        <w:t>party</w:t>
      </w:r>
      <w:r>
        <w:t>.</w:t>
      </w:r>
      <w:r>
        <w:rPr>
          <w:spacing w:val="53"/>
        </w:rPr>
        <w:t xml:space="preserve"> </w:t>
      </w:r>
      <w:r>
        <w:rPr>
          <w:spacing w:val="-1"/>
        </w:rPr>
        <w:t>Again</w:t>
      </w:r>
      <w:r>
        <w:t>,</w:t>
      </w:r>
      <w:r>
        <w:rPr>
          <w:spacing w:val="-3"/>
        </w:rPr>
        <w:t xml:space="preserve"> </w:t>
      </w:r>
      <w:r>
        <w:rPr>
          <w:spacing w:val="-1"/>
        </w:rPr>
        <w:t>thi</w:t>
      </w:r>
      <w:r>
        <w:t>s</w:t>
      </w:r>
      <w:r>
        <w:rPr>
          <w:spacing w:val="-3"/>
        </w:rPr>
        <w:t xml:space="preserve"> </w:t>
      </w:r>
      <w:r>
        <w:rPr>
          <w:spacing w:val="-1"/>
        </w:rPr>
        <w:t>i</w:t>
      </w:r>
      <w:r>
        <w:t>s</w:t>
      </w:r>
      <w:r>
        <w:rPr>
          <w:spacing w:val="-4"/>
        </w:rPr>
        <w:t xml:space="preserve"> </w:t>
      </w:r>
      <w:r>
        <w:rPr>
          <w:spacing w:val="-1"/>
        </w:rPr>
        <w:t>permitte</w:t>
      </w:r>
      <w:r>
        <w:t>d</w:t>
      </w:r>
      <w:r>
        <w:rPr>
          <w:spacing w:val="-3"/>
        </w:rPr>
        <w:t xml:space="preserve"> </w:t>
      </w:r>
      <w:r>
        <w:rPr>
          <w:spacing w:val="-1"/>
        </w:rPr>
        <w:t>t</w:t>
      </w:r>
      <w:r>
        <w:t>o</w:t>
      </w:r>
      <w:r>
        <w:rPr>
          <w:spacing w:val="-3"/>
        </w:rPr>
        <w:t xml:space="preserve"> </w:t>
      </w:r>
      <w:r>
        <w:rPr>
          <w:spacing w:val="-1"/>
        </w:rPr>
        <w:t>th</w:t>
      </w:r>
      <w:r>
        <w:t>e</w:t>
      </w:r>
      <w:r>
        <w:rPr>
          <w:spacing w:val="-3"/>
        </w:rPr>
        <w:t xml:space="preserve"> </w:t>
      </w:r>
      <w:r>
        <w:rPr>
          <w:spacing w:val="-1"/>
        </w:rPr>
        <w:t>ext</w:t>
      </w:r>
      <w:r>
        <w:t>ent</w:t>
      </w:r>
      <w:r>
        <w:rPr>
          <w:spacing w:val="-3"/>
        </w:rPr>
        <w:t xml:space="preserve"> </w:t>
      </w:r>
      <w:r>
        <w:t>that</w:t>
      </w:r>
      <w:r>
        <w:rPr>
          <w:spacing w:val="-4"/>
        </w:rPr>
        <w:t xml:space="preserve"> </w:t>
      </w:r>
      <w:r>
        <w:t>doing</w:t>
      </w:r>
      <w:r>
        <w:rPr>
          <w:spacing w:val="-3"/>
        </w:rPr>
        <w:t xml:space="preserve"> </w:t>
      </w:r>
      <w:r>
        <w:t>so</w:t>
      </w:r>
      <w:r>
        <w:rPr>
          <w:spacing w:val="-3"/>
        </w:rPr>
        <w:t xml:space="preserve"> </w:t>
      </w:r>
      <w:r>
        <w:t>is</w:t>
      </w:r>
      <w:r>
        <w:rPr>
          <w:spacing w:val="-3"/>
        </w:rPr>
        <w:t xml:space="preserve"> </w:t>
      </w:r>
      <w:r>
        <w:t>n</w:t>
      </w:r>
      <w:r>
        <w:rPr>
          <w:spacing w:val="-2"/>
        </w:rPr>
        <w:t>e</w:t>
      </w:r>
      <w:r>
        <w:t>cessary</w:t>
      </w:r>
      <w:r>
        <w:rPr>
          <w:spacing w:val="-3"/>
        </w:rPr>
        <w:t xml:space="preserve"> </w:t>
      </w:r>
      <w:r>
        <w:t>for</w:t>
      </w:r>
      <w:r>
        <w:rPr>
          <w:spacing w:val="-4"/>
        </w:rPr>
        <w:t xml:space="preserve"> </w:t>
      </w:r>
      <w:r>
        <w:t>the</w:t>
      </w:r>
      <w:r>
        <w:rPr>
          <w:spacing w:val="-3"/>
        </w:rPr>
        <w:t xml:space="preserve"> </w:t>
      </w:r>
      <w:r>
        <w:t>proper</w:t>
      </w:r>
      <w:r>
        <w:rPr>
          <w:w w:val="99"/>
        </w:rPr>
        <w:t xml:space="preserve"> </w:t>
      </w:r>
      <w:r>
        <w:t>performance</w:t>
      </w:r>
      <w:r>
        <w:rPr>
          <w:spacing w:val="-6"/>
        </w:rPr>
        <w:t xml:space="preserve"> </w:t>
      </w:r>
      <w:r>
        <w:t>of</w:t>
      </w:r>
      <w:r>
        <w:rPr>
          <w:spacing w:val="-7"/>
        </w:rPr>
        <w:t xml:space="preserve"> </w:t>
      </w:r>
      <w:r>
        <w:t>the</w:t>
      </w:r>
      <w:r>
        <w:rPr>
          <w:spacing w:val="-6"/>
        </w:rPr>
        <w:t xml:space="preserve"> </w:t>
      </w:r>
      <w:r>
        <w:t>person’s</w:t>
      </w:r>
      <w:r>
        <w:rPr>
          <w:spacing w:val="-5"/>
        </w:rPr>
        <w:t xml:space="preserve"> </w:t>
      </w:r>
      <w:r>
        <w:t>offici</w:t>
      </w:r>
      <w:r>
        <w:rPr>
          <w:spacing w:val="-2"/>
        </w:rPr>
        <w:t>a</w:t>
      </w:r>
      <w:r>
        <w:t>l</w:t>
      </w:r>
      <w:r>
        <w:rPr>
          <w:spacing w:val="-6"/>
        </w:rPr>
        <w:t xml:space="preserve"> </w:t>
      </w:r>
      <w:r>
        <w:rPr>
          <w:spacing w:val="-2"/>
        </w:rPr>
        <w:t>d</w:t>
      </w:r>
      <w:r>
        <w:t>uties</w:t>
      </w:r>
      <w:r w:rsidR="00CD6689">
        <w:t>.</w:t>
      </w:r>
    </w:p>
    <w:p w:rsidR="00260005" w:rsidP="00352BB4" w:rsidRDefault="00260005" w14:paraId="690BE600" w14:textId="77777777">
      <w:pPr>
        <w:kinsoku w:val="0"/>
        <w:overflowPunct w:val="0"/>
        <w:spacing w:line="100" w:lineRule="exact"/>
        <w:ind w:left="426"/>
        <w:rPr>
          <w:sz w:val="10"/>
          <w:szCs w:val="10"/>
        </w:rPr>
      </w:pPr>
    </w:p>
    <w:p w:rsidR="00260005" w:rsidP="00352BB4" w:rsidRDefault="00260005" w14:paraId="0883757B" w14:textId="77777777">
      <w:pPr>
        <w:kinsoku w:val="0"/>
        <w:overflowPunct w:val="0"/>
        <w:spacing w:line="200" w:lineRule="exact"/>
        <w:ind w:left="426"/>
        <w:rPr>
          <w:sz w:val="20"/>
          <w:szCs w:val="20"/>
        </w:rPr>
      </w:pPr>
    </w:p>
    <w:p w:rsidR="00260005" w:rsidP="00352BB4" w:rsidRDefault="00260005" w14:paraId="363E9D3E" w14:textId="77777777">
      <w:pPr>
        <w:pStyle w:val="BodyText"/>
        <w:numPr>
          <w:ilvl w:val="0"/>
          <w:numId w:val="11"/>
        </w:numPr>
        <w:tabs>
          <w:tab w:val="left" w:pos="380"/>
        </w:tabs>
        <w:kinsoku w:val="0"/>
        <w:overflowPunct w:val="0"/>
        <w:spacing w:line="271" w:lineRule="auto"/>
        <w:ind w:left="426" w:right="135" w:firstLine="0"/>
      </w:pPr>
      <w:r>
        <w:t>Cause,</w:t>
      </w:r>
      <w:r>
        <w:rPr>
          <w:spacing w:val="-5"/>
        </w:rPr>
        <w:t xml:space="preserve"> </w:t>
      </w:r>
      <w:r>
        <w:rPr>
          <w:spacing w:val="-2"/>
        </w:rPr>
        <w:t>a</w:t>
      </w:r>
      <w:r>
        <w:rPr>
          <w:spacing w:val="-1"/>
        </w:rPr>
        <w:t>u</w:t>
      </w:r>
      <w:r>
        <w:t>thorise</w:t>
      </w:r>
      <w:r>
        <w:rPr>
          <w:spacing w:val="-5"/>
        </w:rPr>
        <w:t xml:space="preserve"> </w:t>
      </w:r>
      <w:r>
        <w:t>or</w:t>
      </w:r>
      <w:r>
        <w:rPr>
          <w:spacing w:val="-4"/>
        </w:rPr>
        <w:t xml:space="preserve"> </w:t>
      </w:r>
      <w:r>
        <w:t>p</w:t>
      </w:r>
      <w:r>
        <w:rPr>
          <w:spacing w:val="-2"/>
        </w:rPr>
        <w:t>e</w:t>
      </w:r>
      <w:r>
        <w:t>rmit</w:t>
      </w:r>
      <w:r>
        <w:rPr>
          <w:spacing w:val="-5"/>
        </w:rPr>
        <w:t xml:space="preserve"> </w:t>
      </w:r>
      <w:r>
        <w:t>any</w:t>
      </w:r>
      <w:r>
        <w:rPr>
          <w:spacing w:val="-4"/>
        </w:rPr>
        <w:t xml:space="preserve"> </w:t>
      </w:r>
      <w:r>
        <w:t>other</w:t>
      </w:r>
      <w:r>
        <w:rPr>
          <w:spacing w:val="-5"/>
        </w:rPr>
        <w:t xml:space="preserve"> </w:t>
      </w:r>
      <w:r>
        <w:t>person</w:t>
      </w:r>
      <w:r>
        <w:rPr>
          <w:spacing w:val="-4"/>
        </w:rPr>
        <w:t xml:space="preserve"> </w:t>
      </w:r>
      <w:r>
        <w:t>to</w:t>
      </w:r>
      <w:r>
        <w:rPr>
          <w:spacing w:val="-6"/>
        </w:rPr>
        <w:t xml:space="preserve"> </w:t>
      </w:r>
      <w:r>
        <w:t>publish</w:t>
      </w:r>
      <w:r>
        <w:rPr>
          <w:spacing w:val="-4"/>
        </w:rPr>
        <w:t xml:space="preserve"> </w:t>
      </w:r>
      <w:r>
        <w:rPr>
          <w:spacing w:val="-2"/>
        </w:rPr>
        <w:t>s</w:t>
      </w:r>
      <w:r>
        <w:t>uch</w:t>
      </w:r>
      <w:r>
        <w:rPr>
          <w:spacing w:val="-6"/>
        </w:rPr>
        <w:t xml:space="preserve"> </w:t>
      </w:r>
      <w:r>
        <w:t>a</w:t>
      </w:r>
      <w:r>
        <w:rPr>
          <w:spacing w:val="-5"/>
        </w:rPr>
        <w:t xml:space="preserve"> </w:t>
      </w:r>
      <w:r>
        <w:t>work</w:t>
      </w:r>
      <w:r>
        <w:rPr>
          <w:spacing w:val="-6"/>
        </w:rPr>
        <w:t xml:space="preserve"> </w:t>
      </w:r>
      <w:r>
        <w:t>or</w:t>
      </w:r>
      <w:r>
        <w:rPr>
          <w:spacing w:val="-4"/>
        </w:rPr>
        <w:t xml:space="preserve"> </w:t>
      </w:r>
      <w:r>
        <w:t>collection</w:t>
      </w:r>
      <w:r>
        <w:rPr>
          <w:spacing w:val="-5"/>
        </w:rPr>
        <w:t xml:space="preserve"> </w:t>
      </w:r>
      <w:r>
        <w:t>men</w:t>
      </w:r>
      <w:r>
        <w:rPr>
          <w:spacing w:val="-2"/>
        </w:rPr>
        <w:t>t</w:t>
      </w:r>
      <w:r>
        <w:t>ioned</w:t>
      </w:r>
      <w:r>
        <w:rPr>
          <w:w w:val="99"/>
        </w:rPr>
        <w:t xml:space="preserve"> </w:t>
      </w:r>
      <w:r>
        <w:t>in</w:t>
      </w:r>
      <w:r>
        <w:rPr>
          <w:spacing w:val="-4"/>
        </w:rPr>
        <w:t xml:space="preserve"> </w:t>
      </w:r>
      <w:r>
        <w:t>(e)</w:t>
      </w:r>
      <w:r>
        <w:rPr>
          <w:spacing w:val="-3"/>
        </w:rPr>
        <w:t xml:space="preserve"> </w:t>
      </w:r>
      <w:r>
        <w:t>or</w:t>
      </w:r>
      <w:r>
        <w:rPr>
          <w:spacing w:val="-3"/>
        </w:rPr>
        <w:t xml:space="preserve"> </w:t>
      </w:r>
      <w:r>
        <w:t>(f)</w:t>
      </w:r>
      <w:r>
        <w:rPr>
          <w:spacing w:val="-4"/>
        </w:rPr>
        <w:t xml:space="preserve"> </w:t>
      </w:r>
      <w:r>
        <w:rPr>
          <w:spacing w:val="-2"/>
        </w:rPr>
        <w:t>a</w:t>
      </w:r>
      <w:r>
        <w:rPr>
          <w:spacing w:val="-1"/>
        </w:rPr>
        <w:t>b</w:t>
      </w:r>
      <w:r>
        <w:t>ove</w:t>
      </w:r>
      <w:r>
        <w:rPr>
          <w:spacing w:val="-3"/>
        </w:rPr>
        <w:t xml:space="preserve"> </w:t>
      </w:r>
      <w:r>
        <w:t>if</w:t>
      </w:r>
      <w:r>
        <w:rPr>
          <w:spacing w:val="-3"/>
        </w:rPr>
        <w:t xml:space="preserve"> </w:t>
      </w:r>
      <w:r>
        <w:t>the</w:t>
      </w:r>
      <w:r>
        <w:rPr>
          <w:spacing w:val="-3"/>
        </w:rPr>
        <w:t xml:space="preserve"> </w:t>
      </w:r>
      <w:r>
        <w:t>work</w:t>
      </w:r>
      <w:r>
        <w:rPr>
          <w:spacing w:val="-3"/>
        </w:rPr>
        <w:t xml:space="preserve"> </w:t>
      </w:r>
      <w:r>
        <w:t>appears</w:t>
      </w:r>
      <w:r>
        <w:rPr>
          <w:spacing w:val="-3"/>
        </w:rPr>
        <w:t xml:space="preserve"> </w:t>
      </w:r>
      <w:r>
        <w:t>to</w:t>
      </w:r>
      <w:r>
        <w:rPr>
          <w:spacing w:val="-4"/>
        </w:rPr>
        <w:t xml:space="preserve"> </w:t>
      </w:r>
      <w:r>
        <w:t>be</w:t>
      </w:r>
      <w:r>
        <w:rPr>
          <w:spacing w:val="-3"/>
        </w:rPr>
        <w:t xml:space="preserve"> </w:t>
      </w:r>
      <w:r>
        <w:t>i</w:t>
      </w:r>
      <w:r>
        <w:rPr>
          <w:spacing w:val="-3"/>
        </w:rPr>
        <w:t>n</w:t>
      </w:r>
      <w:r>
        <w:t>tended</w:t>
      </w:r>
      <w:r>
        <w:rPr>
          <w:spacing w:val="-3"/>
        </w:rPr>
        <w:t xml:space="preserve"> </w:t>
      </w:r>
      <w:r>
        <w:t>to</w:t>
      </w:r>
      <w:r>
        <w:rPr>
          <w:spacing w:val="-3"/>
        </w:rPr>
        <w:t xml:space="preserve"> </w:t>
      </w:r>
      <w:r>
        <w:t>affect</w:t>
      </w:r>
      <w:r>
        <w:rPr>
          <w:spacing w:val="-4"/>
        </w:rPr>
        <w:t xml:space="preserve"> </w:t>
      </w:r>
      <w:r>
        <w:t>public</w:t>
      </w:r>
      <w:r>
        <w:rPr>
          <w:spacing w:val="-3"/>
        </w:rPr>
        <w:t xml:space="preserve"> </w:t>
      </w:r>
      <w:r>
        <w:t>sup</w:t>
      </w:r>
      <w:r>
        <w:rPr>
          <w:spacing w:val="-2"/>
        </w:rPr>
        <w:t>p</w:t>
      </w:r>
      <w:r>
        <w:t>ort</w:t>
      </w:r>
      <w:r>
        <w:rPr>
          <w:spacing w:val="-3"/>
        </w:rPr>
        <w:t xml:space="preserve"> </w:t>
      </w:r>
      <w:r>
        <w:t>for</w:t>
      </w:r>
      <w:r>
        <w:rPr>
          <w:spacing w:val="-3"/>
        </w:rPr>
        <w:t xml:space="preserve"> </w:t>
      </w:r>
      <w:r>
        <w:t>a</w:t>
      </w:r>
      <w:r>
        <w:rPr>
          <w:spacing w:val="-3"/>
        </w:rPr>
        <w:t xml:space="preserve"> </w:t>
      </w:r>
      <w:r>
        <w:t>political</w:t>
      </w:r>
      <w:r>
        <w:rPr>
          <w:w w:val="99"/>
        </w:rPr>
        <w:t xml:space="preserve"> </w:t>
      </w:r>
      <w:r>
        <w:rPr>
          <w:spacing w:val="-1"/>
        </w:rPr>
        <w:t>party.</w:t>
      </w:r>
    </w:p>
    <w:p w:rsidR="00260005" w:rsidP="00352BB4" w:rsidRDefault="00260005" w14:paraId="1B2317C9" w14:textId="77777777">
      <w:pPr>
        <w:pStyle w:val="BodyText"/>
        <w:tabs>
          <w:tab w:val="left" w:pos="380"/>
        </w:tabs>
        <w:kinsoku w:val="0"/>
        <w:overflowPunct w:val="0"/>
        <w:spacing w:line="271" w:lineRule="auto"/>
        <w:ind w:right="135"/>
      </w:pPr>
    </w:p>
    <w:p w:rsidR="00260005" w:rsidP="006C755A" w:rsidRDefault="00260005" w14:paraId="2C543FB4" w14:textId="77777777">
      <w:pPr>
        <w:pStyle w:val="Heading1"/>
        <w:kinsoku w:val="0"/>
        <w:overflowPunct w:val="0"/>
        <w:spacing w:before="70"/>
        <w:ind w:left="0"/>
        <w:rPr>
          <w:b w:val="0"/>
          <w:bCs w:val="0"/>
        </w:rPr>
      </w:pPr>
      <w:r>
        <w:rPr>
          <w:spacing w:val="-1"/>
        </w:rPr>
        <w:t>Membershi</w:t>
      </w:r>
      <w:r>
        <w:t>p</w:t>
      </w:r>
      <w:r>
        <w:rPr>
          <w:spacing w:val="-8"/>
        </w:rPr>
        <w:t xml:space="preserve"> </w:t>
      </w:r>
      <w:r>
        <w:rPr>
          <w:spacing w:val="-1"/>
        </w:rPr>
        <w:t>o</w:t>
      </w:r>
      <w:r>
        <w:t>f</w:t>
      </w:r>
      <w:r>
        <w:rPr>
          <w:spacing w:val="-8"/>
        </w:rPr>
        <w:t xml:space="preserve"> </w:t>
      </w:r>
      <w:r>
        <w:rPr>
          <w:spacing w:val="-1"/>
        </w:rPr>
        <w:t>politica</w:t>
      </w:r>
      <w:r>
        <w:t>l</w:t>
      </w:r>
      <w:r>
        <w:rPr>
          <w:spacing w:val="-8"/>
        </w:rPr>
        <w:t xml:space="preserve"> </w:t>
      </w:r>
      <w:r>
        <w:rPr>
          <w:spacing w:val="-1"/>
        </w:rPr>
        <w:t>parties</w:t>
      </w:r>
    </w:p>
    <w:p w:rsidR="00260005" w:rsidRDefault="00260005" w14:paraId="371CB362" w14:textId="77777777">
      <w:pPr>
        <w:kinsoku w:val="0"/>
        <w:overflowPunct w:val="0"/>
        <w:spacing w:before="5" w:line="130" w:lineRule="exact"/>
        <w:rPr>
          <w:sz w:val="13"/>
          <w:szCs w:val="13"/>
        </w:rPr>
      </w:pPr>
    </w:p>
    <w:p w:rsidR="00260005" w:rsidRDefault="00260005" w14:paraId="631A8C05" w14:textId="77777777">
      <w:pPr>
        <w:kinsoku w:val="0"/>
        <w:overflowPunct w:val="0"/>
        <w:spacing w:line="200" w:lineRule="exact"/>
        <w:rPr>
          <w:sz w:val="20"/>
          <w:szCs w:val="20"/>
        </w:rPr>
      </w:pPr>
    </w:p>
    <w:p w:rsidR="00260005" w:rsidP="00352BB4" w:rsidRDefault="00260005" w14:paraId="0C7A785B" w14:textId="77777777">
      <w:pPr>
        <w:pStyle w:val="BodyText"/>
        <w:numPr>
          <w:ilvl w:val="0"/>
          <w:numId w:val="14"/>
        </w:numPr>
        <w:kinsoku w:val="0"/>
        <w:overflowPunct w:val="0"/>
        <w:spacing w:line="271" w:lineRule="auto"/>
        <w:ind w:left="426" w:right="317" w:hanging="426"/>
      </w:pPr>
      <w:r>
        <w:t>Nothing</w:t>
      </w:r>
      <w:r>
        <w:rPr>
          <w:spacing w:val="-4"/>
        </w:rPr>
        <w:t xml:space="preserve"> </w:t>
      </w:r>
      <w:r>
        <w:t>in</w:t>
      </w:r>
      <w:r>
        <w:rPr>
          <w:spacing w:val="-4"/>
        </w:rPr>
        <w:t xml:space="preserve"> </w:t>
      </w:r>
      <w:r>
        <w:t>the</w:t>
      </w:r>
      <w:r>
        <w:rPr>
          <w:spacing w:val="-5"/>
        </w:rPr>
        <w:t xml:space="preserve"> </w:t>
      </w:r>
      <w:r>
        <w:t>rules</w:t>
      </w:r>
      <w:r>
        <w:rPr>
          <w:spacing w:val="-4"/>
        </w:rPr>
        <w:t xml:space="preserve"> </w:t>
      </w:r>
      <w:r>
        <w:rPr>
          <w:spacing w:val="-2"/>
        </w:rPr>
        <w:t>p</w:t>
      </w:r>
      <w:r>
        <w:t>revents</w:t>
      </w:r>
      <w:r>
        <w:rPr>
          <w:spacing w:val="-5"/>
        </w:rPr>
        <w:t xml:space="preserve"> </w:t>
      </w:r>
      <w:r>
        <w:t>politically</w:t>
      </w:r>
      <w:r>
        <w:rPr>
          <w:spacing w:val="-4"/>
        </w:rPr>
        <w:t xml:space="preserve"> </w:t>
      </w:r>
      <w:r>
        <w:t>restr</w:t>
      </w:r>
      <w:r>
        <w:rPr>
          <w:spacing w:val="-1"/>
        </w:rPr>
        <w:t>i</w:t>
      </w:r>
      <w:r>
        <w:t>c</w:t>
      </w:r>
      <w:r>
        <w:rPr>
          <w:spacing w:val="-2"/>
        </w:rPr>
        <w:t>t</w:t>
      </w:r>
      <w:r>
        <w:t>ed</w:t>
      </w:r>
      <w:r>
        <w:rPr>
          <w:spacing w:val="-4"/>
        </w:rPr>
        <w:t xml:space="preserve"> </w:t>
      </w:r>
      <w:r>
        <w:t>staff</w:t>
      </w:r>
      <w:r>
        <w:rPr>
          <w:spacing w:val="-4"/>
        </w:rPr>
        <w:t xml:space="preserve"> </w:t>
      </w:r>
      <w:r>
        <w:t>from</w:t>
      </w:r>
      <w:r>
        <w:rPr>
          <w:spacing w:val="-4"/>
        </w:rPr>
        <w:t xml:space="preserve"> </w:t>
      </w:r>
      <w:r>
        <w:t>being</w:t>
      </w:r>
      <w:r>
        <w:rPr>
          <w:spacing w:val="-4"/>
        </w:rPr>
        <w:t xml:space="preserve"> </w:t>
      </w:r>
      <w:r>
        <w:t>a</w:t>
      </w:r>
      <w:r>
        <w:rPr>
          <w:spacing w:val="-4"/>
        </w:rPr>
        <w:t xml:space="preserve"> </w:t>
      </w:r>
      <w:r>
        <w:t>member</w:t>
      </w:r>
      <w:r>
        <w:rPr>
          <w:spacing w:val="-4"/>
        </w:rPr>
        <w:t xml:space="preserve"> </w:t>
      </w:r>
      <w:r>
        <w:t>of</w:t>
      </w:r>
      <w:r>
        <w:rPr>
          <w:spacing w:val="-5"/>
        </w:rPr>
        <w:t xml:space="preserve"> </w:t>
      </w:r>
      <w:r>
        <w:t>a</w:t>
      </w:r>
      <w:r>
        <w:rPr>
          <w:spacing w:val="-4"/>
        </w:rPr>
        <w:t xml:space="preserve"> </w:t>
      </w:r>
      <w:r>
        <w:t>political</w:t>
      </w:r>
      <w:r>
        <w:rPr>
          <w:w w:val="99"/>
        </w:rPr>
        <w:t xml:space="preserve"> </w:t>
      </w:r>
      <w:r>
        <w:t>party</w:t>
      </w:r>
      <w:r>
        <w:rPr>
          <w:spacing w:val="-6"/>
        </w:rPr>
        <w:t xml:space="preserve"> </w:t>
      </w:r>
      <w:r>
        <w:t>and</w:t>
      </w:r>
      <w:r>
        <w:rPr>
          <w:spacing w:val="-5"/>
        </w:rPr>
        <w:t xml:space="preserve"> </w:t>
      </w:r>
      <w:r>
        <w:t>carrying</w:t>
      </w:r>
      <w:r>
        <w:rPr>
          <w:spacing w:val="-5"/>
        </w:rPr>
        <w:t xml:space="preserve"> </w:t>
      </w:r>
      <w:r>
        <w:t>out</w:t>
      </w:r>
      <w:r>
        <w:rPr>
          <w:spacing w:val="-5"/>
        </w:rPr>
        <w:t xml:space="preserve"> </w:t>
      </w:r>
      <w:r>
        <w:t>activities</w:t>
      </w:r>
      <w:r>
        <w:rPr>
          <w:spacing w:val="-5"/>
        </w:rPr>
        <w:t xml:space="preserve"> </w:t>
      </w:r>
      <w:r>
        <w:t>whi</w:t>
      </w:r>
      <w:r>
        <w:rPr>
          <w:spacing w:val="-2"/>
        </w:rPr>
        <w:t>c</w:t>
      </w:r>
      <w:r>
        <w:t>h</w:t>
      </w:r>
      <w:r>
        <w:rPr>
          <w:spacing w:val="-5"/>
        </w:rPr>
        <w:t xml:space="preserve"> </w:t>
      </w:r>
      <w:r>
        <w:t>are</w:t>
      </w:r>
      <w:r>
        <w:rPr>
          <w:spacing w:val="-5"/>
        </w:rPr>
        <w:t xml:space="preserve"> </w:t>
      </w:r>
      <w:r>
        <w:t>not</w:t>
      </w:r>
      <w:r>
        <w:rPr>
          <w:spacing w:val="-5"/>
        </w:rPr>
        <w:t xml:space="preserve"> </w:t>
      </w:r>
      <w:r>
        <w:t>restricted</w:t>
      </w:r>
      <w:r>
        <w:rPr>
          <w:spacing w:val="-6"/>
        </w:rPr>
        <w:t xml:space="preserve"> </w:t>
      </w:r>
      <w:r>
        <w:t>activities.</w:t>
      </w:r>
      <w:r>
        <w:rPr>
          <w:spacing w:val="-5"/>
        </w:rPr>
        <w:t xml:space="preserve"> </w:t>
      </w:r>
    </w:p>
    <w:p w:rsidR="00260005" w:rsidRDefault="00260005" w14:paraId="5167FB0C" w14:textId="77777777">
      <w:pPr>
        <w:kinsoku w:val="0"/>
        <w:overflowPunct w:val="0"/>
        <w:spacing w:before="17" w:line="280" w:lineRule="exact"/>
        <w:rPr>
          <w:sz w:val="28"/>
          <w:szCs w:val="28"/>
        </w:rPr>
      </w:pPr>
    </w:p>
    <w:p w:rsidR="00260005" w:rsidP="006C755A" w:rsidRDefault="00260005" w14:paraId="1D16D9D9" w14:textId="77777777">
      <w:pPr>
        <w:pStyle w:val="Heading1"/>
        <w:kinsoku w:val="0"/>
        <w:overflowPunct w:val="0"/>
        <w:ind w:left="0"/>
        <w:rPr>
          <w:b w:val="0"/>
          <w:bCs w:val="0"/>
        </w:rPr>
      </w:pPr>
      <w:r>
        <w:t>Election</w:t>
      </w:r>
      <w:r>
        <w:rPr>
          <w:spacing w:val="-5"/>
        </w:rPr>
        <w:t xml:space="preserve"> </w:t>
      </w:r>
      <w:r>
        <w:t>posters</w:t>
      </w:r>
      <w:r>
        <w:rPr>
          <w:spacing w:val="-4"/>
        </w:rPr>
        <w:t xml:space="preserve"> </w:t>
      </w:r>
      <w:r>
        <w:t>and</w:t>
      </w:r>
      <w:r>
        <w:rPr>
          <w:spacing w:val="-5"/>
        </w:rPr>
        <w:t xml:space="preserve"> </w:t>
      </w:r>
      <w:r>
        <w:t>badges</w:t>
      </w:r>
      <w:r>
        <w:rPr>
          <w:spacing w:val="-4"/>
        </w:rPr>
        <w:t xml:space="preserve"> </w:t>
      </w:r>
      <w:r>
        <w:t>etc.</w:t>
      </w:r>
    </w:p>
    <w:p w:rsidR="00260005" w:rsidRDefault="00260005" w14:paraId="10B00F2F" w14:textId="77777777">
      <w:pPr>
        <w:kinsoku w:val="0"/>
        <w:overflowPunct w:val="0"/>
        <w:spacing w:before="5" w:line="130" w:lineRule="exact"/>
        <w:rPr>
          <w:sz w:val="13"/>
          <w:szCs w:val="13"/>
        </w:rPr>
      </w:pPr>
    </w:p>
    <w:p w:rsidR="00260005" w:rsidRDefault="00260005" w14:paraId="4D433E23" w14:textId="77777777">
      <w:pPr>
        <w:kinsoku w:val="0"/>
        <w:overflowPunct w:val="0"/>
        <w:spacing w:line="200" w:lineRule="exact"/>
        <w:rPr>
          <w:sz w:val="20"/>
          <w:szCs w:val="20"/>
        </w:rPr>
      </w:pPr>
    </w:p>
    <w:p w:rsidR="00260005" w:rsidP="00352BB4" w:rsidRDefault="00260005" w14:paraId="27B3AA2B" w14:textId="77777777">
      <w:pPr>
        <w:pStyle w:val="BodyText"/>
        <w:numPr>
          <w:ilvl w:val="0"/>
          <w:numId w:val="14"/>
        </w:numPr>
        <w:kinsoku w:val="0"/>
        <w:overflowPunct w:val="0"/>
        <w:spacing w:line="271" w:lineRule="auto"/>
        <w:ind w:left="426" w:right="183" w:hanging="426"/>
      </w:pPr>
      <w:r>
        <w:rPr>
          <w:spacing w:val="-1"/>
        </w:rPr>
        <w:t>Th</w:t>
      </w:r>
      <w:r>
        <w:t>e</w:t>
      </w:r>
      <w:r>
        <w:rPr>
          <w:spacing w:val="-7"/>
        </w:rPr>
        <w:t xml:space="preserve"> </w:t>
      </w:r>
      <w:r>
        <w:rPr>
          <w:spacing w:val="-1"/>
        </w:rPr>
        <w:t>rule</w:t>
      </w:r>
      <w:r>
        <w:t>s</w:t>
      </w:r>
      <w:r>
        <w:rPr>
          <w:spacing w:val="-7"/>
        </w:rPr>
        <w:t xml:space="preserve"> </w:t>
      </w:r>
      <w:r>
        <w:rPr>
          <w:spacing w:val="-1"/>
        </w:rPr>
        <w:t>specificall</w:t>
      </w:r>
      <w:r>
        <w:t>y</w:t>
      </w:r>
      <w:r>
        <w:rPr>
          <w:spacing w:val="-6"/>
        </w:rPr>
        <w:t xml:space="preserve"> </w:t>
      </w:r>
      <w:r>
        <w:rPr>
          <w:spacing w:val="-1"/>
        </w:rPr>
        <w:t>allo</w:t>
      </w:r>
      <w:r>
        <w:t>w</w:t>
      </w:r>
      <w:r>
        <w:rPr>
          <w:spacing w:val="-6"/>
        </w:rPr>
        <w:t xml:space="preserve"> </w:t>
      </w:r>
      <w:r>
        <w:rPr>
          <w:spacing w:val="-1"/>
        </w:rPr>
        <w:t>p</w:t>
      </w:r>
      <w:r>
        <w:rPr>
          <w:spacing w:val="1"/>
        </w:rPr>
        <w:t>o</w:t>
      </w:r>
      <w:r>
        <w:t>litically</w:t>
      </w:r>
      <w:r>
        <w:rPr>
          <w:spacing w:val="-5"/>
        </w:rPr>
        <w:t xml:space="preserve"> </w:t>
      </w:r>
      <w:r>
        <w:t>restricted</w:t>
      </w:r>
      <w:r>
        <w:rPr>
          <w:spacing w:val="-5"/>
        </w:rPr>
        <w:t xml:space="preserve"> </w:t>
      </w:r>
      <w:r>
        <w:t>staff</w:t>
      </w:r>
      <w:r>
        <w:rPr>
          <w:spacing w:val="-6"/>
        </w:rPr>
        <w:t xml:space="preserve"> </w:t>
      </w:r>
      <w:r>
        <w:t>to</w:t>
      </w:r>
      <w:r>
        <w:rPr>
          <w:spacing w:val="-6"/>
        </w:rPr>
        <w:t xml:space="preserve"> </w:t>
      </w:r>
      <w:r>
        <w:t>display</w:t>
      </w:r>
      <w:r>
        <w:rPr>
          <w:spacing w:val="-6"/>
        </w:rPr>
        <w:t xml:space="preserve"> </w:t>
      </w:r>
      <w:r>
        <w:t>campaigning</w:t>
      </w:r>
      <w:r>
        <w:rPr>
          <w:spacing w:val="-5"/>
        </w:rPr>
        <w:t xml:space="preserve"> </w:t>
      </w:r>
      <w:r>
        <w:t>posters</w:t>
      </w:r>
      <w:r>
        <w:rPr>
          <w:spacing w:val="-5"/>
        </w:rPr>
        <w:t xml:space="preserve"> </w:t>
      </w:r>
      <w:r>
        <w:t>in</w:t>
      </w:r>
      <w:r>
        <w:rPr>
          <w:spacing w:val="-5"/>
        </w:rPr>
        <w:t xml:space="preserve"> </w:t>
      </w:r>
      <w:r>
        <w:t>their</w:t>
      </w:r>
      <w:r>
        <w:rPr>
          <w:w w:val="99"/>
        </w:rPr>
        <w:t xml:space="preserve"> </w:t>
      </w:r>
      <w:r>
        <w:t>windows</w:t>
      </w:r>
      <w:r>
        <w:rPr>
          <w:spacing w:val="-4"/>
        </w:rPr>
        <w:t xml:space="preserve"> </w:t>
      </w:r>
      <w:r>
        <w:t>at</w:t>
      </w:r>
      <w:r>
        <w:rPr>
          <w:spacing w:val="-3"/>
        </w:rPr>
        <w:t xml:space="preserve"> </w:t>
      </w:r>
      <w:r>
        <w:t>home,</w:t>
      </w:r>
      <w:r>
        <w:rPr>
          <w:spacing w:val="-4"/>
        </w:rPr>
        <w:t xml:space="preserve"> </w:t>
      </w:r>
      <w:r>
        <w:t>on</w:t>
      </w:r>
      <w:r>
        <w:rPr>
          <w:spacing w:val="-3"/>
        </w:rPr>
        <w:t xml:space="preserve"> </w:t>
      </w:r>
      <w:r>
        <w:t>their</w:t>
      </w:r>
      <w:r>
        <w:rPr>
          <w:spacing w:val="-4"/>
        </w:rPr>
        <w:t xml:space="preserve"> </w:t>
      </w:r>
      <w:r>
        <w:t>own</w:t>
      </w:r>
      <w:r>
        <w:rPr>
          <w:spacing w:val="-4"/>
        </w:rPr>
        <w:t xml:space="preserve"> </w:t>
      </w:r>
      <w:r>
        <w:t>cars</w:t>
      </w:r>
      <w:r>
        <w:rPr>
          <w:spacing w:val="-4"/>
        </w:rPr>
        <w:t xml:space="preserve"> </w:t>
      </w:r>
      <w:r>
        <w:t>or</w:t>
      </w:r>
      <w:r>
        <w:rPr>
          <w:spacing w:val="-3"/>
        </w:rPr>
        <w:t xml:space="preserve"> </w:t>
      </w:r>
      <w:r>
        <w:t>to</w:t>
      </w:r>
      <w:r>
        <w:rPr>
          <w:spacing w:val="-4"/>
        </w:rPr>
        <w:t xml:space="preserve"> </w:t>
      </w:r>
      <w:r>
        <w:t>w</w:t>
      </w:r>
      <w:r>
        <w:rPr>
          <w:spacing w:val="-2"/>
        </w:rPr>
        <w:t>e</w:t>
      </w:r>
      <w:r>
        <w:t>ar</w:t>
      </w:r>
      <w:r>
        <w:rPr>
          <w:spacing w:val="-4"/>
        </w:rPr>
        <w:t xml:space="preserve"> </w:t>
      </w:r>
      <w:r>
        <w:t>political</w:t>
      </w:r>
      <w:r>
        <w:rPr>
          <w:spacing w:val="-3"/>
        </w:rPr>
        <w:t xml:space="preserve"> </w:t>
      </w:r>
      <w:r>
        <w:t>badges</w:t>
      </w:r>
      <w:r>
        <w:rPr>
          <w:spacing w:val="-4"/>
        </w:rPr>
        <w:t xml:space="preserve"> </w:t>
      </w:r>
      <w:r>
        <w:t>on</w:t>
      </w:r>
      <w:r>
        <w:rPr>
          <w:spacing w:val="-3"/>
        </w:rPr>
        <w:t xml:space="preserve"> </w:t>
      </w:r>
      <w:r>
        <w:t>their</w:t>
      </w:r>
      <w:r>
        <w:rPr>
          <w:spacing w:val="-4"/>
        </w:rPr>
        <w:t xml:space="preserve"> </w:t>
      </w:r>
      <w:r>
        <w:t>clothing</w:t>
      </w:r>
      <w:r>
        <w:rPr>
          <w:spacing w:val="-3"/>
        </w:rPr>
        <w:t xml:space="preserve"> </w:t>
      </w:r>
      <w:r>
        <w:t>with</w:t>
      </w:r>
      <w:r>
        <w:rPr>
          <w:spacing w:val="-2"/>
        </w:rPr>
        <w:t>o</w:t>
      </w:r>
      <w:r>
        <w:t>ut breaking</w:t>
      </w:r>
      <w:r>
        <w:rPr>
          <w:spacing w:val="-5"/>
        </w:rPr>
        <w:t xml:space="preserve"> </w:t>
      </w:r>
      <w:r>
        <w:t>the</w:t>
      </w:r>
      <w:r>
        <w:rPr>
          <w:spacing w:val="-6"/>
        </w:rPr>
        <w:t xml:space="preserve"> </w:t>
      </w:r>
      <w:r>
        <w:t>rules</w:t>
      </w:r>
      <w:r>
        <w:rPr>
          <w:spacing w:val="-6"/>
        </w:rPr>
        <w:t xml:space="preserve"> </w:t>
      </w:r>
      <w:r>
        <w:t>on</w:t>
      </w:r>
      <w:r>
        <w:rPr>
          <w:spacing w:val="-5"/>
        </w:rPr>
        <w:t xml:space="preserve"> </w:t>
      </w:r>
      <w:r>
        <w:t>res</w:t>
      </w:r>
      <w:r>
        <w:rPr>
          <w:spacing w:val="-2"/>
        </w:rPr>
        <w:t>t</w:t>
      </w:r>
      <w:r>
        <w:t>ricted</w:t>
      </w:r>
      <w:r>
        <w:rPr>
          <w:spacing w:val="-5"/>
        </w:rPr>
        <w:t xml:space="preserve"> </w:t>
      </w:r>
      <w:r>
        <w:rPr>
          <w:spacing w:val="-1"/>
        </w:rPr>
        <w:t>activities</w:t>
      </w:r>
      <w:r>
        <w:t>.</w:t>
      </w:r>
      <w:r>
        <w:rPr>
          <w:spacing w:val="-4"/>
        </w:rPr>
        <w:t xml:space="preserve"> </w:t>
      </w:r>
      <w:r>
        <w:rPr>
          <w:spacing w:val="-1"/>
        </w:rPr>
        <w:t>However</w:t>
      </w:r>
      <w:r>
        <w:t>,</w:t>
      </w:r>
      <w:r>
        <w:rPr>
          <w:spacing w:val="-5"/>
        </w:rPr>
        <w:t xml:space="preserve"> </w:t>
      </w:r>
      <w:r>
        <w:rPr>
          <w:spacing w:val="-1"/>
        </w:rPr>
        <w:t>thi</w:t>
      </w:r>
      <w:r>
        <w:t>s</w:t>
      </w:r>
      <w:r>
        <w:rPr>
          <w:spacing w:val="-6"/>
        </w:rPr>
        <w:t xml:space="preserve"> </w:t>
      </w:r>
      <w:r>
        <w:rPr>
          <w:spacing w:val="-1"/>
        </w:rPr>
        <w:t>doe</w:t>
      </w:r>
      <w:r>
        <w:t>s</w:t>
      </w:r>
      <w:r>
        <w:rPr>
          <w:spacing w:val="-5"/>
        </w:rPr>
        <w:t xml:space="preserve"> </w:t>
      </w:r>
      <w:r>
        <w:rPr>
          <w:spacing w:val="-1"/>
        </w:rPr>
        <w:t>no</w:t>
      </w:r>
      <w:r>
        <w:t>t</w:t>
      </w:r>
      <w:r>
        <w:rPr>
          <w:spacing w:val="-6"/>
        </w:rPr>
        <w:t xml:space="preserve"> </w:t>
      </w:r>
      <w:r>
        <w:rPr>
          <w:spacing w:val="-1"/>
        </w:rPr>
        <w:t>preven</w:t>
      </w:r>
      <w:r>
        <w:t>t</w:t>
      </w:r>
      <w:r>
        <w:rPr>
          <w:spacing w:val="-4"/>
        </w:rPr>
        <w:t xml:space="preserve"> </w:t>
      </w:r>
      <w:r>
        <w:rPr>
          <w:spacing w:val="-1"/>
        </w:rPr>
        <w:t>th</w:t>
      </w:r>
      <w:r>
        <w:t>e</w:t>
      </w:r>
      <w:r>
        <w:rPr>
          <w:spacing w:val="-6"/>
        </w:rPr>
        <w:t xml:space="preserve"> </w:t>
      </w:r>
      <w:r>
        <w:rPr>
          <w:spacing w:val="-1"/>
        </w:rPr>
        <w:t>GLA</w:t>
      </w:r>
      <w:r>
        <w:t>,</w:t>
      </w:r>
      <w:r>
        <w:rPr>
          <w:spacing w:val="-5"/>
        </w:rPr>
        <w:t xml:space="preserve"> </w:t>
      </w:r>
      <w:r>
        <w:rPr>
          <w:spacing w:val="-1"/>
        </w:rPr>
        <w:t>a</w:t>
      </w:r>
      <w:r>
        <w:t>s</w:t>
      </w:r>
      <w:r>
        <w:rPr>
          <w:spacing w:val="-5"/>
        </w:rPr>
        <w:t xml:space="preserve"> </w:t>
      </w:r>
      <w:r>
        <w:rPr>
          <w:spacing w:val="-1"/>
        </w:rPr>
        <w:t>an</w:t>
      </w:r>
      <w:r>
        <w:rPr>
          <w:spacing w:val="-1"/>
          <w:w w:val="99"/>
        </w:rPr>
        <w:t xml:space="preserve"> </w:t>
      </w:r>
      <w:r>
        <w:t>employer,</w:t>
      </w:r>
      <w:r>
        <w:rPr>
          <w:spacing w:val="-6"/>
        </w:rPr>
        <w:t xml:space="preserve"> </w:t>
      </w:r>
      <w:r>
        <w:t>i</w:t>
      </w:r>
      <w:r>
        <w:rPr>
          <w:spacing w:val="-1"/>
        </w:rPr>
        <w:t>n</w:t>
      </w:r>
      <w:r>
        <w:t>troducing</w:t>
      </w:r>
      <w:r>
        <w:rPr>
          <w:spacing w:val="-6"/>
        </w:rPr>
        <w:t xml:space="preserve"> </w:t>
      </w:r>
      <w:r>
        <w:t>p</w:t>
      </w:r>
      <w:r>
        <w:rPr>
          <w:spacing w:val="-2"/>
        </w:rPr>
        <w:t>o</w:t>
      </w:r>
      <w:r>
        <w:t>licies</w:t>
      </w:r>
      <w:r>
        <w:rPr>
          <w:spacing w:val="-6"/>
        </w:rPr>
        <w:t xml:space="preserve"> </w:t>
      </w:r>
      <w:r>
        <w:t>about</w:t>
      </w:r>
      <w:r>
        <w:rPr>
          <w:spacing w:val="-6"/>
        </w:rPr>
        <w:t xml:space="preserve"> </w:t>
      </w:r>
      <w:r>
        <w:t>the</w:t>
      </w:r>
      <w:r>
        <w:rPr>
          <w:spacing w:val="-6"/>
        </w:rPr>
        <w:t xml:space="preserve"> </w:t>
      </w:r>
      <w:r>
        <w:t>acceptabili</w:t>
      </w:r>
      <w:r>
        <w:rPr>
          <w:spacing w:val="-2"/>
        </w:rPr>
        <w:t>t</w:t>
      </w:r>
      <w:r>
        <w:t>y</w:t>
      </w:r>
      <w:r>
        <w:rPr>
          <w:spacing w:val="-6"/>
        </w:rPr>
        <w:t xml:space="preserve"> </w:t>
      </w:r>
      <w:r>
        <w:t>of</w:t>
      </w:r>
      <w:r>
        <w:rPr>
          <w:spacing w:val="-5"/>
        </w:rPr>
        <w:t xml:space="preserve"> </w:t>
      </w:r>
      <w:r>
        <w:t>displ</w:t>
      </w:r>
      <w:r>
        <w:rPr>
          <w:spacing w:val="-2"/>
        </w:rPr>
        <w:t>a</w:t>
      </w:r>
      <w:r>
        <w:t>ying</w:t>
      </w:r>
      <w:r>
        <w:rPr>
          <w:spacing w:val="-6"/>
        </w:rPr>
        <w:t xml:space="preserve"> </w:t>
      </w:r>
      <w:r>
        <w:t>politic</w:t>
      </w:r>
      <w:r>
        <w:rPr>
          <w:spacing w:val="-2"/>
        </w:rPr>
        <w:t>a</w:t>
      </w:r>
      <w:r>
        <w:t>l</w:t>
      </w:r>
      <w:r>
        <w:rPr>
          <w:spacing w:val="-7"/>
        </w:rPr>
        <w:t xml:space="preserve"> </w:t>
      </w:r>
      <w:r>
        <w:t>posters</w:t>
      </w:r>
      <w:r>
        <w:rPr>
          <w:spacing w:val="-6"/>
        </w:rPr>
        <w:t xml:space="preserve"> </w:t>
      </w:r>
      <w:r>
        <w:t>at</w:t>
      </w:r>
      <w:r>
        <w:rPr>
          <w:spacing w:val="-6"/>
        </w:rPr>
        <w:t xml:space="preserve"> </w:t>
      </w:r>
      <w:r>
        <w:t>desks</w:t>
      </w:r>
      <w:r>
        <w:rPr>
          <w:spacing w:val="-6"/>
        </w:rPr>
        <w:t xml:space="preserve"> </w:t>
      </w:r>
      <w:r>
        <w:t>or</w:t>
      </w:r>
      <w:r>
        <w:rPr>
          <w:w w:val="99"/>
        </w:rPr>
        <w:t xml:space="preserve"> </w:t>
      </w:r>
      <w:r>
        <w:t>its</w:t>
      </w:r>
      <w:r>
        <w:rPr>
          <w:spacing w:val="-5"/>
        </w:rPr>
        <w:t xml:space="preserve"> </w:t>
      </w:r>
      <w:r>
        <w:t>staff</w:t>
      </w:r>
      <w:r>
        <w:rPr>
          <w:spacing w:val="-5"/>
        </w:rPr>
        <w:t xml:space="preserve"> </w:t>
      </w:r>
      <w:r>
        <w:t>wearing</w:t>
      </w:r>
      <w:r>
        <w:rPr>
          <w:spacing w:val="-4"/>
        </w:rPr>
        <w:t xml:space="preserve"> </w:t>
      </w:r>
      <w:r>
        <w:t>badges</w:t>
      </w:r>
      <w:r>
        <w:rPr>
          <w:spacing w:val="-4"/>
        </w:rPr>
        <w:t xml:space="preserve"> </w:t>
      </w:r>
      <w:r>
        <w:t>etc</w:t>
      </w:r>
      <w:r>
        <w:rPr>
          <w:spacing w:val="-4"/>
        </w:rPr>
        <w:t xml:space="preserve"> </w:t>
      </w:r>
      <w:r>
        <w:t>that</w:t>
      </w:r>
      <w:r>
        <w:rPr>
          <w:spacing w:val="-5"/>
        </w:rPr>
        <w:t xml:space="preserve"> </w:t>
      </w:r>
      <w:r>
        <w:t>support</w:t>
      </w:r>
      <w:r>
        <w:rPr>
          <w:spacing w:val="-4"/>
        </w:rPr>
        <w:t xml:space="preserve"> </w:t>
      </w:r>
      <w:r>
        <w:t>candi</w:t>
      </w:r>
      <w:r>
        <w:rPr>
          <w:spacing w:val="-1"/>
        </w:rPr>
        <w:t>d</w:t>
      </w:r>
      <w:r>
        <w:t>ates,</w:t>
      </w:r>
      <w:r>
        <w:rPr>
          <w:spacing w:val="-4"/>
        </w:rPr>
        <w:t xml:space="preserve"> </w:t>
      </w:r>
      <w:r>
        <w:t>parties</w:t>
      </w:r>
      <w:r>
        <w:rPr>
          <w:spacing w:val="-4"/>
        </w:rPr>
        <w:t xml:space="preserve"> </w:t>
      </w:r>
      <w:r>
        <w:t>or</w:t>
      </w:r>
      <w:r>
        <w:rPr>
          <w:spacing w:val="-5"/>
        </w:rPr>
        <w:t xml:space="preserve"> </w:t>
      </w:r>
      <w:r>
        <w:t>political</w:t>
      </w:r>
      <w:r>
        <w:rPr>
          <w:spacing w:val="-4"/>
        </w:rPr>
        <w:t xml:space="preserve"> </w:t>
      </w:r>
      <w:r>
        <w:t>ca</w:t>
      </w:r>
      <w:r>
        <w:rPr>
          <w:spacing w:val="-1"/>
        </w:rPr>
        <w:t>us</w:t>
      </w:r>
      <w:r>
        <w:t>es</w:t>
      </w:r>
      <w:r>
        <w:rPr>
          <w:spacing w:val="-4"/>
        </w:rPr>
        <w:t xml:space="preserve"> </w:t>
      </w:r>
      <w:r>
        <w:t>whilst</w:t>
      </w:r>
      <w:r>
        <w:rPr>
          <w:spacing w:val="-4"/>
        </w:rPr>
        <w:t xml:space="preserve"> </w:t>
      </w:r>
      <w:r>
        <w:t>on</w:t>
      </w:r>
      <w:r>
        <w:rPr>
          <w:spacing w:val="-5"/>
        </w:rPr>
        <w:t xml:space="preserve"> </w:t>
      </w:r>
      <w:r>
        <w:t>work</w:t>
      </w:r>
      <w:r>
        <w:rPr>
          <w:w w:val="99"/>
        </w:rPr>
        <w:t xml:space="preserve"> </w:t>
      </w:r>
      <w:r>
        <w:t>premises</w:t>
      </w:r>
      <w:r>
        <w:rPr>
          <w:spacing w:val="-5"/>
        </w:rPr>
        <w:t xml:space="preserve"> </w:t>
      </w:r>
      <w:r>
        <w:t>or</w:t>
      </w:r>
      <w:r>
        <w:rPr>
          <w:spacing w:val="-4"/>
        </w:rPr>
        <w:t xml:space="preserve"> </w:t>
      </w:r>
      <w:r>
        <w:t>in</w:t>
      </w:r>
      <w:r>
        <w:rPr>
          <w:spacing w:val="-4"/>
        </w:rPr>
        <w:t xml:space="preserve"> </w:t>
      </w:r>
      <w:r>
        <w:t>work-related</w:t>
      </w:r>
      <w:r>
        <w:rPr>
          <w:spacing w:val="-4"/>
        </w:rPr>
        <w:t xml:space="preserve"> </w:t>
      </w:r>
      <w:r>
        <w:t>time.</w:t>
      </w:r>
      <w:r>
        <w:rPr>
          <w:spacing w:val="-4"/>
        </w:rPr>
        <w:t xml:space="preserve"> </w:t>
      </w:r>
      <w:r>
        <w:t>No</w:t>
      </w:r>
      <w:r>
        <w:rPr>
          <w:spacing w:val="-5"/>
        </w:rPr>
        <w:t xml:space="preserve"> </w:t>
      </w:r>
      <w:r>
        <w:t>such</w:t>
      </w:r>
      <w:r>
        <w:rPr>
          <w:spacing w:val="-4"/>
        </w:rPr>
        <w:t xml:space="preserve"> </w:t>
      </w:r>
      <w:r>
        <w:t>rules</w:t>
      </w:r>
      <w:r>
        <w:rPr>
          <w:spacing w:val="-4"/>
        </w:rPr>
        <w:t xml:space="preserve"> </w:t>
      </w:r>
      <w:r>
        <w:t>h</w:t>
      </w:r>
      <w:r>
        <w:rPr>
          <w:spacing w:val="-2"/>
        </w:rPr>
        <w:t>a</w:t>
      </w:r>
      <w:r>
        <w:t>ve</w:t>
      </w:r>
      <w:r>
        <w:rPr>
          <w:spacing w:val="-4"/>
        </w:rPr>
        <w:t xml:space="preserve"> </w:t>
      </w:r>
      <w:r>
        <w:t>been</w:t>
      </w:r>
      <w:r>
        <w:rPr>
          <w:spacing w:val="-4"/>
        </w:rPr>
        <w:t xml:space="preserve"> </w:t>
      </w:r>
      <w:r>
        <w:t>made</w:t>
      </w:r>
      <w:r>
        <w:rPr>
          <w:spacing w:val="-4"/>
        </w:rPr>
        <w:t xml:space="preserve"> </w:t>
      </w:r>
      <w:r>
        <w:t>to</w:t>
      </w:r>
      <w:r>
        <w:rPr>
          <w:spacing w:val="-5"/>
        </w:rPr>
        <w:t xml:space="preserve"> </w:t>
      </w:r>
      <w:r>
        <w:t>date.</w:t>
      </w:r>
    </w:p>
    <w:p w:rsidR="00260005" w:rsidRDefault="00260005" w14:paraId="32940B37" w14:textId="77777777">
      <w:pPr>
        <w:kinsoku w:val="0"/>
        <w:overflowPunct w:val="0"/>
        <w:spacing w:before="17" w:line="280" w:lineRule="exact"/>
        <w:rPr>
          <w:sz w:val="28"/>
          <w:szCs w:val="28"/>
        </w:rPr>
      </w:pPr>
    </w:p>
    <w:p w:rsidR="00260005" w:rsidP="006C755A" w:rsidRDefault="00260005" w14:paraId="747EFD6A" w14:textId="77777777">
      <w:pPr>
        <w:pStyle w:val="Heading1"/>
        <w:kinsoku w:val="0"/>
        <w:overflowPunct w:val="0"/>
        <w:ind w:left="0"/>
        <w:rPr>
          <w:b w:val="0"/>
          <w:bCs w:val="0"/>
        </w:rPr>
      </w:pPr>
      <w:r>
        <w:rPr>
          <w:spacing w:val="-1"/>
        </w:rPr>
        <w:t>Staf</w:t>
      </w:r>
      <w:r>
        <w:t>f</w:t>
      </w:r>
      <w:r>
        <w:rPr>
          <w:spacing w:val="-3"/>
        </w:rPr>
        <w:t xml:space="preserve"> </w:t>
      </w:r>
      <w:r>
        <w:rPr>
          <w:spacing w:val="-1"/>
        </w:rPr>
        <w:t>wan</w:t>
      </w:r>
      <w:r>
        <w:t>ti</w:t>
      </w:r>
      <w:r>
        <w:rPr>
          <w:spacing w:val="-1"/>
        </w:rPr>
        <w:t>n</w:t>
      </w:r>
      <w:r>
        <w:t>g</w:t>
      </w:r>
      <w:r>
        <w:rPr>
          <w:spacing w:val="-3"/>
        </w:rPr>
        <w:t xml:space="preserve"> </w:t>
      </w:r>
      <w:r>
        <w:rPr>
          <w:spacing w:val="-1"/>
        </w:rPr>
        <w:t>t</w:t>
      </w:r>
      <w:r>
        <w:t>o</w:t>
      </w:r>
      <w:r>
        <w:rPr>
          <w:spacing w:val="-3"/>
        </w:rPr>
        <w:t xml:space="preserve"> </w:t>
      </w:r>
      <w:r>
        <w:rPr>
          <w:spacing w:val="-1"/>
        </w:rPr>
        <w:t>canv</w:t>
      </w:r>
      <w:r>
        <w:rPr>
          <w:spacing w:val="1"/>
        </w:rPr>
        <w:t>a</w:t>
      </w:r>
      <w:r>
        <w:rPr>
          <w:spacing w:val="-1"/>
        </w:rPr>
        <w:t>s</w:t>
      </w:r>
      <w:r>
        <w:t>s</w:t>
      </w:r>
      <w:r>
        <w:rPr>
          <w:spacing w:val="-2"/>
        </w:rPr>
        <w:t xml:space="preserve"> </w:t>
      </w:r>
      <w:r>
        <w:rPr>
          <w:spacing w:val="-1"/>
        </w:rPr>
        <w:t>o</w:t>
      </w:r>
      <w:r>
        <w:t>r</w:t>
      </w:r>
      <w:r>
        <w:rPr>
          <w:spacing w:val="-3"/>
        </w:rPr>
        <w:t xml:space="preserve"> </w:t>
      </w:r>
      <w:r>
        <w:rPr>
          <w:spacing w:val="-1"/>
        </w:rPr>
        <w:t>stan</w:t>
      </w:r>
      <w:r>
        <w:t>d</w:t>
      </w:r>
      <w:r>
        <w:rPr>
          <w:spacing w:val="-3"/>
        </w:rPr>
        <w:t xml:space="preserve"> </w:t>
      </w:r>
      <w:r>
        <w:rPr>
          <w:spacing w:val="-1"/>
        </w:rPr>
        <w:t>fo</w:t>
      </w:r>
      <w:r>
        <w:t>r</w:t>
      </w:r>
      <w:r>
        <w:rPr>
          <w:spacing w:val="-3"/>
        </w:rPr>
        <w:t xml:space="preserve"> </w:t>
      </w:r>
      <w:r>
        <w:rPr>
          <w:spacing w:val="-1"/>
        </w:rPr>
        <w:t>elec</w:t>
      </w:r>
      <w:r>
        <w:t>t</w:t>
      </w:r>
      <w:r>
        <w:rPr>
          <w:spacing w:val="-1"/>
        </w:rPr>
        <w:t>ion</w:t>
      </w:r>
    </w:p>
    <w:p w:rsidR="00260005" w:rsidRDefault="00260005" w14:paraId="46CCD3CD" w14:textId="77777777">
      <w:pPr>
        <w:kinsoku w:val="0"/>
        <w:overflowPunct w:val="0"/>
        <w:spacing w:before="5" w:line="130" w:lineRule="exact"/>
        <w:rPr>
          <w:sz w:val="13"/>
          <w:szCs w:val="13"/>
        </w:rPr>
      </w:pPr>
    </w:p>
    <w:p w:rsidR="00260005" w:rsidRDefault="00260005" w14:paraId="3AE648E6" w14:textId="77777777">
      <w:pPr>
        <w:kinsoku w:val="0"/>
        <w:overflowPunct w:val="0"/>
        <w:spacing w:line="200" w:lineRule="exact"/>
        <w:rPr>
          <w:sz w:val="20"/>
          <w:szCs w:val="20"/>
        </w:rPr>
      </w:pPr>
    </w:p>
    <w:p w:rsidR="00260005" w:rsidP="00352BB4" w:rsidRDefault="00260005" w14:paraId="2F8768D6" w14:textId="75B7CA83">
      <w:pPr>
        <w:pStyle w:val="BodyText"/>
        <w:numPr>
          <w:ilvl w:val="0"/>
          <w:numId w:val="14"/>
        </w:numPr>
        <w:kinsoku w:val="0"/>
        <w:overflowPunct w:val="0"/>
        <w:spacing w:line="271" w:lineRule="auto"/>
        <w:ind w:left="426" w:right="108" w:hanging="426"/>
      </w:pPr>
      <w:r>
        <w:t>The</w:t>
      </w:r>
      <w:r>
        <w:rPr>
          <w:spacing w:val="-6"/>
        </w:rPr>
        <w:t xml:space="preserve"> </w:t>
      </w:r>
      <w:r>
        <w:t>rules</w:t>
      </w:r>
      <w:r>
        <w:rPr>
          <w:spacing w:val="-7"/>
        </w:rPr>
        <w:t xml:space="preserve"> </w:t>
      </w:r>
      <w:r>
        <w:t>for</w:t>
      </w:r>
      <w:r>
        <w:rPr>
          <w:spacing w:val="-6"/>
        </w:rPr>
        <w:t xml:space="preserve"> </w:t>
      </w:r>
      <w:r>
        <w:t>politically</w:t>
      </w:r>
      <w:r>
        <w:rPr>
          <w:spacing w:val="-5"/>
        </w:rPr>
        <w:t xml:space="preserve"> </w:t>
      </w:r>
      <w:r>
        <w:t>restricted</w:t>
      </w:r>
      <w:r>
        <w:rPr>
          <w:spacing w:val="-6"/>
        </w:rPr>
        <w:t xml:space="preserve"> </w:t>
      </w:r>
      <w:r>
        <w:t>staff</w:t>
      </w:r>
      <w:r>
        <w:rPr>
          <w:spacing w:val="-6"/>
        </w:rPr>
        <w:t xml:space="preserve"> </w:t>
      </w:r>
      <w:r>
        <w:t>are</w:t>
      </w:r>
      <w:r>
        <w:rPr>
          <w:spacing w:val="-7"/>
        </w:rPr>
        <w:t xml:space="preserve"> </w:t>
      </w:r>
      <w:r>
        <w:t>leg</w:t>
      </w:r>
      <w:r>
        <w:rPr>
          <w:spacing w:val="-2"/>
        </w:rPr>
        <w:t>a</w:t>
      </w:r>
      <w:r>
        <w:t>l</w:t>
      </w:r>
      <w:r>
        <w:rPr>
          <w:spacing w:val="-5"/>
        </w:rPr>
        <w:t xml:space="preserve"> </w:t>
      </w:r>
      <w:r>
        <w:t>requiremen</w:t>
      </w:r>
      <w:r>
        <w:rPr>
          <w:spacing w:val="-2"/>
        </w:rPr>
        <w:t>t</w:t>
      </w:r>
      <w:r>
        <w:t>s</w:t>
      </w:r>
      <w:r>
        <w:rPr>
          <w:spacing w:val="-7"/>
        </w:rPr>
        <w:t xml:space="preserve"> </w:t>
      </w:r>
      <w:r>
        <w:t>automatically</w:t>
      </w:r>
      <w:r>
        <w:rPr>
          <w:spacing w:val="-5"/>
        </w:rPr>
        <w:t xml:space="preserve"> </w:t>
      </w:r>
      <w:r>
        <w:t>implied</w:t>
      </w:r>
      <w:r>
        <w:rPr>
          <w:spacing w:val="-6"/>
        </w:rPr>
        <w:t xml:space="preserve"> </w:t>
      </w:r>
      <w:r>
        <w:rPr>
          <w:spacing w:val="-2"/>
        </w:rPr>
        <w:t>b</w:t>
      </w:r>
      <w:r>
        <w:t>y</w:t>
      </w:r>
      <w:r>
        <w:rPr>
          <w:spacing w:val="-6"/>
        </w:rPr>
        <w:t xml:space="preserve"> </w:t>
      </w:r>
      <w:r>
        <w:t>law</w:t>
      </w:r>
      <w:r>
        <w:rPr>
          <w:w w:val="99"/>
        </w:rPr>
        <w:t xml:space="preserve"> </w:t>
      </w:r>
      <w:r>
        <w:t>into</w:t>
      </w:r>
      <w:r>
        <w:rPr>
          <w:spacing w:val="-5"/>
        </w:rPr>
        <w:t xml:space="preserve"> </w:t>
      </w:r>
      <w:r>
        <w:t>their</w:t>
      </w:r>
      <w:r>
        <w:rPr>
          <w:spacing w:val="-4"/>
        </w:rPr>
        <w:t xml:space="preserve"> </w:t>
      </w:r>
      <w:r>
        <w:rPr>
          <w:spacing w:val="-2"/>
        </w:rPr>
        <w:t>e</w:t>
      </w:r>
      <w:r>
        <w:rPr>
          <w:spacing w:val="-1"/>
        </w:rPr>
        <w:t>m</w:t>
      </w:r>
      <w:r>
        <w:t>ployment</w:t>
      </w:r>
      <w:r>
        <w:rPr>
          <w:spacing w:val="-4"/>
        </w:rPr>
        <w:t xml:space="preserve"> </w:t>
      </w:r>
      <w:r>
        <w:t>contracts;</w:t>
      </w:r>
      <w:r>
        <w:rPr>
          <w:spacing w:val="-4"/>
        </w:rPr>
        <w:t xml:space="preserve"> </w:t>
      </w:r>
      <w:r>
        <w:t>the</w:t>
      </w:r>
      <w:r>
        <w:rPr>
          <w:spacing w:val="-4"/>
        </w:rPr>
        <w:t xml:space="preserve"> </w:t>
      </w:r>
      <w:r>
        <w:t>employment</w:t>
      </w:r>
      <w:r>
        <w:rPr>
          <w:spacing w:val="-5"/>
        </w:rPr>
        <w:t xml:space="preserve"> </w:t>
      </w:r>
      <w:r>
        <w:t>contracts</w:t>
      </w:r>
      <w:r>
        <w:rPr>
          <w:spacing w:val="-4"/>
        </w:rPr>
        <w:t xml:space="preserve"> </w:t>
      </w:r>
      <w:r>
        <w:t>cannot</w:t>
      </w:r>
      <w:r>
        <w:rPr>
          <w:spacing w:val="-4"/>
        </w:rPr>
        <w:t xml:space="preserve"> </w:t>
      </w:r>
      <w:r>
        <w:t>circum</w:t>
      </w:r>
      <w:r>
        <w:rPr>
          <w:spacing w:val="-1"/>
        </w:rPr>
        <w:t>v</w:t>
      </w:r>
      <w:r>
        <w:t>ent</w:t>
      </w:r>
      <w:r>
        <w:rPr>
          <w:spacing w:val="-5"/>
        </w:rPr>
        <w:t xml:space="preserve"> </w:t>
      </w:r>
      <w:r>
        <w:t>these</w:t>
      </w:r>
      <w:r>
        <w:rPr>
          <w:spacing w:val="-4"/>
        </w:rPr>
        <w:t xml:space="preserve"> </w:t>
      </w:r>
      <w:r>
        <w:t>rules.</w:t>
      </w:r>
      <w:r>
        <w:rPr>
          <w:spacing w:val="52"/>
        </w:rPr>
        <w:t xml:space="preserve"> </w:t>
      </w:r>
      <w:r>
        <w:t>As a</w:t>
      </w:r>
      <w:r>
        <w:rPr>
          <w:spacing w:val="-5"/>
        </w:rPr>
        <w:t xml:space="preserve"> </w:t>
      </w:r>
      <w:r>
        <w:t>result,</w:t>
      </w:r>
      <w:r>
        <w:rPr>
          <w:spacing w:val="-5"/>
        </w:rPr>
        <w:t xml:space="preserve"> </w:t>
      </w:r>
      <w:r>
        <w:t>Dir</w:t>
      </w:r>
      <w:r>
        <w:rPr>
          <w:spacing w:val="-2"/>
        </w:rPr>
        <w:t>e</w:t>
      </w:r>
      <w:r>
        <w:t>ctors</w:t>
      </w:r>
      <w:r>
        <w:rPr>
          <w:spacing w:val="-5"/>
        </w:rPr>
        <w:t xml:space="preserve"> </w:t>
      </w:r>
      <w:r>
        <w:t>and</w:t>
      </w:r>
      <w:r>
        <w:rPr>
          <w:spacing w:val="-5"/>
        </w:rPr>
        <w:t xml:space="preserve"> </w:t>
      </w:r>
      <w:r>
        <w:t>managers</w:t>
      </w:r>
      <w:r>
        <w:rPr>
          <w:spacing w:val="-5"/>
        </w:rPr>
        <w:t xml:space="preserve"> </w:t>
      </w:r>
      <w:r>
        <w:t>may</w:t>
      </w:r>
      <w:r>
        <w:rPr>
          <w:spacing w:val="-5"/>
        </w:rPr>
        <w:t xml:space="preserve"> </w:t>
      </w:r>
      <w:r>
        <w:t>not</w:t>
      </w:r>
      <w:r>
        <w:rPr>
          <w:spacing w:val="-5"/>
        </w:rPr>
        <w:t xml:space="preserve"> </w:t>
      </w:r>
      <w:r>
        <w:t>agree</w:t>
      </w:r>
      <w:r>
        <w:rPr>
          <w:spacing w:val="-4"/>
        </w:rPr>
        <w:t xml:space="preserve"> </w:t>
      </w:r>
      <w:r>
        <w:t>any</w:t>
      </w:r>
      <w:r>
        <w:rPr>
          <w:spacing w:val="-4"/>
        </w:rPr>
        <w:t xml:space="preserve"> </w:t>
      </w:r>
      <w:r>
        <w:t>arrangem</w:t>
      </w:r>
      <w:r>
        <w:rPr>
          <w:spacing w:val="-1"/>
        </w:rPr>
        <w:t>e</w:t>
      </w:r>
      <w:r>
        <w:t>nt,</w:t>
      </w:r>
      <w:r>
        <w:rPr>
          <w:spacing w:val="-4"/>
        </w:rPr>
        <w:t xml:space="preserve"> </w:t>
      </w:r>
      <w:r>
        <w:t>such</w:t>
      </w:r>
      <w:r>
        <w:rPr>
          <w:spacing w:val="-3"/>
        </w:rPr>
        <w:t xml:space="preserve"> </w:t>
      </w:r>
      <w:r>
        <w:t>as</w:t>
      </w:r>
      <w:r>
        <w:rPr>
          <w:spacing w:val="-4"/>
        </w:rPr>
        <w:t xml:space="preserve"> </w:t>
      </w:r>
      <w:r>
        <w:t>a</w:t>
      </w:r>
      <w:r>
        <w:rPr>
          <w:spacing w:val="-4"/>
        </w:rPr>
        <w:t xml:space="preserve"> </w:t>
      </w:r>
      <w:r>
        <w:t>secondment</w:t>
      </w:r>
      <w:r>
        <w:rPr>
          <w:spacing w:val="-4"/>
        </w:rPr>
        <w:t xml:space="preserve"> </w:t>
      </w:r>
      <w:r>
        <w:t>or</w:t>
      </w:r>
      <w:r>
        <w:rPr>
          <w:w w:val="99"/>
        </w:rPr>
        <w:t xml:space="preserve"> </w:t>
      </w:r>
      <w:r>
        <w:t>unpaid</w:t>
      </w:r>
      <w:r>
        <w:rPr>
          <w:spacing w:val="-4"/>
        </w:rPr>
        <w:t xml:space="preserve"> </w:t>
      </w:r>
      <w:r>
        <w:t>leav</w:t>
      </w:r>
      <w:r>
        <w:rPr>
          <w:spacing w:val="-2"/>
        </w:rPr>
        <w:t>e</w:t>
      </w:r>
      <w:r>
        <w:t>,</w:t>
      </w:r>
      <w:r>
        <w:rPr>
          <w:spacing w:val="-4"/>
        </w:rPr>
        <w:t xml:space="preserve"> </w:t>
      </w:r>
      <w:r>
        <w:t>which</w:t>
      </w:r>
      <w:r>
        <w:rPr>
          <w:spacing w:val="-3"/>
        </w:rPr>
        <w:t xml:space="preserve"> </w:t>
      </w:r>
      <w:r>
        <w:t>allo</w:t>
      </w:r>
      <w:r>
        <w:rPr>
          <w:spacing w:val="-2"/>
        </w:rPr>
        <w:t>w</w:t>
      </w:r>
      <w:r>
        <w:t>s</w:t>
      </w:r>
      <w:r>
        <w:rPr>
          <w:spacing w:val="-5"/>
        </w:rPr>
        <w:t xml:space="preserve"> </w:t>
      </w:r>
      <w:r>
        <w:t>them</w:t>
      </w:r>
      <w:r>
        <w:rPr>
          <w:spacing w:val="-3"/>
        </w:rPr>
        <w:t xml:space="preserve"> </w:t>
      </w:r>
      <w:r>
        <w:t>to</w:t>
      </w:r>
      <w:r>
        <w:rPr>
          <w:spacing w:val="-4"/>
        </w:rPr>
        <w:t xml:space="preserve"> </w:t>
      </w:r>
      <w:r>
        <w:t>remain</w:t>
      </w:r>
      <w:r>
        <w:rPr>
          <w:spacing w:val="-3"/>
        </w:rPr>
        <w:t xml:space="preserve"> </w:t>
      </w:r>
      <w:r>
        <w:t>in</w:t>
      </w:r>
      <w:r>
        <w:rPr>
          <w:spacing w:val="-4"/>
        </w:rPr>
        <w:t xml:space="preserve"> </w:t>
      </w:r>
      <w:r>
        <w:t>GLA</w:t>
      </w:r>
      <w:r>
        <w:rPr>
          <w:spacing w:val="-4"/>
        </w:rPr>
        <w:t xml:space="preserve"> </w:t>
      </w:r>
      <w:r>
        <w:t>employment</w:t>
      </w:r>
      <w:r>
        <w:rPr>
          <w:spacing w:val="-5"/>
        </w:rPr>
        <w:t xml:space="preserve"> </w:t>
      </w:r>
      <w:r>
        <w:t>and</w:t>
      </w:r>
      <w:r>
        <w:rPr>
          <w:spacing w:val="-3"/>
        </w:rPr>
        <w:t xml:space="preserve"> </w:t>
      </w:r>
      <w:r>
        <w:t>at</w:t>
      </w:r>
      <w:r>
        <w:rPr>
          <w:spacing w:val="-5"/>
        </w:rPr>
        <w:t xml:space="preserve"> </w:t>
      </w:r>
      <w:r>
        <w:t>the</w:t>
      </w:r>
      <w:r>
        <w:rPr>
          <w:spacing w:val="-4"/>
        </w:rPr>
        <w:t xml:space="preserve"> </w:t>
      </w:r>
      <w:r>
        <w:t>same</w:t>
      </w:r>
      <w:r>
        <w:rPr>
          <w:spacing w:val="-5"/>
        </w:rPr>
        <w:t xml:space="preserve"> </w:t>
      </w:r>
      <w:r>
        <w:t>time</w:t>
      </w:r>
      <w:r>
        <w:rPr>
          <w:spacing w:val="-4"/>
        </w:rPr>
        <w:t xml:space="preserve"> </w:t>
      </w:r>
      <w:r>
        <w:t>to</w:t>
      </w:r>
      <w:r>
        <w:rPr>
          <w:spacing w:val="-5"/>
        </w:rPr>
        <w:t xml:space="preserve"> </w:t>
      </w:r>
      <w:r>
        <w:t>engage</w:t>
      </w:r>
      <w:r>
        <w:rPr>
          <w:w w:val="99"/>
        </w:rPr>
        <w:t xml:space="preserve"> </w:t>
      </w:r>
      <w:r>
        <w:rPr>
          <w:spacing w:val="-1"/>
        </w:rPr>
        <w:t>i</w:t>
      </w:r>
      <w:r>
        <w:t>n</w:t>
      </w:r>
      <w:r>
        <w:rPr>
          <w:spacing w:val="-4"/>
        </w:rPr>
        <w:t xml:space="preserve"> </w:t>
      </w:r>
      <w:r>
        <w:rPr>
          <w:spacing w:val="-1"/>
        </w:rPr>
        <w:t>an</w:t>
      </w:r>
      <w:r>
        <w:t>y</w:t>
      </w:r>
      <w:r>
        <w:rPr>
          <w:spacing w:val="-3"/>
        </w:rPr>
        <w:t xml:space="preserve"> </w:t>
      </w:r>
      <w:r>
        <w:rPr>
          <w:spacing w:val="-1"/>
        </w:rPr>
        <w:t>o</w:t>
      </w:r>
      <w:r>
        <w:t>f</w:t>
      </w:r>
      <w:r>
        <w:rPr>
          <w:spacing w:val="-4"/>
        </w:rPr>
        <w:t xml:space="preserve"> </w:t>
      </w:r>
      <w:r>
        <w:rPr>
          <w:spacing w:val="-1"/>
        </w:rPr>
        <w:t>th</w:t>
      </w:r>
      <w:r>
        <w:t>e</w:t>
      </w:r>
      <w:r>
        <w:rPr>
          <w:spacing w:val="-4"/>
        </w:rPr>
        <w:t xml:space="preserve"> </w:t>
      </w:r>
      <w:r>
        <w:rPr>
          <w:spacing w:val="-1"/>
        </w:rPr>
        <w:t>restricte</w:t>
      </w:r>
      <w:r>
        <w:t>d</w:t>
      </w:r>
      <w:r>
        <w:rPr>
          <w:spacing w:val="-4"/>
        </w:rPr>
        <w:t xml:space="preserve"> </w:t>
      </w:r>
      <w:r>
        <w:rPr>
          <w:spacing w:val="-1"/>
        </w:rPr>
        <w:t>activitie</w:t>
      </w:r>
      <w:r>
        <w:t>s</w:t>
      </w:r>
      <w:r>
        <w:rPr>
          <w:spacing w:val="-2"/>
        </w:rPr>
        <w:t xml:space="preserve"> </w:t>
      </w:r>
      <w:r>
        <w:t>in</w:t>
      </w:r>
      <w:r>
        <w:rPr>
          <w:spacing w:val="-4"/>
        </w:rPr>
        <w:t xml:space="preserve"> </w:t>
      </w:r>
      <w:r>
        <w:t>their</w:t>
      </w:r>
      <w:r>
        <w:rPr>
          <w:spacing w:val="-5"/>
        </w:rPr>
        <w:t xml:space="preserve"> </w:t>
      </w:r>
      <w:r>
        <w:t>private</w:t>
      </w:r>
      <w:r>
        <w:rPr>
          <w:spacing w:val="-3"/>
        </w:rPr>
        <w:t xml:space="preserve"> </w:t>
      </w:r>
      <w:r>
        <w:t>time.</w:t>
      </w:r>
      <w:r>
        <w:rPr>
          <w:spacing w:val="53"/>
        </w:rPr>
        <w:t xml:space="preserve"> </w:t>
      </w:r>
      <w:r>
        <w:t>If</w:t>
      </w:r>
      <w:r>
        <w:rPr>
          <w:spacing w:val="-5"/>
        </w:rPr>
        <w:t xml:space="preserve"> </w:t>
      </w:r>
      <w:r>
        <w:t>the</w:t>
      </w:r>
      <w:r>
        <w:rPr>
          <w:spacing w:val="-4"/>
        </w:rPr>
        <w:t xml:space="preserve"> </w:t>
      </w:r>
      <w:r>
        <w:t>ho</w:t>
      </w:r>
      <w:r>
        <w:rPr>
          <w:spacing w:val="-1"/>
        </w:rPr>
        <w:t>lde</w:t>
      </w:r>
      <w:r>
        <w:t>r</w:t>
      </w:r>
      <w:r>
        <w:rPr>
          <w:spacing w:val="-3"/>
        </w:rPr>
        <w:t xml:space="preserve"> </w:t>
      </w:r>
      <w:r>
        <w:rPr>
          <w:spacing w:val="-1"/>
        </w:rPr>
        <w:t>o</w:t>
      </w:r>
      <w:r>
        <w:t>f</w:t>
      </w:r>
      <w:r>
        <w:rPr>
          <w:spacing w:val="-4"/>
        </w:rPr>
        <w:t xml:space="preserve"> </w:t>
      </w:r>
      <w:r>
        <w:t>a</w:t>
      </w:r>
      <w:r>
        <w:rPr>
          <w:spacing w:val="-4"/>
        </w:rPr>
        <w:t xml:space="preserve"> </w:t>
      </w:r>
      <w:r>
        <w:rPr>
          <w:spacing w:val="-1"/>
        </w:rPr>
        <w:t>politicall</w:t>
      </w:r>
      <w:r>
        <w:t>y</w:t>
      </w:r>
      <w:r>
        <w:rPr>
          <w:spacing w:val="-3"/>
        </w:rPr>
        <w:t xml:space="preserve"> </w:t>
      </w:r>
      <w:r>
        <w:rPr>
          <w:spacing w:val="-1"/>
        </w:rPr>
        <w:t>restr</w:t>
      </w:r>
      <w:r>
        <w:t>i</w:t>
      </w:r>
      <w:r>
        <w:rPr>
          <w:spacing w:val="-1"/>
        </w:rPr>
        <w:t xml:space="preserve">cted </w:t>
      </w:r>
      <w:r>
        <w:t>post</w:t>
      </w:r>
      <w:r>
        <w:rPr>
          <w:spacing w:val="-3"/>
        </w:rPr>
        <w:t xml:space="preserve"> </w:t>
      </w:r>
      <w:r>
        <w:t>wants</w:t>
      </w:r>
      <w:r>
        <w:rPr>
          <w:spacing w:val="-3"/>
        </w:rPr>
        <w:t xml:space="preserve"> </w:t>
      </w:r>
      <w:r>
        <w:t>to</w:t>
      </w:r>
      <w:r>
        <w:rPr>
          <w:spacing w:val="-3"/>
        </w:rPr>
        <w:t xml:space="preserve"> </w:t>
      </w:r>
      <w:r>
        <w:t>do</w:t>
      </w:r>
      <w:r>
        <w:rPr>
          <w:spacing w:val="-2"/>
        </w:rPr>
        <w:t xml:space="preserve"> </w:t>
      </w:r>
      <w:r>
        <w:t>anything</w:t>
      </w:r>
      <w:r>
        <w:rPr>
          <w:spacing w:val="-3"/>
        </w:rPr>
        <w:t xml:space="preserve"> </w:t>
      </w:r>
      <w:r>
        <w:t>that</w:t>
      </w:r>
      <w:r>
        <w:rPr>
          <w:spacing w:val="-2"/>
        </w:rPr>
        <w:t xml:space="preserve"> </w:t>
      </w:r>
      <w:r>
        <w:t>is</w:t>
      </w:r>
      <w:r>
        <w:rPr>
          <w:spacing w:val="-3"/>
        </w:rPr>
        <w:t xml:space="preserve"> </w:t>
      </w:r>
      <w:r>
        <w:t>a</w:t>
      </w:r>
      <w:r>
        <w:rPr>
          <w:spacing w:val="-2"/>
        </w:rPr>
        <w:t xml:space="preserve"> </w:t>
      </w:r>
      <w:r>
        <w:t>r</w:t>
      </w:r>
      <w:r>
        <w:rPr>
          <w:spacing w:val="-2"/>
        </w:rPr>
        <w:t>e</w:t>
      </w:r>
      <w:r>
        <w:t>stricted</w:t>
      </w:r>
      <w:r>
        <w:rPr>
          <w:spacing w:val="-3"/>
        </w:rPr>
        <w:t xml:space="preserve"> </w:t>
      </w:r>
      <w:r>
        <w:t>a</w:t>
      </w:r>
      <w:r>
        <w:rPr>
          <w:spacing w:val="-2"/>
        </w:rPr>
        <w:t>c</w:t>
      </w:r>
      <w:r>
        <w:t>tivity,</w:t>
      </w:r>
      <w:r>
        <w:rPr>
          <w:spacing w:val="-2"/>
        </w:rPr>
        <w:t xml:space="preserve"> </w:t>
      </w:r>
      <w:r w:rsidR="00603125">
        <w:t>they</w:t>
      </w:r>
      <w:r>
        <w:rPr>
          <w:spacing w:val="-3"/>
        </w:rPr>
        <w:t xml:space="preserve"> </w:t>
      </w:r>
      <w:r>
        <w:t>must</w:t>
      </w:r>
      <w:r>
        <w:rPr>
          <w:spacing w:val="-3"/>
        </w:rPr>
        <w:t xml:space="preserve"> </w:t>
      </w:r>
      <w:r>
        <w:t>r</w:t>
      </w:r>
      <w:r>
        <w:rPr>
          <w:spacing w:val="1"/>
        </w:rPr>
        <w:t>e</w:t>
      </w:r>
      <w:r>
        <w:rPr>
          <w:spacing w:val="-1"/>
        </w:rPr>
        <w:t>sign</w:t>
      </w:r>
      <w:r>
        <w:t>.</w:t>
      </w:r>
      <w:r>
        <w:rPr>
          <w:spacing w:val="54"/>
        </w:rPr>
        <w:t xml:space="preserve"> </w:t>
      </w:r>
      <w:r>
        <w:rPr>
          <w:spacing w:val="-1"/>
        </w:rPr>
        <w:t>Th</w:t>
      </w:r>
      <w:r>
        <w:t>e</w:t>
      </w:r>
      <w:r>
        <w:rPr>
          <w:spacing w:val="-3"/>
        </w:rPr>
        <w:t xml:space="preserve"> </w:t>
      </w:r>
      <w:r>
        <w:rPr>
          <w:spacing w:val="-1"/>
        </w:rPr>
        <w:t>holde</w:t>
      </w:r>
      <w:r>
        <w:t>r</w:t>
      </w:r>
      <w:r>
        <w:rPr>
          <w:spacing w:val="-4"/>
        </w:rPr>
        <w:t xml:space="preserve"> </w:t>
      </w:r>
      <w:r>
        <w:rPr>
          <w:spacing w:val="-1"/>
        </w:rPr>
        <w:t>o</w:t>
      </w:r>
      <w:r>
        <w:t>f</w:t>
      </w:r>
      <w:r>
        <w:rPr>
          <w:spacing w:val="-3"/>
        </w:rPr>
        <w:t xml:space="preserve"> </w:t>
      </w:r>
      <w:r>
        <w:t>a</w:t>
      </w:r>
      <w:r>
        <w:rPr>
          <w:w w:val="99"/>
        </w:rPr>
        <w:t xml:space="preserve"> </w:t>
      </w:r>
      <w:r>
        <w:t>post</w:t>
      </w:r>
      <w:r>
        <w:rPr>
          <w:spacing w:val="-5"/>
        </w:rPr>
        <w:t xml:space="preserve"> </w:t>
      </w:r>
      <w:r>
        <w:t>which</w:t>
      </w:r>
      <w:r>
        <w:rPr>
          <w:spacing w:val="-4"/>
        </w:rPr>
        <w:t xml:space="preserve"> </w:t>
      </w:r>
      <w:r>
        <w:t>is</w:t>
      </w:r>
      <w:r>
        <w:rPr>
          <w:spacing w:val="-5"/>
        </w:rPr>
        <w:t xml:space="preserve"> </w:t>
      </w:r>
      <w:r>
        <w:t>not</w:t>
      </w:r>
      <w:r>
        <w:rPr>
          <w:spacing w:val="-4"/>
        </w:rPr>
        <w:t xml:space="preserve"> </w:t>
      </w:r>
      <w:r>
        <w:t>politically</w:t>
      </w:r>
      <w:r>
        <w:rPr>
          <w:spacing w:val="-4"/>
        </w:rPr>
        <w:t xml:space="preserve"> </w:t>
      </w:r>
      <w:r>
        <w:t>restricted</w:t>
      </w:r>
      <w:r>
        <w:rPr>
          <w:spacing w:val="-4"/>
        </w:rPr>
        <w:t xml:space="preserve"> </w:t>
      </w:r>
      <w:r>
        <w:t>may</w:t>
      </w:r>
      <w:r>
        <w:rPr>
          <w:spacing w:val="-4"/>
        </w:rPr>
        <w:t xml:space="preserve"> </w:t>
      </w:r>
      <w:r>
        <w:t>canv</w:t>
      </w:r>
      <w:r>
        <w:rPr>
          <w:spacing w:val="-1"/>
        </w:rPr>
        <w:t>a</w:t>
      </w:r>
      <w:r>
        <w:t>ss</w:t>
      </w:r>
      <w:r>
        <w:rPr>
          <w:spacing w:val="-5"/>
        </w:rPr>
        <w:t xml:space="preserve"> </w:t>
      </w:r>
      <w:r>
        <w:t>or</w:t>
      </w:r>
      <w:r>
        <w:rPr>
          <w:spacing w:val="-5"/>
        </w:rPr>
        <w:t xml:space="preserve"> </w:t>
      </w:r>
      <w:r>
        <w:t>stand</w:t>
      </w:r>
      <w:r>
        <w:rPr>
          <w:spacing w:val="-5"/>
        </w:rPr>
        <w:t xml:space="preserve"> </w:t>
      </w:r>
      <w:r>
        <w:t>as</w:t>
      </w:r>
      <w:r>
        <w:rPr>
          <w:spacing w:val="-5"/>
        </w:rPr>
        <w:t xml:space="preserve"> </w:t>
      </w:r>
      <w:r>
        <w:t>a</w:t>
      </w:r>
      <w:r>
        <w:rPr>
          <w:spacing w:val="-5"/>
        </w:rPr>
        <w:t xml:space="preserve"> </w:t>
      </w:r>
      <w:r>
        <w:t>candidate</w:t>
      </w:r>
      <w:r>
        <w:rPr>
          <w:spacing w:val="-4"/>
        </w:rPr>
        <w:t xml:space="preserve"> </w:t>
      </w:r>
      <w:r>
        <w:t>for</w:t>
      </w:r>
      <w:r>
        <w:rPr>
          <w:spacing w:val="-5"/>
        </w:rPr>
        <w:t xml:space="preserve"> </w:t>
      </w:r>
      <w:r>
        <w:t>election</w:t>
      </w:r>
      <w:r w:rsidR="001D0302">
        <w:t xml:space="preserve"> (they may not stand for election as Mayor or Assembly Member</w:t>
      </w:r>
      <w:r w:rsidR="00BE6032">
        <w:t>)</w:t>
      </w:r>
      <w:r>
        <w:t>.</w:t>
      </w:r>
      <w:r>
        <w:rPr>
          <w:spacing w:val="51"/>
        </w:rPr>
        <w:t xml:space="preserve"> </w:t>
      </w:r>
      <w:r>
        <w:t>No</w:t>
      </w:r>
      <w:r>
        <w:rPr>
          <w:spacing w:val="-4"/>
        </w:rPr>
        <w:t xml:space="preserve"> </w:t>
      </w:r>
      <w:r>
        <w:t>GLA</w:t>
      </w:r>
      <w:r>
        <w:rPr>
          <w:w w:val="99"/>
        </w:rPr>
        <w:t xml:space="preserve"> </w:t>
      </w:r>
      <w:r>
        <w:rPr>
          <w:spacing w:val="-1"/>
        </w:rPr>
        <w:t>resource</w:t>
      </w:r>
      <w:r>
        <w:t>s</w:t>
      </w:r>
      <w:r>
        <w:rPr>
          <w:spacing w:val="-5"/>
        </w:rPr>
        <w:t xml:space="preserve"> </w:t>
      </w:r>
      <w:r>
        <w:rPr>
          <w:spacing w:val="-1"/>
        </w:rPr>
        <w:t>m</w:t>
      </w:r>
      <w:r>
        <w:t>u</w:t>
      </w:r>
      <w:r>
        <w:rPr>
          <w:spacing w:val="-1"/>
        </w:rPr>
        <w:t>s</w:t>
      </w:r>
      <w:r>
        <w:t>t</w:t>
      </w:r>
      <w:r>
        <w:rPr>
          <w:spacing w:val="-5"/>
        </w:rPr>
        <w:t xml:space="preserve"> </w:t>
      </w:r>
      <w:r>
        <w:rPr>
          <w:spacing w:val="-1"/>
        </w:rPr>
        <w:t>b</w:t>
      </w:r>
      <w:r>
        <w:t>e</w:t>
      </w:r>
      <w:r>
        <w:rPr>
          <w:spacing w:val="-5"/>
        </w:rPr>
        <w:t xml:space="preserve"> </w:t>
      </w:r>
      <w:r>
        <w:rPr>
          <w:spacing w:val="-1"/>
        </w:rPr>
        <w:t>use</w:t>
      </w:r>
      <w:r>
        <w:t>d</w:t>
      </w:r>
      <w:r>
        <w:rPr>
          <w:spacing w:val="-4"/>
        </w:rPr>
        <w:t xml:space="preserve"> </w:t>
      </w:r>
      <w:r>
        <w:rPr>
          <w:spacing w:val="-1"/>
        </w:rPr>
        <w:t>i</w:t>
      </w:r>
      <w:r>
        <w:t>n</w:t>
      </w:r>
      <w:r>
        <w:rPr>
          <w:spacing w:val="-4"/>
        </w:rPr>
        <w:t xml:space="preserve"> </w:t>
      </w:r>
      <w:r>
        <w:rPr>
          <w:spacing w:val="-1"/>
        </w:rPr>
        <w:t>connectio</w:t>
      </w:r>
      <w:r>
        <w:t>n</w:t>
      </w:r>
      <w:r>
        <w:rPr>
          <w:spacing w:val="-5"/>
        </w:rPr>
        <w:t xml:space="preserve"> </w:t>
      </w:r>
      <w:r>
        <w:rPr>
          <w:spacing w:val="-1"/>
        </w:rPr>
        <w:t>wit</w:t>
      </w:r>
      <w:r>
        <w:t>h</w:t>
      </w:r>
      <w:r>
        <w:rPr>
          <w:spacing w:val="-5"/>
        </w:rPr>
        <w:t xml:space="preserve"> </w:t>
      </w:r>
      <w:r>
        <w:rPr>
          <w:spacing w:val="-1"/>
        </w:rPr>
        <w:t>an</w:t>
      </w:r>
      <w:r>
        <w:t>y</w:t>
      </w:r>
      <w:r>
        <w:rPr>
          <w:spacing w:val="-4"/>
        </w:rPr>
        <w:t xml:space="preserve"> </w:t>
      </w:r>
      <w:r>
        <w:t>el</w:t>
      </w:r>
      <w:r>
        <w:rPr>
          <w:spacing w:val="-2"/>
        </w:rPr>
        <w:t>e</w:t>
      </w:r>
      <w:r>
        <w:rPr>
          <w:spacing w:val="-1"/>
        </w:rPr>
        <w:t>c</w:t>
      </w:r>
      <w:r>
        <w:t>tion</w:t>
      </w:r>
      <w:r>
        <w:rPr>
          <w:spacing w:val="-5"/>
        </w:rPr>
        <w:t xml:space="preserve"> </w:t>
      </w:r>
      <w:proofErr w:type="gramStart"/>
      <w:r>
        <w:t>campaign</w:t>
      </w:r>
      <w:proofErr w:type="gramEnd"/>
      <w:r>
        <w:rPr>
          <w:spacing w:val="-4"/>
        </w:rPr>
        <w:t xml:space="preserve"> </w:t>
      </w:r>
      <w:r>
        <w:t>and</w:t>
      </w:r>
      <w:r>
        <w:rPr>
          <w:spacing w:val="-6"/>
        </w:rPr>
        <w:t xml:space="preserve"> </w:t>
      </w:r>
      <w:r>
        <w:t>nothing</w:t>
      </w:r>
      <w:r>
        <w:rPr>
          <w:spacing w:val="-5"/>
        </w:rPr>
        <w:t xml:space="preserve"> </w:t>
      </w:r>
      <w:r>
        <w:t>must</w:t>
      </w:r>
      <w:r>
        <w:rPr>
          <w:spacing w:val="-5"/>
        </w:rPr>
        <w:t xml:space="preserve"> </w:t>
      </w:r>
      <w:r>
        <w:t>be</w:t>
      </w:r>
      <w:r>
        <w:rPr>
          <w:spacing w:val="-6"/>
        </w:rPr>
        <w:t xml:space="preserve"> </w:t>
      </w:r>
      <w:r>
        <w:t>done</w:t>
      </w:r>
      <w:r>
        <w:rPr>
          <w:spacing w:val="-5"/>
        </w:rPr>
        <w:t xml:space="preserve"> </w:t>
      </w:r>
      <w:r>
        <w:t xml:space="preserve">to </w:t>
      </w:r>
      <w:r>
        <w:rPr>
          <w:spacing w:val="-1"/>
        </w:rPr>
        <w:t>brin</w:t>
      </w:r>
      <w:r>
        <w:t>g</w:t>
      </w:r>
      <w:r>
        <w:rPr>
          <w:spacing w:val="-5"/>
        </w:rPr>
        <w:t xml:space="preserve"> </w:t>
      </w:r>
      <w:r>
        <w:rPr>
          <w:spacing w:val="-1"/>
        </w:rPr>
        <w:t>th</w:t>
      </w:r>
      <w:r>
        <w:t>e</w:t>
      </w:r>
      <w:r>
        <w:rPr>
          <w:spacing w:val="-5"/>
        </w:rPr>
        <w:t xml:space="preserve"> </w:t>
      </w:r>
      <w:r>
        <w:rPr>
          <w:spacing w:val="-1"/>
        </w:rPr>
        <w:t>Authorit</w:t>
      </w:r>
      <w:r>
        <w:t>y</w:t>
      </w:r>
      <w:r>
        <w:rPr>
          <w:spacing w:val="-4"/>
        </w:rPr>
        <w:t xml:space="preserve"> </w:t>
      </w:r>
      <w:r>
        <w:rPr>
          <w:spacing w:val="-1"/>
        </w:rPr>
        <w:t>int</w:t>
      </w:r>
      <w:r>
        <w:t>o</w:t>
      </w:r>
      <w:r>
        <w:rPr>
          <w:spacing w:val="-4"/>
        </w:rPr>
        <w:t xml:space="preserve"> </w:t>
      </w:r>
      <w:r>
        <w:rPr>
          <w:spacing w:val="-1"/>
        </w:rPr>
        <w:t>disreput</w:t>
      </w:r>
      <w:r>
        <w:t>e</w:t>
      </w:r>
      <w:r>
        <w:rPr>
          <w:spacing w:val="-5"/>
        </w:rPr>
        <w:t xml:space="preserve"> </w:t>
      </w:r>
      <w:r>
        <w:rPr>
          <w:spacing w:val="-1"/>
        </w:rPr>
        <w:t>a</w:t>
      </w:r>
      <w:r>
        <w:t>t</w:t>
      </w:r>
      <w:r>
        <w:rPr>
          <w:spacing w:val="-4"/>
        </w:rPr>
        <w:t xml:space="preserve"> </w:t>
      </w:r>
      <w:r>
        <w:rPr>
          <w:spacing w:val="-1"/>
        </w:rPr>
        <w:t>an</w:t>
      </w:r>
      <w:r>
        <w:t>y</w:t>
      </w:r>
      <w:r>
        <w:rPr>
          <w:spacing w:val="-4"/>
        </w:rPr>
        <w:t xml:space="preserve"> </w:t>
      </w:r>
      <w:r>
        <w:rPr>
          <w:spacing w:val="-1"/>
        </w:rPr>
        <w:t>poin</w:t>
      </w:r>
      <w:r>
        <w:t>t</w:t>
      </w:r>
      <w:r>
        <w:rPr>
          <w:spacing w:val="-5"/>
        </w:rPr>
        <w:t xml:space="preserve"> </w:t>
      </w:r>
      <w:r>
        <w:t>during</w:t>
      </w:r>
      <w:r>
        <w:rPr>
          <w:spacing w:val="-4"/>
        </w:rPr>
        <w:t xml:space="preserve"> </w:t>
      </w:r>
      <w:r>
        <w:t>the</w:t>
      </w:r>
      <w:r>
        <w:rPr>
          <w:spacing w:val="-4"/>
        </w:rPr>
        <w:t xml:space="preserve"> </w:t>
      </w:r>
      <w:r>
        <w:t>ele</w:t>
      </w:r>
      <w:r>
        <w:rPr>
          <w:spacing w:val="-2"/>
        </w:rPr>
        <w:t>c</w:t>
      </w:r>
      <w:r>
        <w:t>tion</w:t>
      </w:r>
      <w:r>
        <w:rPr>
          <w:spacing w:val="-4"/>
        </w:rPr>
        <w:t xml:space="preserve"> </w:t>
      </w:r>
      <w:r>
        <w:t>campaign.</w:t>
      </w:r>
      <w:r>
        <w:rPr>
          <w:spacing w:val="51"/>
        </w:rPr>
        <w:t xml:space="preserve"> </w:t>
      </w:r>
      <w:r>
        <w:t>If</w:t>
      </w:r>
      <w:r>
        <w:rPr>
          <w:spacing w:val="-5"/>
        </w:rPr>
        <w:t xml:space="preserve"> </w:t>
      </w:r>
      <w:r>
        <w:t>a</w:t>
      </w:r>
      <w:r>
        <w:rPr>
          <w:spacing w:val="-4"/>
        </w:rPr>
        <w:t xml:space="preserve"> </w:t>
      </w:r>
      <w:r>
        <w:t>member</w:t>
      </w:r>
      <w:r>
        <w:rPr>
          <w:spacing w:val="-5"/>
        </w:rPr>
        <w:t xml:space="preserve"> </w:t>
      </w:r>
      <w:r>
        <w:t>of staff</w:t>
      </w:r>
      <w:r>
        <w:rPr>
          <w:spacing w:val="-5"/>
        </w:rPr>
        <w:t xml:space="preserve"> </w:t>
      </w:r>
      <w:r>
        <w:t>stands</w:t>
      </w:r>
      <w:r>
        <w:rPr>
          <w:spacing w:val="-4"/>
        </w:rPr>
        <w:t xml:space="preserve"> </w:t>
      </w:r>
      <w:r>
        <w:t>for</w:t>
      </w:r>
      <w:r>
        <w:rPr>
          <w:spacing w:val="-4"/>
        </w:rPr>
        <w:t xml:space="preserve"> </w:t>
      </w:r>
      <w:r>
        <w:t>election</w:t>
      </w:r>
      <w:r>
        <w:rPr>
          <w:spacing w:val="-4"/>
        </w:rPr>
        <w:t xml:space="preserve"> </w:t>
      </w:r>
      <w:r>
        <w:t>as</w:t>
      </w:r>
      <w:r>
        <w:rPr>
          <w:spacing w:val="-3"/>
        </w:rPr>
        <w:t xml:space="preserve"> </w:t>
      </w:r>
      <w:r>
        <w:t>Mayor</w:t>
      </w:r>
      <w:r>
        <w:rPr>
          <w:spacing w:val="-4"/>
        </w:rPr>
        <w:t xml:space="preserve"> </w:t>
      </w:r>
      <w:r>
        <w:t>or</w:t>
      </w:r>
      <w:r>
        <w:rPr>
          <w:spacing w:val="-4"/>
        </w:rPr>
        <w:t xml:space="preserve"> </w:t>
      </w:r>
      <w:r>
        <w:t>Assembly</w:t>
      </w:r>
      <w:r>
        <w:rPr>
          <w:spacing w:val="-5"/>
        </w:rPr>
        <w:t xml:space="preserve"> </w:t>
      </w:r>
      <w:r>
        <w:t>Member</w:t>
      </w:r>
      <w:r w:rsidR="006C755A">
        <w:t>,</w:t>
      </w:r>
      <w:r>
        <w:rPr>
          <w:spacing w:val="-4"/>
        </w:rPr>
        <w:t xml:space="preserve"> </w:t>
      </w:r>
      <w:r>
        <w:t>it</w:t>
      </w:r>
      <w:r>
        <w:rPr>
          <w:spacing w:val="-5"/>
        </w:rPr>
        <w:t xml:space="preserve"> </w:t>
      </w:r>
      <w:r>
        <w:t>is</w:t>
      </w:r>
      <w:r>
        <w:rPr>
          <w:spacing w:val="-5"/>
        </w:rPr>
        <w:t xml:space="preserve"> </w:t>
      </w:r>
      <w:r>
        <w:t>necessary</w:t>
      </w:r>
      <w:r>
        <w:rPr>
          <w:spacing w:val="-4"/>
        </w:rPr>
        <w:t xml:space="preserve"> </w:t>
      </w:r>
      <w:r>
        <w:t>for</w:t>
      </w:r>
      <w:r>
        <w:rPr>
          <w:spacing w:val="-5"/>
        </w:rPr>
        <w:t xml:space="preserve"> </w:t>
      </w:r>
      <w:r>
        <w:t>them</w:t>
      </w:r>
      <w:r>
        <w:rPr>
          <w:spacing w:val="-5"/>
        </w:rPr>
        <w:t xml:space="preserve"> </w:t>
      </w:r>
      <w:r>
        <w:t>to</w:t>
      </w:r>
      <w:r>
        <w:rPr>
          <w:spacing w:val="-5"/>
        </w:rPr>
        <w:t xml:space="preserve"> </w:t>
      </w:r>
      <w:r>
        <w:t>have</w:t>
      </w:r>
      <w:r>
        <w:rPr>
          <w:w w:val="99"/>
        </w:rPr>
        <w:t xml:space="preserve"> </w:t>
      </w:r>
      <w:r>
        <w:t>resigned</w:t>
      </w:r>
      <w:r>
        <w:rPr>
          <w:spacing w:val="-5"/>
        </w:rPr>
        <w:t xml:space="preserve"> </w:t>
      </w:r>
      <w:r>
        <w:t>fr</w:t>
      </w:r>
      <w:r>
        <w:rPr>
          <w:spacing w:val="-2"/>
        </w:rPr>
        <w:t>o</w:t>
      </w:r>
      <w:r>
        <w:t>m</w:t>
      </w:r>
      <w:r>
        <w:rPr>
          <w:spacing w:val="-4"/>
        </w:rPr>
        <w:t xml:space="preserve"> </w:t>
      </w:r>
      <w:r>
        <w:t>the</w:t>
      </w:r>
      <w:r>
        <w:rPr>
          <w:spacing w:val="-4"/>
        </w:rPr>
        <w:t xml:space="preserve"> </w:t>
      </w:r>
      <w:r>
        <w:t>GLA</w:t>
      </w:r>
      <w:r>
        <w:rPr>
          <w:spacing w:val="-4"/>
        </w:rPr>
        <w:t xml:space="preserve"> </w:t>
      </w:r>
      <w:r>
        <w:t>and</w:t>
      </w:r>
      <w:r>
        <w:rPr>
          <w:spacing w:val="-4"/>
        </w:rPr>
        <w:t xml:space="preserve"> </w:t>
      </w:r>
      <w:r>
        <w:t>for</w:t>
      </w:r>
      <w:r>
        <w:rPr>
          <w:spacing w:val="-4"/>
        </w:rPr>
        <w:t xml:space="preserve"> </w:t>
      </w:r>
      <w:r>
        <w:t>their</w:t>
      </w:r>
      <w:r>
        <w:rPr>
          <w:spacing w:val="-4"/>
        </w:rPr>
        <w:t xml:space="preserve"> </w:t>
      </w:r>
      <w:r>
        <w:rPr>
          <w:spacing w:val="-2"/>
        </w:rPr>
        <w:t>c</w:t>
      </w:r>
      <w:r>
        <w:rPr>
          <w:spacing w:val="-1"/>
        </w:rPr>
        <w:t>o</w:t>
      </w:r>
      <w:r>
        <w:t>ntractual</w:t>
      </w:r>
      <w:r>
        <w:rPr>
          <w:spacing w:val="-5"/>
        </w:rPr>
        <w:t xml:space="preserve"> </w:t>
      </w:r>
      <w:r>
        <w:t>notice</w:t>
      </w:r>
      <w:r>
        <w:rPr>
          <w:spacing w:val="-4"/>
        </w:rPr>
        <w:t xml:space="preserve"> </w:t>
      </w:r>
      <w:r>
        <w:t>period</w:t>
      </w:r>
      <w:r>
        <w:rPr>
          <w:spacing w:val="-4"/>
        </w:rPr>
        <w:t xml:space="preserve"> </w:t>
      </w:r>
      <w:r>
        <w:t>to</w:t>
      </w:r>
      <w:r>
        <w:rPr>
          <w:spacing w:val="-5"/>
        </w:rPr>
        <w:t xml:space="preserve"> </w:t>
      </w:r>
      <w:r>
        <w:t>have</w:t>
      </w:r>
      <w:r>
        <w:rPr>
          <w:spacing w:val="-4"/>
        </w:rPr>
        <w:t xml:space="preserve"> </w:t>
      </w:r>
      <w:r>
        <w:t>expired</w:t>
      </w:r>
      <w:r>
        <w:rPr>
          <w:spacing w:val="-5"/>
        </w:rPr>
        <w:t xml:space="preserve"> </w:t>
      </w:r>
      <w:r>
        <w:t>prior</w:t>
      </w:r>
      <w:r>
        <w:rPr>
          <w:spacing w:val="-4"/>
        </w:rPr>
        <w:t xml:space="preserve"> </w:t>
      </w:r>
      <w:r>
        <w:t>to</w:t>
      </w:r>
      <w:r>
        <w:rPr>
          <w:spacing w:val="-5"/>
        </w:rPr>
        <w:t xml:space="preserve"> </w:t>
      </w:r>
      <w:r>
        <w:t>their</w:t>
      </w:r>
      <w:r>
        <w:rPr>
          <w:w w:val="99"/>
        </w:rPr>
        <w:t xml:space="preserve"> </w:t>
      </w:r>
      <w:r>
        <w:t>nomination</w:t>
      </w:r>
      <w:r>
        <w:rPr>
          <w:spacing w:val="-5"/>
        </w:rPr>
        <w:t xml:space="preserve"> </w:t>
      </w:r>
      <w:r>
        <w:rPr>
          <w:spacing w:val="-1"/>
        </w:rPr>
        <w:t>fo</w:t>
      </w:r>
      <w:r>
        <w:t>r</w:t>
      </w:r>
      <w:r>
        <w:rPr>
          <w:spacing w:val="-5"/>
        </w:rPr>
        <w:t xml:space="preserve"> </w:t>
      </w:r>
      <w:r>
        <w:t>election.</w:t>
      </w:r>
      <w:r>
        <w:rPr>
          <w:spacing w:val="51"/>
        </w:rPr>
        <w:t xml:space="preserve"> </w:t>
      </w:r>
      <w:r>
        <w:t>Section</w:t>
      </w:r>
      <w:r>
        <w:rPr>
          <w:spacing w:val="-5"/>
        </w:rPr>
        <w:t xml:space="preserve"> </w:t>
      </w:r>
      <w:r>
        <w:t>21(1)</w:t>
      </w:r>
      <w:r>
        <w:rPr>
          <w:spacing w:val="-5"/>
        </w:rPr>
        <w:t xml:space="preserve"> </w:t>
      </w:r>
      <w:r>
        <w:t>of</w:t>
      </w:r>
      <w:r>
        <w:rPr>
          <w:spacing w:val="-5"/>
        </w:rPr>
        <w:t xml:space="preserve"> </w:t>
      </w:r>
      <w:r>
        <w:t>the</w:t>
      </w:r>
      <w:r>
        <w:rPr>
          <w:spacing w:val="-5"/>
        </w:rPr>
        <w:t xml:space="preserve"> </w:t>
      </w:r>
      <w:r>
        <w:t>GLA</w:t>
      </w:r>
      <w:r>
        <w:rPr>
          <w:spacing w:val="-5"/>
        </w:rPr>
        <w:t xml:space="preserve"> </w:t>
      </w:r>
      <w:r>
        <w:t>Act</w:t>
      </w:r>
      <w:r>
        <w:rPr>
          <w:spacing w:val="-5"/>
        </w:rPr>
        <w:t xml:space="preserve"> </w:t>
      </w:r>
      <w:r>
        <w:t>provides:</w:t>
      </w:r>
      <w:r>
        <w:rPr>
          <w:spacing w:val="-4"/>
        </w:rPr>
        <w:t xml:space="preserve"> </w:t>
      </w:r>
      <w:r>
        <w:t>“A</w:t>
      </w:r>
      <w:r>
        <w:rPr>
          <w:spacing w:val="-4"/>
        </w:rPr>
        <w:t xml:space="preserve"> </w:t>
      </w:r>
      <w:r>
        <w:t>person</w:t>
      </w:r>
      <w:r>
        <w:rPr>
          <w:spacing w:val="-4"/>
        </w:rPr>
        <w:t xml:space="preserve"> </w:t>
      </w:r>
      <w:r>
        <w:t>is</w:t>
      </w:r>
      <w:r>
        <w:rPr>
          <w:spacing w:val="-4"/>
        </w:rPr>
        <w:t xml:space="preserve"> </w:t>
      </w:r>
      <w:r>
        <w:t>disqualified</w:t>
      </w:r>
      <w:r>
        <w:rPr>
          <w:spacing w:val="-6"/>
        </w:rPr>
        <w:t xml:space="preserve"> </w:t>
      </w:r>
      <w:r>
        <w:t>from being</w:t>
      </w:r>
      <w:r>
        <w:rPr>
          <w:spacing w:val="-4"/>
        </w:rPr>
        <w:t xml:space="preserve"> </w:t>
      </w:r>
      <w:r>
        <w:rPr>
          <w:spacing w:val="-2"/>
        </w:rPr>
        <w:t>e</w:t>
      </w:r>
      <w:r>
        <w:t>lected</w:t>
      </w:r>
      <w:r>
        <w:rPr>
          <w:spacing w:val="-3"/>
        </w:rPr>
        <w:t xml:space="preserve"> </w:t>
      </w:r>
      <w:r>
        <w:t>or</w:t>
      </w:r>
      <w:r>
        <w:rPr>
          <w:spacing w:val="-3"/>
        </w:rPr>
        <w:t xml:space="preserve"> </w:t>
      </w:r>
      <w:r>
        <w:t>being</w:t>
      </w:r>
      <w:r>
        <w:rPr>
          <w:spacing w:val="-3"/>
        </w:rPr>
        <w:t xml:space="preserve"> </w:t>
      </w:r>
      <w:r>
        <w:t>the</w:t>
      </w:r>
      <w:r>
        <w:rPr>
          <w:spacing w:val="-3"/>
        </w:rPr>
        <w:t xml:space="preserve"> </w:t>
      </w:r>
      <w:r>
        <w:t>Mayor</w:t>
      </w:r>
      <w:r>
        <w:rPr>
          <w:spacing w:val="-3"/>
        </w:rPr>
        <w:t xml:space="preserve"> </w:t>
      </w:r>
      <w:r>
        <w:t>or</w:t>
      </w:r>
      <w:r>
        <w:rPr>
          <w:spacing w:val="-3"/>
        </w:rPr>
        <w:t xml:space="preserve"> </w:t>
      </w:r>
      <w:r>
        <w:t>an</w:t>
      </w:r>
      <w:r>
        <w:rPr>
          <w:spacing w:val="-3"/>
        </w:rPr>
        <w:t xml:space="preserve"> </w:t>
      </w:r>
      <w:r>
        <w:t>Assembly</w:t>
      </w:r>
      <w:r>
        <w:rPr>
          <w:spacing w:val="-6"/>
        </w:rPr>
        <w:t xml:space="preserve"> </w:t>
      </w:r>
      <w:r>
        <w:t>member</w:t>
      </w:r>
      <w:r>
        <w:rPr>
          <w:spacing w:val="-4"/>
        </w:rPr>
        <w:t xml:space="preserve"> </w:t>
      </w:r>
      <w:r>
        <w:t>if</w:t>
      </w:r>
      <w:r>
        <w:rPr>
          <w:spacing w:val="-4"/>
        </w:rPr>
        <w:t xml:space="preserve"> </w:t>
      </w:r>
      <w:r>
        <w:t>he</w:t>
      </w:r>
      <w:r>
        <w:rPr>
          <w:spacing w:val="-5"/>
        </w:rPr>
        <w:t xml:space="preserve"> </w:t>
      </w:r>
      <w:r>
        <w:t>is</w:t>
      </w:r>
      <w:r>
        <w:rPr>
          <w:spacing w:val="-4"/>
        </w:rPr>
        <w:t xml:space="preserve"> </w:t>
      </w:r>
      <w:r>
        <w:t>a</w:t>
      </w:r>
      <w:r>
        <w:rPr>
          <w:spacing w:val="-4"/>
        </w:rPr>
        <w:t xml:space="preserve"> </w:t>
      </w:r>
      <w:r>
        <w:t>m</w:t>
      </w:r>
      <w:r>
        <w:rPr>
          <w:spacing w:val="-1"/>
        </w:rPr>
        <w:t>e</w:t>
      </w:r>
      <w:r>
        <w:t>mber</w:t>
      </w:r>
      <w:r>
        <w:rPr>
          <w:spacing w:val="-3"/>
        </w:rPr>
        <w:t xml:space="preserve"> </w:t>
      </w:r>
      <w:r>
        <w:t>of</w:t>
      </w:r>
      <w:r>
        <w:rPr>
          <w:spacing w:val="-4"/>
        </w:rPr>
        <w:t xml:space="preserve"> </w:t>
      </w:r>
      <w:r>
        <w:t>staff</w:t>
      </w:r>
      <w:r>
        <w:rPr>
          <w:spacing w:val="-4"/>
        </w:rPr>
        <w:t xml:space="preserve"> </w:t>
      </w:r>
      <w:r>
        <w:t>of</w:t>
      </w:r>
      <w:r>
        <w:rPr>
          <w:spacing w:val="-4"/>
        </w:rPr>
        <w:t xml:space="preserve"> </w:t>
      </w:r>
      <w:r>
        <w:t>the Authority”.</w:t>
      </w:r>
    </w:p>
    <w:p w:rsidR="00260005" w:rsidRDefault="00260005" w14:paraId="78CDA5F1" w14:textId="77777777">
      <w:pPr>
        <w:kinsoku w:val="0"/>
        <w:overflowPunct w:val="0"/>
        <w:spacing w:before="17" w:line="280" w:lineRule="exact"/>
        <w:rPr>
          <w:sz w:val="28"/>
          <w:szCs w:val="28"/>
        </w:rPr>
      </w:pPr>
    </w:p>
    <w:p w:rsidR="00260005" w:rsidP="006C755A" w:rsidRDefault="00260005" w14:paraId="04640458" w14:textId="77777777">
      <w:pPr>
        <w:pStyle w:val="Heading1"/>
        <w:kinsoku w:val="0"/>
        <w:overflowPunct w:val="0"/>
        <w:ind w:left="0"/>
        <w:rPr>
          <w:b w:val="0"/>
          <w:bCs w:val="0"/>
        </w:rPr>
      </w:pPr>
      <w:r>
        <w:rPr>
          <w:spacing w:val="-1"/>
        </w:rPr>
        <w:t>Fillin</w:t>
      </w:r>
      <w:r>
        <w:t>g</w:t>
      </w:r>
      <w:r>
        <w:rPr>
          <w:spacing w:val="-8"/>
        </w:rPr>
        <w:t xml:space="preserve"> </w:t>
      </w:r>
      <w:r>
        <w:rPr>
          <w:spacing w:val="-1"/>
        </w:rPr>
        <w:t>vac</w:t>
      </w:r>
      <w:r>
        <w:rPr>
          <w:spacing w:val="1"/>
        </w:rPr>
        <w:t>a</w:t>
      </w:r>
      <w:r>
        <w:rPr>
          <w:spacing w:val="-1"/>
        </w:rPr>
        <w:t>ncies</w:t>
      </w:r>
    </w:p>
    <w:p w:rsidR="00260005" w:rsidRDefault="00260005" w14:paraId="0C0745C4" w14:textId="77777777">
      <w:pPr>
        <w:kinsoku w:val="0"/>
        <w:overflowPunct w:val="0"/>
        <w:spacing w:before="5" w:line="130" w:lineRule="exact"/>
        <w:rPr>
          <w:sz w:val="13"/>
          <w:szCs w:val="13"/>
        </w:rPr>
      </w:pPr>
    </w:p>
    <w:p w:rsidR="00260005" w:rsidRDefault="00260005" w14:paraId="0E0C209C" w14:textId="77777777">
      <w:pPr>
        <w:kinsoku w:val="0"/>
        <w:overflowPunct w:val="0"/>
        <w:spacing w:line="200" w:lineRule="exact"/>
        <w:rPr>
          <w:sz w:val="20"/>
          <w:szCs w:val="20"/>
        </w:rPr>
      </w:pPr>
    </w:p>
    <w:p w:rsidR="00260005" w:rsidP="00352BB4" w:rsidRDefault="00260005" w14:paraId="024BC130" w14:textId="326DDC83">
      <w:pPr>
        <w:pStyle w:val="BodyText"/>
        <w:numPr>
          <w:ilvl w:val="0"/>
          <w:numId w:val="14"/>
        </w:numPr>
        <w:kinsoku w:val="0"/>
        <w:overflowPunct w:val="0"/>
        <w:spacing w:line="271" w:lineRule="auto"/>
        <w:ind w:left="426" w:right="228" w:hanging="426"/>
      </w:pPr>
      <w:r>
        <w:t>Where</w:t>
      </w:r>
      <w:r>
        <w:rPr>
          <w:spacing w:val="-6"/>
        </w:rPr>
        <w:t xml:space="preserve"> </w:t>
      </w:r>
      <w:r>
        <w:t>a</w:t>
      </w:r>
      <w:r>
        <w:rPr>
          <w:spacing w:val="-6"/>
        </w:rPr>
        <w:t xml:space="preserve"> </w:t>
      </w:r>
      <w:r>
        <w:t>politically</w:t>
      </w:r>
      <w:r>
        <w:rPr>
          <w:spacing w:val="-4"/>
        </w:rPr>
        <w:t xml:space="preserve"> </w:t>
      </w:r>
      <w:r>
        <w:t>re</w:t>
      </w:r>
      <w:r>
        <w:rPr>
          <w:spacing w:val="-2"/>
        </w:rPr>
        <w:t>s</w:t>
      </w:r>
      <w:r>
        <w:rPr>
          <w:spacing w:val="-1"/>
        </w:rPr>
        <w:t>t</w:t>
      </w:r>
      <w:r>
        <w:t>ricted</w:t>
      </w:r>
      <w:r>
        <w:rPr>
          <w:spacing w:val="-5"/>
        </w:rPr>
        <w:t xml:space="preserve"> </w:t>
      </w:r>
      <w:r>
        <w:t>post</w:t>
      </w:r>
      <w:r>
        <w:rPr>
          <w:spacing w:val="-4"/>
        </w:rPr>
        <w:t xml:space="preserve"> </w:t>
      </w:r>
      <w:r>
        <w:t>becomes</w:t>
      </w:r>
      <w:r>
        <w:rPr>
          <w:spacing w:val="-5"/>
        </w:rPr>
        <w:t xml:space="preserve"> </w:t>
      </w:r>
      <w:r>
        <w:t>vacant</w:t>
      </w:r>
      <w:r>
        <w:rPr>
          <w:spacing w:val="-5"/>
        </w:rPr>
        <w:t xml:space="preserve"> </w:t>
      </w:r>
      <w:r>
        <w:t>before</w:t>
      </w:r>
      <w:r>
        <w:rPr>
          <w:spacing w:val="-4"/>
        </w:rPr>
        <w:t xml:space="preserve"> </w:t>
      </w:r>
      <w:r>
        <w:t>the</w:t>
      </w:r>
      <w:r>
        <w:rPr>
          <w:spacing w:val="-6"/>
        </w:rPr>
        <w:t xml:space="preserve"> </w:t>
      </w:r>
      <w:r>
        <w:t>election</w:t>
      </w:r>
      <w:r>
        <w:rPr>
          <w:spacing w:val="-4"/>
        </w:rPr>
        <w:t xml:space="preserve"> </w:t>
      </w:r>
      <w:r>
        <w:t>(</w:t>
      </w:r>
      <w:r w:rsidR="007713F1">
        <w:t>e.g.</w:t>
      </w:r>
      <w:r>
        <w:rPr>
          <w:spacing w:val="-5"/>
        </w:rPr>
        <w:t xml:space="preserve"> </w:t>
      </w:r>
      <w:r>
        <w:t>by</w:t>
      </w:r>
      <w:r>
        <w:rPr>
          <w:spacing w:val="-4"/>
        </w:rPr>
        <w:t xml:space="preserve"> </w:t>
      </w:r>
      <w:r>
        <w:t>expiry</w:t>
      </w:r>
      <w:r>
        <w:rPr>
          <w:spacing w:val="-5"/>
        </w:rPr>
        <w:t xml:space="preserve"> </w:t>
      </w:r>
      <w:r>
        <w:t>of</w:t>
      </w:r>
      <w:r>
        <w:rPr>
          <w:spacing w:val="-6"/>
        </w:rPr>
        <w:t xml:space="preserve"> </w:t>
      </w:r>
      <w:r>
        <w:t>a</w:t>
      </w:r>
      <w:r>
        <w:rPr>
          <w:w w:val="99"/>
        </w:rPr>
        <w:t xml:space="preserve"> </w:t>
      </w:r>
      <w:r>
        <w:t>fixed</w:t>
      </w:r>
      <w:r>
        <w:rPr>
          <w:spacing w:val="-5"/>
        </w:rPr>
        <w:t xml:space="preserve"> </w:t>
      </w:r>
      <w:r>
        <w:t>term</w:t>
      </w:r>
      <w:r>
        <w:rPr>
          <w:spacing w:val="-5"/>
        </w:rPr>
        <w:t xml:space="preserve"> </w:t>
      </w:r>
      <w:r>
        <w:rPr>
          <w:spacing w:val="-2"/>
        </w:rPr>
        <w:t>c</w:t>
      </w:r>
      <w:r>
        <w:rPr>
          <w:spacing w:val="-1"/>
        </w:rPr>
        <w:t>o</w:t>
      </w:r>
      <w:r>
        <w:t>ntract</w:t>
      </w:r>
      <w:r>
        <w:rPr>
          <w:spacing w:val="-5"/>
        </w:rPr>
        <w:t xml:space="preserve"> </w:t>
      </w:r>
      <w:r>
        <w:t>or</w:t>
      </w:r>
      <w:r>
        <w:rPr>
          <w:spacing w:val="-5"/>
        </w:rPr>
        <w:t xml:space="preserve"> </w:t>
      </w:r>
      <w:r>
        <w:t>by</w:t>
      </w:r>
      <w:r>
        <w:rPr>
          <w:spacing w:val="-5"/>
        </w:rPr>
        <w:t xml:space="preserve"> </w:t>
      </w:r>
      <w:r>
        <w:t>specific</w:t>
      </w:r>
      <w:r>
        <w:rPr>
          <w:spacing w:val="-5"/>
        </w:rPr>
        <w:t xml:space="preserve"> </w:t>
      </w:r>
      <w:r>
        <w:t>re</w:t>
      </w:r>
      <w:r>
        <w:rPr>
          <w:spacing w:val="-2"/>
        </w:rPr>
        <w:t>s</w:t>
      </w:r>
      <w:r>
        <w:rPr>
          <w:spacing w:val="-1"/>
        </w:rPr>
        <w:t>i</w:t>
      </w:r>
      <w:r>
        <w:t>gnation</w:t>
      </w:r>
      <w:r>
        <w:rPr>
          <w:spacing w:val="-5"/>
        </w:rPr>
        <w:t xml:space="preserve"> </w:t>
      </w:r>
      <w:r>
        <w:t>as</w:t>
      </w:r>
      <w:r>
        <w:rPr>
          <w:spacing w:val="-5"/>
        </w:rPr>
        <w:t xml:space="preserve"> </w:t>
      </w:r>
      <w:r>
        <w:rPr>
          <w:spacing w:val="-2"/>
        </w:rPr>
        <w:t>a</w:t>
      </w:r>
      <w:r>
        <w:rPr>
          <w:spacing w:val="-1"/>
        </w:rPr>
        <w:t>b</w:t>
      </w:r>
      <w:r>
        <w:t>ove)</w:t>
      </w:r>
      <w:r w:rsidR="006C755A">
        <w:t>,</w:t>
      </w:r>
      <w:r>
        <w:rPr>
          <w:spacing w:val="-6"/>
        </w:rPr>
        <w:t xml:space="preserve"> </w:t>
      </w:r>
      <w:r>
        <w:t>the</w:t>
      </w:r>
      <w:r>
        <w:rPr>
          <w:spacing w:val="-6"/>
        </w:rPr>
        <w:t xml:space="preserve"> </w:t>
      </w:r>
      <w:r>
        <w:t>GLA’s</w:t>
      </w:r>
      <w:r>
        <w:rPr>
          <w:spacing w:val="-6"/>
        </w:rPr>
        <w:t xml:space="preserve"> </w:t>
      </w:r>
      <w:r>
        <w:t>normal</w:t>
      </w:r>
      <w:r>
        <w:rPr>
          <w:spacing w:val="-6"/>
        </w:rPr>
        <w:t xml:space="preserve"> </w:t>
      </w:r>
      <w:r>
        <w:t>recruitment</w:t>
      </w:r>
      <w:r>
        <w:rPr>
          <w:spacing w:val="-5"/>
        </w:rPr>
        <w:t xml:space="preserve"> </w:t>
      </w:r>
      <w:r>
        <w:rPr>
          <w:spacing w:val="-2"/>
        </w:rPr>
        <w:t>p</w:t>
      </w:r>
      <w:r>
        <w:t>ractices</w:t>
      </w:r>
      <w:r>
        <w:rPr>
          <w:w w:val="99"/>
        </w:rPr>
        <w:t xml:space="preserve"> </w:t>
      </w:r>
      <w:r>
        <w:t>will</w:t>
      </w:r>
      <w:r>
        <w:rPr>
          <w:spacing w:val="-5"/>
        </w:rPr>
        <w:t xml:space="preserve"> </w:t>
      </w:r>
      <w:r>
        <w:t>apply</w:t>
      </w:r>
      <w:r>
        <w:rPr>
          <w:spacing w:val="-4"/>
        </w:rPr>
        <w:t xml:space="preserve"> </w:t>
      </w:r>
      <w:r>
        <w:t>to</w:t>
      </w:r>
      <w:r>
        <w:rPr>
          <w:spacing w:val="-4"/>
        </w:rPr>
        <w:t xml:space="preserve"> </w:t>
      </w:r>
      <w:r>
        <w:t>fill</w:t>
      </w:r>
      <w:r>
        <w:rPr>
          <w:spacing w:val="-4"/>
        </w:rPr>
        <w:t xml:space="preserve"> </w:t>
      </w:r>
      <w:r>
        <w:t>the</w:t>
      </w:r>
      <w:r>
        <w:rPr>
          <w:spacing w:val="-4"/>
        </w:rPr>
        <w:t xml:space="preserve"> </w:t>
      </w:r>
      <w:r>
        <w:t>vaca</w:t>
      </w:r>
      <w:r>
        <w:rPr>
          <w:spacing w:val="-1"/>
        </w:rPr>
        <w:t>nc</w:t>
      </w:r>
      <w:r>
        <w:t>y</w:t>
      </w:r>
      <w:r>
        <w:rPr>
          <w:spacing w:val="-4"/>
        </w:rPr>
        <w:t xml:space="preserve"> </w:t>
      </w:r>
      <w:r>
        <w:t>(inclu</w:t>
      </w:r>
      <w:r>
        <w:rPr>
          <w:spacing w:val="-2"/>
        </w:rPr>
        <w:t>d</w:t>
      </w:r>
      <w:r>
        <w:t>ing</w:t>
      </w:r>
      <w:r>
        <w:rPr>
          <w:spacing w:val="-5"/>
        </w:rPr>
        <w:t xml:space="preserve"> </w:t>
      </w:r>
      <w:r>
        <w:t>open</w:t>
      </w:r>
      <w:r>
        <w:rPr>
          <w:spacing w:val="-4"/>
        </w:rPr>
        <w:t xml:space="preserve"> </w:t>
      </w:r>
      <w:r>
        <w:t>advertisement).</w:t>
      </w:r>
      <w:r>
        <w:rPr>
          <w:spacing w:val="52"/>
        </w:rPr>
        <w:t xml:space="preserve"> </w:t>
      </w:r>
      <w:r>
        <w:rPr>
          <w:spacing w:val="-2"/>
        </w:rPr>
        <w:t>T</w:t>
      </w:r>
      <w:r>
        <w:t>he</w:t>
      </w:r>
      <w:r>
        <w:rPr>
          <w:spacing w:val="-4"/>
        </w:rPr>
        <w:t xml:space="preserve"> </w:t>
      </w:r>
      <w:r>
        <w:t>law</w:t>
      </w:r>
      <w:r>
        <w:rPr>
          <w:spacing w:val="-4"/>
        </w:rPr>
        <w:t xml:space="preserve"> </w:t>
      </w:r>
      <w:r>
        <w:t>requi</w:t>
      </w:r>
      <w:r>
        <w:rPr>
          <w:spacing w:val="-1"/>
        </w:rPr>
        <w:t>r</w:t>
      </w:r>
      <w:r>
        <w:t>es</w:t>
      </w:r>
      <w:r>
        <w:rPr>
          <w:spacing w:val="-4"/>
        </w:rPr>
        <w:t xml:space="preserve"> </w:t>
      </w:r>
      <w:r>
        <w:t>that</w:t>
      </w:r>
      <w:r>
        <w:rPr>
          <w:spacing w:val="-4"/>
        </w:rPr>
        <w:t xml:space="preserve"> </w:t>
      </w:r>
      <w:r>
        <w:t>the appointment</w:t>
      </w:r>
      <w:r>
        <w:rPr>
          <w:spacing w:val="-5"/>
        </w:rPr>
        <w:t xml:space="preserve"> </w:t>
      </w:r>
      <w:r>
        <w:t>of</w:t>
      </w:r>
      <w:r>
        <w:rPr>
          <w:spacing w:val="-4"/>
        </w:rPr>
        <w:t xml:space="preserve"> </w:t>
      </w:r>
      <w:r>
        <w:t>GLA</w:t>
      </w:r>
      <w:r>
        <w:rPr>
          <w:spacing w:val="-4"/>
        </w:rPr>
        <w:t xml:space="preserve"> </w:t>
      </w:r>
      <w:r>
        <w:t>staff</w:t>
      </w:r>
      <w:r>
        <w:rPr>
          <w:spacing w:val="-5"/>
        </w:rPr>
        <w:t xml:space="preserve"> </w:t>
      </w:r>
      <w:r>
        <w:t>(in</w:t>
      </w:r>
      <w:r>
        <w:rPr>
          <w:spacing w:val="-2"/>
        </w:rPr>
        <w:t>c</w:t>
      </w:r>
      <w:r>
        <w:t>luding</w:t>
      </w:r>
      <w:r>
        <w:rPr>
          <w:spacing w:val="-4"/>
        </w:rPr>
        <w:t xml:space="preserve"> </w:t>
      </w:r>
      <w:r w:rsidR="009943B5">
        <w:t xml:space="preserve">11 of the 13 </w:t>
      </w:r>
      <w:r w:rsidR="00DE2D6B">
        <w:t>staff that</w:t>
      </w:r>
      <w:r w:rsidR="00603125">
        <w:rPr>
          <w:spacing w:val="-4"/>
        </w:rPr>
        <w:t xml:space="preserve"> </w:t>
      </w:r>
      <w:r>
        <w:t>the</w:t>
      </w:r>
      <w:r>
        <w:rPr>
          <w:spacing w:val="-4"/>
        </w:rPr>
        <w:t xml:space="preserve"> </w:t>
      </w:r>
      <w:proofErr w:type="gramStart"/>
      <w:r>
        <w:t>M</w:t>
      </w:r>
      <w:r>
        <w:rPr>
          <w:spacing w:val="-1"/>
        </w:rPr>
        <w:t>a</w:t>
      </w:r>
      <w:r>
        <w:t>yor</w:t>
      </w:r>
      <w:proofErr w:type="gramEnd"/>
      <w:r>
        <w:rPr>
          <w:spacing w:val="-4"/>
        </w:rPr>
        <w:t xml:space="preserve"> </w:t>
      </w:r>
      <w:r>
        <w:t>can</w:t>
      </w:r>
      <w:r>
        <w:rPr>
          <w:spacing w:val="-4"/>
        </w:rPr>
        <w:t xml:space="preserve"> </w:t>
      </w:r>
      <w:r>
        <w:t>appoint)</w:t>
      </w:r>
      <w:r>
        <w:rPr>
          <w:spacing w:val="-5"/>
        </w:rPr>
        <w:t xml:space="preserve"> </w:t>
      </w:r>
      <w:r>
        <w:t>must</w:t>
      </w:r>
      <w:r>
        <w:rPr>
          <w:spacing w:val="-4"/>
        </w:rPr>
        <w:t xml:space="preserve"> </w:t>
      </w:r>
      <w:r>
        <w:rPr>
          <w:spacing w:val="-2"/>
        </w:rPr>
        <w:t>b</w:t>
      </w:r>
      <w:r>
        <w:t>e</w:t>
      </w:r>
      <w:r>
        <w:rPr>
          <w:spacing w:val="-4"/>
        </w:rPr>
        <w:t xml:space="preserve"> </w:t>
      </w:r>
      <w:r>
        <w:t>made</w:t>
      </w:r>
      <w:r>
        <w:rPr>
          <w:spacing w:val="-4"/>
        </w:rPr>
        <w:t xml:space="preserve"> </w:t>
      </w:r>
      <w:r>
        <w:t>‘on</w:t>
      </w:r>
      <w:r>
        <w:rPr>
          <w:spacing w:val="-4"/>
        </w:rPr>
        <w:t xml:space="preserve"> </w:t>
      </w:r>
      <w:r>
        <w:t>merit’.</w:t>
      </w:r>
      <w:r>
        <w:rPr>
          <w:w w:val="99"/>
        </w:rPr>
        <w:t xml:space="preserve"> </w:t>
      </w:r>
      <w:r>
        <w:t>The</w:t>
      </w:r>
      <w:r>
        <w:rPr>
          <w:spacing w:val="-4"/>
        </w:rPr>
        <w:t xml:space="preserve"> </w:t>
      </w:r>
      <w:r>
        <w:t>only</w:t>
      </w:r>
      <w:r>
        <w:rPr>
          <w:spacing w:val="-3"/>
        </w:rPr>
        <w:t xml:space="preserve"> </w:t>
      </w:r>
      <w:r>
        <w:t>staff</w:t>
      </w:r>
      <w:r>
        <w:rPr>
          <w:spacing w:val="-5"/>
        </w:rPr>
        <w:t xml:space="preserve"> </w:t>
      </w:r>
      <w:r>
        <w:t>not</w:t>
      </w:r>
      <w:r>
        <w:rPr>
          <w:spacing w:val="-3"/>
        </w:rPr>
        <w:t xml:space="preserve"> </w:t>
      </w:r>
      <w:r>
        <w:t>required</w:t>
      </w:r>
      <w:r>
        <w:rPr>
          <w:spacing w:val="-4"/>
        </w:rPr>
        <w:t xml:space="preserve"> </w:t>
      </w:r>
      <w:r>
        <w:t>to</w:t>
      </w:r>
      <w:r>
        <w:rPr>
          <w:spacing w:val="-4"/>
        </w:rPr>
        <w:t xml:space="preserve"> </w:t>
      </w:r>
      <w:r>
        <w:t>be</w:t>
      </w:r>
      <w:r>
        <w:rPr>
          <w:spacing w:val="-3"/>
        </w:rPr>
        <w:t xml:space="preserve"> </w:t>
      </w:r>
      <w:r>
        <w:t>appointed</w:t>
      </w:r>
      <w:r>
        <w:rPr>
          <w:spacing w:val="-4"/>
        </w:rPr>
        <w:t xml:space="preserve"> </w:t>
      </w:r>
      <w:r>
        <w:t>on</w:t>
      </w:r>
      <w:r>
        <w:rPr>
          <w:spacing w:val="-3"/>
        </w:rPr>
        <w:t xml:space="preserve"> </w:t>
      </w:r>
      <w:r>
        <w:t>merit</w:t>
      </w:r>
      <w:r>
        <w:rPr>
          <w:spacing w:val="-4"/>
        </w:rPr>
        <w:t xml:space="preserve"> </w:t>
      </w:r>
      <w:r>
        <w:t>are</w:t>
      </w:r>
      <w:r>
        <w:rPr>
          <w:spacing w:val="-3"/>
        </w:rPr>
        <w:t xml:space="preserve"> </w:t>
      </w:r>
      <w:r>
        <w:t>the</w:t>
      </w:r>
      <w:r>
        <w:rPr>
          <w:spacing w:val="-3"/>
        </w:rPr>
        <w:t xml:space="preserve"> </w:t>
      </w:r>
      <w:r>
        <w:t>2</w:t>
      </w:r>
      <w:r>
        <w:rPr>
          <w:spacing w:val="-4"/>
        </w:rPr>
        <w:t xml:space="preserve"> </w:t>
      </w:r>
      <w:r>
        <w:rPr>
          <w:spacing w:val="-2"/>
        </w:rPr>
        <w:t>p</w:t>
      </w:r>
      <w:r>
        <w:rPr>
          <w:spacing w:val="-1"/>
        </w:rPr>
        <w:t>o</w:t>
      </w:r>
      <w:r>
        <w:t>litical</w:t>
      </w:r>
      <w:r>
        <w:rPr>
          <w:spacing w:val="-3"/>
        </w:rPr>
        <w:t xml:space="preserve"> </w:t>
      </w:r>
      <w:r>
        <w:t>advi</w:t>
      </w:r>
      <w:r>
        <w:rPr>
          <w:spacing w:val="-2"/>
        </w:rPr>
        <w:t>s</w:t>
      </w:r>
      <w:r>
        <w:rPr>
          <w:spacing w:val="-1"/>
        </w:rPr>
        <w:t>o</w:t>
      </w:r>
      <w:r>
        <w:t>rs</w:t>
      </w:r>
      <w:r>
        <w:rPr>
          <w:spacing w:val="-4"/>
        </w:rPr>
        <w:t xml:space="preserve"> </w:t>
      </w:r>
      <w:r>
        <w:t>the</w:t>
      </w:r>
      <w:r>
        <w:rPr>
          <w:spacing w:val="-3"/>
        </w:rPr>
        <w:t xml:space="preserve"> </w:t>
      </w:r>
      <w:proofErr w:type="gramStart"/>
      <w:r>
        <w:t>Mayor</w:t>
      </w:r>
      <w:proofErr w:type="gramEnd"/>
      <w:r>
        <w:rPr>
          <w:spacing w:val="-3"/>
        </w:rPr>
        <w:t xml:space="preserve"> </w:t>
      </w:r>
      <w:r>
        <w:t>can</w:t>
      </w:r>
      <w:r>
        <w:rPr>
          <w:w w:val="99"/>
        </w:rPr>
        <w:t xml:space="preserve"> </w:t>
      </w:r>
      <w:r>
        <w:t>appoint</w:t>
      </w:r>
      <w:r>
        <w:rPr>
          <w:spacing w:val="-5"/>
        </w:rPr>
        <w:t xml:space="preserve"> </w:t>
      </w:r>
      <w:r>
        <w:t>(un</w:t>
      </w:r>
      <w:r>
        <w:rPr>
          <w:spacing w:val="-2"/>
        </w:rPr>
        <w:t>d</w:t>
      </w:r>
      <w:r>
        <w:t>er</w:t>
      </w:r>
      <w:r>
        <w:rPr>
          <w:spacing w:val="-5"/>
        </w:rPr>
        <w:t xml:space="preserve"> </w:t>
      </w:r>
      <w:r>
        <w:t>s67(1)(a)</w:t>
      </w:r>
      <w:r>
        <w:rPr>
          <w:spacing w:val="-6"/>
        </w:rPr>
        <w:t xml:space="preserve"> </w:t>
      </w:r>
      <w:r>
        <w:t>of</w:t>
      </w:r>
      <w:r>
        <w:rPr>
          <w:spacing w:val="-5"/>
        </w:rPr>
        <w:t xml:space="preserve"> </w:t>
      </w:r>
      <w:r>
        <w:t>the</w:t>
      </w:r>
      <w:r>
        <w:rPr>
          <w:spacing w:val="-5"/>
        </w:rPr>
        <w:t xml:space="preserve"> </w:t>
      </w:r>
      <w:r>
        <w:t>GLA</w:t>
      </w:r>
      <w:r>
        <w:rPr>
          <w:spacing w:val="-6"/>
        </w:rPr>
        <w:t xml:space="preserve"> </w:t>
      </w:r>
      <w:r>
        <w:t>Act).</w:t>
      </w:r>
    </w:p>
    <w:p w:rsidR="00260005" w:rsidRDefault="00260005" w14:paraId="2F3F10FA" w14:textId="77777777">
      <w:pPr>
        <w:pStyle w:val="BodyText"/>
        <w:numPr>
          <w:ilvl w:val="0"/>
          <w:numId w:val="14"/>
        </w:numPr>
        <w:tabs>
          <w:tab w:val="left" w:pos="479"/>
        </w:tabs>
        <w:kinsoku w:val="0"/>
        <w:overflowPunct w:val="0"/>
        <w:spacing w:line="271" w:lineRule="auto"/>
        <w:ind w:left="0" w:right="228" w:firstLine="0"/>
        <w:sectPr w:rsidR="00260005">
          <w:pgSz w:w="11905" w:h="16840" w:orient="portrait"/>
          <w:pgMar w:top="1400" w:right="1000" w:bottom="940" w:left="1680" w:header="0" w:footer="755" w:gutter="0"/>
          <w:cols w:equalWidth="0" w:space="720">
            <w:col w:w="9225"/>
          </w:cols>
          <w:noEndnote/>
        </w:sectPr>
      </w:pPr>
    </w:p>
    <w:p w:rsidRPr="006C755A" w:rsidR="00260005" w:rsidP="00352BB4" w:rsidRDefault="00260005" w14:paraId="217B05B1" w14:textId="77777777">
      <w:pPr>
        <w:pStyle w:val="Heading1"/>
        <w:numPr>
          <w:ilvl w:val="0"/>
          <w:numId w:val="17"/>
        </w:numPr>
        <w:tabs>
          <w:tab w:val="left" w:pos="839"/>
        </w:tabs>
        <w:kinsoku w:val="0"/>
        <w:overflowPunct w:val="0"/>
        <w:spacing w:before="70"/>
        <w:ind w:left="839" w:hanging="839"/>
        <w:rPr>
          <w:b w:val="0"/>
          <w:bCs w:val="0"/>
          <w:sz w:val="32"/>
          <w:szCs w:val="32"/>
        </w:rPr>
      </w:pPr>
      <w:r w:rsidRPr="006C755A">
        <w:rPr>
          <w:spacing w:val="-1"/>
          <w:sz w:val="32"/>
          <w:szCs w:val="32"/>
        </w:rPr>
        <w:t>Us</w:t>
      </w:r>
      <w:r w:rsidRPr="006C755A">
        <w:rPr>
          <w:sz w:val="32"/>
          <w:szCs w:val="32"/>
        </w:rPr>
        <w:t>e</w:t>
      </w:r>
      <w:r w:rsidRPr="006C755A">
        <w:rPr>
          <w:spacing w:val="-4"/>
          <w:sz w:val="32"/>
          <w:szCs w:val="32"/>
        </w:rPr>
        <w:t xml:space="preserve"> </w:t>
      </w:r>
      <w:r w:rsidRPr="006C755A">
        <w:rPr>
          <w:spacing w:val="-1"/>
          <w:sz w:val="32"/>
          <w:szCs w:val="32"/>
        </w:rPr>
        <w:t>o</w:t>
      </w:r>
      <w:r w:rsidRPr="006C755A">
        <w:rPr>
          <w:sz w:val="32"/>
          <w:szCs w:val="32"/>
        </w:rPr>
        <w:t>f</w:t>
      </w:r>
      <w:r w:rsidRPr="006C755A">
        <w:rPr>
          <w:spacing w:val="-4"/>
          <w:sz w:val="32"/>
          <w:szCs w:val="32"/>
        </w:rPr>
        <w:t xml:space="preserve"> </w:t>
      </w:r>
      <w:r w:rsidRPr="006C755A">
        <w:rPr>
          <w:spacing w:val="-1"/>
          <w:sz w:val="32"/>
          <w:szCs w:val="32"/>
        </w:rPr>
        <w:t>GL</w:t>
      </w:r>
      <w:r w:rsidRPr="006C755A">
        <w:rPr>
          <w:sz w:val="32"/>
          <w:szCs w:val="32"/>
        </w:rPr>
        <w:t>A</w:t>
      </w:r>
      <w:r w:rsidRPr="006C755A">
        <w:rPr>
          <w:spacing w:val="-3"/>
          <w:sz w:val="32"/>
          <w:szCs w:val="32"/>
        </w:rPr>
        <w:t xml:space="preserve"> </w:t>
      </w:r>
      <w:r w:rsidRPr="006C755A">
        <w:rPr>
          <w:spacing w:val="-1"/>
          <w:sz w:val="32"/>
          <w:szCs w:val="32"/>
        </w:rPr>
        <w:t>Resource</w:t>
      </w:r>
      <w:r w:rsidRPr="006C755A">
        <w:rPr>
          <w:sz w:val="32"/>
          <w:szCs w:val="32"/>
        </w:rPr>
        <w:t>s</w:t>
      </w:r>
      <w:r w:rsidRPr="006C755A">
        <w:rPr>
          <w:spacing w:val="-5"/>
          <w:sz w:val="32"/>
          <w:szCs w:val="32"/>
        </w:rPr>
        <w:t xml:space="preserve"> </w:t>
      </w:r>
      <w:r w:rsidRPr="006C755A">
        <w:rPr>
          <w:spacing w:val="-1"/>
          <w:sz w:val="32"/>
          <w:szCs w:val="32"/>
        </w:rPr>
        <w:t>an</w:t>
      </w:r>
      <w:r w:rsidRPr="006C755A">
        <w:rPr>
          <w:sz w:val="32"/>
          <w:szCs w:val="32"/>
        </w:rPr>
        <w:t>d</w:t>
      </w:r>
      <w:r w:rsidRPr="006C755A">
        <w:rPr>
          <w:spacing w:val="-4"/>
          <w:sz w:val="32"/>
          <w:szCs w:val="32"/>
        </w:rPr>
        <w:t xml:space="preserve"> </w:t>
      </w:r>
      <w:r w:rsidRPr="006C755A">
        <w:rPr>
          <w:spacing w:val="-1"/>
          <w:sz w:val="32"/>
          <w:szCs w:val="32"/>
        </w:rPr>
        <w:t>Facilities</w:t>
      </w:r>
    </w:p>
    <w:p w:rsidR="00260005" w:rsidP="00352BB4" w:rsidRDefault="00260005" w14:paraId="07960AA1" w14:textId="77777777">
      <w:pPr>
        <w:kinsoku w:val="0"/>
        <w:overflowPunct w:val="0"/>
        <w:spacing w:before="5" w:line="130" w:lineRule="exact"/>
        <w:ind w:hanging="839"/>
        <w:rPr>
          <w:sz w:val="13"/>
          <w:szCs w:val="13"/>
        </w:rPr>
      </w:pPr>
    </w:p>
    <w:p w:rsidR="00260005" w:rsidP="00352BB4" w:rsidRDefault="00260005" w14:paraId="2222863A" w14:textId="77777777">
      <w:pPr>
        <w:kinsoku w:val="0"/>
        <w:overflowPunct w:val="0"/>
        <w:spacing w:line="200" w:lineRule="exact"/>
        <w:ind w:hanging="839"/>
        <w:rPr>
          <w:sz w:val="20"/>
          <w:szCs w:val="20"/>
        </w:rPr>
      </w:pPr>
    </w:p>
    <w:p w:rsidR="00260005" w:rsidP="00352BB4" w:rsidRDefault="00260005" w14:paraId="21841A57" w14:textId="77777777">
      <w:pPr>
        <w:pStyle w:val="BodyText"/>
        <w:kinsoku w:val="0"/>
        <w:overflowPunct w:val="0"/>
        <w:ind w:left="0"/>
      </w:pPr>
      <w:r>
        <w:t>These</w:t>
      </w:r>
      <w:r>
        <w:rPr>
          <w:spacing w:val="-5"/>
        </w:rPr>
        <w:t xml:space="preserve"> </w:t>
      </w:r>
      <w:r>
        <w:t>r</w:t>
      </w:r>
      <w:r>
        <w:rPr>
          <w:spacing w:val="-1"/>
        </w:rPr>
        <w:t>u</w:t>
      </w:r>
      <w:r>
        <w:t>les</w:t>
      </w:r>
      <w:r>
        <w:rPr>
          <w:spacing w:val="-5"/>
        </w:rPr>
        <w:t xml:space="preserve"> </w:t>
      </w:r>
      <w:proofErr w:type="gramStart"/>
      <w:r>
        <w:t>apply</w:t>
      </w:r>
      <w:r>
        <w:rPr>
          <w:spacing w:val="-4"/>
        </w:rPr>
        <w:t xml:space="preserve"> </w:t>
      </w:r>
      <w:r>
        <w:t>at</w:t>
      </w:r>
      <w:r>
        <w:rPr>
          <w:spacing w:val="-5"/>
        </w:rPr>
        <w:t xml:space="preserve"> </w:t>
      </w:r>
      <w:r>
        <w:t>all</w:t>
      </w:r>
      <w:r>
        <w:rPr>
          <w:spacing w:val="-5"/>
        </w:rPr>
        <w:t xml:space="preserve"> </w:t>
      </w:r>
      <w:r>
        <w:t>times</w:t>
      </w:r>
      <w:proofErr w:type="gramEnd"/>
      <w:r>
        <w:t>,</w:t>
      </w:r>
      <w:r>
        <w:rPr>
          <w:spacing w:val="-4"/>
        </w:rPr>
        <w:t xml:space="preserve"> </w:t>
      </w:r>
      <w:r>
        <w:t>inclu</w:t>
      </w:r>
      <w:r>
        <w:rPr>
          <w:spacing w:val="-1"/>
        </w:rPr>
        <w:t>d</w:t>
      </w:r>
      <w:r>
        <w:t>ing</w:t>
      </w:r>
      <w:r>
        <w:rPr>
          <w:spacing w:val="-5"/>
        </w:rPr>
        <w:t xml:space="preserve"> </w:t>
      </w:r>
      <w:r>
        <w:t>during</w:t>
      </w:r>
      <w:r>
        <w:rPr>
          <w:spacing w:val="-5"/>
        </w:rPr>
        <w:t xml:space="preserve"> </w:t>
      </w:r>
      <w:r>
        <w:t>the</w:t>
      </w:r>
      <w:r>
        <w:rPr>
          <w:spacing w:val="-4"/>
        </w:rPr>
        <w:t xml:space="preserve"> </w:t>
      </w:r>
      <w:r>
        <w:t>Pre-Electi</w:t>
      </w:r>
      <w:r>
        <w:rPr>
          <w:spacing w:val="-2"/>
        </w:rPr>
        <w:t>o</w:t>
      </w:r>
      <w:r>
        <w:t>n</w:t>
      </w:r>
      <w:r>
        <w:rPr>
          <w:spacing w:val="-5"/>
        </w:rPr>
        <w:t xml:space="preserve"> </w:t>
      </w:r>
      <w:r>
        <w:t>Period.</w:t>
      </w:r>
    </w:p>
    <w:p w:rsidR="00260005" w:rsidRDefault="00260005" w14:paraId="63F34914" w14:textId="77777777">
      <w:pPr>
        <w:kinsoku w:val="0"/>
        <w:overflowPunct w:val="0"/>
        <w:spacing w:before="1" w:line="130" w:lineRule="exact"/>
        <w:rPr>
          <w:sz w:val="13"/>
          <w:szCs w:val="13"/>
        </w:rPr>
      </w:pPr>
    </w:p>
    <w:p w:rsidR="00260005" w:rsidRDefault="00260005" w14:paraId="07477D6E" w14:textId="77777777">
      <w:pPr>
        <w:kinsoku w:val="0"/>
        <w:overflowPunct w:val="0"/>
        <w:spacing w:line="200" w:lineRule="exact"/>
        <w:rPr>
          <w:sz w:val="20"/>
          <w:szCs w:val="20"/>
        </w:rPr>
      </w:pPr>
    </w:p>
    <w:p w:rsidR="00260005" w:rsidP="00352BB4" w:rsidRDefault="00260005" w14:paraId="5CA38D6C" w14:textId="77777777">
      <w:pPr>
        <w:pStyle w:val="Heading1"/>
        <w:kinsoku w:val="0"/>
        <w:overflowPunct w:val="0"/>
        <w:ind w:left="426" w:hanging="426"/>
        <w:rPr>
          <w:b w:val="0"/>
          <w:bCs w:val="0"/>
        </w:rPr>
      </w:pPr>
      <w:r>
        <w:rPr>
          <w:spacing w:val="-1"/>
        </w:rPr>
        <w:t>2</w:t>
      </w:r>
      <w:r w:rsidR="006C755A">
        <w:rPr>
          <w:spacing w:val="-1"/>
        </w:rPr>
        <w:t>6</w:t>
      </w:r>
      <w:r>
        <w:t>.</w:t>
      </w:r>
      <w:r>
        <w:rPr>
          <w:spacing w:val="-14"/>
        </w:rPr>
        <w:t xml:space="preserve"> </w:t>
      </w:r>
      <w:r>
        <w:rPr>
          <w:spacing w:val="-1"/>
        </w:rPr>
        <w:t>Summa</w:t>
      </w:r>
      <w:r>
        <w:rPr>
          <w:spacing w:val="1"/>
        </w:rPr>
        <w:t>r</w:t>
      </w:r>
      <w:r>
        <w:t>y</w:t>
      </w:r>
    </w:p>
    <w:p w:rsidR="00260005" w:rsidRDefault="00260005" w14:paraId="09754560" w14:textId="77777777">
      <w:pPr>
        <w:kinsoku w:val="0"/>
        <w:overflowPunct w:val="0"/>
        <w:spacing w:before="1" w:line="120" w:lineRule="exact"/>
        <w:rPr>
          <w:sz w:val="12"/>
          <w:szCs w:val="12"/>
        </w:rPr>
      </w:pPr>
    </w:p>
    <w:p w:rsidR="00260005" w:rsidRDefault="00260005" w14:paraId="72F31EE2" w14:textId="77777777">
      <w:pPr>
        <w:kinsoku w:val="0"/>
        <w:overflowPunct w:val="0"/>
        <w:spacing w:line="200" w:lineRule="exact"/>
        <w:rPr>
          <w:sz w:val="20"/>
          <w:szCs w:val="20"/>
        </w:rPr>
      </w:pPr>
    </w:p>
    <w:p w:rsidR="00260005" w:rsidP="00352BB4" w:rsidRDefault="00260005" w14:paraId="73F4A7FA" w14:textId="088041BB">
      <w:pPr>
        <w:numPr>
          <w:ilvl w:val="0"/>
          <w:numId w:val="18"/>
        </w:numPr>
        <w:kinsoku w:val="0"/>
        <w:overflowPunct w:val="0"/>
        <w:spacing w:line="267" w:lineRule="auto"/>
        <w:ind w:left="709" w:right="193" w:hanging="283"/>
        <w:rPr>
          <w:rFonts w:ascii="Foundry Form Sans" w:hAnsi="Foundry Form Sans" w:cs="Foundry Form Sans"/>
        </w:rPr>
      </w:pPr>
      <w:r>
        <w:rPr>
          <w:rFonts w:ascii="Foundry Form Sans" w:hAnsi="Foundry Form Sans" w:cs="Foundry Form Sans"/>
          <w:b/>
          <w:bCs/>
          <w:spacing w:val="-1"/>
        </w:rPr>
        <w:t>GL</w:t>
      </w:r>
      <w:r>
        <w:rPr>
          <w:rFonts w:ascii="Foundry Form Sans" w:hAnsi="Foundry Form Sans" w:cs="Foundry Form Sans"/>
          <w:b/>
          <w:bCs/>
        </w:rPr>
        <w:t>A</w:t>
      </w:r>
      <w:r>
        <w:rPr>
          <w:rFonts w:ascii="Foundry Form Sans" w:hAnsi="Foundry Form Sans" w:cs="Foundry Form Sans"/>
          <w:b/>
          <w:bCs/>
          <w:spacing w:val="-3"/>
        </w:rPr>
        <w:t xml:space="preserve"> </w:t>
      </w:r>
      <w:r>
        <w:rPr>
          <w:rFonts w:ascii="Foundry Form Sans" w:hAnsi="Foundry Form Sans" w:cs="Foundry Form Sans"/>
          <w:b/>
          <w:bCs/>
          <w:spacing w:val="-1"/>
        </w:rPr>
        <w:t>resource</w:t>
      </w:r>
      <w:r>
        <w:rPr>
          <w:rFonts w:ascii="Foundry Form Sans" w:hAnsi="Foundry Form Sans" w:cs="Foundry Form Sans"/>
          <w:b/>
          <w:bCs/>
        </w:rPr>
        <w:t>s</w:t>
      </w:r>
      <w:r>
        <w:rPr>
          <w:rFonts w:ascii="Foundry Form Sans" w:hAnsi="Foundry Form Sans" w:cs="Foundry Form Sans"/>
          <w:b/>
          <w:bCs/>
          <w:spacing w:val="-2"/>
        </w:rPr>
        <w:t xml:space="preserve"> </w:t>
      </w:r>
      <w:r>
        <w:rPr>
          <w:rFonts w:ascii="Foundry Form Sans" w:hAnsi="Foundry Form Sans" w:cs="Foundry Form Sans"/>
          <w:b/>
          <w:bCs/>
          <w:spacing w:val="-1"/>
        </w:rPr>
        <w:t>mus</w:t>
      </w:r>
      <w:r>
        <w:rPr>
          <w:rFonts w:ascii="Foundry Form Sans" w:hAnsi="Foundry Form Sans" w:cs="Foundry Form Sans"/>
          <w:b/>
          <w:bCs/>
        </w:rPr>
        <w:t>t</w:t>
      </w:r>
      <w:r>
        <w:rPr>
          <w:rFonts w:ascii="Foundry Form Sans" w:hAnsi="Foundry Form Sans" w:cs="Foundry Form Sans"/>
          <w:b/>
          <w:bCs/>
          <w:spacing w:val="-3"/>
        </w:rPr>
        <w:t xml:space="preserve"> </w:t>
      </w:r>
      <w:r>
        <w:rPr>
          <w:rFonts w:ascii="Foundry Form Sans" w:hAnsi="Foundry Form Sans" w:cs="Foundry Form Sans"/>
          <w:b/>
          <w:bCs/>
          <w:spacing w:val="-1"/>
        </w:rPr>
        <w:t>no</w:t>
      </w:r>
      <w:r>
        <w:rPr>
          <w:rFonts w:ascii="Foundry Form Sans" w:hAnsi="Foundry Form Sans" w:cs="Foundry Form Sans"/>
          <w:b/>
          <w:bCs/>
        </w:rPr>
        <w:t>t</w:t>
      </w:r>
      <w:r>
        <w:rPr>
          <w:rFonts w:ascii="Foundry Form Sans" w:hAnsi="Foundry Form Sans" w:cs="Foundry Form Sans"/>
          <w:b/>
          <w:bCs/>
          <w:spacing w:val="-2"/>
        </w:rPr>
        <w:t xml:space="preserve"> </w:t>
      </w:r>
      <w:r>
        <w:rPr>
          <w:rFonts w:ascii="Foundry Form Sans" w:hAnsi="Foundry Form Sans" w:cs="Foundry Form Sans"/>
          <w:b/>
          <w:bCs/>
          <w:spacing w:val="-1"/>
        </w:rPr>
        <w:t>b</w:t>
      </w:r>
      <w:r>
        <w:rPr>
          <w:rFonts w:ascii="Foundry Form Sans" w:hAnsi="Foundry Form Sans" w:cs="Foundry Form Sans"/>
          <w:b/>
          <w:bCs/>
        </w:rPr>
        <w:t>e</w:t>
      </w:r>
      <w:r>
        <w:rPr>
          <w:rFonts w:ascii="Foundry Form Sans" w:hAnsi="Foundry Form Sans" w:cs="Foundry Form Sans"/>
          <w:b/>
          <w:bCs/>
          <w:spacing w:val="-3"/>
        </w:rPr>
        <w:t xml:space="preserve"> </w:t>
      </w:r>
      <w:r>
        <w:rPr>
          <w:rFonts w:ascii="Foundry Form Sans" w:hAnsi="Foundry Form Sans" w:cs="Foundry Form Sans"/>
          <w:b/>
          <w:bCs/>
          <w:spacing w:val="-1"/>
        </w:rPr>
        <w:t>use</w:t>
      </w:r>
      <w:r>
        <w:rPr>
          <w:rFonts w:ascii="Foundry Form Sans" w:hAnsi="Foundry Form Sans" w:cs="Foundry Form Sans"/>
          <w:b/>
          <w:bCs/>
        </w:rPr>
        <w:t>d</w:t>
      </w:r>
      <w:r>
        <w:rPr>
          <w:rFonts w:ascii="Foundry Form Sans" w:hAnsi="Foundry Form Sans" w:cs="Foundry Form Sans"/>
          <w:b/>
          <w:bCs/>
          <w:spacing w:val="-2"/>
        </w:rPr>
        <w:t xml:space="preserve"> </w:t>
      </w:r>
      <w:r>
        <w:rPr>
          <w:rFonts w:ascii="Foundry Form Sans" w:hAnsi="Foundry Form Sans" w:cs="Foundry Form Sans"/>
          <w:b/>
          <w:bCs/>
          <w:spacing w:val="-1"/>
        </w:rPr>
        <w:t>fo</w:t>
      </w:r>
      <w:r>
        <w:rPr>
          <w:rFonts w:ascii="Foundry Form Sans" w:hAnsi="Foundry Form Sans" w:cs="Foundry Form Sans"/>
          <w:b/>
          <w:bCs/>
        </w:rPr>
        <w:t>r</w:t>
      </w:r>
      <w:r>
        <w:rPr>
          <w:rFonts w:ascii="Foundry Form Sans" w:hAnsi="Foundry Form Sans" w:cs="Foundry Form Sans"/>
          <w:b/>
          <w:bCs/>
          <w:spacing w:val="-3"/>
        </w:rPr>
        <w:t xml:space="preserve"> </w:t>
      </w:r>
      <w:r>
        <w:rPr>
          <w:rFonts w:ascii="Foundry Form Sans" w:hAnsi="Foundry Form Sans" w:cs="Foundry Form Sans"/>
          <w:b/>
          <w:bCs/>
          <w:spacing w:val="-1"/>
        </w:rPr>
        <w:t>politica</w:t>
      </w:r>
      <w:r>
        <w:rPr>
          <w:rFonts w:ascii="Foundry Form Sans" w:hAnsi="Foundry Form Sans" w:cs="Foundry Form Sans"/>
          <w:b/>
          <w:bCs/>
        </w:rPr>
        <w:t>l</w:t>
      </w:r>
      <w:r>
        <w:rPr>
          <w:rFonts w:ascii="Foundry Form Sans" w:hAnsi="Foundry Form Sans" w:cs="Foundry Form Sans"/>
          <w:b/>
          <w:bCs/>
          <w:spacing w:val="-2"/>
        </w:rPr>
        <w:t xml:space="preserve"> </w:t>
      </w:r>
      <w:r>
        <w:rPr>
          <w:rFonts w:ascii="Foundry Form Sans" w:hAnsi="Foundry Form Sans" w:cs="Foundry Form Sans"/>
          <w:b/>
          <w:bCs/>
          <w:spacing w:val="-1"/>
        </w:rPr>
        <w:t>purpose</w:t>
      </w:r>
      <w:r>
        <w:rPr>
          <w:rFonts w:ascii="Foundry Form Sans" w:hAnsi="Foundry Form Sans" w:cs="Foundry Form Sans"/>
          <w:b/>
          <w:bCs/>
        </w:rPr>
        <w:t>s</w:t>
      </w:r>
      <w:r>
        <w:rPr>
          <w:rFonts w:ascii="Foundry Form Sans" w:hAnsi="Foundry Form Sans" w:cs="Foundry Form Sans"/>
          <w:b/>
          <w:bCs/>
          <w:spacing w:val="-2"/>
        </w:rPr>
        <w:t xml:space="preserve"> </w:t>
      </w:r>
      <w:r>
        <w:rPr>
          <w:rFonts w:ascii="Foundry Form Sans" w:hAnsi="Foundry Form Sans" w:cs="Foundry Form Sans"/>
          <w:b/>
          <w:bCs/>
          <w:spacing w:val="-1"/>
        </w:rPr>
        <w:t>i</w:t>
      </w:r>
      <w:r>
        <w:rPr>
          <w:rFonts w:ascii="Foundry Form Sans" w:hAnsi="Foundry Form Sans" w:cs="Foundry Form Sans"/>
          <w:b/>
          <w:bCs/>
        </w:rPr>
        <w:t>n</w:t>
      </w:r>
      <w:r>
        <w:rPr>
          <w:rFonts w:ascii="Foundry Form Sans" w:hAnsi="Foundry Form Sans" w:cs="Foundry Form Sans"/>
          <w:b/>
          <w:bCs/>
          <w:spacing w:val="-4"/>
        </w:rPr>
        <w:t xml:space="preserve"> </w:t>
      </w:r>
      <w:r>
        <w:rPr>
          <w:rFonts w:ascii="Foundry Form Sans" w:hAnsi="Foundry Form Sans" w:cs="Foundry Form Sans"/>
          <w:b/>
          <w:bCs/>
          <w:spacing w:val="-1"/>
        </w:rPr>
        <w:t>th</w:t>
      </w:r>
      <w:r>
        <w:rPr>
          <w:rFonts w:ascii="Foundry Form Sans" w:hAnsi="Foundry Form Sans" w:cs="Foundry Form Sans"/>
          <w:b/>
          <w:bCs/>
        </w:rPr>
        <w:t>e</w:t>
      </w:r>
      <w:r>
        <w:rPr>
          <w:rFonts w:ascii="Foundry Form Sans" w:hAnsi="Foundry Form Sans" w:cs="Foundry Form Sans"/>
          <w:b/>
          <w:bCs/>
          <w:spacing w:val="-3"/>
        </w:rPr>
        <w:t xml:space="preserve"> </w:t>
      </w:r>
      <w:r>
        <w:rPr>
          <w:rFonts w:ascii="Foundry Form Sans" w:hAnsi="Foundry Form Sans" w:cs="Foundry Form Sans"/>
          <w:b/>
          <w:bCs/>
          <w:spacing w:val="-1"/>
        </w:rPr>
        <w:t>election</w:t>
      </w:r>
      <w:r>
        <w:rPr>
          <w:rFonts w:ascii="Foundry Form Sans" w:hAnsi="Foundry Form Sans" w:cs="Foundry Form Sans"/>
          <w:b/>
          <w:bCs/>
        </w:rPr>
        <w:t>:</w:t>
      </w:r>
      <w:r>
        <w:rPr>
          <w:rFonts w:ascii="Foundry Form Sans" w:hAnsi="Foundry Form Sans" w:cs="Foundry Form Sans"/>
          <w:b/>
          <w:bCs/>
          <w:spacing w:val="-4"/>
        </w:rPr>
        <w:t xml:space="preserve"> </w:t>
      </w:r>
      <w:r w:rsidR="007713F1">
        <w:rPr>
          <w:rFonts w:ascii="Foundry Form Sans" w:hAnsi="Foundry Form Sans" w:cs="Foundry Form Sans"/>
          <w:b/>
          <w:bCs/>
          <w:spacing w:val="-1"/>
        </w:rPr>
        <w:t>i</w:t>
      </w:r>
      <w:r w:rsidR="007713F1">
        <w:rPr>
          <w:rFonts w:ascii="Foundry Form Sans" w:hAnsi="Foundry Form Sans" w:cs="Foundry Form Sans"/>
          <w:b/>
          <w:bCs/>
        </w:rPr>
        <w:t>.e.</w:t>
      </w:r>
      <w:r>
        <w:rPr>
          <w:rFonts w:ascii="Foundry Form Sans" w:hAnsi="Foundry Form Sans" w:cs="Foundry Form Sans"/>
          <w:b/>
          <w:bCs/>
          <w:spacing w:val="-2"/>
        </w:rPr>
        <w:t xml:space="preserve"> </w:t>
      </w:r>
      <w:r>
        <w:rPr>
          <w:rFonts w:ascii="Foundry Form Sans" w:hAnsi="Foundry Form Sans" w:cs="Foundry Form Sans"/>
          <w:b/>
          <w:bCs/>
          <w:spacing w:val="-1"/>
        </w:rPr>
        <w:t xml:space="preserve">anything </w:t>
      </w:r>
      <w:r>
        <w:rPr>
          <w:rFonts w:ascii="Foundry Form Sans" w:hAnsi="Foundry Form Sans" w:cs="Foundry Form Sans"/>
          <w:b/>
          <w:bCs/>
        </w:rPr>
        <w:t>that</w:t>
      </w:r>
      <w:r>
        <w:rPr>
          <w:rFonts w:ascii="Foundry Form Sans" w:hAnsi="Foundry Form Sans" w:cs="Foundry Form Sans"/>
          <w:b/>
          <w:bCs/>
          <w:spacing w:val="-4"/>
        </w:rPr>
        <w:t xml:space="preserve"> </w:t>
      </w:r>
      <w:r>
        <w:rPr>
          <w:rFonts w:ascii="Foundry Form Sans" w:hAnsi="Foundry Form Sans" w:cs="Foundry Form Sans"/>
          <w:b/>
          <w:bCs/>
        </w:rPr>
        <w:t>could</w:t>
      </w:r>
      <w:r>
        <w:rPr>
          <w:rFonts w:ascii="Foundry Form Sans" w:hAnsi="Foundry Form Sans" w:cs="Foundry Form Sans"/>
          <w:b/>
          <w:bCs/>
          <w:spacing w:val="-3"/>
        </w:rPr>
        <w:t xml:space="preserve"> </w:t>
      </w:r>
      <w:r>
        <w:rPr>
          <w:rFonts w:ascii="Foundry Form Sans" w:hAnsi="Foundry Form Sans" w:cs="Foundry Form Sans"/>
          <w:b/>
          <w:bCs/>
        </w:rPr>
        <w:t>reasonably</w:t>
      </w:r>
      <w:r>
        <w:rPr>
          <w:rFonts w:ascii="Foundry Form Sans" w:hAnsi="Foundry Form Sans" w:cs="Foundry Form Sans"/>
          <w:b/>
          <w:bCs/>
          <w:spacing w:val="-3"/>
        </w:rPr>
        <w:t xml:space="preserve"> </w:t>
      </w:r>
      <w:r>
        <w:rPr>
          <w:rFonts w:ascii="Foundry Form Sans" w:hAnsi="Foundry Form Sans" w:cs="Foundry Form Sans"/>
          <w:b/>
          <w:bCs/>
        </w:rPr>
        <w:t>be</w:t>
      </w:r>
      <w:r>
        <w:rPr>
          <w:rFonts w:ascii="Foundry Form Sans" w:hAnsi="Foundry Form Sans" w:cs="Foundry Form Sans"/>
          <w:b/>
          <w:bCs/>
          <w:spacing w:val="-3"/>
        </w:rPr>
        <w:t xml:space="preserve"> </w:t>
      </w:r>
      <w:r>
        <w:rPr>
          <w:rFonts w:ascii="Foundry Form Sans" w:hAnsi="Foundry Form Sans" w:cs="Foundry Form Sans"/>
          <w:b/>
          <w:bCs/>
        </w:rPr>
        <w:t>regard</w:t>
      </w:r>
      <w:r>
        <w:rPr>
          <w:rFonts w:ascii="Foundry Form Sans" w:hAnsi="Foundry Form Sans" w:cs="Foundry Form Sans"/>
          <w:b/>
          <w:bCs/>
          <w:spacing w:val="-2"/>
        </w:rPr>
        <w:t>e</w:t>
      </w:r>
      <w:r>
        <w:rPr>
          <w:rFonts w:ascii="Foundry Form Sans" w:hAnsi="Foundry Form Sans" w:cs="Foundry Form Sans"/>
          <w:b/>
          <w:bCs/>
        </w:rPr>
        <w:t>d</w:t>
      </w:r>
      <w:r>
        <w:rPr>
          <w:rFonts w:ascii="Foundry Form Sans" w:hAnsi="Foundry Form Sans" w:cs="Foundry Form Sans"/>
          <w:b/>
          <w:bCs/>
          <w:spacing w:val="-3"/>
        </w:rPr>
        <w:t xml:space="preserve"> </w:t>
      </w:r>
      <w:r>
        <w:rPr>
          <w:rFonts w:ascii="Foundry Form Sans" w:hAnsi="Foundry Form Sans" w:cs="Foundry Form Sans"/>
          <w:b/>
          <w:bCs/>
        </w:rPr>
        <w:t>as</w:t>
      </w:r>
      <w:r>
        <w:rPr>
          <w:rFonts w:ascii="Foundry Form Sans" w:hAnsi="Foundry Form Sans" w:cs="Foundry Form Sans"/>
          <w:b/>
          <w:bCs/>
          <w:spacing w:val="-3"/>
        </w:rPr>
        <w:t xml:space="preserve"> </w:t>
      </w:r>
      <w:r>
        <w:rPr>
          <w:rFonts w:ascii="Foundry Form Sans" w:hAnsi="Foundry Form Sans" w:cs="Foundry Form Sans"/>
          <w:b/>
          <w:bCs/>
          <w:spacing w:val="-1"/>
        </w:rPr>
        <w:t>givin</w:t>
      </w:r>
      <w:r>
        <w:rPr>
          <w:rFonts w:ascii="Foundry Form Sans" w:hAnsi="Foundry Form Sans" w:cs="Foundry Form Sans"/>
          <w:b/>
          <w:bCs/>
        </w:rPr>
        <w:t>g</w:t>
      </w:r>
      <w:r>
        <w:rPr>
          <w:rFonts w:ascii="Foundry Form Sans" w:hAnsi="Foundry Form Sans" w:cs="Foundry Form Sans"/>
          <w:b/>
          <w:bCs/>
          <w:spacing w:val="-4"/>
        </w:rPr>
        <w:t xml:space="preserve"> </w:t>
      </w:r>
      <w:r>
        <w:rPr>
          <w:rFonts w:ascii="Foundry Form Sans" w:hAnsi="Foundry Form Sans" w:cs="Foundry Form Sans"/>
          <w:b/>
          <w:bCs/>
        </w:rPr>
        <w:t>a</w:t>
      </w:r>
      <w:r>
        <w:rPr>
          <w:rFonts w:ascii="Foundry Form Sans" w:hAnsi="Foundry Form Sans" w:cs="Foundry Form Sans"/>
          <w:b/>
          <w:bCs/>
          <w:spacing w:val="-4"/>
        </w:rPr>
        <w:t xml:space="preserve"> </w:t>
      </w:r>
      <w:r>
        <w:rPr>
          <w:rFonts w:ascii="Foundry Form Sans" w:hAnsi="Foundry Form Sans" w:cs="Foundry Form Sans"/>
          <w:b/>
          <w:bCs/>
          <w:spacing w:val="-1"/>
        </w:rPr>
        <w:t>politica</w:t>
      </w:r>
      <w:r>
        <w:rPr>
          <w:rFonts w:ascii="Foundry Form Sans" w:hAnsi="Foundry Form Sans" w:cs="Foundry Form Sans"/>
          <w:b/>
          <w:bCs/>
        </w:rPr>
        <w:t>l</w:t>
      </w:r>
      <w:r>
        <w:rPr>
          <w:rFonts w:ascii="Foundry Form Sans" w:hAnsi="Foundry Form Sans" w:cs="Foundry Form Sans"/>
          <w:b/>
          <w:bCs/>
          <w:spacing w:val="-4"/>
        </w:rPr>
        <w:t xml:space="preserve"> </w:t>
      </w:r>
      <w:r>
        <w:rPr>
          <w:rFonts w:ascii="Foundry Form Sans" w:hAnsi="Foundry Form Sans" w:cs="Foundry Form Sans"/>
          <w:b/>
          <w:bCs/>
          <w:spacing w:val="-1"/>
        </w:rPr>
        <w:t>candidat</w:t>
      </w:r>
      <w:r>
        <w:rPr>
          <w:rFonts w:ascii="Foundry Form Sans" w:hAnsi="Foundry Form Sans" w:cs="Foundry Form Sans"/>
          <w:b/>
          <w:bCs/>
        </w:rPr>
        <w:t>e</w:t>
      </w:r>
      <w:r>
        <w:rPr>
          <w:rFonts w:ascii="Foundry Form Sans" w:hAnsi="Foundry Form Sans" w:cs="Foundry Form Sans"/>
          <w:b/>
          <w:bCs/>
          <w:spacing w:val="-4"/>
        </w:rPr>
        <w:t xml:space="preserve"> </w:t>
      </w:r>
      <w:r>
        <w:rPr>
          <w:rFonts w:ascii="Foundry Form Sans" w:hAnsi="Foundry Form Sans" w:cs="Foundry Form Sans"/>
          <w:b/>
          <w:bCs/>
          <w:spacing w:val="-1"/>
        </w:rPr>
        <w:t>o</w:t>
      </w:r>
      <w:r>
        <w:rPr>
          <w:rFonts w:ascii="Foundry Form Sans" w:hAnsi="Foundry Form Sans" w:cs="Foundry Form Sans"/>
          <w:b/>
          <w:bCs/>
        </w:rPr>
        <w:t>r</w:t>
      </w:r>
      <w:r>
        <w:rPr>
          <w:rFonts w:ascii="Foundry Form Sans" w:hAnsi="Foundry Form Sans" w:cs="Foundry Form Sans"/>
          <w:b/>
          <w:bCs/>
          <w:spacing w:val="-4"/>
        </w:rPr>
        <w:t xml:space="preserve"> </w:t>
      </w:r>
      <w:r>
        <w:rPr>
          <w:rFonts w:ascii="Foundry Form Sans" w:hAnsi="Foundry Form Sans" w:cs="Foundry Form Sans"/>
          <w:b/>
          <w:bCs/>
          <w:spacing w:val="-1"/>
        </w:rPr>
        <w:t>their supporters/part</w:t>
      </w:r>
      <w:r>
        <w:rPr>
          <w:rFonts w:ascii="Foundry Form Sans" w:hAnsi="Foundry Form Sans" w:cs="Foundry Form Sans"/>
          <w:b/>
          <w:bCs/>
        </w:rPr>
        <w:t>y</w:t>
      </w:r>
      <w:r>
        <w:rPr>
          <w:rFonts w:ascii="Foundry Form Sans" w:hAnsi="Foundry Form Sans" w:cs="Foundry Form Sans"/>
          <w:b/>
          <w:bCs/>
          <w:spacing w:val="-10"/>
        </w:rPr>
        <w:t xml:space="preserve"> </w:t>
      </w:r>
      <w:r>
        <w:rPr>
          <w:rFonts w:ascii="Foundry Form Sans" w:hAnsi="Foundry Form Sans" w:cs="Foundry Form Sans"/>
          <w:b/>
          <w:bCs/>
          <w:spacing w:val="-1"/>
        </w:rPr>
        <w:t>a</w:t>
      </w:r>
      <w:r>
        <w:rPr>
          <w:rFonts w:ascii="Foundry Form Sans" w:hAnsi="Foundry Form Sans" w:cs="Foundry Form Sans"/>
          <w:b/>
          <w:bCs/>
        </w:rPr>
        <w:t>n</w:t>
      </w:r>
      <w:r>
        <w:rPr>
          <w:rFonts w:ascii="Foundry Form Sans" w:hAnsi="Foundry Form Sans" w:cs="Foundry Form Sans"/>
          <w:b/>
          <w:bCs/>
          <w:spacing w:val="-10"/>
        </w:rPr>
        <w:t xml:space="preserve"> </w:t>
      </w:r>
      <w:r>
        <w:rPr>
          <w:rFonts w:ascii="Foundry Form Sans" w:hAnsi="Foundry Form Sans" w:cs="Foundry Form Sans"/>
          <w:b/>
          <w:bCs/>
          <w:spacing w:val="-1"/>
        </w:rPr>
        <w:t>advantage.</w:t>
      </w:r>
    </w:p>
    <w:p w:rsidR="00260005" w:rsidP="00352BB4" w:rsidRDefault="00260005" w14:paraId="0BDD26F9" w14:textId="77777777">
      <w:pPr>
        <w:kinsoku w:val="0"/>
        <w:overflowPunct w:val="0"/>
        <w:spacing w:before="10" w:line="100" w:lineRule="exact"/>
        <w:ind w:left="709" w:hanging="283"/>
        <w:rPr>
          <w:sz w:val="10"/>
          <w:szCs w:val="10"/>
        </w:rPr>
      </w:pPr>
    </w:p>
    <w:p w:rsidR="00260005" w:rsidP="00352BB4" w:rsidRDefault="00260005" w14:paraId="3E2CC964" w14:textId="77777777">
      <w:pPr>
        <w:numPr>
          <w:ilvl w:val="0"/>
          <w:numId w:val="18"/>
        </w:numPr>
        <w:kinsoku w:val="0"/>
        <w:overflowPunct w:val="0"/>
        <w:spacing w:line="266" w:lineRule="auto"/>
        <w:ind w:left="709" w:right="110" w:hanging="283"/>
        <w:rPr>
          <w:rFonts w:ascii="Foundry Form Sans" w:hAnsi="Foundry Form Sans" w:cs="Foundry Form Sans"/>
        </w:rPr>
      </w:pPr>
      <w:r>
        <w:rPr>
          <w:rFonts w:ascii="Foundry Form Sans" w:hAnsi="Foundry Form Sans" w:cs="Foundry Form Sans"/>
          <w:b/>
          <w:bCs/>
          <w:spacing w:val="-1"/>
        </w:rPr>
        <w:t>B</w:t>
      </w:r>
      <w:r>
        <w:rPr>
          <w:rFonts w:ascii="Foundry Form Sans" w:hAnsi="Foundry Form Sans" w:cs="Foundry Form Sans"/>
          <w:b/>
          <w:bCs/>
        </w:rPr>
        <w:t>y</w:t>
      </w:r>
      <w:r>
        <w:rPr>
          <w:rFonts w:ascii="Foundry Form Sans" w:hAnsi="Foundry Form Sans" w:cs="Foundry Form Sans"/>
          <w:b/>
          <w:bCs/>
          <w:spacing w:val="-5"/>
        </w:rPr>
        <w:t xml:space="preserve"> </w:t>
      </w:r>
      <w:r>
        <w:rPr>
          <w:rFonts w:ascii="Foundry Form Sans" w:hAnsi="Foundry Form Sans" w:cs="Foundry Form Sans"/>
          <w:b/>
          <w:bCs/>
          <w:spacing w:val="-1"/>
        </w:rPr>
        <w:t>‘GL</w:t>
      </w:r>
      <w:r>
        <w:rPr>
          <w:rFonts w:ascii="Foundry Form Sans" w:hAnsi="Foundry Form Sans" w:cs="Foundry Form Sans"/>
          <w:b/>
          <w:bCs/>
        </w:rPr>
        <w:t>A</w:t>
      </w:r>
      <w:r>
        <w:rPr>
          <w:rFonts w:ascii="Foundry Form Sans" w:hAnsi="Foundry Form Sans" w:cs="Foundry Form Sans"/>
          <w:b/>
          <w:bCs/>
          <w:spacing w:val="-5"/>
        </w:rPr>
        <w:t xml:space="preserve"> </w:t>
      </w:r>
      <w:r>
        <w:rPr>
          <w:rFonts w:ascii="Foundry Form Sans" w:hAnsi="Foundry Form Sans" w:cs="Foundry Form Sans"/>
          <w:b/>
          <w:bCs/>
          <w:spacing w:val="-1"/>
        </w:rPr>
        <w:t>resources</w:t>
      </w:r>
      <w:r>
        <w:rPr>
          <w:rFonts w:ascii="Foundry Form Sans" w:hAnsi="Foundry Form Sans" w:cs="Foundry Form Sans"/>
          <w:b/>
          <w:bCs/>
        </w:rPr>
        <w:t>’</w:t>
      </w:r>
      <w:r>
        <w:rPr>
          <w:rFonts w:ascii="Foundry Form Sans" w:hAnsi="Foundry Form Sans" w:cs="Foundry Form Sans"/>
          <w:b/>
          <w:bCs/>
          <w:spacing w:val="-5"/>
        </w:rPr>
        <w:t xml:space="preserve"> </w:t>
      </w:r>
      <w:r>
        <w:rPr>
          <w:rFonts w:ascii="Foundry Form Sans" w:hAnsi="Foundry Form Sans" w:cs="Foundry Form Sans"/>
          <w:b/>
          <w:bCs/>
          <w:spacing w:val="-1"/>
        </w:rPr>
        <w:t>w</w:t>
      </w:r>
      <w:r>
        <w:rPr>
          <w:rFonts w:ascii="Foundry Form Sans" w:hAnsi="Foundry Form Sans" w:cs="Foundry Form Sans"/>
          <w:b/>
          <w:bCs/>
        </w:rPr>
        <w:t>e</w:t>
      </w:r>
      <w:r>
        <w:rPr>
          <w:rFonts w:ascii="Foundry Form Sans" w:hAnsi="Foundry Form Sans" w:cs="Foundry Form Sans"/>
          <w:b/>
          <w:bCs/>
          <w:spacing w:val="-4"/>
        </w:rPr>
        <w:t xml:space="preserve"> </w:t>
      </w:r>
      <w:r>
        <w:rPr>
          <w:rFonts w:ascii="Foundry Form Sans" w:hAnsi="Foundry Form Sans" w:cs="Foundry Form Sans"/>
          <w:b/>
          <w:bCs/>
          <w:spacing w:val="-1"/>
        </w:rPr>
        <w:t>mea</w:t>
      </w:r>
      <w:r>
        <w:rPr>
          <w:rFonts w:ascii="Foundry Form Sans" w:hAnsi="Foundry Form Sans" w:cs="Foundry Form Sans"/>
          <w:b/>
          <w:bCs/>
        </w:rPr>
        <w:t>n</w:t>
      </w:r>
      <w:r>
        <w:rPr>
          <w:rFonts w:ascii="Foundry Form Sans" w:hAnsi="Foundry Form Sans" w:cs="Foundry Form Sans"/>
          <w:b/>
          <w:bCs/>
          <w:spacing w:val="-5"/>
        </w:rPr>
        <w:t xml:space="preserve"> </w:t>
      </w:r>
      <w:r>
        <w:rPr>
          <w:rFonts w:ascii="Foundry Form Sans" w:hAnsi="Foundry Form Sans" w:cs="Foundry Form Sans"/>
          <w:b/>
          <w:bCs/>
          <w:spacing w:val="-1"/>
        </w:rPr>
        <w:t>communication</w:t>
      </w:r>
      <w:r>
        <w:rPr>
          <w:rFonts w:ascii="Foundry Form Sans" w:hAnsi="Foundry Form Sans" w:cs="Foundry Form Sans"/>
          <w:b/>
          <w:bCs/>
        </w:rPr>
        <w:t>s</w:t>
      </w:r>
      <w:r>
        <w:rPr>
          <w:rFonts w:ascii="Foundry Form Sans" w:hAnsi="Foundry Form Sans" w:cs="Foundry Form Sans"/>
          <w:b/>
          <w:bCs/>
          <w:spacing w:val="-6"/>
        </w:rPr>
        <w:t xml:space="preserve"> </w:t>
      </w:r>
      <w:r>
        <w:rPr>
          <w:rFonts w:ascii="Foundry Form Sans" w:hAnsi="Foundry Form Sans" w:cs="Foundry Form Sans"/>
          <w:b/>
          <w:bCs/>
          <w:spacing w:val="-1"/>
        </w:rPr>
        <w:t>usin</w:t>
      </w:r>
      <w:r>
        <w:rPr>
          <w:rFonts w:ascii="Foundry Form Sans" w:hAnsi="Foundry Form Sans" w:cs="Foundry Form Sans"/>
          <w:b/>
          <w:bCs/>
        </w:rPr>
        <w:t>g</w:t>
      </w:r>
      <w:r>
        <w:rPr>
          <w:rFonts w:ascii="Foundry Form Sans" w:hAnsi="Foundry Form Sans" w:cs="Foundry Form Sans"/>
          <w:b/>
          <w:bCs/>
          <w:spacing w:val="-5"/>
        </w:rPr>
        <w:t xml:space="preserve"> </w:t>
      </w:r>
      <w:r>
        <w:rPr>
          <w:rFonts w:ascii="Foundry Form Sans" w:hAnsi="Foundry Form Sans" w:cs="Foundry Form Sans"/>
          <w:b/>
          <w:bCs/>
          <w:spacing w:val="-1"/>
        </w:rPr>
        <w:t>GL</w:t>
      </w:r>
      <w:r>
        <w:rPr>
          <w:rFonts w:ascii="Foundry Form Sans" w:hAnsi="Foundry Form Sans" w:cs="Foundry Form Sans"/>
          <w:b/>
          <w:bCs/>
        </w:rPr>
        <w:t>A</w:t>
      </w:r>
      <w:r>
        <w:rPr>
          <w:rFonts w:ascii="Foundry Form Sans" w:hAnsi="Foundry Form Sans" w:cs="Foundry Form Sans"/>
          <w:b/>
          <w:bCs/>
          <w:spacing w:val="-5"/>
        </w:rPr>
        <w:t xml:space="preserve"> </w:t>
      </w:r>
      <w:r>
        <w:rPr>
          <w:rFonts w:ascii="Foundry Form Sans" w:hAnsi="Foundry Form Sans" w:cs="Foundry Form Sans"/>
          <w:b/>
          <w:bCs/>
          <w:spacing w:val="-1"/>
        </w:rPr>
        <w:t>equipment</w:t>
      </w:r>
      <w:r>
        <w:rPr>
          <w:rFonts w:ascii="Foundry Form Sans" w:hAnsi="Foundry Form Sans" w:cs="Foundry Form Sans"/>
          <w:b/>
          <w:bCs/>
        </w:rPr>
        <w:t>,</w:t>
      </w:r>
      <w:r>
        <w:rPr>
          <w:rFonts w:ascii="Foundry Form Sans" w:hAnsi="Foundry Form Sans" w:cs="Foundry Form Sans"/>
          <w:b/>
          <w:bCs/>
          <w:spacing w:val="-5"/>
        </w:rPr>
        <w:t xml:space="preserve"> </w:t>
      </w:r>
      <w:r>
        <w:rPr>
          <w:rFonts w:ascii="Foundry Form Sans" w:hAnsi="Foundry Form Sans" w:cs="Foundry Form Sans"/>
          <w:b/>
          <w:bCs/>
          <w:spacing w:val="-1"/>
        </w:rPr>
        <w:t>GL</w:t>
      </w:r>
      <w:r>
        <w:rPr>
          <w:rFonts w:ascii="Foundry Form Sans" w:hAnsi="Foundry Form Sans" w:cs="Foundry Form Sans"/>
          <w:b/>
          <w:bCs/>
        </w:rPr>
        <w:t>A</w:t>
      </w:r>
      <w:r>
        <w:rPr>
          <w:rFonts w:ascii="Foundry Form Sans" w:hAnsi="Foundry Form Sans" w:cs="Foundry Form Sans"/>
          <w:b/>
          <w:bCs/>
          <w:spacing w:val="-4"/>
        </w:rPr>
        <w:t xml:space="preserve"> </w:t>
      </w:r>
      <w:r>
        <w:rPr>
          <w:rFonts w:ascii="Foundry Form Sans" w:hAnsi="Foundry Form Sans" w:cs="Foundry Form Sans"/>
          <w:b/>
          <w:bCs/>
          <w:spacing w:val="-1"/>
        </w:rPr>
        <w:t>employee</w:t>
      </w:r>
      <w:r>
        <w:rPr>
          <w:rFonts w:ascii="Foundry Form Sans" w:hAnsi="Foundry Form Sans" w:cs="Foundry Form Sans"/>
          <w:b/>
          <w:bCs/>
          <w:spacing w:val="-1"/>
          <w:w w:val="99"/>
        </w:rPr>
        <w:t xml:space="preserve"> </w:t>
      </w:r>
      <w:r>
        <w:rPr>
          <w:rFonts w:ascii="Foundry Form Sans" w:hAnsi="Foundry Form Sans" w:cs="Foundry Form Sans"/>
          <w:b/>
          <w:bCs/>
          <w:spacing w:val="-1"/>
        </w:rPr>
        <w:t>tim</w:t>
      </w:r>
      <w:r>
        <w:rPr>
          <w:rFonts w:ascii="Foundry Form Sans" w:hAnsi="Foundry Form Sans" w:cs="Foundry Form Sans"/>
          <w:b/>
          <w:bCs/>
        </w:rPr>
        <w:t>e</w:t>
      </w:r>
      <w:r>
        <w:rPr>
          <w:rFonts w:ascii="Foundry Form Sans" w:hAnsi="Foundry Form Sans" w:cs="Foundry Form Sans"/>
          <w:b/>
          <w:bCs/>
          <w:spacing w:val="-2"/>
        </w:rPr>
        <w:t xml:space="preserve"> </w:t>
      </w:r>
      <w:r>
        <w:rPr>
          <w:rFonts w:ascii="Foundry Form Sans" w:hAnsi="Foundry Form Sans" w:cs="Foundry Form Sans"/>
          <w:b/>
          <w:bCs/>
          <w:spacing w:val="-1"/>
        </w:rPr>
        <w:t>durin</w:t>
      </w:r>
      <w:r>
        <w:rPr>
          <w:rFonts w:ascii="Foundry Form Sans" w:hAnsi="Foundry Form Sans" w:cs="Foundry Form Sans"/>
          <w:b/>
          <w:bCs/>
        </w:rPr>
        <w:t>g</w:t>
      </w:r>
      <w:r>
        <w:rPr>
          <w:rFonts w:ascii="Foundry Form Sans" w:hAnsi="Foundry Form Sans" w:cs="Foundry Form Sans"/>
          <w:b/>
          <w:bCs/>
          <w:spacing w:val="-1"/>
        </w:rPr>
        <w:t xml:space="preserve"> workin</w:t>
      </w:r>
      <w:r>
        <w:rPr>
          <w:rFonts w:ascii="Foundry Form Sans" w:hAnsi="Foundry Form Sans" w:cs="Foundry Form Sans"/>
          <w:b/>
          <w:bCs/>
        </w:rPr>
        <w:t>g</w:t>
      </w:r>
      <w:r>
        <w:rPr>
          <w:rFonts w:ascii="Foundry Form Sans" w:hAnsi="Foundry Form Sans" w:cs="Foundry Form Sans"/>
          <w:b/>
          <w:bCs/>
          <w:spacing w:val="-2"/>
        </w:rPr>
        <w:t xml:space="preserve"> </w:t>
      </w:r>
      <w:r>
        <w:rPr>
          <w:rFonts w:ascii="Foundry Form Sans" w:hAnsi="Foundry Form Sans" w:cs="Foundry Form Sans"/>
          <w:b/>
          <w:bCs/>
          <w:spacing w:val="-1"/>
        </w:rPr>
        <w:t>hour</w:t>
      </w:r>
      <w:r>
        <w:rPr>
          <w:rFonts w:ascii="Foundry Form Sans" w:hAnsi="Foundry Form Sans" w:cs="Foundry Form Sans"/>
          <w:b/>
          <w:bCs/>
        </w:rPr>
        <w:t>s</w:t>
      </w:r>
      <w:r>
        <w:rPr>
          <w:rFonts w:ascii="Foundry Form Sans" w:hAnsi="Foundry Form Sans" w:cs="Foundry Form Sans"/>
          <w:b/>
          <w:bCs/>
          <w:spacing w:val="-3"/>
        </w:rPr>
        <w:t xml:space="preserve"> </w:t>
      </w:r>
      <w:r>
        <w:rPr>
          <w:rFonts w:ascii="Foundry Form Sans" w:hAnsi="Foundry Form Sans" w:cs="Foundry Form Sans"/>
          <w:b/>
          <w:bCs/>
          <w:spacing w:val="-1"/>
        </w:rPr>
        <w:t>an</w:t>
      </w:r>
      <w:r>
        <w:rPr>
          <w:rFonts w:ascii="Foundry Form Sans" w:hAnsi="Foundry Form Sans" w:cs="Foundry Form Sans"/>
          <w:b/>
          <w:bCs/>
        </w:rPr>
        <w:t>d</w:t>
      </w:r>
      <w:r>
        <w:rPr>
          <w:rFonts w:ascii="Foundry Form Sans" w:hAnsi="Foundry Form Sans" w:cs="Foundry Form Sans"/>
          <w:b/>
          <w:bCs/>
          <w:spacing w:val="-3"/>
        </w:rPr>
        <w:t xml:space="preserve"> </w:t>
      </w:r>
      <w:r>
        <w:rPr>
          <w:rFonts w:ascii="Foundry Form Sans" w:hAnsi="Foundry Form Sans" w:cs="Foundry Form Sans"/>
          <w:b/>
          <w:bCs/>
          <w:spacing w:val="-1"/>
        </w:rPr>
        <w:t>othe</w:t>
      </w:r>
      <w:r>
        <w:rPr>
          <w:rFonts w:ascii="Foundry Form Sans" w:hAnsi="Foundry Form Sans" w:cs="Foundry Form Sans"/>
          <w:b/>
          <w:bCs/>
        </w:rPr>
        <w:t>r</w:t>
      </w:r>
      <w:r>
        <w:rPr>
          <w:rFonts w:ascii="Foundry Form Sans" w:hAnsi="Foundry Form Sans" w:cs="Foundry Form Sans"/>
          <w:b/>
          <w:bCs/>
          <w:spacing w:val="-3"/>
        </w:rPr>
        <w:t xml:space="preserve"> </w:t>
      </w:r>
      <w:r>
        <w:rPr>
          <w:rFonts w:ascii="Foundry Form Sans" w:hAnsi="Foundry Form Sans" w:cs="Foundry Form Sans"/>
          <w:b/>
          <w:bCs/>
          <w:spacing w:val="-1"/>
        </w:rPr>
        <w:t>GL</w:t>
      </w:r>
      <w:r>
        <w:rPr>
          <w:rFonts w:ascii="Foundry Form Sans" w:hAnsi="Foundry Form Sans" w:cs="Foundry Form Sans"/>
          <w:b/>
          <w:bCs/>
        </w:rPr>
        <w:t>A</w:t>
      </w:r>
      <w:r>
        <w:rPr>
          <w:rFonts w:ascii="Foundry Form Sans" w:hAnsi="Foundry Form Sans" w:cs="Foundry Form Sans"/>
          <w:b/>
          <w:bCs/>
          <w:spacing w:val="-2"/>
        </w:rPr>
        <w:t xml:space="preserve"> </w:t>
      </w:r>
      <w:r>
        <w:rPr>
          <w:rFonts w:ascii="Foundry Form Sans" w:hAnsi="Foundry Form Sans" w:cs="Foundry Form Sans"/>
          <w:b/>
          <w:bCs/>
          <w:spacing w:val="-1"/>
        </w:rPr>
        <w:t>funde</w:t>
      </w:r>
      <w:r>
        <w:rPr>
          <w:rFonts w:ascii="Foundry Form Sans" w:hAnsi="Foundry Form Sans" w:cs="Foundry Form Sans"/>
          <w:b/>
          <w:bCs/>
        </w:rPr>
        <w:t>d</w:t>
      </w:r>
      <w:r>
        <w:rPr>
          <w:rFonts w:ascii="Foundry Form Sans" w:hAnsi="Foundry Form Sans" w:cs="Foundry Form Sans"/>
          <w:b/>
          <w:bCs/>
          <w:spacing w:val="-2"/>
        </w:rPr>
        <w:t xml:space="preserve"> </w:t>
      </w:r>
      <w:r>
        <w:rPr>
          <w:rFonts w:ascii="Foundry Form Sans" w:hAnsi="Foundry Form Sans" w:cs="Foundry Form Sans"/>
          <w:b/>
          <w:bCs/>
          <w:spacing w:val="-1"/>
        </w:rPr>
        <w:t>resource</w:t>
      </w:r>
      <w:r>
        <w:rPr>
          <w:rFonts w:ascii="Foundry Form Sans" w:hAnsi="Foundry Form Sans" w:cs="Foundry Form Sans"/>
          <w:b/>
          <w:bCs/>
        </w:rPr>
        <w:t>s</w:t>
      </w:r>
      <w:r>
        <w:rPr>
          <w:rFonts w:ascii="Foundry Form Sans" w:hAnsi="Foundry Form Sans" w:cs="Foundry Form Sans"/>
          <w:b/>
          <w:bCs/>
          <w:spacing w:val="-3"/>
        </w:rPr>
        <w:t xml:space="preserve"> </w:t>
      </w:r>
      <w:r>
        <w:rPr>
          <w:rFonts w:ascii="Foundry Form Sans" w:hAnsi="Foundry Form Sans" w:cs="Foundry Form Sans"/>
          <w:b/>
          <w:bCs/>
          <w:spacing w:val="-1"/>
        </w:rPr>
        <w:t>an</w:t>
      </w:r>
      <w:r>
        <w:rPr>
          <w:rFonts w:ascii="Foundry Form Sans" w:hAnsi="Foundry Form Sans" w:cs="Foundry Form Sans"/>
          <w:b/>
          <w:bCs/>
        </w:rPr>
        <w:t>d</w:t>
      </w:r>
      <w:r>
        <w:rPr>
          <w:rFonts w:ascii="Foundry Form Sans" w:hAnsi="Foundry Form Sans" w:cs="Foundry Form Sans"/>
          <w:b/>
          <w:bCs/>
          <w:spacing w:val="-3"/>
        </w:rPr>
        <w:t xml:space="preserve"> </w:t>
      </w:r>
      <w:r>
        <w:rPr>
          <w:rFonts w:ascii="Foundry Form Sans" w:hAnsi="Foundry Form Sans" w:cs="Foundry Form Sans"/>
          <w:b/>
          <w:bCs/>
          <w:spacing w:val="-1"/>
        </w:rPr>
        <w:t>facilit</w:t>
      </w:r>
      <w:r>
        <w:rPr>
          <w:rFonts w:ascii="Foundry Form Sans" w:hAnsi="Foundry Form Sans" w:cs="Foundry Form Sans"/>
          <w:b/>
          <w:bCs/>
        </w:rPr>
        <w:t>i</w:t>
      </w:r>
      <w:r>
        <w:rPr>
          <w:rFonts w:ascii="Foundry Form Sans" w:hAnsi="Foundry Form Sans" w:cs="Foundry Form Sans"/>
          <w:b/>
          <w:bCs/>
          <w:spacing w:val="-1"/>
        </w:rPr>
        <w:t>es.</w:t>
      </w:r>
    </w:p>
    <w:p w:rsidR="00260005" w:rsidP="00352BB4" w:rsidRDefault="00260005" w14:paraId="5736DE3D" w14:textId="77777777">
      <w:pPr>
        <w:kinsoku w:val="0"/>
        <w:overflowPunct w:val="0"/>
        <w:spacing w:before="1" w:line="110" w:lineRule="exact"/>
        <w:ind w:left="709" w:hanging="283"/>
        <w:rPr>
          <w:sz w:val="11"/>
          <w:szCs w:val="11"/>
        </w:rPr>
      </w:pPr>
    </w:p>
    <w:p w:rsidR="00260005" w:rsidP="00352BB4" w:rsidRDefault="00260005" w14:paraId="6EF8ACFD" w14:textId="77777777">
      <w:pPr>
        <w:numPr>
          <w:ilvl w:val="0"/>
          <w:numId w:val="18"/>
        </w:numPr>
        <w:kinsoku w:val="0"/>
        <w:overflowPunct w:val="0"/>
        <w:ind w:left="709" w:hanging="283"/>
        <w:rPr>
          <w:rFonts w:ascii="Foundry Form Sans" w:hAnsi="Foundry Form Sans" w:cs="Foundry Form Sans"/>
          <w:sz w:val="14"/>
          <w:szCs w:val="14"/>
        </w:rPr>
      </w:pPr>
      <w:r>
        <w:rPr>
          <w:rFonts w:ascii="Foundry Form Sans" w:hAnsi="Foundry Form Sans" w:cs="Foundry Form Sans"/>
          <w:b/>
          <w:bCs/>
          <w:spacing w:val="-1"/>
        </w:rPr>
        <w:t>Thi</w:t>
      </w:r>
      <w:r>
        <w:rPr>
          <w:rFonts w:ascii="Foundry Form Sans" w:hAnsi="Foundry Form Sans" w:cs="Foundry Form Sans"/>
          <w:b/>
          <w:bCs/>
        </w:rPr>
        <w:t>s</w:t>
      </w:r>
      <w:r>
        <w:rPr>
          <w:rFonts w:ascii="Foundry Form Sans" w:hAnsi="Foundry Form Sans" w:cs="Foundry Form Sans"/>
          <w:b/>
          <w:bCs/>
          <w:spacing w:val="-5"/>
        </w:rPr>
        <w:t xml:space="preserve"> </w:t>
      </w:r>
      <w:r>
        <w:rPr>
          <w:rFonts w:ascii="Foundry Form Sans" w:hAnsi="Foundry Form Sans" w:cs="Foundry Form Sans"/>
          <w:b/>
          <w:bCs/>
          <w:spacing w:val="-1"/>
        </w:rPr>
        <w:t>appli</w:t>
      </w:r>
      <w:r>
        <w:rPr>
          <w:rFonts w:ascii="Foundry Form Sans" w:hAnsi="Foundry Form Sans" w:cs="Foundry Form Sans"/>
          <w:b/>
          <w:bCs/>
          <w:spacing w:val="1"/>
        </w:rPr>
        <w:t>e</w:t>
      </w:r>
      <w:r>
        <w:rPr>
          <w:rFonts w:ascii="Foundry Form Sans" w:hAnsi="Foundry Form Sans" w:cs="Foundry Form Sans"/>
          <w:b/>
          <w:bCs/>
        </w:rPr>
        <w:t>s</w:t>
      </w:r>
      <w:r>
        <w:rPr>
          <w:rFonts w:ascii="Foundry Form Sans" w:hAnsi="Foundry Form Sans" w:cs="Foundry Form Sans"/>
          <w:b/>
          <w:bCs/>
          <w:spacing w:val="-4"/>
        </w:rPr>
        <w:t xml:space="preserve"> </w:t>
      </w:r>
      <w:r>
        <w:rPr>
          <w:rFonts w:ascii="Foundry Form Sans" w:hAnsi="Foundry Form Sans" w:cs="Foundry Form Sans"/>
          <w:b/>
          <w:bCs/>
          <w:spacing w:val="-1"/>
        </w:rPr>
        <w:t>t</w:t>
      </w:r>
      <w:r>
        <w:rPr>
          <w:rFonts w:ascii="Foundry Form Sans" w:hAnsi="Foundry Form Sans" w:cs="Foundry Form Sans"/>
          <w:b/>
          <w:bCs/>
        </w:rPr>
        <w:t>o</w:t>
      </w:r>
      <w:r>
        <w:rPr>
          <w:rFonts w:ascii="Foundry Form Sans" w:hAnsi="Foundry Form Sans" w:cs="Foundry Form Sans"/>
          <w:b/>
          <w:bCs/>
          <w:spacing w:val="-5"/>
        </w:rPr>
        <w:t xml:space="preserve"> </w:t>
      </w:r>
      <w:r>
        <w:rPr>
          <w:rFonts w:ascii="Foundry Form Sans" w:hAnsi="Foundry Form Sans" w:cs="Foundry Form Sans"/>
          <w:b/>
          <w:bCs/>
          <w:spacing w:val="-1"/>
        </w:rPr>
        <w:t>th</w:t>
      </w:r>
      <w:r>
        <w:rPr>
          <w:rFonts w:ascii="Foundry Form Sans" w:hAnsi="Foundry Form Sans" w:cs="Foundry Form Sans"/>
          <w:b/>
          <w:bCs/>
        </w:rPr>
        <w:t>e</w:t>
      </w:r>
      <w:r>
        <w:rPr>
          <w:rFonts w:ascii="Foundry Form Sans" w:hAnsi="Foundry Form Sans" w:cs="Foundry Form Sans"/>
          <w:b/>
          <w:bCs/>
          <w:spacing w:val="-4"/>
        </w:rPr>
        <w:t xml:space="preserve"> </w:t>
      </w:r>
      <w:r>
        <w:rPr>
          <w:rFonts w:ascii="Foundry Form Sans" w:hAnsi="Foundry Form Sans" w:cs="Foundry Form Sans"/>
          <w:b/>
          <w:bCs/>
          <w:spacing w:val="-1"/>
        </w:rPr>
        <w:t>M</w:t>
      </w:r>
      <w:r>
        <w:rPr>
          <w:rFonts w:ascii="Foundry Form Sans" w:hAnsi="Foundry Form Sans" w:cs="Foundry Form Sans"/>
          <w:b/>
          <w:bCs/>
          <w:spacing w:val="1"/>
        </w:rPr>
        <w:t>a</w:t>
      </w:r>
      <w:r>
        <w:rPr>
          <w:rFonts w:ascii="Foundry Form Sans" w:hAnsi="Foundry Form Sans" w:cs="Foundry Form Sans"/>
          <w:b/>
          <w:bCs/>
          <w:spacing w:val="-1"/>
        </w:rPr>
        <w:t>yor</w:t>
      </w:r>
      <w:r>
        <w:rPr>
          <w:rFonts w:ascii="Foundry Form Sans" w:hAnsi="Foundry Form Sans" w:cs="Foundry Form Sans"/>
          <w:b/>
          <w:bCs/>
        </w:rPr>
        <w:t>,</w:t>
      </w:r>
      <w:r>
        <w:rPr>
          <w:rFonts w:ascii="Foundry Form Sans" w:hAnsi="Foundry Form Sans" w:cs="Foundry Form Sans"/>
          <w:b/>
          <w:bCs/>
          <w:spacing w:val="-5"/>
        </w:rPr>
        <w:t xml:space="preserve"> </w:t>
      </w:r>
      <w:r>
        <w:rPr>
          <w:rFonts w:ascii="Foundry Form Sans" w:hAnsi="Foundry Form Sans" w:cs="Foundry Form Sans"/>
          <w:b/>
          <w:bCs/>
          <w:spacing w:val="-1"/>
        </w:rPr>
        <w:t>Assembl</w:t>
      </w:r>
      <w:r>
        <w:rPr>
          <w:rFonts w:ascii="Foundry Form Sans" w:hAnsi="Foundry Form Sans" w:cs="Foundry Form Sans"/>
          <w:b/>
          <w:bCs/>
        </w:rPr>
        <w:t>y</w:t>
      </w:r>
      <w:r>
        <w:rPr>
          <w:rFonts w:ascii="Foundry Form Sans" w:hAnsi="Foundry Form Sans" w:cs="Foundry Form Sans"/>
          <w:b/>
          <w:bCs/>
          <w:spacing w:val="-3"/>
        </w:rPr>
        <w:t xml:space="preserve"> </w:t>
      </w:r>
      <w:r w:rsidR="006D1A62">
        <w:rPr>
          <w:rFonts w:ascii="Foundry Form Sans" w:hAnsi="Foundry Form Sans" w:cs="Foundry Form Sans"/>
          <w:b/>
          <w:bCs/>
          <w:spacing w:val="-1"/>
        </w:rPr>
        <w:t>M</w:t>
      </w:r>
      <w:r>
        <w:rPr>
          <w:rFonts w:ascii="Foundry Form Sans" w:hAnsi="Foundry Form Sans" w:cs="Foundry Form Sans"/>
          <w:b/>
          <w:bCs/>
          <w:spacing w:val="-1"/>
        </w:rPr>
        <w:t>embe</w:t>
      </w:r>
      <w:r>
        <w:rPr>
          <w:rFonts w:ascii="Foundry Form Sans" w:hAnsi="Foundry Form Sans" w:cs="Foundry Form Sans"/>
          <w:b/>
          <w:bCs/>
          <w:spacing w:val="1"/>
        </w:rPr>
        <w:t>r</w:t>
      </w:r>
      <w:r>
        <w:rPr>
          <w:rFonts w:ascii="Foundry Form Sans" w:hAnsi="Foundry Form Sans" w:cs="Foundry Form Sans"/>
          <w:b/>
          <w:bCs/>
        </w:rPr>
        <w:t>s</w:t>
      </w:r>
      <w:r>
        <w:rPr>
          <w:rFonts w:ascii="Foundry Form Sans" w:hAnsi="Foundry Form Sans" w:cs="Foundry Form Sans"/>
          <w:b/>
          <w:bCs/>
          <w:spacing w:val="-5"/>
        </w:rPr>
        <w:t xml:space="preserve"> </w:t>
      </w:r>
      <w:r>
        <w:rPr>
          <w:rFonts w:ascii="Foundry Form Sans" w:hAnsi="Foundry Form Sans" w:cs="Foundry Form Sans"/>
          <w:b/>
          <w:bCs/>
          <w:spacing w:val="-1"/>
        </w:rPr>
        <w:t>an</w:t>
      </w:r>
      <w:r>
        <w:rPr>
          <w:rFonts w:ascii="Foundry Form Sans" w:hAnsi="Foundry Form Sans" w:cs="Foundry Form Sans"/>
          <w:b/>
          <w:bCs/>
        </w:rPr>
        <w:t>d</w:t>
      </w:r>
      <w:r>
        <w:rPr>
          <w:rFonts w:ascii="Foundry Form Sans" w:hAnsi="Foundry Form Sans" w:cs="Foundry Form Sans"/>
          <w:b/>
          <w:bCs/>
          <w:spacing w:val="-4"/>
        </w:rPr>
        <w:t xml:space="preserve"> </w:t>
      </w:r>
      <w:r>
        <w:rPr>
          <w:rFonts w:ascii="Foundry Form Sans" w:hAnsi="Foundry Form Sans" w:cs="Foundry Form Sans"/>
          <w:b/>
          <w:bCs/>
          <w:spacing w:val="-1"/>
        </w:rPr>
        <w:t>al</w:t>
      </w:r>
      <w:r>
        <w:rPr>
          <w:rFonts w:ascii="Foundry Form Sans" w:hAnsi="Foundry Form Sans" w:cs="Foundry Form Sans"/>
          <w:b/>
          <w:bCs/>
        </w:rPr>
        <w:t>l</w:t>
      </w:r>
      <w:r>
        <w:rPr>
          <w:rFonts w:ascii="Foundry Form Sans" w:hAnsi="Foundry Form Sans" w:cs="Foundry Form Sans"/>
          <w:b/>
          <w:bCs/>
          <w:spacing w:val="-5"/>
        </w:rPr>
        <w:t xml:space="preserve"> </w:t>
      </w:r>
      <w:r>
        <w:rPr>
          <w:rFonts w:ascii="Foundry Form Sans" w:hAnsi="Foundry Form Sans" w:cs="Foundry Form Sans"/>
          <w:b/>
          <w:bCs/>
          <w:spacing w:val="-1"/>
        </w:rPr>
        <w:t>GL</w:t>
      </w:r>
      <w:r>
        <w:rPr>
          <w:rFonts w:ascii="Foundry Form Sans" w:hAnsi="Foundry Form Sans" w:cs="Foundry Form Sans"/>
          <w:b/>
          <w:bCs/>
        </w:rPr>
        <w:t>A</w:t>
      </w:r>
      <w:r>
        <w:rPr>
          <w:rFonts w:ascii="Foundry Form Sans" w:hAnsi="Foundry Form Sans" w:cs="Foundry Form Sans"/>
          <w:b/>
          <w:bCs/>
          <w:spacing w:val="-4"/>
        </w:rPr>
        <w:t xml:space="preserve"> </w:t>
      </w:r>
      <w:r>
        <w:rPr>
          <w:rFonts w:ascii="Foundry Form Sans" w:hAnsi="Foundry Form Sans" w:cs="Foundry Form Sans"/>
          <w:b/>
          <w:bCs/>
          <w:spacing w:val="-1"/>
        </w:rPr>
        <w:t>staff</w:t>
      </w:r>
      <w:r>
        <w:rPr>
          <w:rFonts w:ascii="Foundry Form Sans" w:hAnsi="Foundry Form Sans" w:cs="Foundry Form Sans"/>
          <w:b/>
          <w:bCs/>
        </w:rPr>
        <w:t>.</w:t>
      </w:r>
      <w:r>
        <w:rPr>
          <w:rFonts w:ascii="Foundry Form Sans" w:hAnsi="Foundry Form Sans" w:cs="Foundry Form Sans"/>
          <w:b/>
          <w:bCs/>
          <w:position w:val="10"/>
          <w:sz w:val="14"/>
          <w:szCs w:val="14"/>
        </w:rPr>
        <w:t>1</w:t>
      </w:r>
    </w:p>
    <w:p w:rsidR="00260005" w:rsidRDefault="00260005" w14:paraId="55115627" w14:textId="77777777">
      <w:pPr>
        <w:kinsoku w:val="0"/>
        <w:overflowPunct w:val="0"/>
        <w:spacing w:before="5" w:line="130" w:lineRule="exact"/>
        <w:rPr>
          <w:sz w:val="13"/>
          <w:szCs w:val="13"/>
        </w:rPr>
      </w:pPr>
    </w:p>
    <w:p w:rsidR="00260005" w:rsidRDefault="00260005" w14:paraId="1522F3E8" w14:textId="77777777">
      <w:pPr>
        <w:kinsoku w:val="0"/>
        <w:overflowPunct w:val="0"/>
        <w:spacing w:line="200" w:lineRule="exact"/>
        <w:rPr>
          <w:sz w:val="20"/>
          <w:szCs w:val="20"/>
        </w:rPr>
      </w:pPr>
    </w:p>
    <w:p w:rsidR="00260005" w:rsidP="00352BB4" w:rsidRDefault="00260005" w14:paraId="78F3C7AC" w14:textId="6D219A2A">
      <w:pPr>
        <w:pStyle w:val="BodyText"/>
        <w:numPr>
          <w:ilvl w:val="0"/>
          <w:numId w:val="10"/>
        </w:numPr>
        <w:kinsoku w:val="0"/>
        <w:overflowPunct w:val="0"/>
        <w:spacing w:line="271" w:lineRule="auto"/>
        <w:ind w:left="426" w:right="453" w:hanging="426"/>
      </w:pPr>
      <w:r>
        <w:t>GLA</w:t>
      </w:r>
      <w:r>
        <w:rPr>
          <w:spacing w:val="-4"/>
        </w:rPr>
        <w:t xml:space="preserve"> </w:t>
      </w:r>
      <w:r>
        <w:t>funds</w:t>
      </w:r>
      <w:r>
        <w:rPr>
          <w:spacing w:val="-4"/>
        </w:rPr>
        <w:t xml:space="preserve"> </w:t>
      </w:r>
      <w:r>
        <w:t>and</w:t>
      </w:r>
      <w:r>
        <w:rPr>
          <w:spacing w:val="-4"/>
        </w:rPr>
        <w:t xml:space="preserve"> </w:t>
      </w:r>
      <w:r>
        <w:t>facili</w:t>
      </w:r>
      <w:r>
        <w:rPr>
          <w:spacing w:val="-2"/>
        </w:rPr>
        <w:t>t</w:t>
      </w:r>
      <w:r>
        <w:t>ies</w:t>
      </w:r>
      <w:r>
        <w:rPr>
          <w:spacing w:val="-4"/>
        </w:rPr>
        <w:t xml:space="preserve"> </w:t>
      </w:r>
      <w:r>
        <w:t>must</w:t>
      </w:r>
      <w:r>
        <w:rPr>
          <w:spacing w:val="-5"/>
        </w:rPr>
        <w:t xml:space="preserve"> </w:t>
      </w:r>
      <w:r>
        <w:t>only</w:t>
      </w:r>
      <w:r>
        <w:rPr>
          <w:spacing w:val="-4"/>
        </w:rPr>
        <w:t xml:space="preserve"> </w:t>
      </w:r>
      <w:r>
        <w:t>be</w:t>
      </w:r>
      <w:r>
        <w:rPr>
          <w:spacing w:val="-4"/>
        </w:rPr>
        <w:t xml:space="preserve"> </w:t>
      </w:r>
      <w:r>
        <w:t>used</w:t>
      </w:r>
      <w:r>
        <w:rPr>
          <w:spacing w:val="-5"/>
        </w:rPr>
        <w:t xml:space="preserve"> </w:t>
      </w:r>
      <w:r>
        <w:t>by</w:t>
      </w:r>
      <w:r>
        <w:rPr>
          <w:spacing w:val="-4"/>
        </w:rPr>
        <w:t xml:space="preserve"> </w:t>
      </w:r>
      <w:r>
        <w:t>the</w:t>
      </w:r>
      <w:r>
        <w:rPr>
          <w:spacing w:val="-4"/>
        </w:rPr>
        <w:t xml:space="preserve"> </w:t>
      </w:r>
      <w:r>
        <w:t>Mayor</w:t>
      </w:r>
      <w:r>
        <w:rPr>
          <w:spacing w:val="-4"/>
        </w:rPr>
        <w:t xml:space="preserve"> </w:t>
      </w:r>
      <w:r>
        <w:t>and</w:t>
      </w:r>
      <w:r>
        <w:rPr>
          <w:spacing w:val="-4"/>
        </w:rPr>
        <w:t xml:space="preserve"> </w:t>
      </w:r>
      <w:r>
        <w:t>Ass</w:t>
      </w:r>
      <w:r>
        <w:rPr>
          <w:spacing w:val="-2"/>
        </w:rPr>
        <w:t>e</w:t>
      </w:r>
      <w:r>
        <w:t>mbly</w:t>
      </w:r>
      <w:r>
        <w:rPr>
          <w:w w:val="99"/>
        </w:rPr>
        <w:t xml:space="preserve"> </w:t>
      </w:r>
      <w:r w:rsidR="006C755A">
        <w:rPr>
          <w:w w:val="99"/>
        </w:rPr>
        <w:t>M</w:t>
      </w:r>
      <w:r>
        <w:t>embers</w:t>
      </w:r>
      <w:r>
        <w:rPr>
          <w:spacing w:val="-5"/>
        </w:rPr>
        <w:t xml:space="preserve"> </w:t>
      </w:r>
      <w:r>
        <w:t>in</w:t>
      </w:r>
      <w:r>
        <w:rPr>
          <w:spacing w:val="-4"/>
        </w:rPr>
        <w:t xml:space="preserve"> </w:t>
      </w:r>
      <w:r>
        <w:t>connection</w:t>
      </w:r>
      <w:r>
        <w:rPr>
          <w:spacing w:val="-4"/>
        </w:rPr>
        <w:t xml:space="preserve"> </w:t>
      </w:r>
      <w:r>
        <w:t>with,</w:t>
      </w:r>
      <w:r>
        <w:rPr>
          <w:spacing w:val="-4"/>
        </w:rPr>
        <w:t xml:space="preserve"> </w:t>
      </w:r>
      <w:r>
        <w:t>or</w:t>
      </w:r>
      <w:r>
        <w:rPr>
          <w:spacing w:val="-4"/>
        </w:rPr>
        <w:t xml:space="preserve"> </w:t>
      </w:r>
      <w:r>
        <w:t>in</w:t>
      </w:r>
      <w:r>
        <w:rPr>
          <w:spacing w:val="-5"/>
        </w:rPr>
        <w:t xml:space="preserve"> </w:t>
      </w:r>
      <w:r>
        <w:rPr>
          <w:spacing w:val="-2"/>
        </w:rPr>
        <w:t>s</w:t>
      </w:r>
      <w:r>
        <w:rPr>
          <w:spacing w:val="-1"/>
        </w:rPr>
        <w:t>u</w:t>
      </w:r>
      <w:r>
        <w:t>pport</w:t>
      </w:r>
      <w:r>
        <w:rPr>
          <w:spacing w:val="-3"/>
        </w:rPr>
        <w:t xml:space="preserve"> </w:t>
      </w:r>
      <w:r>
        <w:rPr>
          <w:spacing w:val="-1"/>
        </w:rPr>
        <w:t>o</w:t>
      </w:r>
      <w:r>
        <w:t>f</w:t>
      </w:r>
      <w:r>
        <w:rPr>
          <w:spacing w:val="-4"/>
        </w:rPr>
        <w:t xml:space="preserve"> </w:t>
      </w:r>
      <w:r>
        <w:rPr>
          <w:spacing w:val="-1"/>
        </w:rPr>
        <w:t>G</w:t>
      </w:r>
      <w:r>
        <w:rPr>
          <w:spacing w:val="1"/>
        </w:rPr>
        <w:t>L</w:t>
      </w:r>
      <w:r>
        <w:t>A</w:t>
      </w:r>
      <w:r>
        <w:rPr>
          <w:spacing w:val="-4"/>
        </w:rPr>
        <w:t xml:space="preserve"> </w:t>
      </w:r>
      <w:r>
        <w:rPr>
          <w:spacing w:val="-1"/>
        </w:rPr>
        <w:t>busines</w:t>
      </w:r>
      <w:r>
        <w:t>s</w:t>
      </w:r>
      <w:r>
        <w:rPr>
          <w:spacing w:val="-3"/>
        </w:rPr>
        <w:t xml:space="preserve"> </w:t>
      </w:r>
      <w:r>
        <w:rPr>
          <w:spacing w:val="-1"/>
        </w:rPr>
        <w:t>an</w:t>
      </w:r>
      <w:r>
        <w:t>d</w:t>
      </w:r>
      <w:r>
        <w:rPr>
          <w:spacing w:val="-4"/>
        </w:rPr>
        <w:t xml:space="preserve"> </w:t>
      </w:r>
      <w:r>
        <w:rPr>
          <w:spacing w:val="-1"/>
        </w:rPr>
        <w:t>th</w:t>
      </w:r>
      <w:r>
        <w:t>e</w:t>
      </w:r>
      <w:r>
        <w:rPr>
          <w:spacing w:val="-4"/>
        </w:rPr>
        <w:t xml:space="preserve"> </w:t>
      </w:r>
      <w:r>
        <w:rPr>
          <w:spacing w:val="-1"/>
        </w:rPr>
        <w:t>function</w:t>
      </w:r>
      <w:r>
        <w:t>s</w:t>
      </w:r>
      <w:r>
        <w:rPr>
          <w:spacing w:val="-4"/>
        </w:rPr>
        <w:t xml:space="preserve"> </w:t>
      </w:r>
      <w:r>
        <w:rPr>
          <w:spacing w:val="-1"/>
        </w:rPr>
        <w:t>o</w:t>
      </w:r>
      <w:r>
        <w:t>f</w:t>
      </w:r>
      <w:r>
        <w:rPr>
          <w:spacing w:val="-4"/>
        </w:rPr>
        <w:t xml:space="preserve"> </w:t>
      </w:r>
      <w:r>
        <w:rPr>
          <w:spacing w:val="-1"/>
        </w:rPr>
        <w:t xml:space="preserve">those </w:t>
      </w:r>
      <w:r>
        <w:t>positions.</w:t>
      </w:r>
      <w:r>
        <w:rPr>
          <w:spacing w:val="50"/>
        </w:rPr>
        <w:t xml:space="preserve"> </w:t>
      </w:r>
      <w:r>
        <w:t>Party</w:t>
      </w:r>
      <w:r>
        <w:rPr>
          <w:spacing w:val="-5"/>
        </w:rPr>
        <w:t xml:space="preserve"> </w:t>
      </w:r>
      <w:r>
        <w:t>political</w:t>
      </w:r>
      <w:r>
        <w:rPr>
          <w:spacing w:val="-5"/>
        </w:rPr>
        <w:t xml:space="preserve"> </w:t>
      </w:r>
      <w:r>
        <w:t>activity</w:t>
      </w:r>
      <w:r>
        <w:rPr>
          <w:spacing w:val="-5"/>
        </w:rPr>
        <w:t xml:space="preserve"> </w:t>
      </w:r>
      <w:r>
        <w:t>and</w:t>
      </w:r>
      <w:r>
        <w:rPr>
          <w:spacing w:val="-5"/>
        </w:rPr>
        <w:t xml:space="preserve"> </w:t>
      </w:r>
      <w:r>
        <w:t>elector</w:t>
      </w:r>
      <w:r>
        <w:rPr>
          <w:spacing w:val="-1"/>
        </w:rPr>
        <w:t>a</w:t>
      </w:r>
      <w:r>
        <w:t>l</w:t>
      </w:r>
      <w:r>
        <w:rPr>
          <w:spacing w:val="-5"/>
        </w:rPr>
        <w:t xml:space="preserve"> </w:t>
      </w:r>
      <w:r>
        <w:t>campaigning</w:t>
      </w:r>
      <w:r>
        <w:rPr>
          <w:spacing w:val="-5"/>
        </w:rPr>
        <w:t xml:space="preserve"> </w:t>
      </w:r>
      <w:r>
        <w:rPr>
          <w:spacing w:val="-2"/>
        </w:rPr>
        <w:t>a</w:t>
      </w:r>
      <w:r>
        <w:rPr>
          <w:spacing w:val="-1"/>
        </w:rPr>
        <w:t>r</w:t>
      </w:r>
      <w:r>
        <w:t>e</w:t>
      </w:r>
      <w:r>
        <w:rPr>
          <w:spacing w:val="-5"/>
        </w:rPr>
        <w:t xml:space="preserve"> </w:t>
      </w:r>
      <w:r>
        <w:t>not</w:t>
      </w:r>
      <w:r>
        <w:rPr>
          <w:spacing w:val="-5"/>
        </w:rPr>
        <w:t xml:space="preserve"> </w:t>
      </w:r>
      <w:r>
        <w:t>part</w:t>
      </w:r>
      <w:r>
        <w:rPr>
          <w:spacing w:val="-5"/>
        </w:rPr>
        <w:t xml:space="preserve"> </w:t>
      </w:r>
      <w:r>
        <w:t>of</w:t>
      </w:r>
      <w:r>
        <w:rPr>
          <w:spacing w:val="-5"/>
        </w:rPr>
        <w:t xml:space="preserve"> </w:t>
      </w:r>
      <w:r>
        <w:t>their</w:t>
      </w:r>
      <w:r>
        <w:rPr>
          <w:spacing w:val="-5"/>
        </w:rPr>
        <w:t xml:space="preserve"> </w:t>
      </w:r>
      <w:r>
        <w:t>GLA</w:t>
      </w:r>
      <w:r>
        <w:rPr>
          <w:spacing w:val="-5"/>
        </w:rPr>
        <w:t xml:space="preserve"> </w:t>
      </w:r>
      <w:r>
        <w:rPr>
          <w:spacing w:val="-2"/>
        </w:rPr>
        <w:t>d</w:t>
      </w:r>
      <w:r>
        <w:t>uties. GLA</w:t>
      </w:r>
      <w:r>
        <w:rPr>
          <w:spacing w:val="-5"/>
        </w:rPr>
        <w:t xml:space="preserve"> </w:t>
      </w:r>
      <w:r>
        <w:t>funds</w:t>
      </w:r>
      <w:r>
        <w:rPr>
          <w:spacing w:val="-5"/>
        </w:rPr>
        <w:t xml:space="preserve"> </w:t>
      </w:r>
      <w:r>
        <w:rPr>
          <w:spacing w:val="-2"/>
        </w:rPr>
        <w:t>a</w:t>
      </w:r>
      <w:r>
        <w:t>nd</w:t>
      </w:r>
      <w:r>
        <w:rPr>
          <w:spacing w:val="-5"/>
        </w:rPr>
        <w:t xml:space="preserve"> </w:t>
      </w:r>
      <w:r>
        <w:t>facilities</w:t>
      </w:r>
      <w:r>
        <w:rPr>
          <w:spacing w:val="-5"/>
        </w:rPr>
        <w:t xml:space="preserve"> </w:t>
      </w:r>
      <w:r>
        <w:t>must</w:t>
      </w:r>
      <w:r>
        <w:rPr>
          <w:spacing w:val="-5"/>
        </w:rPr>
        <w:t xml:space="preserve"> </w:t>
      </w:r>
      <w:r>
        <w:t>nev</w:t>
      </w:r>
      <w:r>
        <w:rPr>
          <w:spacing w:val="-1"/>
        </w:rPr>
        <w:t>e</w:t>
      </w:r>
      <w:r>
        <w:t>r</w:t>
      </w:r>
      <w:r>
        <w:rPr>
          <w:spacing w:val="-4"/>
        </w:rPr>
        <w:t xml:space="preserve"> </w:t>
      </w:r>
      <w:r>
        <w:rPr>
          <w:spacing w:val="-2"/>
        </w:rPr>
        <w:t>b</w:t>
      </w:r>
      <w:r>
        <w:t>e</w:t>
      </w:r>
      <w:r>
        <w:rPr>
          <w:spacing w:val="-4"/>
        </w:rPr>
        <w:t xml:space="preserve"> </w:t>
      </w:r>
      <w:r>
        <w:t>used</w:t>
      </w:r>
      <w:r>
        <w:rPr>
          <w:spacing w:val="-4"/>
        </w:rPr>
        <w:t xml:space="preserve"> </w:t>
      </w:r>
      <w:r>
        <w:t>for</w:t>
      </w:r>
      <w:r>
        <w:rPr>
          <w:spacing w:val="-4"/>
        </w:rPr>
        <w:t xml:space="preserve"> </w:t>
      </w:r>
      <w:r>
        <w:t>such</w:t>
      </w:r>
      <w:r>
        <w:rPr>
          <w:spacing w:val="-4"/>
        </w:rPr>
        <w:t xml:space="preserve"> </w:t>
      </w:r>
      <w:r>
        <w:t>purposes.</w:t>
      </w:r>
    </w:p>
    <w:p w:rsidR="00260005" w:rsidRDefault="00260005" w14:paraId="3B3FFAC2" w14:textId="77777777">
      <w:pPr>
        <w:kinsoku w:val="0"/>
        <w:overflowPunct w:val="0"/>
        <w:spacing w:before="17" w:line="280" w:lineRule="exact"/>
        <w:rPr>
          <w:sz w:val="28"/>
          <w:szCs w:val="28"/>
        </w:rPr>
      </w:pPr>
    </w:p>
    <w:p w:rsidR="00260005" w:rsidP="006C755A" w:rsidRDefault="00260005" w14:paraId="2083C643" w14:textId="77777777">
      <w:pPr>
        <w:pStyle w:val="Heading1"/>
        <w:kinsoku w:val="0"/>
        <w:overflowPunct w:val="0"/>
        <w:ind w:left="0"/>
        <w:rPr>
          <w:b w:val="0"/>
          <w:bCs w:val="0"/>
        </w:rPr>
      </w:pPr>
      <w:r>
        <w:rPr>
          <w:spacing w:val="-1"/>
        </w:rPr>
        <w:t>Us</w:t>
      </w:r>
      <w:r>
        <w:t>e</w:t>
      </w:r>
      <w:r>
        <w:rPr>
          <w:spacing w:val="-3"/>
        </w:rPr>
        <w:t xml:space="preserve"> </w:t>
      </w:r>
      <w:r>
        <w:rPr>
          <w:spacing w:val="-1"/>
        </w:rPr>
        <w:t>o</w:t>
      </w:r>
      <w:r>
        <w:t>f</w:t>
      </w:r>
      <w:r>
        <w:rPr>
          <w:spacing w:val="-3"/>
        </w:rPr>
        <w:t xml:space="preserve"> </w:t>
      </w:r>
      <w:r>
        <w:rPr>
          <w:spacing w:val="-1"/>
        </w:rPr>
        <w:t>stationery</w:t>
      </w:r>
    </w:p>
    <w:p w:rsidR="00260005" w:rsidRDefault="00260005" w14:paraId="7A59AD63" w14:textId="77777777">
      <w:pPr>
        <w:kinsoku w:val="0"/>
        <w:overflowPunct w:val="0"/>
        <w:spacing w:before="5" w:line="130" w:lineRule="exact"/>
        <w:rPr>
          <w:sz w:val="13"/>
          <w:szCs w:val="13"/>
        </w:rPr>
      </w:pPr>
    </w:p>
    <w:p w:rsidR="00260005" w:rsidRDefault="00260005" w14:paraId="5D5D9FE1" w14:textId="77777777">
      <w:pPr>
        <w:kinsoku w:val="0"/>
        <w:overflowPunct w:val="0"/>
        <w:spacing w:line="200" w:lineRule="exact"/>
        <w:rPr>
          <w:sz w:val="20"/>
          <w:szCs w:val="20"/>
        </w:rPr>
      </w:pPr>
    </w:p>
    <w:p w:rsidR="00260005" w:rsidP="00352BB4" w:rsidRDefault="00260005" w14:paraId="6BCB70BF" w14:textId="3FAC2E17">
      <w:pPr>
        <w:pStyle w:val="BodyText"/>
        <w:numPr>
          <w:ilvl w:val="0"/>
          <w:numId w:val="10"/>
        </w:numPr>
        <w:kinsoku w:val="0"/>
        <w:overflowPunct w:val="0"/>
        <w:spacing w:line="271" w:lineRule="auto"/>
        <w:ind w:left="426" w:right="148" w:hanging="426"/>
      </w:pPr>
      <w:r>
        <w:t>GLA</w:t>
      </w:r>
      <w:r>
        <w:rPr>
          <w:spacing w:val="-7"/>
        </w:rPr>
        <w:t xml:space="preserve"> </w:t>
      </w:r>
      <w:r>
        <w:t>he</w:t>
      </w:r>
      <w:r>
        <w:rPr>
          <w:spacing w:val="-2"/>
        </w:rPr>
        <w:t>a</w:t>
      </w:r>
      <w:r>
        <w:rPr>
          <w:spacing w:val="-1"/>
        </w:rPr>
        <w:t>d</w:t>
      </w:r>
      <w:r>
        <w:t>ed</w:t>
      </w:r>
      <w:r>
        <w:rPr>
          <w:spacing w:val="-7"/>
        </w:rPr>
        <w:t xml:space="preserve"> </w:t>
      </w:r>
      <w:r>
        <w:t>stationery</w:t>
      </w:r>
      <w:r>
        <w:rPr>
          <w:spacing w:val="-7"/>
        </w:rPr>
        <w:t xml:space="preserve"> </w:t>
      </w:r>
      <w:r>
        <w:t>(letterhe</w:t>
      </w:r>
      <w:r>
        <w:rPr>
          <w:spacing w:val="-2"/>
        </w:rPr>
        <w:t>a</w:t>
      </w:r>
      <w:r>
        <w:rPr>
          <w:spacing w:val="-1"/>
        </w:rPr>
        <w:t>d</w:t>
      </w:r>
      <w:r>
        <w:t>s,</w:t>
      </w:r>
      <w:r>
        <w:rPr>
          <w:spacing w:val="-6"/>
        </w:rPr>
        <w:t xml:space="preserve"> </w:t>
      </w:r>
      <w:r>
        <w:t>complime</w:t>
      </w:r>
      <w:r>
        <w:rPr>
          <w:spacing w:val="-1"/>
        </w:rPr>
        <w:t>n</w:t>
      </w:r>
      <w:r>
        <w:t>t</w:t>
      </w:r>
      <w:r>
        <w:rPr>
          <w:spacing w:val="-7"/>
        </w:rPr>
        <w:t xml:space="preserve"> </w:t>
      </w:r>
      <w:r>
        <w:t>slips</w:t>
      </w:r>
      <w:r>
        <w:rPr>
          <w:spacing w:val="-7"/>
        </w:rPr>
        <w:t xml:space="preserve"> </w:t>
      </w:r>
      <w:r>
        <w:t>and</w:t>
      </w:r>
      <w:r>
        <w:rPr>
          <w:spacing w:val="-8"/>
        </w:rPr>
        <w:t xml:space="preserve"> </w:t>
      </w:r>
      <w:r>
        <w:t>headed</w:t>
      </w:r>
      <w:r>
        <w:rPr>
          <w:spacing w:val="-7"/>
        </w:rPr>
        <w:t xml:space="preserve"> </w:t>
      </w:r>
      <w:r>
        <w:t>or</w:t>
      </w:r>
      <w:r>
        <w:rPr>
          <w:spacing w:val="-7"/>
        </w:rPr>
        <w:t xml:space="preserve"> </w:t>
      </w:r>
      <w:r>
        <w:t>plain</w:t>
      </w:r>
      <w:r>
        <w:rPr>
          <w:spacing w:val="-7"/>
        </w:rPr>
        <w:t xml:space="preserve"> </w:t>
      </w:r>
      <w:r>
        <w:t>envelo</w:t>
      </w:r>
      <w:r>
        <w:rPr>
          <w:spacing w:val="-2"/>
        </w:rPr>
        <w:t>p</w:t>
      </w:r>
      <w:r>
        <w:t>es)</w:t>
      </w:r>
      <w:r>
        <w:rPr>
          <w:spacing w:val="-6"/>
        </w:rPr>
        <w:t xml:space="preserve"> </w:t>
      </w:r>
      <w:r>
        <w:t>and</w:t>
      </w:r>
      <w:r>
        <w:rPr>
          <w:w w:val="99"/>
        </w:rPr>
        <w:t xml:space="preserve"> </w:t>
      </w:r>
      <w:r>
        <w:t>photocopying</w:t>
      </w:r>
      <w:r>
        <w:rPr>
          <w:spacing w:val="-6"/>
        </w:rPr>
        <w:t xml:space="preserve"> </w:t>
      </w:r>
      <w:r>
        <w:t>facilities</w:t>
      </w:r>
      <w:r>
        <w:rPr>
          <w:spacing w:val="-6"/>
        </w:rPr>
        <w:t xml:space="preserve"> </w:t>
      </w:r>
      <w:r>
        <w:t>are</w:t>
      </w:r>
      <w:r>
        <w:rPr>
          <w:spacing w:val="-6"/>
        </w:rPr>
        <w:t xml:space="preserve"> </w:t>
      </w:r>
      <w:r>
        <w:t>provided</w:t>
      </w:r>
      <w:r>
        <w:rPr>
          <w:spacing w:val="-6"/>
        </w:rPr>
        <w:t xml:space="preserve"> </w:t>
      </w:r>
      <w:r>
        <w:t>at</w:t>
      </w:r>
      <w:r>
        <w:rPr>
          <w:spacing w:val="-6"/>
        </w:rPr>
        <w:t xml:space="preserve"> </w:t>
      </w:r>
      <w:r>
        <w:t>public</w:t>
      </w:r>
      <w:r>
        <w:rPr>
          <w:spacing w:val="-8"/>
        </w:rPr>
        <w:t xml:space="preserve"> </w:t>
      </w:r>
      <w:r>
        <w:rPr>
          <w:spacing w:val="-1"/>
        </w:rPr>
        <w:t>expens</w:t>
      </w:r>
      <w:r>
        <w:t>e</w:t>
      </w:r>
      <w:r>
        <w:rPr>
          <w:spacing w:val="-6"/>
        </w:rPr>
        <w:t xml:space="preserve"> </w:t>
      </w:r>
      <w:r>
        <w:rPr>
          <w:spacing w:val="-1"/>
        </w:rPr>
        <w:t>an</w:t>
      </w:r>
      <w:r>
        <w:t>d</w:t>
      </w:r>
      <w:r>
        <w:rPr>
          <w:spacing w:val="-6"/>
        </w:rPr>
        <w:t xml:space="preserve"> </w:t>
      </w:r>
      <w:r>
        <w:rPr>
          <w:spacing w:val="-1"/>
        </w:rPr>
        <w:t>ma</w:t>
      </w:r>
      <w:r>
        <w:t>y</w:t>
      </w:r>
      <w:r>
        <w:rPr>
          <w:spacing w:val="-6"/>
        </w:rPr>
        <w:t xml:space="preserve"> </w:t>
      </w:r>
      <w:r>
        <w:rPr>
          <w:spacing w:val="-1"/>
        </w:rPr>
        <w:t>onl</w:t>
      </w:r>
      <w:r>
        <w:t>y</w:t>
      </w:r>
      <w:r>
        <w:rPr>
          <w:spacing w:val="-6"/>
        </w:rPr>
        <w:t xml:space="preserve"> </w:t>
      </w:r>
      <w:r>
        <w:rPr>
          <w:spacing w:val="-1"/>
        </w:rPr>
        <w:t>b</w:t>
      </w:r>
      <w:r>
        <w:t>e</w:t>
      </w:r>
      <w:r>
        <w:rPr>
          <w:spacing w:val="-6"/>
        </w:rPr>
        <w:t xml:space="preserve"> </w:t>
      </w:r>
      <w:r>
        <w:rPr>
          <w:spacing w:val="-1"/>
        </w:rPr>
        <w:t>use</w:t>
      </w:r>
      <w:r>
        <w:t>d</w:t>
      </w:r>
      <w:r>
        <w:rPr>
          <w:spacing w:val="-6"/>
        </w:rPr>
        <w:t xml:space="preserve"> </w:t>
      </w:r>
      <w:r>
        <w:rPr>
          <w:spacing w:val="-1"/>
        </w:rPr>
        <w:t>i</w:t>
      </w:r>
      <w:r>
        <w:t>n</w:t>
      </w:r>
      <w:r>
        <w:rPr>
          <w:spacing w:val="-6"/>
        </w:rPr>
        <w:t xml:space="preserve"> </w:t>
      </w:r>
      <w:r>
        <w:rPr>
          <w:spacing w:val="-1"/>
        </w:rPr>
        <w:t>connection</w:t>
      </w:r>
      <w:r>
        <w:rPr>
          <w:spacing w:val="-1"/>
          <w:w w:val="99"/>
        </w:rPr>
        <w:t xml:space="preserve"> </w:t>
      </w:r>
      <w:r>
        <w:t>with,</w:t>
      </w:r>
      <w:r>
        <w:rPr>
          <w:spacing w:val="-3"/>
        </w:rPr>
        <w:t xml:space="preserve"> </w:t>
      </w:r>
      <w:r>
        <w:t>or</w:t>
      </w:r>
      <w:r>
        <w:rPr>
          <w:spacing w:val="-3"/>
        </w:rPr>
        <w:t xml:space="preserve"> </w:t>
      </w:r>
      <w:r>
        <w:t>in</w:t>
      </w:r>
      <w:r>
        <w:rPr>
          <w:spacing w:val="-3"/>
        </w:rPr>
        <w:t xml:space="preserve"> </w:t>
      </w:r>
      <w:r>
        <w:rPr>
          <w:spacing w:val="-2"/>
        </w:rPr>
        <w:t>s</w:t>
      </w:r>
      <w:r>
        <w:rPr>
          <w:spacing w:val="-1"/>
        </w:rPr>
        <w:t>u</w:t>
      </w:r>
      <w:r>
        <w:t>pport</w:t>
      </w:r>
      <w:r>
        <w:rPr>
          <w:spacing w:val="-2"/>
        </w:rPr>
        <w:t xml:space="preserve"> </w:t>
      </w:r>
      <w:r>
        <w:t>of,</w:t>
      </w:r>
      <w:r>
        <w:rPr>
          <w:spacing w:val="-3"/>
        </w:rPr>
        <w:t xml:space="preserve"> </w:t>
      </w:r>
      <w:r>
        <w:t>GLA</w:t>
      </w:r>
      <w:r>
        <w:rPr>
          <w:spacing w:val="-3"/>
        </w:rPr>
        <w:t xml:space="preserve"> </w:t>
      </w:r>
      <w:r>
        <w:t>busi</w:t>
      </w:r>
      <w:r>
        <w:rPr>
          <w:spacing w:val="-1"/>
        </w:rPr>
        <w:t>nes</w:t>
      </w:r>
      <w:r>
        <w:t>s</w:t>
      </w:r>
      <w:r>
        <w:rPr>
          <w:spacing w:val="-4"/>
        </w:rPr>
        <w:t xml:space="preserve"> </w:t>
      </w:r>
      <w:r>
        <w:rPr>
          <w:spacing w:val="-1"/>
        </w:rPr>
        <w:t>o</w:t>
      </w:r>
      <w:r>
        <w:t>r</w:t>
      </w:r>
      <w:r>
        <w:rPr>
          <w:spacing w:val="-3"/>
        </w:rPr>
        <w:t xml:space="preserve"> </w:t>
      </w:r>
      <w:r>
        <w:rPr>
          <w:spacing w:val="-1"/>
        </w:rPr>
        <w:t>th</w:t>
      </w:r>
      <w:r>
        <w:t>e</w:t>
      </w:r>
      <w:r>
        <w:rPr>
          <w:spacing w:val="-4"/>
        </w:rPr>
        <w:t xml:space="preserve"> </w:t>
      </w:r>
      <w:r>
        <w:rPr>
          <w:spacing w:val="-1"/>
        </w:rPr>
        <w:t>function</w:t>
      </w:r>
      <w:r>
        <w:t>s</w:t>
      </w:r>
      <w:r>
        <w:rPr>
          <w:spacing w:val="-4"/>
        </w:rPr>
        <w:t xml:space="preserve"> </w:t>
      </w:r>
      <w:r>
        <w:rPr>
          <w:spacing w:val="-1"/>
        </w:rPr>
        <w:t>o</w:t>
      </w:r>
      <w:r>
        <w:t>f</w:t>
      </w:r>
      <w:r>
        <w:rPr>
          <w:spacing w:val="-3"/>
        </w:rPr>
        <w:t xml:space="preserve"> </w:t>
      </w:r>
      <w:r>
        <w:rPr>
          <w:spacing w:val="-1"/>
        </w:rPr>
        <w:t>Assem</w:t>
      </w:r>
      <w:r>
        <w:t>b</w:t>
      </w:r>
      <w:r>
        <w:rPr>
          <w:spacing w:val="-1"/>
        </w:rPr>
        <w:t>l</w:t>
      </w:r>
      <w:r>
        <w:t>y</w:t>
      </w:r>
      <w:r>
        <w:rPr>
          <w:spacing w:val="-3"/>
        </w:rPr>
        <w:t xml:space="preserve"> </w:t>
      </w:r>
      <w:r>
        <w:rPr>
          <w:spacing w:val="-1"/>
        </w:rPr>
        <w:t>Members</w:t>
      </w:r>
      <w:r>
        <w:rPr>
          <w:spacing w:val="-3"/>
        </w:rPr>
        <w:t xml:space="preserve"> </w:t>
      </w:r>
      <w:r>
        <w:rPr>
          <w:spacing w:val="-1"/>
        </w:rPr>
        <w:t>an</w:t>
      </w:r>
      <w:r>
        <w:t>d</w:t>
      </w:r>
      <w:r>
        <w:rPr>
          <w:spacing w:val="-3"/>
        </w:rPr>
        <w:t xml:space="preserve"> </w:t>
      </w:r>
      <w:r>
        <w:rPr>
          <w:spacing w:val="-1"/>
        </w:rPr>
        <w:t>th</w:t>
      </w:r>
      <w:r>
        <w:t>e</w:t>
      </w:r>
      <w:r>
        <w:rPr>
          <w:spacing w:val="-3"/>
        </w:rPr>
        <w:t xml:space="preserve"> </w:t>
      </w:r>
      <w:r>
        <w:rPr>
          <w:spacing w:val="-1"/>
        </w:rPr>
        <w:t>Mayo</w:t>
      </w:r>
      <w:r>
        <w:t>r</w:t>
      </w:r>
      <w:r>
        <w:rPr>
          <w:spacing w:val="-1"/>
        </w:rPr>
        <w:t>.</w:t>
      </w:r>
    </w:p>
    <w:p w:rsidR="00260005" w:rsidRDefault="00260005" w14:paraId="76B152CF" w14:textId="77777777">
      <w:pPr>
        <w:kinsoku w:val="0"/>
        <w:overflowPunct w:val="0"/>
        <w:spacing w:before="17" w:line="280" w:lineRule="exact"/>
        <w:rPr>
          <w:sz w:val="28"/>
          <w:szCs w:val="28"/>
        </w:rPr>
      </w:pPr>
    </w:p>
    <w:p w:rsidR="00260005" w:rsidP="006C755A" w:rsidRDefault="00260005" w14:paraId="0BC2C01F" w14:textId="77777777">
      <w:pPr>
        <w:pStyle w:val="Heading1"/>
        <w:kinsoku w:val="0"/>
        <w:overflowPunct w:val="0"/>
        <w:ind w:left="0"/>
        <w:rPr>
          <w:b w:val="0"/>
          <w:bCs w:val="0"/>
        </w:rPr>
      </w:pPr>
      <w:r>
        <w:t>Use</w:t>
      </w:r>
      <w:r>
        <w:rPr>
          <w:spacing w:val="-5"/>
        </w:rPr>
        <w:t xml:space="preserve"> </w:t>
      </w:r>
      <w:r>
        <w:t>of</w:t>
      </w:r>
      <w:r>
        <w:rPr>
          <w:spacing w:val="-4"/>
        </w:rPr>
        <w:t xml:space="preserve"> </w:t>
      </w:r>
      <w:r>
        <w:t>GLA</w:t>
      </w:r>
      <w:r>
        <w:rPr>
          <w:spacing w:val="-5"/>
        </w:rPr>
        <w:t xml:space="preserve"> </w:t>
      </w:r>
      <w:r>
        <w:t>logos</w:t>
      </w:r>
      <w:r>
        <w:rPr>
          <w:spacing w:val="-4"/>
        </w:rPr>
        <w:t xml:space="preserve"> </w:t>
      </w:r>
      <w:r>
        <w:t>and</w:t>
      </w:r>
      <w:r>
        <w:rPr>
          <w:spacing w:val="-4"/>
        </w:rPr>
        <w:t xml:space="preserve"> </w:t>
      </w:r>
      <w:r>
        <w:t>designs</w:t>
      </w:r>
    </w:p>
    <w:p w:rsidR="00260005" w:rsidRDefault="00260005" w14:paraId="49510E8C" w14:textId="77777777">
      <w:pPr>
        <w:kinsoku w:val="0"/>
        <w:overflowPunct w:val="0"/>
        <w:spacing w:before="5" w:line="130" w:lineRule="exact"/>
        <w:rPr>
          <w:sz w:val="13"/>
          <w:szCs w:val="13"/>
        </w:rPr>
      </w:pPr>
    </w:p>
    <w:p w:rsidR="00260005" w:rsidRDefault="00260005" w14:paraId="45A7EDEC" w14:textId="77777777">
      <w:pPr>
        <w:kinsoku w:val="0"/>
        <w:overflowPunct w:val="0"/>
        <w:spacing w:line="200" w:lineRule="exact"/>
        <w:rPr>
          <w:sz w:val="20"/>
          <w:szCs w:val="20"/>
        </w:rPr>
      </w:pPr>
    </w:p>
    <w:p w:rsidR="00260005" w:rsidP="00352BB4" w:rsidRDefault="00260005" w14:paraId="565F4123" w14:textId="443DC5F7">
      <w:pPr>
        <w:pStyle w:val="BodyText"/>
        <w:numPr>
          <w:ilvl w:val="0"/>
          <w:numId w:val="10"/>
        </w:numPr>
        <w:kinsoku w:val="0"/>
        <w:overflowPunct w:val="0"/>
        <w:spacing w:after="120"/>
        <w:ind w:left="425" w:right="176" w:hanging="425"/>
      </w:pPr>
      <w:r>
        <w:t>The</w:t>
      </w:r>
      <w:r>
        <w:rPr>
          <w:spacing w:val="-5"/>
        </w:rPr>
        <w:t xml:space="preserve"> </w:t>
      </w:r>
      <w:r>
        <w:t>GLA</w:t>
      </w:r>
      <w:r>
        <w:rPr>
          <w:spacing w:val="-5"/>
        </w:rPr>
        <w:t xml:space="preserve"> </w:t>
      </w:r>
      <w:r>
        <w:t>corporate</w:t>
      </w:r>
      <w:r>
        <w:rPr>
          <w:spacing w:val="-5"/>
        </w:rPr>
        <w:t xml:space="preserve"> </w:t>
      </w:r>
      <w:r>
        <w:t>logos</w:t>
      </w:r>
      <w:r>
        <w:rPr>
          <w:spacing w:val="-5"/>
        </w:rPr>
        <w:t xml:space="preserve"> </w:t>
      </w:r>
      <w:r>
        <w:t>and</w:t>
      </w:r>
      <w:r>
        <w:rPr>
          <w:spacing w:val="-5"/>
        </w:rPr>
        <w:t xml:space="preserve"> </w:t>
      </w:r>
      <w:r>
        <w:t>designs</w:t>
      </w:r>
      <w:r>
        <w:rPr>
          <w:spacing w:val="-5"/>
        </w:rPr>
        <w:t xml:space="preserve"> </w:t>
      </w:r>
      <w:r>
        <w:t>(GLA,</w:t>
      </w:r>
      <w:r>
        <w:rPr>
          <w:spacing w:val="-4"/>
        </w:rPr>
        <w:t xml:space="preserve"> </w:t>
      </w:r>
      <w:r>
        <w:rPr>
          <w:spacing w:val="-2"/>
        </w:rPr>
        <w:t>M</w:t>
      </w:r>
      <w:r>
        <w:rPr>
          <w:spacing w:val="-1"/>
        </w:rPr>
        <w:t>a</w:t>
      </w:r>
      <w:r>
        <w:t>y</w:t>
      </w:r>
      <w:r>
        <w:rPr>
          <w:spacing w:val="-1"/>
        </w:rPr>
        <w:t>o</w:t>
      </w:r>
      <w:r>
        <w:t>r</w:t>
      </w:r>
      <w:r w:rsidR="00D03E27">
        <w:t xml:space="preserve"> of London</w:t>
      </w:r>
      <w:r>
        <w:t>,</w:t>
      </w:r>
      <w:r>
        <w:rPr>
          <w:spacing w:val="-5"/>
        </w:rPr>
        <w:t xml:space="preserve"> </w:t>
      </w:r>
      <w:r w:rsidR="00D03E27">
        <w:rPr>
          <w:spacing w:val="-5"/>
        </w:rPr>
        <w:t xml:space="preserve">London </w:t>
      </w:r>
      <w:r>
        <w:t>Assembly</w:t>
      </w:r>
      <w:r>
        <w:rPr>
          <w:spacing w:val="-5"/>
        </w:rPr>
        <w:t xml:space="preserve"> </w:t>
      </w:r>
      <w:r>
        <w:t>etc)</w:t>
      </w:r>
      <w:r>
        <w:rPr>
          <w:spacing w:val="-6"/>
        </w:rPr>
        <w:t xml:space="preserve"> </w:t>
      </w:r>
      <w:r>
        <w:t>must</w:t>
      </w:r>
      <w:r>
        <w:rPr>
          <w:spacing w:val="-5"/>
        </w:rPr>
        <w:t xml:space="preserve"> </w:t>
      </w:r>
      <w:r>
        <w:t xml:space="preserve">not </w:t>
      </w:r>
      <w:r>
        <w:rPr>
          <w:spacing w:val="-1"/>
        </w:rPr>
        <w:t>b</w:t>
      </w:r>
      <w:r>
        <w:t>e</w:t>
      </w:r>
      <w:r>
        <w:rPr>
          <w:spacing w:val="-5"/>
        </w:rPr>
        <w:t xml:space="preserve"> </w:t>
      </w:r>
      <w:r>
        <w:rPr>
          <w:spacing w:val="-1"/>
        </w:rPr>
        <w:t>use</w:t>
      </w:r>
      <w:r>
        <w:t>d</w:t>
      </w:r>
      <w:r>
        <w:rPr>
          <w:spacing w:val="-5"/>
        </w:rPr>
        <w:t xml:space="preserve"> </w:t>
      </w:r>
      <w:r>
        <w:rPr>
          <w:spacing w:val="-1"/>
        </w:rPr>
        <w:t>o</w:t>
      </w:r>
      <w:r>
        <w:t>r</w:t>
      </w:r>
      <w:r>
        <w:rPr>
          <w:spacing w:val="-5"/>
        </w:rPr>
        <w:t xml:space="preserve"> </w:t>
      </w:r>
      <w:r>
        <w:rPr>
          <w:spacing w:val="-1"/>
        </w:rPr>
        <w:t>replicated</w:t>
      </w:r>
      <w:r>
        <w:t>,</w:t>
      </w:r>
      <w:r>
        <w:rPr>
          <w:spacing w:val="-5"/>
        </w:rPr>
        <w:t xml:space="preserve"> </w:t>
      </w:r>
      <w:r>
        <w:rPr>
          <w:spacing w:val="-1"/>
        </w:rPr>
        <w:t>an</w:t>
      </w:r>
      <w:r>
        <w:t>d</w:t>
      </w:r>
      <w:r>
        <w:rPr>
          <w:spacing w:val="-5"/>
        </w:rPr>
        <w:t xml:space="preserve"> </w:t>
      </w:r>
      <w:r>
        <w:rPr>
          <w:spacing w:val="-1"/>
        </w:rPr>
        <w:t>heade</w:t>
      </w:r>
      <w:r>
        <w:t>d</w:t>
      </w:r>
      <w:r>
        <w:rPr>
          <w:spacing w:val="-5"/>
        </w:rPr>
        <w:t xml:space="preserve"> </w:t>
      </w:r>
      <w:r>
        <w:rPr>
          <w:spacing w:val="-1"/>
        </w:rPr>
        <w:t>stationer</w:t>
      </w:r>
      <w:r>
        <w:t>y</w:t>
      </w:r>
      <w:r>
        <w:rPr>
          <w:spacing w:val="-6"/>
        </w:rPr>
        <w:t xml:space="preserve"> </w:t>
      </w:r>
      <w:r>
        <w:t>and</w:t>
      </w:r>
      <w:r>
        <w:rPr>
          <w:spacing w:val="-6"/>
        </w:rPr>
        <w:t xml:space="preserve"> </w:t>
      </w:r>
      <w:r>
        <w:t>its</w:t>
      </w:r>
      <w:r>
        <w:rPr>
          <w:spacing w:val="-6"/>
        </w:rPr>
        <w:t xml:space="preserve"> </w:t>
      </w:r>
      <w:r>
        <w:t>photocopying</w:t>
      </w:r>
      <w:r>
        <w:rPr>
          <w:spacing w:val="-5"/>
        </w:rPr>
        <w:t xml:space="preserve"> </w:t>
      </w:r>
      <w:r>
        <w:t>facilities</w:t>
      </w:r>
      <w:r>
        <w:rPr>
          <w:spacing w:val="-5"/>
        </w:rPr>
        <w:t xml:space="preserve"> </w:t>
      </w:r>
      <w:r>
        <w:t>must</w:t>
      </w:r>
      <w:r>
        <w:rPr>
          <w:spacing w:val="-6"/>
        </w:rPr>
        <w:t xml:space="preserve"> </w:t>
      </w:r>
      <w:r>
        <w:t>not</w:t>
      </w:r>
      <w:r>
        <w:rPr>
          <w:spacing w:val="-6"/>
        </w:rPr>
        <w:t xml:space="preserve"> </w:t>
      </w:r>
      <w:r>
        <w:t>be</w:t>
      </w:r>
      <w:r>
        <w:rPr>
          <w:spacing w:val="-6"/>
        </w:rPr>
        <w:t xml:space="preserve"> </w:t>
      </w:r>
      <w:r>
        <w:t>used</w:t>
      </w:r>
      <w:r>
        <w:rPr>
          <w:w w:val="99"/>
        </w:rPr>
        <w:t xml:space="preserve"> </w:t>
      </w:r>
      <w:r>
        <w:t>for</w:t>
      </w:r>
      <w:r>
        <w:rPr>
          <w:spacing w:val="-7"/>
        </w:rPr>
        <w:t xml:space="preserve"> </w:t>
      </w:r>
      <w:r>
        <w:t>any</w:t>
      </w:r>
      <w:r>
        <w:rPr>
          <w:spacing w:val="-6"/>
        </w:rPr>
        <w:t xml:space="preserve"> </w:t>
      </w:r>
      <w:r>
        <w:t>non</w:t>
      </w:r>
      <w:r>
        <w:rPr>
          <w:spacing w:val="-1"/>
        </w:rPr>
        <w:t>-</w:t>
      </w:r>
      <w:r>
        <w:t>GLA</w:t>
      </w:r>
      <w:r>
        <w:rPr>
          <w:spacing w:val="-6"/>
        </w:rPr>
        <w:t xml:space="preserve"> </w:t>
      </w:r>
      <w:r>
        <w:t>busine</w:t>
      </w:r>
      <w:r>
        <w:rPr>
          <w:spacing w:val="-2"/>
        </w:rPr>
        <w:t>s</w:t>
      </w:r>
      <w:r>
        <w:rPr>
          <w:spacing w:val="-1"/>
        </w:rPr>
        <w:t>s</w:t>
      </w:r>
      <w:r>
        <w:t>/matt</w:t>
      </w:r>
      <w:r>
        <w:rPr>
          <w:spacing w:val="-1"/>
        </w:rPr>
        <w:t>e</w:t>
      </w:r>
      <w:r>
        <w:t>r</w:t>
      </w:r>
      <w:r>
        <w:rPr>
          <w:spacing w:val="-7"/>
        </w:rPr>
        <w:t xml:space="preserve"> </w:t>
      </w:r>
      <w:r>
        <w:t>including</w:t>
      </w:r>
      <w:r>
        <w:rPr>
          <w:spacing w:val="-6"/>
        </w:rPr>
        <w:t xml:space="preserve"> </w:t>
      </w:r>
      <w:r w:rsidR="0086588E">
        <w:rPr>
          <w:spacing w:val="-6"/>
        </w:rPr>
        <w:t xml:space="preserve">any or </w:t>
      </w:r>
      <w:proofErr w:type="gramStart"/>
      <w:r w:rsidR="0086588E">
        <w:rPr>
          <w:spacing w:val="-6"/>
        </w:rPr>
        <w:t>all of</w:t>
      </w:r>
      <w:proofErr w:type="gramEnd"/>
      <w:r w:rsidR="0086588E">
        <w:rPr>
          <w:spacing w:val="-6"/>
        </w:rPr>
        <w:t xml:space="preserve"> </w:t>
      </w:r>
      <w:r>
        <w:t>the</w:t>
      </w:r>
      <w:r>
        <w:rPr>
          <w:spacing w:val="-6"/>
        </w:rPr>
        <w:t xml:space="preserve"> </w:t>
      </w:r>
      <w:r>
        <w:t>following:</w:t>
      </w:r>
    </w:p>
    <w:p w:rsidR="00260005" w:rsidP="00352BB4" w:rsidRDefault="0086588E" w14:paraId="1F52C3B8" w14:textId="04675344">
      <w:pPr>
        <w:pStyle w:val="BodyText"/>
        <w:numPr>
          <w:ilvl w:val="0"/>
          <w:numId w:val="18"/>
        </w:numPr>
        <w:kinsoku w:val="0"/>
        <w:overflowPunct w:val="0"/>
        <w:ind w:left="709" w:hanging="283"/>
      </w:pPr>
      <w:r>
        <w:t>communications</w:t>
      </w:r>
      <w:r>
        <w:rPr>
          <w:spacing w:val="-8"/>
        </w:rPr>
        <w:t xml:space="preserve"> </w:t>
      </w:r>
      <w:r w:rsidR="00260005">
        <w:t>of</w:t>
      </w:r>
      <w:r w:rsidR="00260005">
        <w:rPr>
          <w:spacing w:val="-8"/>
        </w:rPr>
        <w:t xml:space="preserve"> </w:t>
      </w:r>
      <w:r w:rsidR="00260005">
        <w:t>a</w:t>
      </w:r>
      <w:r w:rsidR="00260005">
        <w:rPr>
          <w:spacing w:val="-7"/>
        </w:rPr>
        <w:t xml:space="preserve"> </w:t>
      </w:r>
      <w:r w:rsidR="00260005">
        <w:t>busin</w:t>
      </w:r>
      <w:r w:rsidR="00260005">
        <w:rPr>
          <w:spacing w:val="-1"/>
        </w:rPr>
        <w:t>e</w:t>
      </w:r>
      <w:r w:rsidR="00260005">
        <w:t>ss</w:t>
      </w:r>
      <w:r w:rsidR="00260005">
        <w:rPr>
          <w:spacing w:val="-8"/>
        </w:rPr>
        <w:t xml:space="preserve"> </w:t>
      </w:r>
      <w:r w:rsidR="00260005">
        <w:t>or</w:t>
      </w:r>
      <w:r w:rsidR="00260005">
        <w:rPr>
          <w:spacing w:val="-8"/>
        </w:rPr>
        <w:t xml:space="preserve"> </w:t>
      </w:r>
      <w:r w:rsidR="00260005">
        <w:t>commercial</w:t>
      </w:r>
      <w:r w:rsidR="00260005">
        <w:rPr>
          <w:spacing w:val="-7"/>
        </w:rPr>
        <w:t xml:space="preserve"> </w:t>
      </w:r>
      <w:r w:rsidR="00260005">
        <w:t>nature</w:t>
      </w:r>
    </w:p>
    <w:p w:rsidR="00260005" w:rsidP="00352BB4" w:rsidRDefault="00260005" w14:paraId="452B21D1" w14:textId="77777777">
      <w:pPr>
        <w:kinsoku w:val="0"/>
        <w:overflowPunct w:val="0"/>
        <w:spacing w:before="4" w:line="140" w:lineRule="exact"/>
        <w:ind w:left="709" w:hanging="283"/>
        <w:rPr>
          <w:sz w:val="14"/>
          <w:szCs w:val="14"/>
        </w:rPr>
      </w:pPr>
    </w:p>
    <w:p w:rsidR="00260005" w:rsidP="00352BB4" w:rsidRDefault="0086588E" w14:paraId="22BD1CB4" w14:textId="26C0CD2C">
      <w:pPr>
        <w:pStyle w:val="BodyText"/>
        <w:numPr>
          <w:ilvl w:val="0"/>
          <w:numId w:val="18"/>
        </w:numPr>
        <w:kinsoku w:val="0"/>
        <w:overflowPunct w:val="0"/>
        <w:ind w:left="709" w:hanging="283"/>
      </w:pPr>
      <w:r>
        <w:rPr>
          <w:spacing w:val="-1"/>
        </w:rPr>
        <w:t>persona</w:t>
      </w:r>
      <w:r>
        <w:t>l</w:t>
      </w:r>
      <w:r>
        <w:rPr>
          <w:spacing w:val="-24"/>
        </w:rPr>
        <w:t xml:space="preserve"> </w:t>
      </w:r>
      <w:r w:rsidR="00260005">
        <w:rPr>
          <w:spacing w:val="-1"/>
        </w:rPr>
        <w:t>correspondence</w:t>
      </w:r>
    </w:p>
    <w:p w:rsidR="00260005" w:rsidP="00352BB4" w:rsidRDefault="00260005" w14:paraId="4C02EDB2" w14:textId="77777777">
      <w:pPr>
        <w:kinsoku w:val="0"/>
        <w:overflowPunct w:val="0"/>
        <w:spacing w:before="4" w:line="140" w:lineRule="exact"/>
        <w:ind w:left="709" w:hanging="283"/>
        <w:rPr>
          <w:sz w:val="14"/>
          <w:szCs w:val="14"/>
        </w:rPr>
      </w:pPr>
    </w:p>
    <w:p w:rsidR="00260005" w:rsidP="00352BB4" w:rsidRDefault="0086588E" w14:paraId="2765AA5F" w14:textId="26158431">
      <w:pPr>
        <w:pStyle w:val="BodyText"/>
        <w:numPr>
          <w:ilvl w:val="0"/>
          <w:numId w:val="18"/>
        </w:numPr>
        <w:kinsoku w:val="0"/>
        <w:overflowPunct w:val="0"/>
        <w:spacing w:line="269" w:lineRule="auto"/>
        <w:ind w:left="709" w:right="373" w:hanging="283"/>
      </w:pPr>
      <w:r>
        <w:t>the</w:t>
      </w:r>
      <w:r>
        <w:rPr>
          <w:spacing w:val="-6"/>
        </w:rPr>
        <w:t xml:space="preserve"> </w:t>
      </w:r>
      <w:r w:rsidR="00260005">
        <w:t>correspondence</w:t>
      </w:r>
      <w:r w:rsidR="00260005">
        <w:rPr>
          <w:spacing w:val="-5"/>
        </w:rPr>
        <w:t xml:space="preserve"> </w:t>
      </w:r>
      <w:r w:rsidR="00260005">
        <w:t>of</w:t>
      </w:r>
      <w:r w:rsidR="00260005">
        <w:rPr>
          <w:spacing w:val="-7"/>
        </w:rPr>
        <w:t xml:space="preserve"> </w:t>
      </w:r>
      <w:r w:rsidR="00260005">
        <w:t>political</w:t>
      </w:r>
      <w:r w:rsidR="00260005">
        <w:rPr>
          <w:spacing w:val="-5"/>
        </w:rPr>
        <w:t xml:space="preserve"> </w:t>
      </w:r>
      <w:r w:rsidR="00260005">
        <w:t>groups</w:t>
      </w:r>
      <w:r w:rsidR="00260005">
        <w:rPr>
          <w:spacing w:val="-5"/>
        </w:rPr>
        <w:t xml:space="preserve"> </w:t>
      </w:r>
      <w:r w:rsidR="00260005">
        <w:t>which</w:t>
      </w:r>
      <w:r w:rsidR="00260005">
        <w:rPr>
          <w:spacing w:val="-8"/>
        </w:rPr>
        <w:t xml:space="preserve"> </w:t>
      </w:r>
      <w:r w:rsidR="00260005">
        <w:t>in</w:t>
      </w:r>
      <w:r w:rsidR="00260005">
        <w:rPr>
          <w:spacing w:val="-2"/>
        </w:rPr>
        <w:t>c</w:t>
      </w:r>
      <w:r w:rsidR="00260005">
        <w:rPr>
          <w:spacing w:val="-1"/>
        </w:rPr>
        <w:t>l</w:t>
      </w:r>
      <w:r w:rsidR="00260005">
        <w:t>ude</w:t>
      </w:r>
      <w:r w:rsidR="00260005">
        <w:rPr>
          <w:spacing w:val="-6"/>
        </w:rPr>
        <w:t xml:space="preserve"> </w:t>
      </w:r>
      <w:r w:rsidR="00260005">
        <w:t>persons</w:t>
      </w:r>
      <w:r w:rsidR="00260005">
        <w:rPr>
          <w:spacing w:val="-6"/>
        </w:rPr>
        <w:t xml:space="preserve"> </w:t>
      </w:r>
      <w:r w:rsidR="00260005">
        <w:t>other</w:t>
      </w:r>
      <w:r w:rsidR="00260005">
        <w:rPr>
          <w:spacing w:val="-7"/>
        </w:rPr>
        <w:t xml:space="preserve"> </w:t>
      </w:r>
      <w:r w:rsidR="00260005">
        <w:t>than</w:t>
      </w:r>
      <w:r w:rsidR="00260005">
        <w:rPr>
          <w:spacing w:val="-6"/>
        </w:rPr>
        <w:t xml:space="preserve"> </w:t>
      </w:r>
      <w:r w:rsidR="00260005">
        <w:rPr>
          <w:spacing w:val="-1"/>
        </w:rPr>
        <w:t>m</w:t>
      </w:r>
      <w:r w:rsidR="00260005">
        <w:t>embers</w:t>
      </w:r>
      <w:r w:rsidR="00260005">
        <w:rPr>
          <w:spacing w:val="-6"/>
        </w:rPr>
        <w:t xml:space="preserve"> </w:t>
      </w:r>
      <w:r w:rsidR="00260005">
        <w:t>of</w:t>
      </w:r>
      <w:r w:rsidR="00260005">
        <w:rPr>
          <w:spacing w:val="-7"/>
        </w:rPr>
        <w:t xml:space="preserve"> </w:t>
      </w:r>
      <w:r w:rsidR="00260005">
        <w:t xml:space="preserve">the </w:t>
      </w:r>
      <w:r w:rsidR="00260005">
        <w:rPr>
          <w:spacing w:val="-1"/>
        </w:rPr>
        <w:t>Assembly</w:t>
      </w:r>
      <w:r w:rsidR="00260005">
        <w:rPr>
          <w:spacing w:val="-6"/>
        </w:rPr>
        <w:t xml:space="preserve"> </w:t>
      </w:r>
      <w:r w:rsidR="00260005">
        <w:rPr>
          <w:spacing w:val="-1"/>
        </w:rPr>
        <w:t>o</w:t>
      </w:r>
      <w:r w:rsidR="00260005">
        <w:t>r</w:t>
      </w:r>
      <w:r w:rsidR="00260005">
        <w:rPr>
          <w:spacing w:val="-5"/>
        </w:rPr>
        <w:t xml:space="preserve"> </w:t>
      </w:r>
      <w:r w:rsidR="00260005">
        <w:rPr>
          <w:spacing w:val="-1"/>
        </w:rPr>
        <w:t>th</w:t>
      </w:r>
      <w:r w:rsidR="00260005">
        <w:t>e</w:t>
      </w:r>
      <w:r w:rsidR="00260005">
        <w:rPr>
          <w:spacing w:val="-6"/>
        </w:rPr>
        <w:t xml:space="preserve"> </w:t>
      </w:r>
      <w:r w:rsidR="00260005">
        <w:rPr>
          <w:spacing w:val="-1"/>
        </w:rPr>
        <w:t>Mayo</w:t>
      </w:r>
      <w:r w:rsidR="00260005">
        <w:t>r</w:t>
      </w:r>
    </w:p>
    <w:p w:rsidR="00260005" w:rsidP="00352BB4" w:rsidRDefault="00260005" w14:paraId="0245B6C9" w14:textId="77777777">
      <w:pPr>
        <w:kinsoku w:val="0"/>
        <w:overflowPunct w:val="0"/>
        <w:spacing w:before="1" w:line="110" w:lineRule="exact"/>
        <w:ind w:left="709" w:hanging="283"/>
        <w:rPr>
          <w:sz w:val="11"/>
          <w:szCs w:val="11"/>
        </w:rPr>
      </w:pPr>
    </w:p>
    <w:p w:rsidR="00260005" w:rsidP="00352BB4" w:rsidRDefault="0086588E" w14:paraId="4782004E" w14:textId="770A4231">
      <w:pPr>
        <w:pStyle w:val="BodyText"/>
        <w:numPr>
          <w:ilvl w:val="0"/>
          <w:numId w:val="18"/>
        </w:numPr>
        <w:kinsoku w:val="0"/>
        <w:overflowPunct w:val="0"/>
        <w:spacing w:line="270" w:lineRule="auto"/>
        <w:ind w:left="709" w:right="144" w:hanging="283"/>
      </w:pPr>
      <w:r>
        <w:rPr>
          <w:spacing w:val="-1"/>
        </w:rPr>
        <w:t>fo</w:t>
      </w:r>
      <w:r>
        <w:t>r</w:t>
      </w:r>
      <w:r>
        <w:rPr>
          <w:spacing w:val="-6"/>
        </w:rPr>
        <w:t xml:space="preserve"> </w:t>
      </w:r>
      <w:r w:rsidR="00260005">
        <w:rPr>
          <w:spacing w:val="-1"/>
        </w:rPr>
        <w:t>part</w:t>
      </w:r>
      <w:r w:rsidR="00260005">
        <w:t>y</w:t>
      </w:r>
      <w:r w:rsidR="00260005">
        <w:rPr>
          <w:spacing w:val="-4"/>
        </w:rPr>
        <w:t xml:space="preserve"> </w:t>
      </w:r>
      <w:r w:rsidR="00260005">
        <w:rPr>
          <w:spacing w:val="-1"/>
        </w:rPr>
        <w:t>po</w:t>
      </w:r>
      <w:r w:rsidR="00260005">
        <w:rPr>
          <w:spacing w:val="1"/>
        </w:rPr>
        <w:t>l</w:t>
      </w:r>
      <w:r w:rsidR="00260005">
        <w:t>i</w:t>
      </w:r>
      <w:r w:rsidR="00260005">
        <w:rPr>
          <w:spacing w:val="-1"/>
        </w:rPr>
        <w:t>tica</w:t>
      </w:r>
      <w:r w:rsidR="00260005">
        <w:t>l</w:t>
      </w:r>
      <w:r w:rsidR="00260005">
        <w:rPr>
          <w:spacing w:val="-4"/>
        </w:rPr>
        <w:t xml:space="preserve"> </w:t>
      </w:r>
      <w:r w:rsidR="00260005">
        <w:rPr>
          <w:spacing w:val="-1"/>
        </w:rPr>
        <w:t>purpo</w:t>
      </w:r>
      <w:r w:rsidR="00260005">
        <w:rPr>
          <w:spacing w:val="-2"/>
        </w:rPr>
        <w:t>s</w:t>
      </w:r>
      <w:r w:rsidR="00260005">
        <w:rPr>
          <w:spacing w:val="-1"/>
        </w:rPr>
        <w:t>es</w:t>
      </w:r>
      <w:r w:rsidR="00260005">
        <w:t>,</w:t>
      </w:r>
      <w:r w:rsidR="00260005">
        <w:rPr>
          <w:spacing w:val="-5"/>
        </w:rPr>
        <w:t xml:space="preserve"> </w:t>
      </w:r>
      <w:r w:rsidR="007713F1">
        <w:rPr>
          <w:spacing w:val="-1"/>
        </w:rPr>
        <w:t>e</w:t>
      </w:r>
      <w:r w:rsidR="007713F1">
        <w:t>.g.</w:t>
      </w:r>
      <w:r w:rsidR="00260005">
        <w:rPr>
          <w:spacing w:val="-4"/>
        </w:rPr>
        <w:t xml:space="preserve"> </w:t>
      </w:r>
      <w:r w:rsidR="00260005">
        <w:rPr>
          <w:spacing w:val="-1"/>
        </w:rPr>
        <w:t>i</w:t>
      </w:r>
      <w:r w:rsidR="00260005">
        <w:t>n</w:t>
      </w:r>
      <w:r w:rsidR="00260005">
        <w:rPr>
          <w:spacing w:val="-4"/>
        </w:rPr>
        <w:t xml:space="preserve"> </w:t>
      </w:r>
      <w:r w:rsidR="00260005">
        <w:rPr>
          <w:spacing w:val="-1"/>
        </w:rPr>
        <w:t>connectio</w:t>
      </w:r>
      <w:r w:rsidR="00260005">
        <w:t>n</w:t>
      </w:r>
      <w:r w:rsidR="00260005">
        <w:rPr>
          <w:spacing w:val="-4"/>
        </w:rPr>
        <w:t xml:space="preserve"> </w:t>
      </w:r>
      <w:r w:rsidR="00260005">
        <w:rPr>
          <w:spacing w:val="-1"/>
        </w:rPr>
        <w:t>wi</w:t>
      </w:r>
      <w:r w:rsidR="00260005">
        <w:t>th</w:t>
      </w:r>
      <w:r w:rsidR="00260005">
        <w:rPr>
          <w:spacing w:val="-5"/>
        </w:rPr>
        <w:t xml:space="preserve"> </w:t>
      </w:r>
      <w:r w:rsidR="00260005">
        <w:t>fund</w:t>
      </w:r>
      <w:r w:rsidR="00260005">
        <w:rPr>
          <w:spacing w:val="-5"/>
        </w:rPr>
        <w:t xml:space="preserve"> </w:t>
      </w:r>
      <w:r w:rsidR="00260005">
        <w:t>r</w:t>
      </w:r>
      <w:r w:rsidR="00260005">
        <w:rPr>
          <w:spacing w:val="-2"/>
        </w:rPr>
        <w:t>a</w:t>
      </w:r>
      <w:r w:rsidR="00260005">
        <w:t>ising</w:t>
      </w:r>
      <w:r w:rsidR="00260005">
        <w:rPr>
          <w:spacing w:val="-5"/>
        </w:rPr>
        <w:t xml:space="preserve"> </w:t>
      </w:r>
      <w:r w:rsidR="00260005">
        <w:t>for</w:t>
      </w:r>
      <w:r w:rsidR="00260005">
        <w:rPr>
          <w:spacing w:val="-5"/>
        </w:rPr>
        <w:t xml:space="preserve"> </w:t>
      </w:r>
      <w:r w:rsidR="00260005">
        <w:t>the</w:t>
      </w:r>
      <w:r w:rsidR="00260005">
        <w:rPr>
          <w:spacing w:val="-5"/>
        </w:rPr>
        <w:t xml:space="preserve"> </w:t>
      </w:r>
      <w:r w:rsidR="00260005">
        <w:rPr>
          <w:spacing w:val="-1"/>
        </w:rPr>
        <w:t>benefi</w:t>
      </w:r>
      <w:r w:rsidR="00260005">
        <w:t>t</w:t>
      </w:r>
      <w:r w:rsidR="00260005">
        <w:rPr>
          <w:spacing w:val="-5"/>
        </w:rPr>
        <w:t xml:space="preserve"> </w:t>
      </w:r>
      <w:r w:rsidR="00260005">
        <w:rPr>
          <w:spacing w:val="-1"/>
        </w:rPr>
        <w:t>o</w:t>
      </w:r>
      <w:r w:rsidR="00260005">
        <w:t>f</w:t>
      </w:r>
      <w:r w:rsidR="00260005">
        <w:rPr>
          <w:spacing w:val="-5"/>
        </w:rPr>
        <w:t xml:space="preserve"> </w:t>
      </w:r>
      <w:r w:rsidR="00260005">
        <w:t>a</w:t>
      </w:r>
      <w:r w:rsidR="00260005">
        <w:rPr>
          <w:spacing w:val="-5"/>
        </w:rPr>
        <w:t xml:space="preserve"> </w:t>
      </w:r>
      <w:r w:rsidR="00260005">
        <w:rPr>
          <w:spacing w:val="-1"/>
        </w:rPr>
        <w:t>political</w:t>
      </w:r>
      <w:r w:rsidR="00260005">
        <w:rPr>
          <w:spacing w:val="-1"/>
          <w:w w:val="99"/>
        </w:rPr>
        <w:t xml:space="preserve"> </w:t>
      </w:r>
      <w:r w:rsidR="00260005">
        <w:t>party,</w:t>
      </w:r>
      <w:r w:rsidR="00260005">
        <w:rPr>
          <w:spacing w:val="-5"/>
        </w:rPr>
        <w:t xml:space="preserve"> </w:t>
      </w:r>
      <w:r w:rsidR="00260005">
        <w:t>advocating</w:t>
      </w:r>
      <w:r w:rsidR="00260005">
        <w:rPr>
          <w:spacing w:val="-5"/>
        </w:rPr>
        <w:t xml:space="preserve"> </w:t>
      </w:r>
      <w:r w:rsidR="00260005">
        <w:t>mem</w:t>
      </w:r>
      <w:r w:rsidR="00260005">
        <w:rPr>
          <w:spacing w:val="-2"/>
        </w:rPr>
        <w:t>b</w:t>
      </w:r>
      <w:r w:rsidR="00260005">
        <w:t>ership</w:t>
      </w:r>
      <w:r w:rsidR="00260005">
        <w:rPr>
          <w:spacing w:val="-4"/>
        </w:rPr>
        <w:t xml:space="preserve"> </w:t>
      </w:r>
      <w:r w:rsidR="00260005">
        <w:t>of</w:t>
      </w:r>
      <w:r w:rsidR="00260005">
        <w:rPr>
          <w:spacing w:val="-5"/>
        </w:rPr>
        <w:t xml:space="preserve"> </w:t>
      </w:r>
      <w:r w:rsidR="00260005">
        <w:t>a</w:t>
      </w:r>
      <w:r w:rsidR="00260005">
        <w:rPr>
          <w:spacing w:val="-4"/>
        </w:rPr>
        <w:t xml:space="preserve"> </w:t>
      </w:r>
      <w:r w:rsidR="00260005">
        <w:rPr>
          <w:spacing w:val="-2"/>
        </w:rPr>
        <w:t>p</w:t>
      </w:r>
      <w:r w:rsidR="00260005">
        <w:rPr>
          <w:spacing w:val="-1"/>
        </w:rPr>
        <w:t>o</w:t>
      </w:r>
      <w:r w:rsidR="00260005">
        <w:t>litical</w:t>
      </w:r>
      <w:r w:rsidR="00260005">
        <w:rPr>
          <w:spacing w:val="-5"/>
        </w:rPr>
        <w:t xml:space="preserve"> </w:t>
      </w:r>
      <w:r w:rsidR="00260005">
        <w:t>par</w:t>
      </w:r>
      <w:r w:rsidR="00260005">
        <w:rPr>
          <w:spacing w:val="-1"/>
        </w:rPr>
        <w:t>t</w:t>
      </w:r>
      <w:r w:rsidR="00260005">
        <w:t>y,</w:t>
      </w:r>
      <w:r w:rsidR="00260005">
        <w:rPr>
          <w:spacing w:val="-5"/>
        </w:rPr>
        <w:t xml:space="preserve"> </w:t>
      </w:r>
      <w:r w:rsidR="00260005">
        <w:t>or</w:t>
      </w:r>
      <w:r w:rsidR="00260005">
        <w:rPr>
          <w:spacing w:val="-6"/>
        </w:rPr>
        <w:t xml:space="preserve"> </w:t>
      </w:r>
      <w:r w:rsidR="00260005">
        <w:t>supporting</w:t>
      </w:r>
      <w:r w:rsidR="00260005">
        <w:rPr>
          <w:spacing w:val="-4"/>
        </w:rPr>
        <w:t xml:space="preserve"> </w:t>
      </w:r>
      <w:r w:rsidR="00260005">
        <w:t>the</w:t>
      </w:r>
      <w:r w:rsidR="00260005">
        <w:rPr>
          <w:spacing w:val="-5"/>
        </w:rPr>
        <w:t xml:space="preserve"> </w:t>
      </w:r>
      <w:r w:rsidR="00260005">
        <w:t>return</w:t>
      </w:r>
      <w:r w:rsidR="00260005">
        <w:rPr>
          <w:spacing w:val="-6"/>
        </w:rPr>
        <w:t xml:space="preserve"> </w:t>
      </w:r>
      <w:r w:rsidR="00260005">
        <w:t>of</w:t>
      </w:r>
      <w:r w:rsidR="00260005">
        <w:rPr>
          <w:spacing w:val="-5"/>
        </w:rPr>
        <w:t xml:space="preserve"> </w:t>
      </w:r>
      <w:r w:rsidR="00260005">
        <w:t>any</w:t>
      </w:r>
      <w:r w:rsidR="00260005">
        <w:rPr>
          <w:spacing w:val="-6"/>
        </w:rPr>
        <w:t xml:space="preserve"> </w:t>
      </w:r>
      <w:r w:rsidR="00260005">
        <w:t>person</w:t>
      </w:r>
      <w:r w:rsidR="00260005">
        <w:rPr>
          <w:spacing w:val="-5"/>
        </w:rPr>
        <w:t xml:space="preserve"> </w:t>
      </w:r>
      <w:r w:rsidR="00260005">
        <w:t>to public</w:t>
      </w:r>
      <w:r w:rsidR="00260005">
        <w:rPr>
          <w:spacing w:val="-6"/>
        </w:rPr>
        <w:t xml:space="preserve"> </w:t>
      </w:r>
      <w:r w:rsidR="00260005">
        <w:t>office.</w:t>
      </w:r>
    </w:p>
    <w:p w:rsidR="00260005" w:rsidRDefault="00260005" w14:paraId="61528E85" w14:textId="77777777">
      <w:pPr>
        <w:kinsoku w:val="0"/>
        <w:overflowPunct w:val="0"/>
        <w:spacing w:line="200" w:lineRule="exact"/>
        <w:rPr>
          <w:sz w:val="20"/>
          <w:szCs w:val="20"/>
        </w:rPr>
      </w:pPr>
    </w:p>
    <w:p w:rsidR="00260005" w:rsidRDefault="00260005" w14:paraId="37328186" w14:textId="77777777">
      <w:pPr>
        <w:kinsoku w:val="0"/>
        <w:overflowPunct w:val="0"/>
        <w:spacing w:line="200" w:lineRule="exact"/>
        <w:rPr>
          <w:sz w:val="20"/>
          <w:szCs w:val="20"/>
        </w:rPr>
      </w:pPr>
    </w:p>
    <w:p w:rsidR="00260005" w:rsidRDefault="00260005" w14:paraId="279FB92A" w14:textId="77777777">
      <w:pPr>
        <w:kinsoku w:val="0"/>
        <w:overflowPunct w:val="0"/>
        <w:spacing w:line="200" w:lineRule="exact"/>
        <w:rPr>
          <w:sz w:val="20"/>
          <w:szCs w:val="20"/>
        </w:rPr>
      </w:pPr>
    </w:p>
    <w:p w:rsidR="00260005" w:rsidRDefault="00260005" w14:paraId="358F3EAD" w14:textId="77777777">
      <w:pPr>
        <w:kinsoku w:val="0"/>
        <w:overflowPunct w:val="0"/>
        <w:spacing w:line="200" w:lineRule="exact"/>
        <w:rPr>
          <w:sz w:val="20"/>
          <w:szCs w:val="20"/>
        </w:rPr>
      </w:pPr>
    </w:p>
    <w:p w:rsidR="00260005" w:rsidRDefault="00260005" w14:paraId="53643216" w14:textId="77777777">
      <w:pPr>
        <w:kinsoku w:val="0"/>
        <w:overflowPunct w:val="0"/>
        <w:spacing w:line="200" w:lineRule="exact"/>
        <w:rPr>
          <w:sz w:val="20"/>
          <w:szCs w:val="20"/>
        </w:rPr>
      </w:pPr>
    </w:p>
    <w:p w:rsidR="00260005" w:rsidRDefault="00260005" w14:paraId="45E25B85" w14:textId="77777777">
      <w:pPr>
        <w:kinsoku w:val="0"/>
        <w:overflowPunct w:val="0"/>
        <w:spacing w:line="200" w:lineRule="exact"/>
        <w:rPr>
          <w:sz w:val="20"/>
          <w:szCs w:val="20"/>
        </w:rPr>
      </w:pPr>
    </w:p>
    <w:p w:rsidR="00260005" w:rsidRDefault="00260005" w14:paraId="17DDDBE1" w14:textId="77777777">
      <w:pPr>
        <w:kinsoku w:val="0"/>
        <w:overflowPunct w:val="0"/>
        <w:spacing w:line="200" w:lineRule="exact"/>
        <w:rPr>
          <w:sz w:val="20"/>
          <w:szCs w:val="20"/>
        </w:rPr>
      </w:pPr>
    </w:p>
    <w:p w:rsidR="00260005" w:rsidRDefault="00260005" w14:paraId="3549030E" w14:textId="77777777">
      <w:pPr>
        <w:kinsoku w:val="0"/>
        <w:overflowPunct w:val="0"/>
        <w:spacing w:before="4" w:line="200" w:lineRule="exact"/>
        <w:rPr>
          <w:sz w:val="20"/>
          <w:szCs w:val="20"/>
        </w:rPr>
      </w:pPr>
    </w:p>
    <w:p w:rsidR="00260005" w:rsidRDefault="00253D5F" w14:paraId="4D071264" w14:textId="2CB5286B">
      <w:pPr>
        <w:numPr>
          <w:ilvl w:val="0"/>
          <w:numId w:val="9"/>
        </w:numPr>
        <w:tabs>
          <w:tab w:val="left" w:pos="230"/>
        </w:tabs>
        <w:kinsoku w:val="0"/>
        <w:overflowPunct w:val="0"/>
        <w:spacing w:before="90"/>
        <w:ind w:left="230"/>
        <w:rPr>
          <w:rFonts w:ascii="Foundry Form Sans" w:hAnsi="Foundry Form Sans" w:cs="Foundry Form Sans"/>
          <w:sz w:val="20"/>
          <w:szCs w:val="20"/>
        </w:rPr>
      </w:pPr>
      <w:r>
        <w:rPr>
          <w:noProof/>
        </w:rPr>
        <mc:AlternateContent>
          <mc:Choice Requires="wps">
            <w:drawing>
              <wp:anchor distT="0" distB="0" distL="114300" distR="114300" simplePos="0" relativeHeight="251658240" behindDoc="1" locked="0" layoutInCell="0" allowOverlap="1" wp14:anchorId="5B4EF47E" wp14:editId="6BB50E3B">
                <wp:simplePos x="0" y="0"/>
                <wp:positionH relativeFrom="page">
                  <wp:posOffset>1143000</wp:posOffset>
                </wp:positionH>
                <wp:positionV relativeFrom="paragraph">
                  <wp:posOffset>-11430</wp:posOffset>
                </wp:positionV>
                <wp:extent cx="1828800" cy="0"/>
                <wp:effectExtent l="0" t="0" r="0" b="0"/>
                <wp:wrapNone/>
                <wp:docPr id="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19"/>
                            <a:gd name="T2" fmla="*/ 2880 w 2880"/>
                            <a:gd name="T3" fmla="*/ 0 h 19"/>
                          </a:gdLst>
                          <a:ahLst/>
                          <a:cxnLst>
                            <a:cxn ang="0">
                              <a:pos x="T0" y="T1"/>
                            </a:cxn>
                            <a:cxn ang="0">
                              <a:pos x="T2" y="T3"/>
                            </a:cxn>
                          </a:cxnLst>
                          <a:rect l="0" t="0" r="r" b="b"/>
                          <a:pathLst>
                            <a:path w="2880" h="19">
                              <a:moveTo>
                                <a:pt x="0" y="0"/>
                              </a:moveTo>
                              <a:lnTo>
                                <a:pt x="288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83CD76B">
              <v:shape id="Freeform 3" style="position:absolute;margin-left:90pt;margin-top:-.9pt;width:2in;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0,19" o:spid="_x0000_s1026" o:allowincell="f" filled="f" strokeweight=".64pt" path="m,l28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" w14:anchorId="02D898A7">
                <v:path arrowok="t" o:connecttype="custom" o:connectlocs="0,0;1828800,0" o:connectangles="0,0"/>
                <w10:wrap anchorx="page"/>
              </v:shape>
            </w:pict>
          </mc:Fallback>
        </mc:AlternateContent>
      </w:r>
      <w:r w:rsidR="7B8F5AAA">
        <w:rPr>
          <w:rFonts w:ascii="Foundry Form Sans" w:hAnsi="Foundry Form Sans" w:cs="Foundry Form Sans"/>
          <w:spacing w:val="-1"/>
          <w:sz w:val="20"/>
          <w:szCs w:val="20"/>
        </w:rPr>
        <w:t xml:space="preserve"> </w:t>
      </w:r>
      <w:r w:rsidRPr="7890E7F1" w:rsidR="00260005">
        <w:rPr>
          <w:rFonts w:ascii="Foundry Form Sans" w:hAnsi="Foundry Form Sans" w:cs="Foundry Form Sans"/>
          <w:sz w:val="20"/>
          <w:szCs w:val="20"/>
        </w:rPr>
        <w:t>Se</w:t>
      </w:r>
      <w:r w:rsidRPr="7890E7F1" w:rsidR="00260005">
        <w:rPr>
          <w:rFonts w:ascii="Foundry Form Sans" w:hAnsi="Foundry Form Sans" w:cs="Foundry Form Sans"/>
          <w:sz w:val="20"/>
          <w:szCs w:val="20"/>
        </w:rPr>
        <w:t xml:space="preserve">e </w:t>
      </w:r>
      <w:r w:rsidRPr="7890E7F1" w:rsidR="00260005">
        <w:rPr>
          <w:rFonts w:ascii="Foundry Form Sans" w:hAnsi="Foundry Form Sans" w:cs="Foundry Form Sans"/>
          <w:sz w:val="20"/>
          <w:szCs w:val="20"/>
        </w:rPr>
        <w:t>Appendi</w:t>
      </w:r>
      <w:r w:rsidRPr="7890E7F1" w:rsidR="00260005">
        <w:rPr>
          <w:rFonts w:ascii="Foundry Form Sans" w:hAnsi="Foundry Form Sans" w:cs="Foundry Form Sans"/>
          <w:sz w:val="20"/>
          <w:szCs w:val="20"/>
        </w:rPr>
        <w:t>x 1</w:t>
      </w:r>
    </w:p>
    <w:p w:rsidR="00260005" w:rsidRDefault="00260005" w14:paraId="23596C28" w14:textId="77777777">
      <w:pPr>
        <w:numPr>
          <w:ilvl w:val="0"/>
          <w:numId w:val="9"/>
        </w:numPr>
        <w:tabs>
          <w:tab w:val="left" w:pos="230"/>
        </w:tabs>
        <w:kinsoku w:val="0"/>
        <w:overflowPunct w:val="0"/>
        <w:spacing w:before="90"/>
        <w:ind w:left="230"/>
        <w:rPr>
          <w:rFonts w:ascii="Foundry Form Sans" w:hAnsi="Foundry Form Sans" w:cs="Foundry Form Sans"/>
          <w:sz w:val="20"/>
          <w:szCs w:val="20"/>
        </w:rPr>
        <w:sectPr w:rsidR="00260005">
          <w:pgSz w:w="11905" w:h="16840" w:orient="portrait"/>
          <w:pgMar w:top="1400" w:right="1000" w:bottom="940" w:left="1680" w:header="0" w:footer="755" w:gutter="0"/>
          <w:cols w:space="720"/>
          <w:noEndnote/>
        </w:sectPr>
      </w:pPr>
    </w:p>
    <w:p w:rsidR="00260005" w:rsidP="006C755A" w:rsidRDefault="00260005" w14:paraId="38970E9A" w14:textId="77777777">
      <w:pPr>
        <w:pStyle w:val="Heading1"/>
        <w:kinsoku w:val="0"/>
        <w:overflowPunct w:val="0"/>
        <w:spacing w:before="70"/>
        <w:ind w:left="0"/>
        <w:rPr>
          <w:b w:val="0"/>
          <w:bCs w:val="0"/>
        </w:rPr>
      </w:pPr>
      <w:r>
        <w:t>Pre-paid</w:t>
      </w:r>
      <w:r>
        <w:rPr>
          <w:spacing w:val="-12"/>
        </w:rPr>
        <w:t xml:space="preserve"> </w:t>
      </w:r>
      <w:r>
        <w:t>p</w:t>
      </w:r>
      <w:r>
        <w:rPr>
          <w:spacing w:val="-2"/>
        </w:rPr>
        <w:t>o</w:t>
      </w:r>
      <w:r>
        <w:t>stage</w:t>
      </w:r>
    </w:p>
    <w:p w:rsidR="00260005" w:rsidRDefault="00260005" w14:paraId="1617FC25" w14:textId="77777777">
      <w:pPr>
        <w:kinsoku w:val="0"/>
        <w:overflowPunct w:val="0"/>
        <w:spacing w:before="5" w:line="130" w:lineRule="exact"/>
        <w:rPr>
          <w:sz w:val="13"/>
          <w:szCs w:val="13"/>
        </w:rPr>
      </w:pPr>
    </w:p>
    <w:p w:rsidR="00260005" w:rsidRDefault="00260005" w14:paraId="3130D4E2" w14:textId="77777777">
      <w:pPr>
        <w:kinsoku w:val="0"/>
        <w:overflowPunct w:val="0"/>
        <w:spacing w:line="200" w:lineRule="exact"/>
        <w:rPr>
          <w:sz w:val="20"/>
          <w:szCs w:val="20"/>
        </w:rPr>
      </w:pPr>
    </w:p>
    <w:p w:rsidR="00260005" w:rsidP="00352BB4" w:rsidRDefault="00260005" w14:paraId="3963B9D8" w14:textId="07834230">
      <w:pPr>
        <w:pStyle w:val="BodyText"/>
        <w:numPr>
          <w:ilvl w:val="0"/>
          <w:numId w:val="10"/>
        </w:numPr>
        <w:kinsoku w:val="0"/>
        <w:overflowPunct w:val="0"/>
        <w:spacing w:after="120"/>
        <w:ind w:left="425" w:right="675" w:hanging="425"/>
      </w:pPr>
      <w:r>
        <w:t>Postage</w:t>
      </w:r>
      <w:r>
        <w:rPr>
          <w:spacing w:val="-5"/>
        </w:rPr>
        <w:t xml:space="preserve"> </w:t>
      </w:r>
      <w:r>
        <w:t>paid</w:t>
      </w:r>
      <w:r>
        <w:rPr>
          <w:spacing w:val="-4"/>
        </w:rPr>
        <w:t xml:space="preserve"> </w:t>
      </w:r>
      <w:r>
        <w:t>for</w:t>
      </w:r>
      <w:r>
        <w:rPr>
          <w:spacing w:val="-4"/>
        </w:rPr>
        <w:t xml:space="preserve"> </w:t>
      </w:r>
      <w:r>
        <w:t>by</w:t>
      </w:r>
      <w:r>
        <w:rPr>
          <w:spacing w:val="-4"/>
        </w:rPr>
        <w:t xml:space="preserve"> </w:t>
      </w:r>
      <w:r>
        <w:t>the</w:t>
      </w:r>
      <w:r>
        <w:rPr>
          <w:spacing w:val="-4"/>
        </w:rPr>
        <w:t xml:space="preserve"> </w:t>
      </w:r>
      <w:r>
        <w:t>GLA</w:t>
      </w:r>
      <w:r>
        <w:rPr>
          <w:spacing w:val="-4"/>
        </w:rPr>
        <w:t xml:space="preserve"> </w:t>
      </w:r>
      <w:r>
        <w:t>(franked</w:t>
      </w:r>
      <w:r>
        <w:rPr>
          <w:spacing w:val="-4"/>
        </w:rPr>
        <w:t xml:space="preserve"> </w:t>
      </w:r>
      <w:r>
        <w:t>m</w:t>
      </w:r>
      <w:r>
        <w:rPr>
          <w:spacing w:val="-2"/>
        </w:rPr>
        <w:t>a</w:t>
      </w:r>
      <w:r>
        <w:t>il</w:t>
      </w:r>
      <w:r>
        <w:rPr>
          <w:spacing w:val="-4"/>
        </w:rPr>
        <w:t xml:space="preserve"> </w:t>
      </w:r>
      <w:r>
        <w:t>po</w:t>
      </w:r>
      <w:r>
        <w:rPr>
          <w:spacing w:val="-2"/>
        </w:rPr>
        <w:t>s</w:t>
      </w:r>
      <w:r>
        <w:rPr>
          <w:spacing w:val="-1"/>
        </w:rPr>
        <w:t>t</w:t>
      </w:r>
      <w:r>
        <w:t>ed</w:t>
      </w:r>
      <w:r>
        <w:rPr>
          <w:spacing w:val="-4"/>
        </w:rPr>
        <w:t xml:space="preserve"> </w:t>
      </w:r>
      <w:r>
        <w:t>from</w:t>
      </w:r>
      <w:r>
        <w:rPr>
          <w:spacing w:val="-4"/>
        </w:rPr>
        <w:t xml:space="preserve"> </w:t>
      </w:r>
      <w:r>
        <w:t>Ci</w:t>
      </w:r>
      <w:r>
        <w:rPr>
          <w:spacing w:val="-2"/>
        </w:rPr>
        <w:t>t</w:t>
      </w:r>
      <w:r>
        <w:t>y</w:t>
      </w:r>
      <w:r>
        <w:rPr>
          <w:spacing w:val="-5"/>
        </w:rPr>
        <w:t xml:space="preserve"> </w:t>
      </w:r>
      <w:r>
        <w:t>Hall,</w:t>
      </w:r>
      <w:r>
        <w:rPr>
          <w:spacing w:val="-4"/>
        </w:rPr>
        <w:t xml:space="preserve"> </w:t>
      </w:r>
      <w:r>
        <w:rPr>
          <w:spacing w:val="-2"/>
        </w:rPr>
        <w:t>p</w:t>
      </w:r>
      <w:r>
        <w:t>r</w:t>
      </w:r>
      <w:r>
        <w:rPr>
          <w:spacing w:val="-2"/>
        </w:rPr>
        <w:t>e</w:t>
      </w:r>
      <w:r>
        <w:t>-paid</w:t>
      </w:r>
      <w:r>
        <w:rPr>
          <w:spacing w:val="-4"/>
        </w:rPr>
        <w:t xml:space="preserve"> </w:t>
      </w:r>
      <w:r>
        <w:t>envel</w:t>
      </w:r>
      <w:r>
        <w:rPr>
          <w:spacing w:val="-2"/>
        </w:rPr>
        <w:t>o</w:t>
      </w:r>
      <w:r>
        <w:t>pes</w:t>
      </w:r>
      <w:r>
        <w:rPr>
          <w:spacing w:val="-3"/>
        </w:rPr>
        <w:t xml:space="preserve"> </w:t>
      </w:r>
      <w:r>
        <w:t>and</w:t>
      </w:r>
      <w:r>
        <w:rPr>
          <w:spacing w:val="-4"/>
        </w:rPr>
        <w:t xml:space="preserve"> </w:t>
      </w:r>
      <w:r>
        <w:t>fre</w:t>
      </w:r>
      <w:r>
        <w:rPr>
          <w:spacing w:val="-2"/>
        </w:rPr>
        <w:t>e</w:t>
      </w:r>
      <w:r>
        <w:t>post</w:t>
      </w:r>
      <w:r>
        <w:rPr>
          <w:spacing w:val="-3"/>
        </w:rPr>
        <w:t xml:space="preserve"> </w:t>
      </w:r>
      <w:r>
        <w:t>facili</w:t>
      </w:r>
      <w:r>
        <w:rPr>
          <w:spacing w:val="-1"/>
        </w:rPr>
        <w:t>t</w:t>
      </w:r>
      <w:r>
        <w:t>i</w:t>
      </w:r>
      <w:r>
        <w:rPr>
          <w:spacing w:val="-2"/>
        </w:rPr>
        <w:t>e</w:t>
      </w:r>
      <w:r>
        <w:t>s,</w:t>
      </w:r>
      <w:r>
        <w:rPr>
          <w:spacing w:val="-4"/>
        </w:rPr>
        <w:t xml:space="preserve"> </w:t>
      </w:r>
      <w:r>
        <w:t>if</w:t>
      </w:r>
      <w:r>
        <w:rPr>
          <w:spacing w:val="-3"/>
        </w:rPr>
        <w:t xml:space="preserve"> </w:t>
      </w:r>
      <w:r>
        <w:t>any)</w:t>
      </w:r>
      <w:r>
        <w:rPr>
          <w:spacing w:val="-4"/>
        </w:rPr>
        <w:t xml:space="preserve"> </w:t>
      </w:r>
      <w:r>
        <w:rPr>
          <w:spacing w:val="-1"/>
        </w:rPr>
        <w:t>mu</w:t>
      </w:r>
      <w:r>
        <w:t>st</w:t>
      </w:r>
      <w:r>
        <w:rPr>
          <w:spacing w:val="-3"/>
        </w:rPr>
        <w:t xml:space="preserve"> </w:t>
      </w:r>
      <w:r>
        <w:t>not</w:t>
      </w:r>
      <w:r>
        <w:rPr>
          <w:spacing w:val="-4"/>
        </w:rPr>
        <w:t xml:space="preserve"> </w:t>
      </w:r>
      <w:r>
        <w:t>be</w:t>
      </w:r>
      <w:r>
        <w:rPr>
          <w:spacing w:val="-3"/>
        </w:rPr>
        <w:t xml:space="preserve"> </w:t>
      </w:r>
      <w:r>
        <w:t>used</w:t>
      </w:r>
      <w:r>
        <w:rPr>
          <w:spacing w:val="-4"/>
        </w:rPr>
        <w:t xml:space="preserve"> </w:t>
      </w:r>
      <w:r>
        <w:t>for</w:t>
      </w:r>
      <w:r>
        <w:rPr>
          <w:spacing w:val="-3"/>
        </w:rPr>
        <w:t xml:space="preserve"> </w:t>
      </w:r>
      <w:r>
        <w:t>non-G</w:t>
      </w:r>
      <w:r>
        <w:rPr>
          <w:spacing w:val="-2"/>
        </w:rPr>
        <w:t>L</w:t>
      </w:r>
      <w:r>
        <w:t>A business/m</w:t>
      </w:r>
      <w:r>
        <w:rPr>
          <w:spacing w:val="-2"/>
        </w:rPr>
        <w:t>a</w:t>
      </w:r>
      <w:r>
        <w:t>tters</w:t>
      </w:r>
      <w:r>
        <w:rPr>
          <w:spacing w:val="-10"/>
        </w:rPr>
        <w:t xml:space="preserve"> </w:t>
      </w:r>
      <w:r>
        <w:t>inclu</w:t>
      </w:r>
      <w:r>
        <w:rPr>
          <w:spacing w:val="-2"/>
        </w:rPr>
        <w:t>d</w:t>
      </w:r>
      <w:r>
        <w:t>ing</w:t>
      </w:r>
      <w:r>
        <w:rPr>
          <w:spacing w:val="-10"/>
        </w:rPr>
        <w:t xml:space="preserve"> </w:t>
      </w:r>
      <w:r>
        <w:t>the</w:t>
      </w:r>
      <w:r>
        <w:rPr>
          <w:spacing w:val="-10"/>
        </w:rPr>
        <w:t xml:space="preserve"> </w:t>
      </w:r>
      <w:r>
        <w:t>following:</w:t>
      </w:r>
    </w:p>
    <w:p w:rsidR="00260005" w:rsidP="00352BB4" w:rsidRDefault="0086588E" w14:paraId="41DD61D8" w14:textId="5A673EB3">
      <w:pPr>
        <w:pStyle w:val="BodyText"/>
        <w:numPr>
          <w:ilvl w:val="0"/>
          <w:numId w:val="18"/>
        </w:numPr>
        <w:kinsoku w:val="0"/>
        <w:overflowPunct w:val="0"/>
        <w:ind w:left="709" w:hanging="283"/>
      </w:pPr>
      <w:r>
        <w:t>communications</w:t>
      </w:r>
      <w:r w:rsidR="00260005">
        <w:rPr>
          <w:spacing w:val="-8"/>
        </w:rPr>
        <w:t xml:space="preserve"> </w:t>
      </w:r>
      <w:r w:rsidR="00260005">
        <w:t>of</w:t>
      </w:r>
      <w:r w:rsidR="00260005">
        <w:rPr>
          <w:spacing w:val="-8"/>
        </w:rPr>
        <w:t xml:space="preserve"> </w:t>
      </w:r>
      <w:r w:rsidR="00260005">
        <w:t>a</w:t>
      </w:r>
      <w:r w:rsidR="00260005">
        <w:rPr>
          <w:spacing w:val="-8"/>
        </w:rPr>
        <w:t xml:space="preserve"> </w:t>
      </w:r>
      <w:r w:rsidR="00260005">
        <w:t>business,</w:t>
      </w:r>
      <w:r w:rsidR="00260005">
        <w:rPr>
          <w:spacing w:val="-7"/>
        </w:rPr>
        <w:t xml:space="preserve"> </w:t>
      </w:r>
      <w:r w:rsidR="00260005">
        <w:t>commercial</w:t>
      </w:r>
      <w:r w:rsidR="00260005">
        <w:rPr>
          <w:spacing w:val="-8"/>
        </w:rPr>
        <w:t xml:space="preserve"> </w:t>
      </w:r>
      <w:r w:rsidR="00260005">
        <w:t>or</w:t>
      </w:r>
      <w:r w:rsidR="00260005">
        <w:rPr>
          <w:spacing w:val="-7"/>
        </w:rPr>
        <w:t xml:space="preserve"> </w:t>
      </w:r>
      <w:r w:rsidR="00260005">
        <w:t>pers</w:t>
      </w:r>
      <w:r w:rsidR="00260005">
        <w:rPr>
          <w:spacing w:val="-2"/>
        </w:rPr>
        <w:t>o</w:t>
      </w:r>
      <w:r w:rsidR="00260005">
        <w:t>nal</w:t>
      </w:r>
      <w:r w:rsidR="00260005">
        <w:rPr>
          <w:spacing w:val="-8"/>
        </w:rPr>
        <w:t xml:space="preserve"> </w:t>
      </w:r>
      <w:r w:rsidR="00260005">
        <w:t>nature</w:t>
      </w:r>
    </w:p>
    <w:p w:rsidR="00260005" w:rsidP="00352BB4" w:rsidRDefault="00260005" w14:paraId="64FF7528" w14:textId="77777777">
      <w:pPr>
        <w:kinsoku w:val="0"/>
        <w:overflowPunct w:val="0"/>
        <w:spacing w:before="4" w:line="140" w:lineRule="exact"/>
        <w:ind w:left="709" w:hanging="283"/>
        <w:rPr>
          <w:sz w:val="14"/>
          <w:szCs w:val="14"/>
        </w:rPr>
      </w:pPr>
    </w:p>
    <w:p w:rsidR="00260005" w:rsidP="00352BB4" w:rsidRDefault="0086588E" w14:paraId="373E69A1" w14:textId="4643CD02">
      <w:pPr>
        <w:pStyle w:val="BodyText"/>
        <w:numPr>
          <w:ilvl w:val="0"/>
          <w:numId w:val="18"/>
        </w:numPr>
        <w:kinsoku w:val="0"/>
        <w:overflowPunct w:val="0"/>
        <w:spacing w:line="269" w:lineRule="auto"/>
        <w:ind w:left="709" w:right="740" w:hanging="283"/>
      </w:pPr>
      <w:r>
        <w:t>correspond</w:t>
      </w:r>
      <w:r>
        <w:rPr>
          <w:spacing w:val="-2"/>
        </w:rPr>
        <w:t>e</w:t>
      </w:r>
      <w:r>
        <w:t>nce</w:t>
      </w:r>
      <w:r>
        <w:rPr>
          <w:spacing w:val="-6"/>
        </w:rPr>
        <w:t xml:space="preserve"> </w:t>
      </w:r>
      <w:r w:rsidR="00260005">
        <w:t>of</w:t>
      </w:r>
      <w:r w:rsidR="00260005">
        <w:rPr>
          <w:spacing w:val="-6"/>
        </w:rPr>
        <w:t xml:space="preserve"> </w:t>
      </w:r>
      <w:r w:rsidR="00260005">
        <w:t>politi</w:t>
      </w:r>
      <w:r w:rsidR="00260005">
        <w:rPr>
          <w:spacing w:val="-2"/>
        </w:rPr>
        <w:t>c</w:t>
      </w:r>
      <w:r w:rsidR="00260005">
        <w:t>al</w:t>
      </w:r>
      <w:r w:rsidR="00260005">
        <w:rPr>
          <w:spacing w:val="-5"/>
        </w:rPr>
        <w:t xml:space="preserve"> </w:t>
      </w:r>
      <w:r w:rsidR="00260005">
        <w:t>groups</w:t>
      </w:r>
      <w:r w:rsidR="00260005">
        <w:rPr>
          <w:spacing w:val="-6"/>
        </w:rPr>
        <w:t xml:space="preserve"> </w:t>
      </w:r>
      <w:r w:rsidR="00260005">
        <w:t>which</w:t>
      </w:r>
      <w:r w:rsidR="00260005">
        <w:rPr>
          <w:spacing w:val="-5"/>
        </w:rPr>
        <w:t xml:space="preserve"> </w:t>
      </w:r>
      <w:r w:rsidR="00260005">
        <w:t>include</w:t>
      </w:r>
      <w:r w:rsidR="00260005">
        <w:rPr>
          <w:spacing w:val="-6"/>
        </w:rPr>
        <w:t xml:space="preserve"> </w:t>
      </w:r>
      <w:r w:rsidR="00260005">
        <w:rPr>
          <w:spacing w:val="-2"/>
        </w:rPr>
        <w:t>p</w:t>
      </w:r>
      <w:r w:rsidR="00260005">
        <w:t>ersons</w:t>
      </w:r>
      <w:r w:rsidR="00260005">
        <w:rPr>
          <w:spacing w:val="-6"/>
        </w:rPr>
        <w:t xml:space="preserve"> </w:t>
      </w:r>
      <w:r w:rsidR="00260005">
        <w:t>other</w:t>
      </w:r>
      <w:r w:rsidR="00260005">
        <w:rPr>
          <w:spacing w:val="-6"/>
        </w:rPr>
        <w:t xml:space="preserve"> </w:t>
      </w:r>
      <w:r w:rsidR="00260005">
        <w:t>than</w:t>
      </w:r>
      <w:r w:rsidR="00260005">
        <w:rPr>
          <w:spacing w:val="-6"/>
        </w:rPr>
        <w:t xml:space="preserve"> </w:t>
      </w:r>
      <w:r w:rsidR="00260005">
        <w:t>memb</w:t>
      </w:r>
      <w:r w:rsidR="00260005">
        <w:rPr>
          <w:spacing w:val="-2"/>
        </w:rPr>
        <w:t>e</w:t>
      </w:r>
      <w:r w:rsidR="00260005">
        <w:t>rs</w:t>
      </w:r>
      <w:r w:rsidR="00260005">
        <w:rPr>
          <w:spacing w:val="-7"/>
        </w:rPr>
        <w:t xml:space="preserve"> </w:t>
      </w:r>
      <w:r w:rsidR="00260005">
        <w:t>of</w:t>
      </w:r>
      <w:r w:rsidR="00260005">
        <w:rPr>
          <w:spacing w:val="-6"/>
        </w:rPr>
        <w:t xml:space="preserve"> </w:t>
      </w:r>
      <w:r w:rsidR="00260005">
        <w:t xml:space="preserve">the </w:t>
      </w:r>
      <w:r w:rsidR="00260005">
        <w:rPr>
          <w:spacing w:val="-1"/>
        </w:rPr>
        <w:t>Assembly</w:t>
      </w:r>
      <w:r w:rsidR="00260005">
        <w:t>,</w:t>
      </w:r>
      <w:r w:rsidR="00260005">
        <w:rPr>
          <w:spacing w:val="-6"/>
        </w:rPr>
        <w:t xml:space="preserve"> </w:t>
      </w:r>
      <w:r w:rsidR="00260005">
        <w:rPr>
          <w:spacing w:val="-1"/>
        </w:rPr>
        <w:t>o</w:t>
      </w:r>
      <w:r w:rsidR="00260005">
        <w:t>r</w:t>
      </w:r>
      <w:r w:rsidR="00260005">
        <w:rPr>
          <w:spacing w:val="-5"/>
        </w:rPr>
        <w:t xml:space="preserve"> </w:t>
      </w:r>
      <w:r w:rsidR="00260005">
        <w:rPr>
          <w:spacing w:val="-1"/>
        </w:rPr>
        <w:t>th</w:t>
      </w:r>
      <w:r w:rsidR="00260005">
        <w:t>e</w:t>
      </w:r>
      <w:r w:rsidR="00260005">
        <w:rPr>
          <w:spacing w:val="-6"/>
        </w:rPr>
        <w:t xml:space="preserve"> </w:t>
      </w:r>
      <w:proofErr w:type="gramStart"/>
      <w:r w:rsidR="00260005">
        <w:rPr>
          <w:spacing w:val="-1"/>
        </w:rPr>
        <w:t>Mayo</w:t>
      </w:r>
      <w:r w:rsidR="00260005">
        <w:t>r</w:t>
      </w:r>
      <w:r w:rsidR="00F60A83">
        <w:t>;</w:t>
      </w:r>
      <w:proofErr w:type="gramEnd"/>
    </w:p>
    <w:p w:rsidR="00260005" w:rsidP="00352BB4" w:rsidRDefault="00260005" w14:paraId="7067271E" w14:textId="77777777">
      <w:pPr>
        <w:kinsoku w:val="0"/>
        <w:overflowPunct w:val="0"/>
        <w:spacing w:before="1" w:line="110" w:lineRule="exact"/>
        <w:ind w:left="709" w:hanging="283"/>
        <w:rPr>
          <w:sz w:val="11"/>
          <w:szCs w:val="11"/>
        </w:rPr>
      </w:pPr>
    </w:p>
    <w:p w:rsidR="00260005" w:rsidP="00352BB4" w:rsidRDefault="0086588E" w14:paraId="40549DBD" w14:textId="63F7F0CC">
      <w:pPr>
        <w:pStyle w:val="BodyText"/>
        <w:numPr>
          <w:ilvl w:val="0"/>
          <w:numId w:val="18"/>
        </w:numPr>
        <w:kinsoku w:val="0"/>
        <w:overflowPunct w:val="0"/>
        <w:spacing w:line="270" w:lineRule="auto"/>
        <w:ind w:left="709" w:right="124" w:hanging="283"/>
      </w:pPr>
      <w:r>
        <w:t>correspond</w:t>
      </w:r>
      <w:r>
        <w:rPr>
          <w:spacing w:val="-2"/>
        </w:rPr>
        <w:t>e</w:t>
      </w:r>
      <w:r>
        <w:t>nce</w:t>
      </w:r>
      <w:r>
        <w:rPr>
          <w:spacing w:val="-7"/>
        </w:rPr>
        <w:t xml:space="preserve"> </w:t>
      </w:r>
      <w:r w:rsidR="00260005">
        <w:t>or</w:t>
      </w:r>
      <w:r w:rsidR="00260005">
        <w:rPr>
          <w:spacing w:val="-6"/>
        </w:rPr>
        <w:t xml:space="preserve"> </w:t>
      </w:r>
      <w:r w:rsidR="00260005">
        <w:t>circulars</w:t>
      </w:r>
      <w:r w:rsidR="00260005">
        <w:rPr>
          <w:spacing w:val="-6"/>
        </w:rPr>
        <w:t xml:space="preserve"> </w:t>
      </w:r>
      <w:r w:rsidR="00260005">
        <w:t>of</w:t>
      </w:r>
      <w:r w:rsidR="00260005">
        <w:rPr>
          <w:spacing w:val="-8"/>
        </w:rPr>
        <w:t xml:space="preserve"> </w:t>
      </w:r>
      <w:r w:rsidR="00260005">
        <w:t>any</w:t>
      </w:r>
      <w:r w:rsidR="00260005">
        <w:rPr>
          <w:spacing w:val="-6"/>
        </w:rPr>
        <w:t xml:space="preserve"> </w:t>
      </w:r>
      <w:r w:rsidR="00260005">
        <w:t>description</w:t>
      </w:r>
      <w:r w:rsidR="00260005">
        <w:rPr>
          <w:spacing w:val="-6"/>
        </w:rPr>
        <w:t xml:space="preserve"> </w:t>
      </w:r>
      <w:r w:rsidR="00260005">
        <w:t>f</w:t>
      </w:r>
      <w:r w:rsidR="00260005">
        <w:rPr>
          <w:spacing w:val="-1"/>
        </w:rPr>
        <w:t>o</w:t>
      </w:r>
      <w:r w:rsidR="00260005">
        <w:t>r</w:t>
      </w:r>
      <w:r w:rsidR="00260005">
        <w:rPr>
          <w:spacing w:val="-7"/>
        </w:rPr>
        <w:t xml:space="preserve"> </w:t>
      </w:r>
      <w:r w:rsidR="00260005">
        <w:rPr>
          <w:spacing w:val="-1"/>
        </w:rPr>
        <w:t>part</w:t>
      </w:r>
      <w:r w:rsidR="00260005">
        <w:t>y</w:t>
      </w:r>
      <w:r w:rsidR="00260005">
        <w:rPr>
          <w:spacing w:val="-7"/>
        </w:rPr>
        <w:t xml:space="preserve"> </w:t>
      </w:r>
      <w:r w:rsidR="00260005">
        <w:rPr>
          <w:spacing w:val="-1"/>
        </w:rPr>
        <w:t>politica</w:t>
      </w:r>
      <w:r w:rsidR="00260005">
        <w:t>l</w:t>
      </w:r>
      <w:r w:rsidR="00260005">
        <w:rPr>
          <w:spacing w:val="-7"/>
        </w:rPr>
        <w:t xml:space="preserve"> </w:t>
      </w:r>
      <w:r w:rsidR="00260005">
        <w:rPr>
          <w:spacing w:val="-1"/>
        </w:rPr>
        <w:t>purposes</w:t>
      </w:r>
      <w:r w:rsidR="00260005">
        <w:t>,</w:t>
      </w:r>
      <w:r w:rsidR="00260005">
        <w:rPr>
          <w:spacing w:val="-7"/>
        </w:rPr>
        <w:t xml:space="preserve"> </w:t>
      </w:r>
      <w:r w:rsidR="007713F1">
        <w:rPr>
          <w:spacing w:val="-1"/>
        </w:rPr>
        <w:t>e</w:t>
      </w:r>
      <w:r w:rsidR="007713F1">
        <w:t>.g.</w:t>
      </w:r>
      <w:r w:rsidR="00260005">
        <w:rPr>
          <w:spacing w:val="-7"/>
        </w:rPr>
        <w:t xml:space="preserve"> </w:t>
      </w:r>
      <w:r w:rsidR="00260005">
        <w:rPr>
          <w:spacing w:val="-1"/>
        </w:rPr>
        <w:t>i</w:t>
      </w:r>
      <w:r w:rsidR="00260005">
        <w:t>n</w:t>
      </w:r>
      <w:r w:rsidR="00260005">
        <w:rPr>
          <w:spacing w:val="-7"/>
        </w:rPr>
        <w:t xml:space="preserve"> </w:t>
      </w:r>
      <w:r w:rsidR="00260005">
        <w:rPr>
          <w:spacing w:val="-1"/>
        </w:rPr>
        <w:t>connection</w:t>
      </w:r>
      <w:r w:rsidR="00260005">
        <w:rPr>
          <w:spacing w:val="-1"/>
          <w:w w:val="99"/>
        </w:rPr>
        <w:t xml:space="preserve"> </w:t>
      </w:r>
      <w:r w:rsidR="00260005">
        <w:t>with</w:t>
      </w:r>
      <w:r w:rsidR="00260005">
        <w:rPr>
          <w:spacing w:val="-6"/>
        </w:rPr>
        <w:t xml:space="preserve"> </w:t>
      </w:r>
      <w:r w:rsidR="00260005">
        <w:t>fund</w:t>
      </w:r>
      <w:r w:rsidR="00260005">
        <w:rPr>
          <w:spacing w:val="-5"/>
        </w:rPr>
        <w:t xml:space="preserve"> </w:t>
      </w:r>
      <w:r w:rsidR="00260005">
        <w:t>raising</w:t>
      </w:r>
      <w:r w:rsidR="00260005">
        <w:rPr>
          <w:spacing w:val="-5"/>
        </w:rPr>
        <w:t xml:space="preserve"> </w:t>
      </w:r>
      <w:r w:rsidR="00260005">
        <w:t>for</w:t>
      </w:r>
      <w:r w:rsidR="00260005">
        <w:rPr>
          <w:spacing w:val="-6"/>
        </w:rPr>
        <w:t xml:space="preserve"> </w:t>
      </w:r>
      <w:r w:rsidR="00260005">
        <w:t>the</w:t>
      </w:r>
      <w:r w:rsidR="00260005">
        <w:rPr>
          <w:spacing w:val="-5"/>
        </w:rPr>
        <w:t xml:space="preserve"> </w:t>
      </w:r>
      <w:r w:rsidR="00260005">
        <w:t>benefit</w:t>
      </w:r>
      <w:r w:rsidR="00260005">
        <w:rPr>
          <w:spacing w:val="-5"/>
        </w:rPr>
        <w:t xml:space="preserve"> </w:t>
      </w:r>
      <w:r w:rsidR="00260005">
        <w:rPr>
          <w:spacing w:val="-1"/>
        </w:rPr>
        <w:t>o</w:t>
      </w:r>
      <w:r w:rsidR="00260005">
        <w:t>f</w:t>
      </w:r>
      <w:r w:rsidR="00260005">
        <w:rPr>
          <w:spacing w:val="-6"/>
        </w:rPr>
        <w:t xml:space="preserve"> </w:t>
      </w:r>
      <w:r w:rsidR="00260005">
        <w:t>a</w:t>
      </w:r>
      <w:r w:rsidR="00260005">
        <w:rPr>
          <w:spacing w:val="-5"/>
        </w:rPr>
        <w:t xml:space="preserve"> </w:t>
      </w:r>
      <w:r w:rsidR="00260005">
        <w:rPr>
          <w:spacing w:val="-1"/>
        </w:rPr>
        <w:t>politica</w:t>
      </w:r>
      <w:r w:rsidR="00260005">
        <w:t>l</w:t>
      </w:r>
      <w:r w:rsidR="00260005">
        <w:rPr>
          <w:spacing w:val="-5"/>
        </w:rPr>
        <w:t xml:space="preserve"> </w:t>
      </w:r>
      <w:r w:rsidR="00260005">
        <w:rPr>
          <w:spacing w:val="-1"/>
        </w:rPr>
        <w:t>par</w:t>
      </w:r>
      <w:r w:rsidR="00260005">
        <w:rPr>
          <w:spacing w:val="-2"/>
        </w:rPr>
        <w:t>t</w:t>
      </w:r>
      <w:r w:rsidR="00260005">
        <w:rPr>
          <w:spacing w:val="-1"/>
        </w:rPr>
        <w:t>y</w:t>
      </w:r>
      <w:r w:rsidR="00260005">
        <w:t>,</w:t>
      </w:r>
      <w:r w:rsidR="00260005">
        <w:rPr>
          <w:spacing w:val="-6"/>
        </w:rPr>
        <w:t xml:space="preserve"> </w:t>
      </w:r>
      <w:r w:rsidR="00260005">
        <w:rPr>
          <w:spacing w:val="-1"/>
        </w:rPr>
        <w:t>advocati</w:t>
      </w:r>
      <w:r w:rsidR="00260005">
        <w:rPr>
          <w:spacing w:val="1"/>
        </w:rPr>
        <w:t>n</w:t>
      </w:r>
      <w:r w:rsidR="00260005">
        <w:t>g</w:t>
      </w:r>
      <w:r w:rsidR="00260005">
        <w:rPr>
          <w:spacing w:val="-4"/>
        </w:rPr>
        <w:t xml:space="preserve"> </w:t>
      </w:r>
      <w:r w:rsidR="00260005">
        <w:rPr>
          <w:spacing w:val="-1"/>
        </w:rPr>
        <w:t>membershi</w:t>
      </w:r>
      <w:r w:rsidR="00260005">
        <w:t>p</w:t>
      </w:r>
      <w:r w:rsidR="00260005">
        <w:rPr>
          <w:spacing w:val="-4"/>
        </w:rPr>
        <w:t xml:space="preserve"> </w:t>
      </w:r>
      <w:r w:rsidR="00260005">
        <w:rPr>
          <w:spacing w:val="-1"/>
        </w:rPr>
        <w:t>o</w:t>
      </w:r>
      <w:r w:rsidR="00260005">
        <w:t>f</w:t>
      </w:r>
      <w:r w:rsidR="00260005">
        <w:rPr>
          <w:spacing w:val="-6"/>
        </w:rPr>
        <w:t xml:space="preserve"> </w:t>
      </w:r>
      <w:r w:rsidR="00260005">
        <w:t>a</w:t>
      </w:r>
      <w:r w:rsidR="00260005">
        <w:rPr>
          <w:spacing w:val="-4"/>
        </w:rPr>
        <w:t xml:space="preserve"> </w:t>
      </w:r>
      <w:r w:rsidR="00260005">
        <w:rPr>
          <w:spacing w:val="-1"/>
        </w:rPr>
        <w:t>political</w:t>
      </w:r>
      <w:r w:rsidR="00260005">
        <w:rPr>
          <w:spacing w:val="-1"/>
          <w:w w:val="99"/>
        </w:rPr>
        <w:t xml:space="preserve"> </w:t>
      </w:r>
      <w:r w:rsidR="00260005">
        <w:t>party,</w:t>
      </w:r>
      <w:r w:rsidR="00260005">
        <w:rPr>
          <w:spacing w:val="-5"/>
        </w:rPr>
        <w:t xml:space="preserve"> </w:t>
      </w:r>
      <w:r w:rsidR="00260005">
        <w:t>or</w:t>
      </w:r>
      <w:r w:rsidR="00260005">
        <w:rPr>
          <w:spacing w:val="-5"/>
        </w:rPr>
        <w:t xml:space="preserve"> </w:t>
      </w:r>
      <w:r w:rsidR="00260005">
        <w:t>supporting</w:t>
      </w:r>
      <w:r w:rsidR="00260005">
        <w:rPr>
          <w:spacing w:val="-5"/>
        </w:rPr>
        <w:t xml:space="preserve"> </w:t>
      </w:r>
      <w:r w:rsidR="00260005">
        <w:t>the</w:t>
      </w:r>
      <w:r w:rsidR="00260005">
        <w:rPr>
          <w:spacing w:val="-5"/>
        </w:rPr>
        <w:t xml:space="preserve"> </w:t>
      </w:r>
      <w:r w:rsidR="00260005">
        <w:t>return</w:t>
      </w:r>
      <w:r w:rsidR="00260005">
        <w:rPr>
          <w:spacing w:val="-5"/>
        </w:rPr>
        <w:t xml:space="preserve"> </w:t>
      </w:r>
      <w:r w:rsidR="00260005">
        <w:t>of</w:t>
      </w:r>
      <w:r w:rsidR="00260005">
        <w:rPr>
          <w:spacing w:val="-5"/>
        </w:rPr>
        <w:t xml:space="preserve"> </w:t>
      </w:r>
      <w:r w:rsidR="00260005">
        <w:t>any</w:t>
      </w:r>
      <w:r w:rsidR="00260005">
        <w:rPr>
          <w:spacing w:val="-5"/>
        </w:rPr>
        <w:t xml:space="preserve"> </w:t>
      </w:r>
      <w:r w:rsidR="00260005">
        <w:t>person</w:t>
      </w:r>
      <w:r w:rsidR="00260005">
        <w:rPr>
          <w:spacing w:val="-4"/>
        </w:rPr>
        <w:t xml:space="preserve"> </w:t>
      </w:r>
      <w:r w:rsidR="00260005">
        <w:t>to</w:t>
      </w:r>
      <w:r w:rsidR="00260005">
        <w:rPr>
          <w:spacing w:val="-5"/>
        </w:rPr>
        <w:t xml:space="preserve"> </w:t>
      </w:r>
      <w:r w:rsidR="00260005">
        <w:t>public</w:t>
      </w:r>
      <w:r w:rsidR="00260005">
        <w:rPr>
          <w:spacing w:val="-5"/>
        </w:rPr>
        <w:t xml:space="preserve"> </w:t>
      </w:r>
      <w:r w:rsidR="00260005">
        <w:t>office.</w:t>
      </w:r>
    </w:p>
    <w:p w:rsidR="00260005" w:rsidRDefault="00260005" w14:paraId="09342E9C" w14:textId="77777777">
      <w:pPr>
        <w:kinsoku w:val="0"/>
        <w:overflowPunct w:val="0"/>
        <w:spacing w:before="8" w:line="190" w:lineRule="exact"/>
        <w:rPr>
          <w:sz w:val="19"/>
          <w:szCs w:val="19"/>
        </w:rPr>
      </w:pPr>
    </w:p>
    <w:p w:rsidR="00260005" w:rsidRDefault="00352BB4" w14:paraId="31ECCD12" w14:textId="77777777">
      <w:pPr>
        <w:kinsoku w:val="0"/>
        <w:overflowPunct w:val="0"/>
        <w:spacing w:line="200" w:lineRule="exact"/>
        <w:rPr>
          <w:sz w:val="20"/>
          <w:szCs w:val="20"/>
        </w:rPr>
      </w:pPr>
      <w:r>
        <w:rPr>
          <w:sz w:val="20"/>
          <w:szCs w:val="20"/>
        </w:rPr>
        <w:br w:type="page"/>
      </w:r>
    </w:p>
    <w:p w:rsidRPr="006C755A" w:rsidR="00260005" w:rsidP="006C755A" w:rsidRDefault="00260005" w14:paraId="6484006E" w14:textId="77777777">
      <w:pPr>
        <w:pStyle w:val="Heading1"/>
        <w:numPr>
          <w:ilvl w:val="0"/>
          <w:numId w:val="17"/>
        </w:numPr>
        <w:kinsoku w:val="0"/>
        <w:overflowPunct w:val="0"/>
        <w:ind w:left="426" w:hanging="426"/>
        <w:rPr>
          <w:b w:val="0"/>
          <w:bCs w:val="0"/>
          <w:sz w:val="32"/>
          <w:szCs w:val="32"/>
        </w:rPr>
      </w:pPr>
      <w:r w:rsidRPr="006C755A">
        <w:rPr>
          <w:spacing w:val="-1"/>
          <w:sz w:val="32"/>
          <w:szCs w:val="32"/>
        </w:rPr>
        <w:t>GL</w:t>
      </w:r>
      <w:r w:rsidRPr="006C755A">
        <w:rPr>
          <w:sz w:val="32"/>
          <w:szCs w:val="32"/>
        </w:rPr>
        <w:t>A</w:t>
      </w:r>
      <w:r w:rsidRPr="006C755A">
        <w:rPr>
          <w:spacing w:val="-9"/>
          <w:sz w:val="32"/>
          <w:szCs w:val="32"/>
        </w:rPr>
        <w:t xml:space="preserve"> </w:t>
      </w:r>
      <w:r w:rsidRPr="006C755A">
        <w:rPr>
          <w:spacing w:val="-1"/>
          <w:sz w:val="32"/>
          <w:szCs w:val="32"/>
        </w:rPr>
        <w:t>Publicit</w:t>
      </w:r>
      <w:r w:rsidRPr="006C755A">
        <w:rPr>
          <w:sz w:val="32"/>
          <w:szCs w:val="32"/>
        </w:rPr>
        <w:t>y</w:t>
      </w:r>
      <w:r w:rsidRPr="006C755A">
        <w:rPr>
          <w:spacing w:val="-10"/>
          <w:sz w:val="32"/>
          <w:szCs w:val="32"/>
        </w:rPr>
        <w:t xml:space="preserve"> </w:t>
      </w:r>
      <w:r w:rsidRPr="006C755A">
        <w:rPr>
          <w:spacing w:val="-1"/>
          <w:sz w:val="32"/>
          <w:szCs w:val="32"/>
        </w:rPr>
        <w:t>an</w:t>
      </w:r>
      <w:r w:rsidRPr="006C755A">
        <w:rPr>
          <w:sz w:val="32"/>
          <w:szCs w:val="32"/>
        </w:rPr>
        <w:t>d</w:t>
      </w:r>
      <w:r w:rsidRPr="006C755A">
        <w:rPr>
          <w:spacing w:val="-9"/>
          <w:sz w:val="32"/>
          <w:szCs w:val="32"/>
        </w:rPr>
        <w:t xml:space="preserve"> </w:t>
      </w:r>
      <w:r w:rsidRPr="006C755A">
        <w:rPr>
          <w:spacing w:val="-1"/>
          <w:sz w:val="32"/>
          <w:szCs w:val="32"/>
        </w:rPr>
        <w:t>Communic</w:t>
      </w:r>
      <w:r w:rsidRPr="006C755A">
        <w:rPr>
          <w:spacing w:val="1"/>
          <w:sz w:val="32"/>
          <w:szCs w:val="32"/>
        </w:rPr>
        <w:t>a</w:t>
      </w:r>
      <w:r w:rsidRPr="006C755A">
        <w:rPr>
          <w:spacing w:val="-1"/>
          <w:sz w:val="32"/>
          <w:szCs w:val="32"/>
        </w:rPr>
        <w:t>tions</w:t>
      </w:r>
    </w:p>
    <w:p w:rsidR="00260005" w:rsidP="006C755A" w:rsidRDefault="00260005" w14:paraId="37117472" w14:textId="77777777">
      <w:pPr>
        <w:kinsoku w:val="0"/>
        <w:overflowPunct w:val="0"/>
        <w:spacing w:before="5" w:line="130" w:lineRule="exact"/>
        <w:ind w:left="426" w:hanging="426"/>
        <w:rPr>
          <w:sz w:val="13"/>
          <w:szCs w:val="13"/>
        </w:rPr>
      </w:pPr>
    </w:p>
    <w:p w:rsidR="00260005" w:rsidP="006C755A" w:rsidRDefault="00260005" w14:paraId="33AD1640" w14:textId="77777777">
      <w:pPr>
        <w:kinsoku w:val="0"/>
        <w:overflowPunct w:val="0"/>
        <w:spacing w:line="200" w:lineRule="exact"/>
        <w:ind w:left="426" w:hanging="426"/>
        <w:rPr>
          <w:sz w:val="20"/>
          <w:szCs w:val="20"/>
        </w:rPr>
      </w:pPr>
    </w:p>
    <w:p w:rsidR="00260005" w:rsidP="006C755A" w:rsidRDefault="00260005" w14:paraId="123B711D" w14:textId="77777777">
      <w:pPr>
        <w:kinsoku w:val="0"/>
        <w:overflowPunct w:val="0"/>
        <w:ind w:left="426" w:hanging="426"/>
        <w:rPr>
          <w:rFonts w:ascii="Foundry Form Sans" w:hAnsi="Foundry Form Sans" w:cs="Foundry Form Sans"/>
        </w:rPr>
      </w:pPr>
      <w:r>
        <w:rPr>
          <w:rFonts w:ascii="Foundry Form Sans" w:hAnsi="Foundry Form Sans" w:cs="Foundry Form Sans"/>
          <w:i/>
          <w:iCs/>
        </w:rPr>
        <w:t>These</w:t>
      </w:r>
      <w:r>
        <w:rPr>
          <w:rFonts w:ascii="Foundry Form Sans" w:hAnsi="Foundry Form Sans" w:cs="Foundry Form Sans"/>
          <w:i/>
          <w:iCs/>
          <w:spacing w:val="-2"/>
        </w:rPr>
        <w:t xml:space="preserve"> </w:t>
      </w:r>
      <w:r>
        <w:rPr>
          <w:rFonts w:ascii="Foundry Form Sans" w:hAnsi="Foundry Form Sans" w:cs="Foundry Form Sans"/>
          <w:i/>
          <w:iCs/>
        </w:rPr>
        <w:t>rules</w:t>
      </w:r>
      <w:r>
        <w:rPr>
          <w:rFonts w:ascii="Foundry Form Sans" w:hAnsi="Foundry Form Sans" w:cs="Foundry Form Sans"/>
          <w:i/>
          <w:iCs/>
          <w:spacing w:val="-1"/>
        </w:rPr>
        <w:t xml:space="preserve"> </w:t>
      </w:r>
      <w:proofErr w:type="gramStart"/>
      <w:r>
        <w:rPr>
          <w:rFonts w:ascii="Foundry Form Sans" w:hAnsi="Foundry Form Sans" w:cs="Foundry Form Sans"/>
          <w:i/>
          <w:iCs/>
        </w:rPr>
        <w:t>apply</w:t>
      </w:r>
      <w:r>
        <w:rPr>
          <w:rFonts w:ascii="Foundry Form Sans" w:hAnsi="Foundry Form Sans" w:cs="Foundry Form Sans"/>
          <w:i/>
          <w:iCs/>
          <w:spacing w:val="-2"/>
        </w:rPr>
        <w:t xml:space="preserve"> </w:t>
      </w:r>
      <w:r>
        <w:rPr>
          <w:rFonts w:ascii="Foundry Form Sans" w:hAnsi="Foundry Form Sans" w:cs="Foundry Form Sans"/>
          <w:i/>
          <w:iCs/>
        </w:rPr>
        <w:t>at</w:t>
      </w:r>
      <w:r>
        <w:rPr>
          <w:rFonts w:ascii="Foundry Form Sans" w:hAnsi="Foundry Form Sans" w:cs="Foundry Form Sans"/>
          <w:i/>
          <w:iCs/>
          <w:spacing w:val="-1"/>
        </w:rPr>
        <w:t xml:space="preserve"> </w:t>
      </w:r>
      <w:r>
        <w:rPr>
          <w:rFonts w:ascii="Foundry Form Sans" w:hAnsi="Foundry Form Sans" w:cs="Foundry Form Sans"/>
          <w:i/>
          <w:iCs/>
        </w:rPr>
        <w:t>all</w:t>
      </w:r>
      <w:r>
        <w:rPr>
          <w:rFonts w:ascii="Foundry Form Sans" w:hAnsi="Foundry Form Sans" w:cs="Foundry Form Sans"/>
          <w:i/>
          <w:iCs/>
          <w:spacing w:val="-2"/>
        </w:rPr>
        <w:t xml:space="preserve"> </w:t>
      </w:r>
      <w:r>
        <w:rPr>
          <w:rFonts w:ascii="Foundry Form Sans" w:hAnsi="Foundry Form Sans" w:cs="Foundry Form Sans"/>
          <w:i/>
          <w:iCs/>
        </w:rPr>
        <w:t>times</w:t>
      </w:r>
      <w:proofErr w:type="gramEnd"/>
      <w:r>
        <w:rPr>
          <w:rFonts w:ascii="Foundry Form Sans" w:hAnsi="Foundry Form Sans" w:cs="Foundry Form Sans"/>
          <w:i/>
          <w:iCs/>
        </w:rPr>
        <w:t>,</w:t>
      </w:r>
      <w:r>
        <w:rPr>
          <w:rFonts w:ascii="Foundry Form Sans" w:hAnsi="Foundry Form Sans" w:cs="Foundry Form Sans"/>
          <w:i/>
          <w:iCs/>
          <w:spacing w:val="-1"/>
        </w:rPr>
        <w:t xml:space="preserve"> </w:t>
      </w:r>
      <w:r>
        <w:rPr>
          <w:rFonts w:ascii="Foundry Form Sans" w:hAnsi="Foundry Form Sans" w:cs="Foundry Form Sans"/>
          <w:i/>
          <w:iCs/>
        </w:rPr>
        <w:t>includ</w:t>
      </w:r>
      <w:r>
        <w:rPr>
          <w:rFonts w:ascii="Foundry Form Sans" w:hAnsi="Foundry Form Sans" w:cs="Foundry Form Sans"/>
          <w:i/>
          <w:iCs/>
          <w:spacing w:val="-2"/>
        </w:rPr>
        <w:t>i</w:t>
      </w:r>
      <w:r>
        <w:rPr>
          <w:rFonts w:ascii="Foundry Form Sans" w:hAnsi="Foundry Form Sans" w:cs="Foundry Form Sans"/>
          <w:i/>
          <w:iCs/>
        </w:rPr>
        <w:t>ng</w:t>
      </w:r>
      <w:r>
        <w:rPr>
          <w:rFonts w:ascii="Foundry Form Sans" w:hAnsi="Foundry Form Sans" w:cs="Foundry Form Sans"/>
          <w:i/>
          <w:iCs/>
          <w:spacing w:val="-2"/>
        </w:rPr>
        <w:t xml:space="preserve"> </w:t>
      </w:r>
      <w:r>
        <w:rPr>
          <w:rFonts w:ascii="Foundry Form Sans" w:hAnsi="Foundry Form Sans" w:cs="Foundry Form Sans"/>
          <w:i/>
          <w:iCs/>
        </w:rPr>
        <w:t>during</w:t>
      </w:r>
      <w:r>
        <w:rPr>
          <w:rFonts w:ascii="Foundry Form Sans" w:hAnsi="Foundry Form Sans" w:cs="Foundry Form Sans"/>
          <w:i/>
          <w:iCs/>
          <w:spacing w:val="-1"/>
        </w:rPr>
        <w:t xml:space="preserve"> </w:t>
      </w:r>
      <w:r>
        <w:rPr>
          <w:rFonts w:ascii="Foundry Form Sans" w:hAnsi="Foundry Form Sans" w:cs="Foundry Form Sans"/>
          <w:i/>
          <w:iCs/>
        </w:rPr>
        <w:t>the</w:t>
      </w:r>
      <w:r>
        <w:rPr>
          <w:rFonts w:ascii="Foundry Form Sans" w:hAnsi="Foundry Form Sans" w:cs="Foundry Form Sans"/>
          <w:i/>
          <w:iCs/>
          <w:spacing w:val="-2"/>
        </w:rPr>
        <w:t xml:space="preserve"> </w:t>
      </w:r>
      <w:r>
        <w:rPr>
          <w:rFonts w:ascii="Foundry Form Sans" w:hAnsi="Foundry Form Sans" w:cs="Foundry Form Sans"/>
          <w:i/>
          <w:iCs/>
        </w:rPr>
        <w:t>Pre-Electi</w:t>
      </w:r>
      <w:r>
        <w:rPr>
          <w:rFonts w:ascii="Foundry Form Sans" w:hAnsi="Foundry Form Sans" w:cs="Foundry Form Sans"/>
          <w:i/>
          <w:iCs/>
          <w:spacing w:val="-2"/>
        </w:rPr>
        <w:t>o</w:t>
      </w:r>
      <w:r>
        <w:rPr>
          <w:rFonts w:ascii="Foundry Form Sans" w:hAnsi="Foundry Form Sans" w:cs="Foundry Form Sans"/>
          <w:i/>
          <w:iCs/>
        </w:rPr>
        <w:t>n Period.</w:t>
      </w:r>
    </w:p>
    <w:p w:rsidR="00260005" w:rsidP="006C755A" w:rsidRDefault="00260005" w14:paraId="0D6F338A" w14:textId="77777777">
      <w:pPr>
        <w:kinsoku w:val="0"/>
        <w:overflowPunct w:val="0"/>
        <w:spacing w:before="1" w:line="130" w:lineRule="exact"/>
        <w:ind w:left="426" w:hanging="426"/>
        <w:rPr>
          <w:sz w:val="13"/>
          <w:szCs w:val="13"/>
        </w:rPr>
      </w:pPr>
    </w:p>
    <w:p w:rsidR="00260005" w:rsidP="006C755A" w:rsidRDefault="00260005" w14:paraId="7E18EBFA" w14:textId="77777777">
      <w:pPr>
        <w:kinsoku w:val="0"/>
        <w:overflowPunct w:val="0"/>
        <w:spacing w:line="200" w:lineRule="exact"/>
        <w:ind w:left="426" w:hanging="426"/>
        <w:rPr>
          <w:sz w:val="20"/>
          <w:szCs w:val="20"/>
        </w:rPr>
      </w:pPr>
    </w:p>
    <w:p w:rsidR="00260005" w:rsidP="006C755A" w:rsidRDefault="00260005" w14:paraId="1D21D487" w14:textId="77777777">
      <w:pPr>
        <w:pStyle w:val="Heading1"/>
        <w:kinsoku w:val="0"/>
        <w:overflowPunct w:val="0"/>
        <w:ind w:left="426" w:hanging="426"/>
        <w:rPr>
          <w:b w:val="0"/>
          <w:bCs w:val="0"/>
        </w:rPr>
      </w:pPr>
      <w:r>
        <w:rPr>
          <w:spacing w:val="-1"/>
        </w:rPr>
        <w:t>3</w:t>
      </w:r>
      <w:r w:rsidR="006C755A">
        <w:rPr>
          <w:spacing w:val="-1"/>
        </w:rPr>
        <w:t>1</w:t>
      </w:r>
      <w:r>
        <w:t>.</w:t>
      </w:r>
      <w:r>
        <w:rPr>
          <w:spacing w:val="-14"/>
        </w:rPr>
        <w:t xml:space="preserve"> </w:t>
      </w:r>
      <w:r>
        <w:rPr>
          <w:spacing w:val="-1"/>
        </w:rPr>
        <w:t>Summa</w:t>
      </w:r>
      <w:r>
        <w:rPr>
          <w:spacing w:val="1"/>
        </w:rPr>
        <w:t>r</w:t>
      </w:r>
      <w:r>
        <w:t>y</w:t>
      </w:r>
    </w:p>
    <w:p w:rsidR="00260005" w:rsidP="006C755A" w:rsidRDefault="00260005" w14:paraId="35E2F884" w14:textId="77777777">
      <w:pPr>
        <w:kinsoku w:val="0"/>
        <w:overflowPunct w:val="0"/>
        <w:spacing w:before="1" w:line="120" w:lineRule="exact"/>
        <w:ind w:left="426" w:hanging="426"/>
        <w:rPr>
          <w:sz w:val="12"/>
          <w:szCs w:val="12"/>
        </w:rPr>
      </w:pPr>
    </w:p>
    <w:p w:rsidR="00260005" w:rsidP="006C755A" w:rsidRDefault="00260005" w14:paraId="5F649FA4" w14:textId="77777777">
      <w:pPr>
        <w:kinsoku w:val="0"/>
        <w:overflowPunct w:val="0"/>
        <w:spacing w:line="200" w:lineRule="exact"/>
        <w:ind w:left="426" w:hanging="426"/>
        <w:rPr>
          <w:sz w:val="20"/>
          <w:szCs w:val="20"/>
        </w:rPr>
      </w:pPr>
    </w:p>
    <w:p w:rsidR="00260005" w:rsidP="006C755A" w:rsidRDefault="006C755A" w14:paraId="324D3F8E" w14:textId="6E059BDA">
      <w:pPr>
        <w:numPr>
          <w:ilvl w:val="0"/>
          <w:numId w:val="18"/>
        </w:numPr>
        <w:kinsoku w:val="0"/>
        <w:overflowPunct w:val="0"/>
        <w:spacing w:line="266" w:lineRule="auto"/>
        <w:ind w:left="426" w:right="116" w:hanging="426"/>
        <w:rPr>
          <w:rFonts w:ascii="Foundry Form Sans" w:hAnsi="Foundry Form Sans" w:cs="Foundry Form Sans"/>
        </w:rPr>
      </w:pPr>
      <w:r>
        <w:rPr>
          <w:rFonts w:ascii="Foundry Form Sans" w:hAnsi="Foundry Form Sans" w:cs="Foundry Form Sans"/>
          <w:b/>
          <w:bCs/>
          <w:spacing w:val="-1"/>
        </w:rPr>
        <w:t xml:space="preserve">Following advice from </w:t>
      </w:r>
      <w:r w:rsidR="00F60A83">
        <w:rPr>
          <w:rFonts w:ascii="Foundry Form Sans" w:hAnsi="Foundry Form Sans" w:cs="Foundry Form Sans"/>
          <w:b/>
          <w:bCs/>
          <w:spacing w:val="-1"/>
        </w:rPr>
        <w:t xml:space="preserve">Leading </w:t>
      </w:r>
      <w:r w:rsidR="0085645E">
        <w:rPr>
          <w:rFonts w:ascii="Foundry Form Sans" w:hAnsi="Foundry Form Sans" w:cs="Foundry Form Sans"/>
          <w:b/>
          <w:bCs/>
          <w:spacing w:val="-1"/>
        </w:rPr>
        <w:t>Counsel</w:t>
      </w:r>
      <w:r>
        <w:rPr>
          <w:rFonts w:ascii="Foundry Form Sans" w:hAnsi="Foundry Form Sans" w:cs="Foundry Form Sans"/>
          <w:b/>
          <w:bCs/>
          <w:spacing w:val="-1"/>
        </w:rPr>
        <w:t>, t</w:t>
      </w:r>
      <w:r w:rsidR="00260005">
        <w:rPr>
          <w:rFonts w:ascii="Foundry Form Sans" w:hAnsi="Foundry Form Sans" w:cs="Foundry Form Sans"/>
          <w:b/>
          <w:bCs/>
          <w:spacing w:val="-1"/>
        </w:rPr>
        <w:t>h</w:t>
      </w:r>
      <w:r w:rsidR="00260005">
        <w:rPr>
          <w:rFonts w:ascii="Foundry Form Sans" w:hAnsi="Foundry Form Sans" w:cs="Foundry Form Sans"/>
          <w:b/>
          <w:bCs/>
        </w:rPr>
        <w:t>e</w:t>
      </w:r>
      <w:r w:rsidR="00260005">
        <w:rPr>
          <w:rFonts w:ascii="Foundry Form Sans" w:hAnsi="Foundry Form Sans" w:cs="Foundry Form Sans"/>
          <w:b/>
          <w:bCs/>
          <w:spacing w:val="-5"/>
        </w:rPr>
        <w:t xml:space="preserve"> </w:t>
      </w:r>
      <w:r w:rsidR="00260005">
        <w:rPr>
          <w:rFonts w:ascii="Foundry Form Sans" w:hAnsi="Foundry Form Sans" w:cs="Foundry Form Sans"/>
          <w:b/>
          <w:bCs/>
          <w:spacing w:val="-1"/>
        </w:rPr>
        <w:t>GL</w:t>
      </w:r>
      <w:r w:rsidR="00260005">
        <w:rPr>
          <w:rFonts w:ascii="Foundry Form Sans" w:hAnsi="Foundry Form Sans" w:cs="Foundry Form Sans"/>
          <w:b/>
          <w:bCs/>
        </w:rPr>
        <w:t>A</w:t>
      </w:r>
      <w:r w:rsidR="00260005">
        <w:rPr>
          <w:rFonts w:ascii="Foundry Form Sans" w:hAnsi="Foundry Form Sans" w:cs="Foundry Form Sans"/>
          <w:b/>
          <w:bCs/>
          <w:spacing w:val="-4"/>
        </w:rPr>
        <w:t xml:space="preserve"> </w:t>
      </w:r>
      <w:r w:rsidR="00260005">
        <w:rPr>
          <w:rFonts w:ascii="Foundry Form Sans" w:hAnsi="Foundry Form Sans" w:cs="Foundry Form Sans"/>
          <w:b/>
          <w:bCs/>
          <w:spacing w:val="-1"/>
        </w:rPr>
        <w:t>i</w:t>
      </w:r>
      <w:r w:rsidR="00260005">
        <w:rPr>
          <w:rFonts w:ascii="Foundry Form Sans" w:hAnsi="Foundry Form Sans" w:cs="Foundry Form Sans"/>
          <w:b/>
          <w:bCs/>
        </w:rPr>
        <w:t>s</w:t>
      </w:r>
      <w:r w:rsidR="00260005">
        <w:rPr>
          <w:rFonts w:ascii="Foundry Form Sans" w:hAnsi="Foundry Form Sans" w:cs="Foundry Form Sans"/>
          <w:b/>
          <w:bCs/>
          <w:spacing w:val="-4"/>
        </w:rPr>
        <w:t xml:space="preserve"> </w:t>
      </w:r>
      <w:r>
        <w:rPr>
          <w:rFonts w:ascii="Foundry Form Sans" w:hAnsi="Foundry Form Sans" w:cs="Foundry Form Sans"/>
          <w:b/>
          <w:bCs/>
          <w:spacing w:val="-4"/>
        </w:rPr>
        <w:t xml:space="preserve">deemed to be </w:t>
      </w:r>
      <w:r w:rsidR="00260005">
        <w:rPr>
          <w:rFonts w:ascii="Foundry Form Sans" w:hAnsi="Foundry Form Sans" w:cs="Foundry Form Sans"/>
          <w:b/>
          <w:bCs/>
          <w:spacing w:val="-1"/>
        </w:rPr>
        <w:t>subjec</w:t>
      </w:r>
      <w:r w:rsidR="00260005">
        <w:rPr>
          <w:rFonts w:ascii="Foundry Form Sans" w:hAnsi="Foundry Form Sans" w:cs="Foundry Form Sans"/>
          <w:b/>
          <w:bCs/>
        </w:rPr>
        <w:t>t</w:t>
      </w:r>
      <w:r w:rsidR="00260005">
        <w:rPr>
          <w:rFonts w:ascii="Foundry Form Sans" w:hAnsi="Foundry Form Sans" w:cs="Foundry Form Sans"/>
          <w:b/>
          <w:bCs/>
          <w:spacing w:val="-5"/>
        </w:rPr>
        <w:t xml:space="preserve"> </w:t>
      </w:r>
      <w:r w:rsidR="00260005">
        <w:rPr>
          <w:rFonts w:ascii="Foundry Form Sans" w:hAnsi="Foundry Form Sans" w:cs="Foundry Form Sans"/>
          <w:b/>
          <w:bCs/>
          <w:spacing w:val="-1"/>
        </w:rPr>
        <w:t>t</w:t>
      </w:r>
      <w:r w:rsidR="00260005">
        <w:rPr>
          <w:rFonts w:ascii="Foundry Form Sans" w:hAnsi="Foundry Form Sans" w:cs="Foundry Form Sans"/>
          <w:b/>
          <w:bCs/>
        </w:rPr>
        <w:t>o</w:t>
      </w:r>
      <w:r w:rsidR="00260005">
        <w:rPr>
          <w:rFonts w:ascii="Foundry Form Sans" w:hAnsi="Foundry Form Sans" w:cs="Foundry Form Sans"/>
          <w:b/>
          <w:bCs/>
          <w:spacing w:val="-4"/>
        </w:rPr>
        <w:t xml:space="preserve"> </w:t>
      </w:r>
      <w:r w:rsidR="00260005">
        <w:rPr>
          <w:rFonts w:ascii="Foundry Form Sans" w:hAnsi="Foundry Form Sans" w:cs="Foundry Form Sans"/>
          <w:b/>
          <w:bCs/>
          <w:spacing w:val="-1"/>
        </w:rPr>
        <w:t>th</w:t>
      </w:r>
      <w:r w:rsidR="00260005">
        <w:rPr>
          <w:rFonts w:ascii="Foundry Form Sans" w:hAnsi="Foundry Form Sans" w:cs="Foundry Form Sans"/>
          <w:b/>
          <w:bCs/>
        </w:rPr>
        <w:t>e</w:t>
      </w:r>
      <w:r w:rsidR="00260005">
        <w:rPr>
          <w:rFonts w:ascii="Foundry Form Sans" w:hAnsi="Foundry Form Sans" w:cs="Foundry Form Sans"/>
          <w:b/>
          <w:bCs/>
          <w:spacing w:val="-4"/>
        </w:rPr>
        <w:t xml:space="preserve"> </w:t>
      </w:r>
      <w:r w:rsidR="00260005">
        <w:rPr>
          <w:rFonts w:ascii="Foundry Form Sans" w:hAnsi="Foundry Form Sans" w:cs="Foundry Form Sans"/>
          <w:b/>
          <w:bCs/>
          <w:spacing w:val="-1"/>
        </w:rPr>
        <w:t>sam</w:t>
      </w:r>
      <w:r w:rsidR="00260005">
        <w:rPr>
          <w:rFonts w:ascii="Foundry Form Sans" w:hAnsi="Foundry Form Sans" w:cs="Foundry Form Sans"/>
          <w:b/>
          <w:bCs/>
        </w:rPr>
        <w:t>e</w:t>
      </w:r>
      <w:r w:rsidR="00260005">
        <w:rPr>
          <w:rFonts w:ascii="Foundry Form Sans" w:hAnsi="Foundry Form Sans" w:cs="Foundry Form Sans"/>
          <w:b/>
          <w:bCs/>
          <w:spacing w:val="-5"/>
        </w:rPr>
        <w:t xml:space="preserve"> </w:t>
      </w:r>
      <w:r w:rsidR="00260005">
        <w:rPr>
          <w:rFonts w:ascii="Foundry Form Sans" w:hAnsi="Foundry Form Sans" w:cs="Foundry Form Sans"/>
          <w:b/>
          <w:bCs/>
          <w:spacing w:val="-1"/>
        </w:rPr>
        <w:t>l</w:t>
      </w:r>
      <w:r w:rsidR="00260005">
        <w:rPr>
          <w:rFonts w:ascii="Foundry Form Sans" w:hAnsi="Foundry Form Sans" w:cs="Foundry Form Sans"/>
          <w:b/>
          <w:bCs/>
          <w:spacing w:val="1"/>
        </w:rPr>
        <w:t>e</w:t>
      </w:r>
      <w:r w:rsidR="00260005">
        <w:rPr>
          <w:rFonts w:ascii="Foundry Form Sans" w:hAnsi="Foundry Form Sans" w:cs="Foundry Form Sans"/>
          <w:b/>
          <w:bCs/>
          <w:spacing w:val="-1"/>
        </w:rPr>
        <w:t>ga</w:t>
      </w:r>
      <w:r w:rsidR="00260005">
        <w:rPr>
          <w:rFonts w:ascii="Foundry Form Sans" w:hAnsi="Foundry Form Sans" w:cs="Foundry Form Sans"/>
          <w:b/>
          <w:bCs/>
        </w:rPr>
        <w:t>l</w:t>
      </w:r>
      <w:r w:rsidR="00260005">
        <w:rPr>
          <w:rFonts w:ascii="Foundry Form Sans" w:hAnsi="Foundry Form Sans" w:cs="Foundry Form Sans"/>
          <w:b/>
          <w:bCs/>
          <w:spacing w:val="-4"/>
        </w:rPr>
        <w:t xml:space="preserve"> </w:t>
      </w:r>
      <w:r w:rsidR="00260005">
        <w:rPr>
          <w:rFonts w:ascii="Foundry Form Sans" w:hAnsi="Foundry Form Sans" w:cs="Foundry Form Sans"/>
          <w:b/>
          <w:bCs/>
          <w:spacing w:val="-1"/>
        </w:rPr>
        <w:t>rule</w:t>
      </w:r>
      <w:r w:rsidR="00260005">
        <w:rPr>
          <w:rFonts w:ascii="Foundry Form Sans" w:hAnsi="Foundry Form Sans" w:cs="Foundry Form Sans"/>
          <w:b/>
          <w:bCs/>
        </w:rPr>
        <w:t>s</w:t>
      </w:r>
      <w:r w:rsidR="00260005">
        <w:rPr>
          <w:rFonts w:ascii="Foundry Form Sans" w:hAnsi="Foundry Form Sans" w:cs="Foundry Form Sans"/>
          <w:b/>
          <w:bCs/>
          <w:spacing w:val="-4"/>
        </w:rPr>
        <w:t xml:space="preserve"> </w:t>
      </w:r>
      <w:r w:rsidR="00260005">
        <w:rPr>
          <w:rFonts w:ascii="Foundry Form Sans" w:hAnsi="Foundry Form Sans" w:cs="Foundry Form Sans"/>
          <w:b/>
          <w:bCs/>
          <w:spacing w:val="-1"/>
        </w:rPr>
        <w:t>tha</w:t>
      </w:r>
      <w:r w:rsidR="00260005">
        <w:rPr>
          <w:rFonts w:ascii="Foundry Form Sans" w:hAnsi="Foundry Form Sans" w:cs="Foundry Form Sans"/>
          <w:b/>
          <w:bCs/>
        </w:rPr>
        <w:t>t</w:t>
      </w:r>
      <w:r w:rsidR="00260005">
        <w:rPr>
          <w:rFonts w:ascii="Foundry Form Sans" w:hAnsi="Foundry Form Sans" w:cs="Foundry Form Sans"/>
          <w:b/>
          <w:bCs/>
          <w:spacing w:val="-5"/>
        </w:rPr>
        <w:t xml:space="preserve"> </w:t>
      </w:r>
      <w:r w:rsidR="00260005">
        <w:rPr>
          <w:rFonts w:ascii="Foundry Form Sans" w:hAnsi="Foundry Form Sans" w:cs="Foundry Form Sans"/>
          <w:b/>
          <w:bCs/>
          <w:spacing w:val="-1"/>
        </w:rPr>
        <w:t>contro</w:t>
      </w:r>
      <w:r w:rsidR="00260005">
        <w:rPr>
          <w:rFonts w:ascii="Foundry Form Sans" w:hAnsi="Foundry Form Sans" w:cs="Foundry Form Sans"/>
          <w:b/>
          <w:bCs/>
        </w:rPr>
        <w:t>l</w:t>
      </w:r>
      <w:r w:rsidR="00260005">
        <w:rPr>
          <w:rFonts w:ascii="Foundry Form Sans" w:hAnsi="Foundry Form Sans" w:cs="Foundry Form Sans"/>
          <w:b/>
          <w:bCs/>
          <w:spacing w:val="-6"/>
        </w:rPr>
        <w:t xml:space="preserve"> </w:t>
      </w:r>
      <w:r w:rsidR="00260005">
        <w:rPr>
          <w:rFonts w:ascii="Foundry Form Sans" w:hAnsi="Foundry Form Sans" w:cs="Foundry Form Sans"/>
          <w:b/>
          <w:bCs/>
          <w:spacing w:val="-1"/>
        </w:rPr>
        <w:t>loca</w:t>
      </w:r>
      <w:r w:rsidR="00260005">
        <w:rPr>
          <w:rFonts w:ascii="Foundry Form Sans" w:hAnsi="Foundry Form Sans" w:cs="Foundry Form Sans"/>
          <w:b/>
          <w:bCs/>
        </w:rPr>
        <w:t>l</w:t>
      </w:r>
      <w:r w:rsidR="00260005">
        <w:rPr>
          <w:rFonts w:ascii="Foundry Form Sans" w:hAnsi="Foundry Form Sans" w:cs="Foundry Form Sans"/>
          <w:b/>
          <w:bCs/>
          <w:spacing w:val="-5"/>
        </w:rPr>
        <w:t xml:space="preserve"> </w:t>
      </w:r>
      <w:r w:rsidR="00260005">
        <w:rPr>
          <w:rFonts w:ascii="Foundry Form Sans" w:hAnsi="Foundry Form Sans" w:cs="Foundry Form Sans"/>
          <w:b/>
          <w:bCs/>
          <w:spacing w:val="-1"/>
        </w:rPr>
        <w:t>governmen</w:t>
      </w:r>
      <w:r w:rsidR="00260005">
        <w:rPr>
          <w:rFonts w:ascii="Foundry Form Sans" w:hAnsi="Foundry Form Sans" w:cs="Foundry Form Sans"/>
          <w:b/>
          <w:bCs/>
        </w:rPr>
        <w:t>t</w:t>
      </w:r>
      <w:r w:rsidR="00260005">
        <w:rPr>
          <w:rFonts w:ascii="Foundry Form Sans" w:hAnsi="Foundry Form Sans" w:cs="Foundry Form Sans"/>
          <w:b/>
          <w:bCs/>
          <w:spacing w:val="-4"/>
        </w:rPr>
        <w:t xml:space="preserve"> </w:t>
      </w:r>
      <w:r w:rsidR="00260005">
        <w:rPr>
          <w:rFonts w:ascii="Foundry Form Sans" w:hAnsi="Foundry Form Sans" w:cs="Foundry Form Sans"/>
          <w:b/>
          <w:bCs/>
          <w:spacing w:val="-1"/>
        </w:rPr>
        <w:t>publicity,</w:t>
      </w:r>
      <w:r w:rsidR="00260005">
        <w:rPr>
          <w:rFonts w:ascii="Foundry Form Sans" w:hAnsi="Foundry Form Sans" w:cs="Foundry Form Sans"/>
          <w:b/>
          <w:bCs/>
          <w:spacing w:val="-1"/>
          <w:w w:val="99"/>
        </w:rPr>
        <w:t xml:space="preserve"> </w:t>
      </w:r>
      <w:r w:rsidR="00260005">
        <w:rPr>
          <w:rFonts w:ascii="Foundry Form Sans" w:hAnsi="Foundry Form Sans" w:cs="Foundry Form Sans"/>
          <w:b/>
          <w:bCs/>
          <w:spacing w:val="-1"/>
        </w:rPr>
        <w:t>includin</w:t>
      </w:r>
      <w:r w:rsidR="00260005">
        <w:rPr>
          <w:rFonts w:ascii="Foundry Form Sans" w:hAnsi="Foundry Form Sans" w:cs="Foundry Form Sans"/>
          <w:b/>
          <w:bCs/>
        </w:rPr>
        <w:t>g</w:t>
      </w:r>
      <w:r w:rsidR="00260005">
        <w:rPr>
          <w:rFonts w:ascii="Foundry Form Sans" w:hAnsi="Foundry Form Sans" w:cs="Foundry Form Sans"/>
          <w:b/>
          <w:bCs/>
          <w:spacing w:val="-4"/>
        </w:rPr>
        <w:t xml:space="preserve"> </w:t>
      </w:r>
      <w:r w:rsidR="00260005">
        <w:rPr>
          <w:rFonts w:ascii="Foundry Form Sans" w:hAnsi="Foundry Form Sans" w:cs="Foundry Form Sans"/>
          <w:b/>
          <w:bCs/>
        </w:rPr>
        <w:t>a</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statutor</w:t>
      </w:r>
      <w:r w:rsidR="00260005">
        <w:rPr>
          <w:rFonts w:ascii="Foundry Form Sans" w:hAnsi="Foundry Form Sans" w:cs="Foundry Form Sans"/>
          <w:b/>
          <w:bCs/>
        </w:rPr>
        <w:t>y</w:t>
      </w:r>
      <w:r w:rsidR="00260005">
        <w:rPr>
          <w:rFonts w:ascii="Foundry Form Sans" w:hAnsi="Foundry Form Sans" w:cs="Foundry Form Sans"/>
          <w:b/>
          <w:bCs/>
          <w:spacing w:val="-5"/>
        </w:rPr>
        <w:t xml:space="preserve"> </w:t>
      </w:r>
      <w:r w:rsidR="00260005">
        <w:rPr>
          <w:rFonts w:ascii="Foundry Form Sans" w:hAnsi="Foundry Form Sans" w:cs="Foundry Form Sans"/>
          <w:b/>
          <w:bCs/>
          <w:spacing w:val="1"/>
        </w:rPr>
        <w:t>C</w:t>
      </w:r>
      <w:r w:rsidR="00260005">
        <w:rPr>
          <w:rFonts w:ascii="Foundry Form Sans" w:hAnsi="Foundry Form Sans" w:cs="Foundry Form Sans"/>
          <w:b/>
          <w:bCs/>
          <w:spacing w:val="-1"/>
        </w:rPr>
        <w:t>od</w:t>
      </w:r>
      <w:r w:rsidR="00260005">
        <w:rPr>
          <w:rFonts w:ascii="Foundry Form Sans" w:hAnsi="Foundry Form Sans" w:cs="Foundry Form Sans"/>
          <w:b/>
          <w:bCs/>
        </w:rPr>
        <w:t>e</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o</w:t>
      </w:r>
      <w:r w:rsidR="00260005">
        <w:rPr>
          <w:rFonts w:ascii="Foundry Form Sans" w:hAnsi="Foundry Form Sans" w:cs="Foundry Form Sans"/>
          <w:b/>
          <w:bCs/>
        </w:rPr>
        <w:t>n</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Loca</w:t>
      </w:r>
      <w:r w:rsidR="00260005">
        <w:rPr>
          <w:rFonts w:ascii="Foundry Form Sans" w:hAnsi="Foundry Form Sans" w:cs="Foundry Form Sans"/>
          <w:b/>
          <w:bCs/>
        </w:rPr>
        <w:t>l</w:t>
      </w:r>
      <w:r w:rsidR="00260005">
        <w:rPr>
          <w:rFonts w:ascii="Foundry Form Sans" w:hAnsi="Foundry Form Sans" w:cs="Foundry Form Sans"/>
          <w:b/>
          <w:bCs/>
          <w:spacing w:val="-4"/>
        </w:rPr>
        <w:t xml:space="preserve"> </w:t>
      </w:r>
      <w:r w:rsidR="00260005">
        <w:rPr>
          <w:rFonts w:ascii="Foundry Form Sans" w:hAnsi="Foundry Form Sans" w:cs="Foundry Form Sans"/>
          <w:b/>
          <w:bCs/>
          <w:spacing w:val="-1"/>
        </w:rPr>
        <w:t>Governmen</w:t>
      </w:r>
      <w:r w:rsidR="00260005">
        <w:rPr>
          <w:rFonts w:ascii="Foundry Form Sans" w:hAnsi="Foundry Form Sans" w:cs="Foundry Form Sans"/>
          <w:b/>
          <w:bCs/>
        </w:rPr>
        <w:t>t</w:t>
      </w:r>
      <w:r w:rsidR="00260005">
        <w:rPr>
          <w:rFonts w:ascii="Foundry Form Sans" w:hAnsi="Foundry Form Sans" w:cs="Foundry Form Sans"/>
          <w:b/>
          <w:bCs/>
          <w:spacing w:val="-3"/>
        </w:rPr>
        <w:t xml:space="preserve"> </w:t>
      </w:r>
      <w:r w:rsidR="00260005">
        <w:rPr>
          <w:rFonts w:ascii="Foundry Form Sans" w:hAnsi="Foundry Form Sans" w:cs="Foundry Form Sans"/>
          <w:b/>
          <w:bCs/>
          <w:spacing w:val="-1"/>
        </w:rPr>
        <w:t>Publicity.</w:t>
      </w:r>
    </w:p>
    <w:p w:rsidR="00260005" w:rsidP="006C755A" w:rsidRDefault="00260005" w14:paraId="588BF06B" w14:textId="77777777">
      <w:pPr>
        <w:kinsoku w:val="0"/>
        <w:overflowPunct w:val="0"/>
        <w:spacing w:before="1" w:line="110" w:lineRule="exact"/>
        <w:ind w:left="426" w:hanging="426"/>
        <w:rPr>
          <w:sz w:val="11"/>
          <w:szCs w:val="11"/>
        </w:rPr>
      </w:pPr>
    </w:p>
    <w:p w:rsidR="00260005" w:rsidP="006C755A" w:rsidRDefault="00260005" w14:paraId="0B931DCE" w14:textId="77777777">
      <w:pPr>
        <w:numPr>
          <w:ilvl w:val="0"/>
          <w:numId w:val="18"/>
        </w:numPr>
        <w:kinsoku w:val="0"/>
        <w:overflowPunct w:val="0"/>
        <w:ind w:left="426" w:hanging="426"/>
        <w:rPr>
          <w:rFonts w:ascii="Foundry Form Sans" w:hAnsi="Foundry Form Sans" w:cs="Foundry Form Sans"/>
        </w:rPr>
      </w:pPr>
      <w:r>
        <w:rPr>
          <w:rFonts w:ascii="Foundry Form Sans" w:hAnsi="Foundry Form Sans" w:cs="Foundry Form Sans"/>
          <w:b/>
          <w:bCs/>
          <w:spacing w:val="-1"/>
        </w:rPr>
        <w:t>GL</w:t>
      </w:r>
      <w:r>
        <w:rPr>
          <w:rFonts w:ascii="Foundry Form Sans" w:hAnsi="Foundry Form Sans" w:cs="Foundry Form Sans"/>
          <w:b/>
          <w:bCs/>
        </w:rPr>
        <w:t>A</w:t>
      </w:r>
      <w:r>
        <w:rPr>
          <w:rFonts w:ascii="Foundry Form Sans" w:hAnsi="Foundry Form Sans" w:cs="Foundry Form Sans"/>
          <w:b/>
          <w:bCs/>
          <w:spacing w:val="-5"/>
        </w:rPr>
        <w:t xml:space="preserve"> </w:t>
      </w:r>
      <w:r>
        <w:rPr>
          <w:rFonts w:ascii="Foundry Form Sans" w:hAnsi="Foundry Form Sans" w:cs="Foundry Form Sans"/>
          <w:b/>
          <w:bCs/>
          <w:spacing w:val="-1"/>
        </w:rPr>
        <w:t>fund</w:t>
      </w:r>
      <w:r>
        <w:rPr>
          <w:rFonts w:ascii="Foundry Form Sans" w:hAnsi="Foundry Form Sans" w:cs="Foundry Form Sans"/>
          <w:b/>
          <w:bCs/>
        </w:rPr>
        <w:t>ed</w:t>
      </w:r>
      <w:r>
        <w:rPr>
          <w:rFonts w:ascii="Foundry Form Sans" w:hAnsi="Foundry Form Sans" w:cs="Foundry Form Sans"/>
          <w:b/>
          <w:bCs/>
          <w:spacing w:val="-4"/>
        </w:rPr>
        <w:t xml:space="preserve"> </w:t>
      </w:r>
      <w:r>
        <w:rPr>
          <w:rFonts w:ascii="Foundry Form Sans" w:hAnsi="Foundry Form Sans" w:cs="Foundry Form Sans"/>
          <w:b/>
          <w:bCs/>
          <w:spacing w:val="-1"/>
        </w:rPr>
        <w:t>publicit</w:t>
      </w:r>
      <w:r>
        <w:rPr>
          <w:rFonts w:ascii="Foundry Form Sans" w:hAnsi="Foundry Form Sans" w:cs="Foundry Form Sans"/>
          <w:b/>
          <w:bCs/>
        </w:rPr>
        <w:t>y</w:t>
      </w:r>
      <w:r>
        <w:rPr>
          <w:rFonts w:ascii="Foundry Form Sans" w:hAnsi="Foundry Form Sans" w:cs="Foundry Form Sans"/>
          <w:b/>
          <w:bCs/>
          <w:spacing w:val="-4"/>
        </w:rPr>
        <w:t xml:space="preserve"> </w:t>
      </w:r>
      <w:r>
        <w:rPr>
          <w:rFonts w:ascii="Foundry Form Sans" w:hAnsi="Foundry Form Sans" w:cs="Foundry Form Sans"/>
          <w:b/>
          <w:bCs/>
          <w:spacing w:val="-1"/>
        </w:rPr>
        <w:t>mus</w:t>
      </w:r>
      <w:r>
        <w:rPr>
          <w:rFonts w:ascii="Foundry Form Sans" w:hAnsi="Foundry Form Sans" w:cs="Foundry Form Sans"/>
          <w:b/>
          <w:bCs/>
        </w:rPr>
        <w:t>t</w:t>
      </w:r>
      <w:r w:rsidR="006C755A">
        <w:rPr>
          <w:rFonts w:ascii="Foundry Form Sans" w:hAnsi="Foundry Form Sans" w:cs="Foundry Form Sans"/>
          <w:b/>
          <w:bCs/>
        </w:rPr>
        <w:t xml:space="preserve"> therefore</w:t>
      </w:r>
      <w:r>
        <w:rPr>
          <w:rFonts w:ascii="Foundry Form Sans" w:hAnsi="Foundry Form Sans" w:cs="Foundry Form Sans"/>
          <w:b/>
          <w:bCs/>
          <w:spacing w:val="-5"/>
        </w:rPr>
        <w:t xml:space="preserve"> </w:t>
      </w:r>
      <w:r>
        <w:rPr>
          <w:rFonts w:ascii="Foundry Form Sans" w:hAnsi="Foundry Form Sans" w:cs="Foundry Form Sans"/>
          <w:b/>
          <w:bCs/>
          <w:spacing w:val="-1"/>
        </w:rPr>
        <w:t>b</w:t>
      </w:r>
      <w:r>
        <w:rPr>
          <w:rFonts w:ascii="Foundry Form Sans" w:hAnsi="Foundry Form Sans" w:cs="Foundry Form Sans"/>
          <w:b/>
          <w:bCs/>
        </w:rPr>
        <w:t>e</w:t>
      </w:r>
      <w:r>
        <w:rPr>
          <w:rFonts w:ascii="Foundry Form Sans" w:hAnsi="Foundry Form Sans" w:cs="Foundry Form Sans"/>
          <w:b/>
          <w:bCs/>
          <w:spacing w:val="-4"/>
        </w:rPr>
        <w:t xml:space="preserve"> </w:t>
      </w:r>
      <w:r>
        <w:rPr>
          <w:rFonts w:ascii="Foundry Form Sans" w:hAnsi="Foundry Form Sans" w:cs="Foundry Form Sans"/>
          <w:b/>
          <w:bCs/>
          <w:spacing w:val="-1"/>
        </w:rPr>
        <w:t>o</w:t>
      </w:r>
      <w:r>
        <w:rPr>
          <w:rFonts w:ascii="Foundry Form Sans" w:hAnsi="Foundry Form Sans" w:cs="Foundry Form Sans"/>
          <w:b/>
          <w:bCs/>
          <w:spacing w:val="1"/>
        </w:rPr>
        <w:t>b</w:t>
      </w:r>
      <w:r>
        <w:rPr>
          <w:rFonts w:ascii="Foundry Form Sans" w:hAnsi="Foundry Form Sans" w:cs="Foundry Form Sans"/>
          <w:b/>
          <w:bCs/>
          <w:spacing w:val="-1"/>
        </w:rPr>
        <w:t>jective</w:t>
      </w:r>
      <w:r>
        <w:rPr>
          <w:rFonts w:ascii="Foundry Form Sans" w:hAnsi="Foundry Form Sans" w:cs="Foundry Form Sans"/>
          <w:b/>
          <w:bCs/>
        </w:rPr>
        <w:t>,</w:t>
      </w:r>
      <w:r>
        <w:rPr>
          <w:rFonts w:ascii="Foundry Form Sans" w:hAnsi="Foundry Form Sans" w:cs="Foundry Form Sans"/>
          <w:b/>
          <w:bCs/>
          <w:spacing w:val="-4"/>
        </w:rPr>
        <w:t xml:space="preserve"> </w:t>
      </w:r>
      <w:r>
        <w:rPr>
          <w:rFonts w:ascii="Foundry Form Sans" w:hAnsi="Foundry Form Sans" w:cs="Foundry Form Sans"/>
          <w:b/>
          <w:bCs/>
        </w:rPr>
        <w:t>i</w:t>
      </w:r>
      <w:r>
        <w:rPr>
          <w:rFonts w:ascii="Foundry Form Sans" w:hAnsi="Foundry Form Sans" w:cs="Foundry Form Sans"/>
          <w:b/>
          <w:bCs/>
          <w:spacing w:val="-1"/>
        </w:rPr>
        <w:t>nformativ</w:t>
      </w:r>
      <w:r>
        <w:rPr>
          <w:rFonts w:ascii="Foundry Form Sans" w:hAnsi="Foundry Form Sans" w:cs="Foundry Form Sans"/>
          <w:b/>
          <w:bCs/>
        </w:rPr>
        <w:t>e</w:t>
      </w:r>
      <w:r>
        <w:rPr>
          <w:rFonts w:ascii="Foundry Form Sans" w:hAnsi="Foundry Form Sans" w:cs="Foundry Form Sans"/>
          <w:b/>
          <w:bCs/>
          <w:spacing w:val="-5"/>
        </w:rPr>
        <w:t xml:space="preserve"> </w:t>
      </w:r>
      <w:r>
        <w:rPr>
          <w:rFonts w:ascii="Foundry Form Sans" w:hAnsi="Foundry Form Sans" w:cs="Foundry Form Sans"/>
          <w:b/>
          <w:bCs/>
          <w:spacing w:val="1"/>
        </w:rPr>
        <w:t>a</w:t>
      </w:r>
      <w:r>
        <w:rPr>
          <w:rFonts w:ascii="Foundry Form Sans" w:hAnsi="Foundry Form Sans" w:cs="Foundry Form Sans"/>
          <w:b/>
          <w:bCs/>
          <w:spacing w:val="-1"/>
        </w:rPr>
        <w:t>n</w:t>
      </w:r>
      <w:r>
        <w:rPr>
          <w:rFonts w:ascii="Foundry Form Sans" w:hAnsi="Foundry Form Sans" w:cs="Foundry Form Sans"/>
          <w:b/>
          <w:bCs/>
        </w:rPr>
        <w:t>d</w:t>
      </w:r>
      <w:r>
        <w:rPr>
          <w:rFonts w:ascii="Foundry Form Sans" w:hAnsi="Foundry Form Sans" w:cs="Foundry Form Sans"/>
          <w:b/>
          <w:bCs/>
          <w:spacing w:val="-4"/>
        </w:rPr>
        <w:t xml:space="preserve"> </w:t>
      </w:r>
      <w:r>
        <w:rPr>
          <w:rFonts w:ascii="Foundry Form Sans" w:hAnsi="Foundry Form Sans" w:cs="Foundry Form Sans"/>
          <w:b/>
          <w:bCs/>
          <w:spacing w:val="-1"/>
        </w:rPr>
        <w:t>polit</w:t>
      </w:r>
      <w:r>
        <w:rPr>
          <w:rFonts w:ascii="Foundry Form Sans" w:hAnsi="Foundry Form Sans" w:cs="Foundry Form Sans"/>
          <w:b/>
          <w:bCs/>
          <w:spacing w:val="1"/>
        </w:rPr>
        <w:t>i</w:t>
      </w:r>
      <w:r>
        <w:rPr>
          <w:rFonts w:ascii="Foundry Form Sans" w:hAnsi="Foundry Form Sans" w:cs="Foundry Form Sans"/>
          <w:b/>
          <w:bCs/>
          <w:spacing w:val="-1"/>
        </w:rPr>
        <w:t>ca</w:t>
      </w:r>
      <w:r>
        <w:rPr>
          <w:rFonts w:ascii="Foundry Form Sans" w:hAnsi="Foundry Form Sans" w:cs="Foundry Form Sans"/>
          <w:b/>
          <w:bCs/>
        </w:rPr>
        <w:t>l</w:t>
      </w:r>
      <w:r>
        <w:rPr>
          <w:rFonts w:ascii="Foundry Form Sans" w:hAnsi="Foundry Form Sans" w:cs="Foundry Form Sans"/>
          <w:b/>
          <w:bCs/>
          <w:spacing w:val="-1"/>
        </w:rPr>
        <w:t>l</w:t>
      </w:r>
      <w:r>
        <w:rPr>
          <w:rFonts w:ascii="Foundry Form Sans" w:hAnsi="Foundry Form Sans" w:cs="Foundry Form Sans"/>
          <w:b/>
          <w:bCs/>
        </w:rPr>
        <w:t>y</w:t>
      </w:r>
      <w:r>
        <w:rPr>
          <w:rFonts w:ascii="Foundry Form Sans" w:hAnsi="Foundry Form Sans" w:cs="Foundry Form Sans"/>
          <w:b/>
          <w:bCs/>
          <w:spacing w:val="-5"/>
        </w:rPr>
        <w:t xml:space="preserve"> </w:t>
      </w:r>
      <w:r>
        <w:rPr>
          <w:rFonts w:ascii="Foundry Form Sans" w:hAnsi="Foundry Form Sans" w:cs="Foundry Form Sans"/>
          <w:b/>
          <w:bCs/>
          <w:spacing w:val="-1"/>
        </w:rPr>
        <w:t>impartia</w:t>
      </w:r>
      <w:r>
        <w:rPr>
          <w:rFonts w:ascii="Foundry Form Sans" w:hAnsi="Foundry Form Sans" w:cs="Foundry Form Sans"/>
          <w:b/>
          <w:bCs/>
        </w:rPr>
        <w:t>l.</w:t>
      </w:r>
    </w:p>
    <w:p w:rsidR="00260005" w:rsidP="006C755A" w:rsidRDefault="00260005" w14:paraId="25EB0EA7" w14:textId="77777777">
      <w:pPr>
        <w:kinsoku w:val="0"/>
        <w:overflowPunct w:val="0"/>
        <w:spacing w:before="1" w:line="140" w:lineRule="exact"/>
        <w:ind w:left="426" w:hanging="426"/>
        <w:rPr>
          <w:sz w:val="14"/>
          <w:szCs w:val="14"/>
        </w:rPr>
      </w:pPr>
    </w:p>
    <w:p w:rsidR="00260005" w:rsidP="006C755A" w:rsidRDefault="00260005" w14:paraId="459DD397" w14:textId="77777777">
      <w:pPr>
        <w:numPr>
          <w:ilvl w:val="0"/>
          <w:numId w:val="18"/>
        </w:numPr>
        <w:kinsoku w:val="0"/>
        <w:overflowPunct w:val="0"/>
        <w:ind w:left="426" w:hanging="426"/>
        <w:rPr>
          <w:rFonts w:ascii="Foundry Form Sans" w:hAnsi="Foundry Form Sans" w:cs="Foundry Form Sans"/>
        </w:rPr>
      </w:pPr>
      <w:r>
        <w:rPr>
          <w:rFonts w:ascii="Foundry Form Sans" w:hAnsi="Foundry Form Sans" w:cs="Foundry Form Sans"/>
          <w:b/>
          <w:bCs/>
          <w:spacing w:val="-1"/>
        </w:rPr>
        <w:t>Car</w:t>
      </w:r>
      <w:r>
        <w:rPr>
          <w:rFonts w:ascii="Foundry Form Sans" w:hAnsi="Foundry Form Sans" w:cs="Foundry Form Sans"/>
          <w:b/>
          <w:bCs/>
        </w:rPr>
        <w:t>e</w:t>
      </w:r>
      <w:r>
        <w:rPr>
          <w:rFonts w:ascii="Foundry Form Sans" w:hAnsi="Foundry Form Sans" w:cs="Foundry Form Sans"/>
          <w:b/>
          <w:bCs/>
          <w:spacing w:val="-3"/>
        </w:rPr>
        <w:t xml:space="preserve"> </w:t>
      </w:r>
      <w:r>
        <w:rPr>
          <w:rFonts w:ascii="Foundry Form Sans" w:hAnsi="Foundry Form Sans" w:cs="Foundry Form Sans"/>
          <w:b/>
          <w:bCs/>
          <w:spacing w:val="-1"/>
        </w:rPr>
        <w:t>shoul</w:t>
      </w:r>
      <w:r>
        <w:rPr>
          <w:rFonts w:ascii="Foundry Form Sans" w:hAnsi="Foundry Form Sans" w:cs="Foundry Form Sans"/>
          <w:b/>
          <w:bCs/>
        </w:rPr>
        <w:t>d</w:t>
      </w:r>
      <w:r>
        <w:rPr>
          <w:rFonts w:ascii="Foundry Form Sans" w:hAnsi="Foundry Form Sans" w:cs="Foundry Form Sans"/>
          <w:b/>
          <w:bCs/>
          <w:spacing w:val="-3"/>
        </w:rPr>
        <w:t xml:space="preserve"> </w:t>
      </w:r>
      <w:r>
        <w:rPr>
          <w:rFonts w:ascii="Foundry Form Sans" w:hAnsi="Foundry Form Sans" w:cs="Foundry Form Sans"/>
          <w:b/>
          <w:bCs/>
          <w:spacing w:val="-1"/>
        </w:rPr>
        <w:t>b</w:t>
      </w:r>
      <w:r>
        <w:rPr>
          <w:rFonts w:ascii="Foundry Form Sans" w:hAnsi="Foundry Form Sans" w:cs="Foundry Form Sans"/>
          <w:b/>
          <w:bCs/>
        </w:rPr>
        <w:t>e</w:t>
      </w:r>
      <w:r>
        <w:rPr>
          <w:rFonts w:ascii="Foundry Form Sans" w:hAnsi="Foundry Form Sans" w:cs="Foundry Form Sans"/>
          <w:b/>
          <w:bCs/>
          <w:spacing w:val="-2"/>
        </w:rPr>
        <w:t xml:space="preserve"> </w:t>
      </w:r>
      <w:r>
        <w:rPr>
          <w:rFonts w:ascii="Foundry Form Sans" w:hAnsi="Foundry Form Sans" w:cs="Foundry Form Sans"/>
          <w:b/>
          <w:bCs/>
          <w:spacing w:val="-1"/>
        </w:rPr>
        <w:t>take</w:t>
      </w:r>
      <w:r>
        <w:rPr>
          <w:rFonts w:ascii="Foundry Form Sans" w:hAnsi="Foundry Form Sans" w:cs="Foundry Form Sans"/>
          <w:b/>
          <w:bCs/>
        </w:rPr>
        <w:t>n</w:t>
      </w:r>
      <w:r>
        <w:rPr>
          <w:rFonts w:ascii="Foundry Form Sans" w:hAnsi="Foundry Form Sans" w:cs="Foundry Form Sans"/>
          <w:b/>
          <w:bCs/>
          <w:spacing w:val="-3"/>
        </w:rPr>
        <w:t xml:space="preserve"> </w:t>
      </w:r>
      <w:r>
        <w:rPr>
          <w:rFonts w:ascii="Foundry Form Sans" w:hAnsi="Foundry Form Sans" w:cs="Foundry Form Sans"/>
          <w:b/>
          <w:bCs/>
          <w:spacing w:val="-1"/>
        </w:rPr>
        <w:t>tha</w:t>
      </w:r>
      <w:r>
        <w:rPr>
          <w:rFonts w:ascii="Foundry Form Sans" w:hAnsi="Foundry Form Sans" w:cs="Foundry Form Sans"/>
          <w:b/>
          <w:bCs/>
        </w:rPr>
        <w:t>t</w:t>
      </w:r>
      <w:r>
        <w:rPr>
          <w:rFonts w:ascii="Foundry Form Sans" w:hAnsi="Foundry Form Sans" w:cs="Foundry Form Sans"/>
          <w:b/>
          <w:bCs/>
          <w:spacing w:val="-2"/>
        </w:rPr>
        <w:t xml:space="preserve"> </w:t>
      </w:r>
      <w:r>
        <w:rPr>
          <w:rFonts w:ascii="Foundry Form Sans" w:hAnsi="Foundry Form Sans" w:cs="Foundry Form Sans"/>
          <w:b/>
          <w:bCs/>
          <w:spacing w:val="-1"/>
        </w:rPr>
        <w:t>pub</w:t>
      </w:r>
      <w:r>
        <w:rPr>
          <w:rFonts w:ascii="Foundry Form Sans" w:hAnsi="Foundry Form Sans" w:cs="Foundry Form Sans"/>
          <w:b/>
          <w:bCs/>
          <w:spacing w:val="-2"/>
        </w:rPr>
        <w:t>l</w:t>
      </w:r>
      <w:r>
        <w:rPr>
          <w:rFonts w:ascii="Foundry Form Sans" w:hAnsi="Foundry Form Sans" w:cs="Foundry Form Sans"/>
          <w:b/>
          <w:bCs/>
          <w:spacing w:val="-1"/>
        </w:rPr>
        <w:t>icit</w:t>
      </w:r>
      <w:r>
        <w:rPr>
          <w:rFonts w:ascii="Foundry Form Sans" w:hAnsi="Foundry Form Sans" w:cs="Foundry Form Sans"/>
          <w:b/>
          <w:bCs/>
        </w:rPr>
        <w:t>y</w:t>
      </w:r>
      <w:r>
        <w:rPr>
          <w:rFonts w:ascii="Foundry Form Sans" w:hAnsi="Foundry Form Sans" w:cs="Foundry Form Sans"/>
          <w:b/>
          <w:bCs/>
          <w:spacing w:val="-4"/>
        </w:rPr>
        <w:t xml:space="preserve"> </w:t>
      </w:r>
      <w:r>
        <w:rPr>
          <w:rFonts w:ascii="Foundry Form Sans" w:hAnsi="Foundry Form Sans" w:cs="Foundry Form Sans"/>
          <w:b/>
          <w:bCs/>
          <w:spacing w:val="-1"/>
        </w:rPr>
        <w:t>campai</w:t>
      </w:r>
      <w:r>
        <w:rPr>
          <w:rFonts w:ascii="Foundry Form Sans" w:hAnsi="Foundry Form Sans" w:cs="Foundry Form Sans"/>
          <w:b/>
          <w:bCs/>
          <w:spacing w:val="1"/>
        </w:rPr>
        <w:t>g</w:t>
      </w:r>
      <w:r>
        <w:rPr>
          <w:rFonts w:ascii="Foundry Form Sans" w:hAnsi="Foundry Form Sans" w:cs="Foundry Form Sans"/>
          <w:b/>
          <w:bCs/>
          <w:spacing w:val="-1"/>
        </w:rPr>
        <w:t>n</w:t>
      </w:r>
      <w:r>
        <w:rPr>
          <w:rFonts w:ascii="Foundry Form Sans" w:hAnsi="Foundry Form Sans" w:cs="Foundry Form Sans"/>
          <w:b/>
          <w:bCs/>
        </w:rPr>
        <w:t>s</w:t>
      </w:r>
      <w:r>
        <w:rPr>
          <w:rFonts w:ascii="Foundry Form Sans" w:hAnsi="Foundry Form Sans" w:cs="Foundry Form Sans"/>
          <w:b/>
          <w:bCs/>
          <w:spacing w:val="-3"/>
        </w:rPr>
        <w:t xml:space="preserve"> </w:t>
      </w:r>
      <w:r>
        <w:rPr>
          <w:rFonts w:ascii="Foundry Form Sans" w:hAnsi="Foundry Form Sans" w:cs="Foundry Form Sans"/>
          <w:b/>
          <w:bCs/>
          <w:spacing w:val="-1"/>
        </w:rPr>
        <w:t>ar</w:t>
      </w:r>
      <w:r>
        <w:rPr>
          <w:rFonts w:ascii="Foundry Form Sans" w:hAnsi="Foundry Form Sans" w:cs="Foundry Form Sans"/>
          <w:b/>
          <w:bCs/>
        </w:rPr>
        <w:t>e</w:t>
      </w:r>
      <w:r>
        <w:rPr>
          <w:rFonts w:ascii="Foundry Form Sans" w:hAnsi="Foundry Form Sans" w:cs="Foundry Form Sans"/>
          <w:b/>
          <w:bCs/>
          <w:spacing w:val="-4"/>
        </w:rPr>
        <w:t xml:space="preserve"> </w:t>
      </w:r>
      <w:r>
        <w:rPr>
          <w:rFonts w:ascii="Foundry Form Sans" w:hAnsi="Foundry Form Sans" w:cs="Foundry Form Sans"/>
          <w:b/>
          <w:bCs/>
          <w:spacing w:val="-1"/>
        </w:rPr>
        <w:t>justified.</w:t>
      </w:r>
    </w:p>
    <w:p w:rsidR="00260005" w:rsidP="006C755A" w:rsidRDefault="00260005" w14:paraId="52CB272A" w14:textId="77777777">
      <w:pPr>
        <w:kinsoku w:val="0"/>
        <w:overflowPunct w:val="0"/>
        <w:spacing w:before="1" w:line="140" w:lineRule="exact"/>
        <w:ind w:left="426" w:hanging="426"/>
        <w:rPr>
          <w:sz w:val="14"/>
          <w:szCs w:val="14"/>
        </w:rPr>
      </w:pPr>
    </w:p>
    <w:p w:rsidRPr="006D1A62" w:rsidR="00260005" w:rsidP="006C755A" w:rsidRDefault="00260005" w14:paraId="56AA51E5" w14:textId="77777777">
      <w:pPr>
        <w:numPr>
          <w:ilvl w:val="0"/>
          <w:numId w:val="18"/>
        </w:numPr>
        <w:kinsoku w:val="0"/>
        <w:overflowPunct w:val="0"/>
        <w:spacing w:line="257" w:lineRule="auto"/>
        <w:ind w:left="426" w:right="497" w:hanging="426"/>
        <w:rPr>
          <w:rFonts w:ascii="Foundry Form Sans" w:hAnsi="Foundry Form Sans" w:cs="Foundry Form Sans"/>
          <w:sz w:val="14"/>
          <w:szCs w:val="14"/>
        </w:rPr>
      </w:pPr>
      <w:r>
        <w:rPr>
          <w:rFonts w:ascii="Foundry Form Sans" w:hAnsi="Foundry Form Sans" w:cs="Foundry Form Sans"/>
          <w:b/>
          <w:bCs/>
          <w:spacing w:val="-1"/>
        </w:rPr>
        <w:t>Publicit</w:t>
      </w:r>
      <w:r>
        <w:rPr>
          <w:rFonts w:ascii="Foundry Form Sans" w:hAnsi="Foundry Form Sans" w:cs="Foundry Form Sans"/>
          <w:b/>
          <w:bCs/>
        </w:rPr>
        <w:t>y</w:t>
      </w:r>
      <w:r>
        <w:rPr>
          <w:rFonts w:ascii="Foundry Form Sans" w:hAnsi="Foundry Form Sans" w:cs="Foundry Form Sans"/>
          <w:b/>
          <w:bCs/>
          <w:spacing w:val="-7"/>
        </w:rPr>
        <w:t xml:space="preserve"> </w:t>
      </w:r>
      <w:r>
        <w:rPr>
          <w:rFonts w:ascii="Foundry Form Sans" w:hAnsi="Foundry Form Sans" w:cs="Foundry Form Sans"/>
          <w:b/>
          <w:bCs/>
          <w:spacing w:val="1"/>
        </w:rPr>
        <w:t>a</w:t>
      </w:r>
      <w:r>
        <w:rPr>
          <w:rFonts w:ascii="Foundry Form Sans" w:hAnsi="Foundry Form Sans" w:cs="Foundry Form Sans"/>
          <w:b/>
          <w:bCs/>
        </w:rPr>
        <w:t>b</w:t>
      </w:r>
      <w:r>
        <w:rPr>
          <w:rFonts w:ascii="Foundry Form Sans" w:hAnsi="Foundry Form Sans" w:cs="Foundry Form Sans"/>
          <w:b/>
          <w:bCs/>
          <w:spacing w:val="-1"/>
        </w:rPr>
        <w:t>ou</w:t>
      </w:r>
      <w:r>
        <w:rPr>
          <w:rFonts w:ascii="Foundry Form Sans" w:hAnsi="Foundry Form Sans" w:cs="Foundry Form Sans"/>
          <w:b/>
          <w:bCs/>
        </w:rPr>
        <w:t>t</w:t>
      </w:r>
      <w:r>
        <w:rPr>
          <w:rFonts w:ascii="Foundry Form Sans" w:hAnsi="Foundry Form Sans" w:cs="Foundry Form Sans"/>
          <w:b/>
          <w:bCs/>
          <w:spacing w:val="-6"/>
        </w:rPr>
        <w:t xml:space="preserve"> </w:t>
      </w:r>
      <w:r>
        <w:rPr>
          <w:rFonts w:ascii="Foundry Form Sans" w:hAnsi="Foundry Form Sans" w:cs="Foundry Form Sans"/>
          <w:b/>
          <w:bCs/>
          <w:spacing w:val="-1"/>
        </w:rPr>
        <w:t>individual</w:t>
      </w:r>
      <w:r>
        <w:rPr>
          <w:rFonts w:ascii="Foundry Form Sans" w:hAnsi="Foundry Form Sans" w:cs="Foundry Form Sans"/>
          <w:b/>
          <w:bCs/>
        </w:rPr>
        <w:t>s</w:t>
      </w:r>
      <w:r>
        <w:rPr>
          <w:rFonts w:ascii="Foundry Form Sans" w:hAnsi="Foundry Form Sans" w:cs="Foundry Form Sans"/>
          <w:b/>
          <w:bCs/>
          <w:spacing w:val="-6"/>
        </w:rPr>
        <w:t xml:space="preserve"> </w:t>
      </w:r>
      <w:r>
        <w:rPr>
          <w:rFonts w:ascii="Foundry Form Sans" w:hAnsi="Foundry Form Sans" w:cs="Foundry Form Sans"/>
          <w:b/>
          <w:bCs/>
          <w:spacing w:val="-1"/>
        </w:rPr>
        <w:t>(includin</w:t>
      </w:r>
      <w:r>
        <w:rPr>
          <w:rFonts w:ascii="Foundry Form Sans" w:hAnsi="Foundry Form Sans" w:cs="Foundry Form Sans"/>
          <w:b/>
          <w:bCs/>
        </w:rPr>
        <w:t>g</w:t>
      </w:r>
      <w:r>
        <w:rPr>
          <w:rFonts w:ascii="Foundry Form Sans" w:hAnsi="Foundry Form Sans" w:cs="Foundry Form Sans"/>
          <w:b/>
          <w:bCs/>
          <w:spacing w:val="-7"/>
        </w:rPr>
        <w:t xml:space="preserve"> </w:t>
      </w:r>
      <w:r>
        <w:rPr>
          <w:rFonts w:ascii="Foundry Form Sans" w:hAnsi="Foundry Form Sans" w:cs="Foundry Form Sans"/>
          <w:b/>
          <w:bCs/>
          <w:spacing w:val="-1"/>
        </w:rPr>
        <w:t>th</w:t>
      </w:r>
      <w:r>
        <w:rPr>
          <w:rFonts w:ascii="Foundry Form Sans" w:hAnsi="Foundry Form Sans" w:cs="Foundry Form Sans"/>
          <w:b/>
          <w:bCs/>
        </w:rPr>
        <w:t>e</w:t>
      </w:r>
      <w:r>
        <w:rPr>
          <w:rFonts w:ascii="Foundry Form Sans" w:hAnsi="Foundry Form Sans" w:cs="Foundry Form Sans"/>
          <w:b/>
          <w:bCs/>
          <w:spacing w:val="-6"/>
        </w:rPr>
        <w:t xml:space="preserve"> </w:t>
      </w:r>
      <w:r>
        <w:rPr>
          <w:rFonts w:ascii="Foundry Form Sans" w:hAnsi="Foundry Form Sans" w:cs="Foundry Form Sans"/>
          <w:b/>
          <w:bCs/>
          <w:spacing w:val="-1"/>
        </w:rPr>
        <w:t>Mayo</w:t>
      </w:r>
      <w:r>
        <w:rPr>
          <w:rFonts w:ascii="Foundry Form Sans" w:hAnsi="Foundry Form Sans" w:cs="Foundry Form Sans"/>
          <w:b/>
          <w:bCs/>
        </w:rPr>
        <w:t>r</w:t>
      </w:r>
      <w:r>
        <w:rPr>
          <w:rFonts w:ascii="Foundry Form Sans" w:hAnsi="Foundry Form Sans" w:cs="Foundry Form Sans"/>
          <w:b/>
          <w:bCs/>
          <w:spacing w:val="-6"/>
        </w:rPr>
        <w:t xml:space="preserve"> </w:t>
      </w:r>
      <w:r>
        <w:rPr>
          <w:rFonts w:ascii="Foundry Form Sans" w:hAnsi="Foundry Form Sans" w:cs="Foundry Form Sans"/>
          <w:b/>
          <w:bCs/>
          <w:spacing w:val="-1"/>
        </w:rPr>
        <w:t>an</w:t>
      </w:r>
      <w:r>
        <w:rPr>
          <w:rFonts w:ascii="Foundry Form Sans" w:hAnsi="Foundry Form Sans" w:cs="Foundry Form Sans"/>
          <w:b/>
          <w:bCs/>
        </w:rPr>
        <w:t>d</w:t>
      </w:r>
      <w:r>
        <w:rPr>
          <w:rFonts w:ascii="Foundry Form Sans" w:hAnsi="Foundry Form Sans" w:cs="Foundry Form Sans"/>
          <w:b/>
          <w:bCs/>
          <w:spacing w:val="-7"/>
        </w:rPr>
        <w:t xml:space="preserve"> </w:t>
      </w:r>
      <w:r>
        <w:rPr>
          <w:rFonts w:ascii="Foundry Form Sans" w:hAnsi="Foundry Form Sans" w:cs="Foundry Form Sans"/>
          <w:b/>
          <w:bCs/>
          <w:spacing w:val="-1"/>
        </w:rPr>
        <w:t>Assembl</w:t>
      </w:r>
      <w:r>
        <w:rPr>
          <w:rFonts w:ascii="Foundry Form Sans" w:hAnsi="Foundry Form Sans" w:cs="Foundry Form Sans"/>
          <w:b/>
          <w:bCs/>
        </w:rPr>
        <w:t>y</w:t>
      </w:r>
      <w:r>
        <w:rPr>
          <w:rFonts w:ascii="Foundry Form Sans" w:hAnsi="Foundry Form Sans" w:cs="Foundry Form Sans"/>
          <w:b/>
          <w:bCs/>
          <w:spacing w:val="-5"/>
        </w:rPr>
        <w:t xml:space="preserve"> </w:t>
      </w:r>
      <w:r w:rsidR="006C755A">
        <w:rPr>
          <w:rFonts w:ascii="Foundry Form Sans" w:hAnsi="Foundry Form Sans" w:cs="Foundry Form Sans"/>
          <w:b/>
          <w:bCs/>
          <w:spacing w:val="-1"/>
        </w:rPr>
        <w:t>M</w:t>
      </w:r>
      <w:r>
        <w:rPr>
          <w:rFonts w:ascii="Foundry Form Sans" w:hAnsi="Foundry Form Sans" w:cs="Foundry Form Sans"/>
          <w:b/>
          <w:bCs/>
          <w:spacing w:val="1"/>
        </w:rPr>
        <w:t>e</w:t>
      </w:r>
      <w:r>
        <w:rPr>
          <w:rFonts w:ascii="Foundry Form Sans" w:hAnsi="Foundry Form Sans" w:cs="Foundry Form Sans"/>
          <w:b/>
          <w:bCs/>
          <w:spacing w:val="-1"/>
        </w:rPr>
        <w:t>mbers</w:t>
      </w:r>
      <w:r>
        <w:rPr>
          <w:rFonts w:ascii="Foundry Form Sans" w:hAnsi="Foundry Form Sans" w:cs="Foundry Form Sans"/>
          <w:b/>
          <w:bCs/>
        </w:rPr>
        <w:t>)</w:t>
      </w:r>
      <w:r>
        <w:rPr>
          <w:rFonts w:ascii="Foundry Form Sans" w:hAnsi="Foundry Form Sans" w:cs="Foundry Form Sans"/>
          <w:b/>
          <w:bCs/>
          <w:spacing w:val="-5"/>
        </w:rPr>
        <w:t xml:space="preserve"> </w:t>
      </w:r>
      <w:r>
        <w:rPr>
          <w:rFonts w:ascii="Foundry Form Sans" w:hAnsi="Foundry Form Sans" w:cs="Foundry Form Sans"/>
          <w:b/>
          <w:bCs/>
          <w:spacing w:val="-1"/>
        </w:rPr>
        <w:t>must relat</w:t>
      </w:r>
      <w:r>
        <w:rPr>
          <w:rFonts w:ascii="Foundry Form Sans" w:hAnsi="Foundry Form Sans" w:cs="Foundry Form Sans"/>
          <w:b/>
          <w:bCs/>
        </w:rPr>
        <w:t>e</w:t>
      </w:r>
      <w:r>
        <w:rPr>
          <w:rFonts w:ascii="Foundry Form Sans" w:hAnsi="Foundry Form Sans" w:cs="Foundry Form Sans"/>
          <w:b/>
          <w:bCs/>
          <w:spacing w:val="-6"/>
        </w:rPr>
        <w:t xml:space="preserve"> </w:t>
      </w:r>
      <w:r>
        <w:rPr>
          <w:rFonts w:ascii="Foundry Form Sans" w:hAnsi="Foundry Form Sans" w:cs="Foundry Form Sans"/>
          <w:b/>
          <w:bCs/>
          <w:spacing w:val="-1"/>
        </w:rPr>
        <w:t>t</w:t>
      </w:r>
      <w:r>
        <w:rPr>
          <w:rFonts w:ascii="Foundry Form Sans" w:hAnsi="Foundry Form Sans" w:cs="Foundry Form Sans"/>
          <w:b/>
          <w:bCs/>
        </w:rPr>
        <w:t>o</w:t>
      </w:r>
      <w:r>
        <w:rPr>
          <w:rFonts w:ascii="Foundry Form Sans" w:hAnsi="Foundry Form Sans" w:cs="Foundry Form Sans"/>
          <w:b/>
          <w:bCs/>
          <w:spacing w:val="-6"/>
        </w:rPr>
        <w:t xml:space="preserve"> </w:t>
      </w:r>
      <w:r>
        <w:rPr>
          <w:rFonts w:ascii="Foundry Form Sans" w:hAnsi="Foundry Form Sans" w:cs="Foundry Form Sans"/>
          <w:b/>
          <w:bCs/>
          <w:spacing w:val="-1"/>
        </w:rPr>
        <w:t>thei</w:t>
      </w:r>
      <w:r>
        <w:rPr>
          <w:rFonts w:ascii="Foundry Form Sans" w:hAnsi="Foundry Form Sans" w:cs="Foundry Form Sans"/>
          <w:b/>
          <w:bCs/>
        </w:rPr>
        <w:t>r</w:t>
      </w:r>
      <w:r>
        <w:rPr>
          <w:rFonts w:ascii="Foundry Form Sans" w:hAnsi="Foundry Form Sans" w:cs="Foundry Form Sans"/>
          <w:b/>
          <w:bCs/>
          <w:spacing w:val="-6"/>
        </w:rPr>
        <w:t xml:space="preserve"> </w:t>
      </w:r>
      <w:r>
        <w:rPr>
          <w:rFonts w:ascii="Foundry Form Sans" w:hAnsi="Foundry Form Sans" w:cs="Foundry Form Sans"/>
          <w:b/>
          <w:bCs/>
          <w:spacing w:val="-1"/>
        </w:rPr>
        <w:t>position</w:t>
      </w:r>
      <w:r>
        <w:rPr>
          <w:rFonts w:ascii="Foundry Form Sans" w:hAnsi="Foundry Form Sans" w:cs="Foundry Form Sans"/>
          <w:b/>
          <w:bCs/>
        </w:rPr>
        <w:t>s</w:t>
      </w:r>
      <w:r>
        <w:rPr>
          <w:rFonts w:ascii="Foundry Form Sans" w:hAnsi="Foundry Form Sans" w:cs="Foundry Form Sans"/>
          <w:b/>
          <w:bCs/>
          <w:spacing w:val="-6"/>
        </w:rPr>
        <w:t xml:space="preserve"> </w:t>
      </w:r>
      <w:r>
        <w:rPr>
          <w:rFonts w:ascii="Foundry Form Sans" w:hAnsi="Foundry Form Sans" w:cs="Foundry Form Sans"/>
          <w:b/>
          <w:bCs/>
          <w:spacing w:val="-1"/>
        </w:rPr>
        <w:t>an</w:t>
      </w:r>
      <w:r>
        <w:rPr>
          <w:rFonts w:ascii="Foundry Form Sans" w:hAnsi="Foundry Form Sans" w:cs="Foundry Form Sans"/>
          <w:b/>
          <w:bCs/>
        </w:rPr>
        <w:t>d</w:t>
      </w:r>
      <w:r>
        <w:rPr>
          <w:rFonts w:ascii="Foundry Form Sans" w:hAnsi="Foundry Form Sans" w:cs="Foundry Form Sans"/>
          <w:b/>
          <w:bCs/>
          <w:spacing w:val="-6"/>
        </w:rPr>
        <w:t xml:space="preserve"> </w:t>
      </w:r>
      <w:r>
        <w:rPr>
          <w:rFonts w:ascii="Foundry Form Sans" w:hAnsi="Foundry Form Sans" w:cs="Foundry Form Sans"/>
          <w:b/>
          <w:bCs/>
          <w:spacing w:val="-1"/>
        </w:rPr>
        <w:t>responsibilitie</w:t>
      </w:r>
      <w:r>
        <w:rPr>
          <w:rFonts w:ascii="Foundry Form Sans" w:hAnsi="Foundry Form Sans" w:cs="Foundry Form Sans"/>
          <w:b/>
          <w:bCs/>
        </w:rPr>
        <w:t>s</w:t>
      </w:r>
      <w:r>
        <w:rPr>
          <w:rFonts w:ascii="Foundry Form Sans" w:hAnsi="Foundry Form Sans" w:cs="Foundry Form Sans"/>
          <w:b/>
          <w:bCs/>
          <w:spacing w:val="-5"/>
        </w:rPr>
        <w:t xml:space="preserve"> </w:t>
      </w:r>
      <w:r>
        <w:rPr>
          <w:rFonts w:ascii="Foundry Form Sans" w:hAnsi="Foundry Form Sans" w:cs="Foundry Form Sans"/>
          <w:b/>
          <w:bCs/>
          <w:spacing w:val="-1"/>
        </w:rPr>
        <w:t>i</w:t>
      </w:r>
      <w:r>
        <w:rPr>
          <w:rFonts w:ascii="Foundry Form Sans" w:hAnsi="Foundry Form Sans" w:cs="Foundry Form Sans"/>
          <w:b/>
          <w:bCs/>
        </w:rPr>
        <w:t>n</w:t>
      </w:r>
      <w:r>
        <w:rPr>
          <w:rFonts w:ascii="Foundry Form Sans" w:hAnsi="Foundry Form Sans" w:cs="Foundry Form Sans"/>
          <w:b/>
          <w:bCs/>
          <w:spacing w:val="-6"/>
        </w:rPr>
        <w:t xml:space="preserve"> </w:t>
      </w:r>
      <w:r>
        <w:rPr>
          <w:rFonts w:ascii="Foundry Form Sans" w:hAnsi="Foundry Form Sans" w:cs="Foundry Form Sans"/>
          <w:b/>
          <w:bCs/>
          <w:spacing w:val="-1"/>
        </w:rPr>
        <w:t>th</w:t>
      </w:r>
      <w:r>
        <w:rPr>
          <w:rFonts w:ascii="Foundry Form Sans" w:hAnsi="Foundry Form Sans" w:cs="Foundry Form Sans"/>
          <w:b/>
          <w:bCs/>
        </w:rPr>
        <w:t>e</w:t>
      </w:r>
      <w:r>
        <w:rPr>
          <w:rFonts w:ascii="Foundry Form Sans" w:hAnsi="Foundry Form Sans" w:cs="Foundry Form Sans"/>
          <w:b/>
          <w:bCs/>
          <w:spacing w:val="-5"/>
        </w:rPr>
        <w:t xml:space="preserve"> </w:t>
      </w:r>
      <w:r>
        <w:rPr>
          <w:rFonts w:ascii="Foundry Form Sans" w:hAnsi="Foundry Form Sans" w:cs="Foundry Form Sans"/>
          <w:b/>
          <w:bCs/>
          <w:spacing w:val="-1"/>
        </w:rPr>
        <w:t>GLA</w:t>
      </w:r>
      <w:r>
        <w:rPr>
          <w:rFonts w:ascii="Foundry Form Sans" w:hAnsi="Foundry Form Sans" w:cs="Foundry Form Sans"/>
          <w:b/>
          <w:bCs/>
        </w:rPr>
        <w:t>.</w:t>
      </w:r>
      <w:r>
        <w:rPr>
          <w:rFonts w:ascii="Foundry Form Sans" w:hAnsi="Foundry Form Sans" w:cs="Foundry Form Sans"/>
          <w:b/>
          <w:bCs/>
          <w:position w:val="10"/>
          <w:sz w:val="14"/>
          <w:szCs w:val="14"/>
        </w:rPr>
        <w:t>2</w:t>
      </w:r>
    </w:p>
    <w:p w:rsidR="001C3031" w:rsidP="006D1A62" w:rsidRDefault="001C3031" w14:paraId="5F149DA6" w14:textId="77777777">
      <w:pPr>
        <w:pStyle w:val="ListParagraph"/>
        <w:rPr>
          <w:rFonts w:ascii="Foundry Form Sans" w:hAnsi="Foundry Form Sans" w:cs="Foundry Form Sans"/>
          <w:sz w:val="14"/>
          <w:szCs w:val="14"/>
        </w:rPr>
      </w:pPr>
    </w:p>
    <w:p w:rsidRPr="006D1A62" w:rsidR="001C3031" w:rsidP="006C755A" w:rsidRDefault="001C3031" w14:paraId="34F0D2E1" w14:textId="77777777">
      <w:pPr>
        <w:numPr>
          <w:ilvl w:val="0"/>
          <w:numId w:val="18"/>
        </w:numPr>
        <w:kinsoku w:val="0"/>
        <w:overflowPunct w:val="0"/>
        <w:spacing w:line="257" w:lineRule="auto"/>
        <w:ind w:left="426" w:right="497" w:hanging="426"/>
        <w:rPr>
          <w:rFonts w:ascii="Foundry Form Sans" w:hAnsi="Foundry Form Sans" w:cs="Foundry Form Sans"/>
          <w:b/>
          <w:sz w:val="14"/>
          <w:szCs w:val="14"/>
        </w:rPr>
      </w:pPr>
      <w:r w:rsidRPr="006D1A62">
        <w:rPr>
          <w:rFonts w:ascii="Foundry Form Sans" w:hAnsi="Foundry Form Sans" w:cs="Foundry Form Sans"/>
          <w:b/>
        </w:rPr>
        <w:t xml:space="preserve">Staff should be mindful of the </w:t>
      </w:r>
      <w:r w:rsidRPr="00924C38" w:rsidR="001B6BCE">
        <w:rPr>
          <w:rFonts w:ascii="Foundry Form Sans" w:hAnsi="Foundry Form Sans" w:cs="Foundry Form Sans"/>
          <w:b/>
        </w:rPr>
        <w:t>guidance</w:t>
      </w:r>
      <w:r w:rsidRPr="006D1A62">
        <w:rPr>
          <w:rFonts w:ascii="Foundry Form Sans" w:hAnsi="Foundry Form Sans" w:cs="Foundry Form Sans"/>
          <w:b/>
        </w:rPr>
        <w:t xml:space="preserve"> issued by the Monitoring Officer in relation to their use of social media (attached </w:t>
      </w:r>
      <w:r>
        <w:rPr>
          <w:rFonts w:ascii="Foundry Form Sans" w:hAnsi="Foundry Form Sans" w:cs="Foundry Form Sans"/>
          <w:b/>
        </w:rPr>
        <w:t xml:space="preserve">below </w:t>
      </w:r>
      <w:r w:rsidRPr="006D1A62">
        <w:rPr>
          <w:rFonts w:ascii="Foundry Form Sans" w:hAnsi="Foundry Form Sans" w:cs="Foundry Form Sans"/>
          <w:b/>
        </w:rPr>
        <w:t>at Appendix 4)</w:t>
      </w:r>
    </w:p>
    <w:p w:rsidR="00260005" w:rsidP="006C755A" w:rsidRDefault="00260005" w14:paraId="15D6D8F5" w14:textId="77777777">
      <w:pPr>
        <w:kinsoku w:val="0"/>
        <w:overflowPunct w:val="0"/>
        <w:spacing w:before="1" w:line="110" w:lineRule="exact"/>
        <w:ind w:left="426" w:hanging="426"/>
        <w:rPr>
          <w:sz w:val="11"/>
          <w:szCs w:val="11"/>
        </w:rPr>
      </w:pPr>
    </w:p>
    <w:p w:rsidR="00260005" w:rsidP="006C755A" w:rsidRDefault="00260005" w14:paraId="6E4DF2F6" w14:textId="77777777">
      <w:pPr>
        <w:kinsoku w:val="0"/>
        <w:overflowPunct w:val="0"/>
        <w:spacing w:line="200" w:lineRule="exact"/>
        <w:ind w:left="426" w:hanging="426"/>
        <w:rPr>
          <w:sz w:val="20"/>
          <w:szCs w:val="20"/>
        </w:rPr>
      </w:pPr>
    </w:p>
    <w:p w:rsidR="00260005" w:rsidP="006C755A" w:rsidRDefault="00260005" w14:paraId="3F6EBDE7" w14:textId="77777777">
      <w:pPr>
        <w:kinsoku w:val="0"/>
        <w:overflowPunct w:val="0"/>
        <w:ind w:left="426" w:hanging="426"/>
        <w:rPr>
          <w:rFonts w:ascii="Foundry Form Sans" w:hAnsi="Foundry Form Sans" w:cs="Foundry Form Sans"/>
        </w:rPr>
      </w:pPr>
      <w:r>
        <w:rPr>
          <w:rFonts w:ascii="Foundry Form Sans" w:hAnsi="Foundry Form Sans" w:cs="Foundry Form Sans"/>
          <w:b/>
          <w:bCs/>
          <w:spacing w:val="-1"/>
        </w:rPr>
        <w:t>La</w:t>
      </w:r>
      <w:r>
        <w:rPr>
          <w:rFonts w:ascii="Foundry Form Sans" w:hAnsi="Foundry Form Sans" w:cs="Foundry Form Sans"/>
          <w:b/>
          <w:bCs/>
        </w:rPr>
        <w:t>w</w:t>
      </w:r>
      <w:r>
        <w:rPr>
          <w:rFonts w:ascii="Foundry Form Sans" w:hAnsi="Foundry Form Sans" w:cs="Foundry Form Sans"/>
          <w:b/>
          <w:bCs/>
          <w:spacing w:val="-5"/>
        </w:rPr>
        <w:t xml:space="preserve"> </w:t>
      </w:r>
      <w:r>
        <w:rPr>
          <w:rFonts w:ascii="Foundry Form Sans" w:hAnsi="Foundry Form Sans" w:cs="Foundry Form Sans"/>
          <w:b/>
          <w:bCs/>
          <w:spacing w:val="-1"/>
        </w:rPr>
        <w:t>relatin</w:t>
      </w:r>
      <w:r>
        <w:rPr>
          <w:rFonts w:ascii="Foundry Form Sans" w:hAnsi="Foundry Form Sans" w:cs="Foundry Form Sans"/>
          <w:b/>
          <w:bCs/>
        </w:rPr>
        <w:t>g</w:t>
      </w:r>
      <w:r>
        <w:rPr>
          <w:rFonts w:ascii="Foundry Form Sans" w:hAnsi="Foundry Form Sans" w:cs="Foundry Form Sans"/>
          <w:b/>
          <w:bCs/>
          <w:spacing w:val="-5"/>
        </w:rPr>
        <w:t xml:space="preserve"> </w:t>
      </w:r>
      <w:r>
        <w:rPr>
          <w:rFonts w:ascii="Foundry Form Sans" w:hAnsi="Foundry Form Sans" w:cs="Foundry Form Sans"/>
          <w:b/>
          <w:bCs/>
          <w:spacing w:val="-1"/>
        </w:rPr>
        <w:t>t</w:t>
      </w:r>
      <w:r>
        <w:rPr>
          <w:rFonts w:ascii="Foundry Form Sans" w:hAnsi="Foundry Form Sans" w:cs="Foundry Form Sans"/>
          <w:b/>
          <w:bCs/>
        </w:rPr>
        <w:t>o</w:t>
      </w:r>
      <w:r>
        <w:rPr>
          <w:rFonts w:ascii="Foundry Form Sans" w:hAnsi="Foundry Form Sans" w:cs="Foundry Form Sans"/>
          <w:b/>
          <w:bCs/>
          <w:spacing w:val="-5"/>
        </w:rPr>
        <w:t xml:space="preserve"> </w:t>
      </w:r>
      <w:r>
        <w:rPr>
          <w:rFonts w:ascii="Foundry Form Sans" w:hAnsi="Foundry Form Sans" w:cs="Foundry Form Sans"/>
          <w:b/>
          <w:bCs/>
          <w:spacing w:val="-1"/>
        </w:rPr>
        <w:t>publicity</w:t>
      </w:r>
    </w:p>
    <w:p w:rsidR="00260005" w:rsidP="006C755A" w:rsidRDefault="00260005" w14:paraId="16782E8C" w14:textId="77777777">
      <w:pPr>
        <w:kinsoku w:val="0"/>
        <w:overflowPunct w:val="0"/>
        <w:spacing w:before="5" w:line="130" w:lineRule="exact"/>
        <w:ind w:left="426" w:hanging="426"/>
        <w:rPr>
          <w:sz w:val="13"/>
          <w:szCs w:val="13"/>
        </w:rPr>
      </w:pPr>
    </w:p>
    <w:p w:rsidR="00260005" w:rsidP="006C755A" w:rsidRDefault="00260005" w14:paraId="1B9E6C5B" w14:textId="77777777">
      <w:pPr>
        <w:kinsoku w:val="0"/>
        <w:overflowPunct w:val="0"/>
        <w:spacing w:line="200" w:lineRule="exact"/>
        <w:ind w:left="426" w:hanging="426"/>
        <w:rPr>
          <w:sz w:val="20"/>
          <w:szCs w:val="20"/>
        </w:rPr>
      </w:pPr>
    </w:p>
    <w:p w:rsidR="00260005" w:rsidP="006C755A" w:rsidRDefault="00260005" w14:paraId="27AF9B14" w14:textId="77777777">
      <w:pPr>
        <w:pStyle w:val="BodyText"/>
        <w:numPr>
          <w:ilvl w:val="0"/>
          <w:numId w:val="8"/>
        </w:numPr>
        <w:kinsoku w:val="0"/>
        <w:overflowPunct w:val="0"/>
        <w:spacing w:line="271" w:lineRule="auto"/>
        <w:ind w:left="426" w:right="506" w:hanging="426"/>
      </w:pPr>
      <w:r>
        <w:t>The</w:t>
      </w:r>
      <w:r>
        <w:rPr>
          <w:spacing w:val="-5"/>
        </w:rPr>
        <w:t xml:space="preserve"> </w:t>
      </w:r>
      <w:r>
        <w:t>foll</w:t>
      </w:r>
      <w:r>
        <w:rPr>
          <w:spacing w:val="-2"/>
        </w:rPr>
        <w:t>o</w:t>
      </w:r>
      <w:r>
        <w:t>wing</w:t>
      </w:r>
      <w:r>
        <w:rPr>
          <w:spacing w:val="-5"/>
        </w:rPr>
        <w:t xml:space="preserve"> </w:t>
      </w:r>
      <w:r>
        <w:t>rules</w:t>
      </w:r>
      <w:r>
        <w:rPr>
          <w:spacing w:val="-5"/>
        </w:rPr>
        <w:t xml:space="preserve"> </w:t>
      </w:r>
      <w:r>
        <w:rPr>
          <w:spacing w:val="-2"/>
        </w:rPr>
        <w:t>a</w:t>
      </w:r>
      <w:r>
        <w:t>pply</w:t>
      </w:r>
      <w:r>
        <w:rPr>
          <w:spacing w:val="-5"/>
        </w:rPr>
        <w:t xml:space="preserve"> </w:t>
      </w:r>
      <w:r>
        <w:t>to</w:t>
      </w:r>
      <w:r>
        <w:rPr>
          <w:spacing w:val="-5"/>
        </w:rPr>
        <w:t xml:space="preserve"> </w:t>
      </w:r>
      <w:r>
        <w:t>GLA</w:t>
      </w:r>
      <w:r>
        <w:rPr>
          <w:spacing w:val="-4"/>
        </w:rPr>
        <w:t xml:space="preserve"> </w:t>
      </w:r>
      <w:r>
        <w:t>“publicity</w:t>
      </w:r>
      <w:r>
        <w:rPr>
          <w:spacing w:val="-1"/>
        </w:rPr>
        <w:t>”</w:t>
      </w:r>
      <w:r>
        <w:t>,</w:t>
      </w:r>
      <w:r>
        <w:rPr>
          <w:spacing w:val="-6"/>
        </w:rPr>
        <w:t xml:space="preserve"> </w:t>
      </w:r>
      <w:r>
        <w:t>which</w:t>
      </w:r>
      <w:r>
        <w:rPr>
          <w:spacing w:val="-6"/>
        </w:rPr>
        <w:t xml:space="preserve"> </w:t>
      </w:r>
      <w:r>
        <w:t>refers</w:t>
      </w:r>
      <w:r>
        <w:rPr>
          <w:spacing w:val="-6"/>
        </w:rPr>
        <w:t xml:space="preserve"> </w:t>
      </w:r>
      <w:r>
        <w:t>to</w:t>
      </w:r>
      <w:r>
        <w:rPr>
          <w:spacing w:val="-5"/>
        </w:rPr>
        <w:t xml:space="preserve"> </w:t>
      </w:r>
      <w:r>
        <w:t>any</w:t>
      </w:r>
      <w:r>
        <w:rPr>
          <w:spacing w:val="-6"/>
        </w:rPr>
        <w:t xml:space="preserve"> </w:t>
      </w:r>
      <w:r>
        <w:t>com</w:t>
      </w:r>
      <w:r>
        <w:rPr>
          <w:spacing w:val="1"/>
        </w:rPr>
        <w:t>m</w:t>
      </w:r>
      <w:r>
        <w:t>unication,</w:t>
      </w:r>
      <w:r>
        <w:rPr>
          <w:spacing w:val="-6"/>
        </w:rPr>
        <w:t xml:space="preserve"> </w:t>
      </w:r>
      <w:r>
        <w:t>in</w:t>
      </w:r>
      <w:r>
        <w:rPr>
          <w:w w:val="99"/>
        </w:rPr>
        <w:t xml:space="preserve"> </w:t>
      </w:r>
      <w:r>
        <w:t>whatever</w:t>
      </w:r>
      <w:r>
        <w:rPr>
          <w:spacing w:val="-4"/>
        </w:rPr>
        <w:t xml:space="preserve"> </w:t>
      </w:r>
      <w:r>
        <w:t>form,</w:t>
      </w:r>
      <w:r>
        <w:rPr>
          <w:spacing w:val="-4"/>
        </w:rPr>
        <w:t xml:space="preserve"> </w:t>
      </w:r>
      <w:r>
        <w:t>addressed</w:t>
      </w:r>
      <w:r>
        <w:rPr>
          <w:spacing w:val="-4"/>
        </w:rPr>
        <w:t xml:space="preserve"> </w:t>
      </w:r>
      <w:r>
        <w:t>to</w:t>
      </w:r>
      <w:r>
        <w:rPr>
          <w:spacing w:val="-4"/>
        </w:rPr>
        <w:t xml:space="preserve"> </w:t>
      </w:r>
      <w:r>
        <w:t>the</w:t>
      </w:r>
      <w:r>
        <w:rPr>
          <w:spacing w:val="-3"/>
        </w:rPr>
        <w:t xml:space="preserve"> </w:t>
      </w:r>
      <w:r>
        <w:t>public</w:t>
      </w:r>
      <w:r>
        <w:rPr>
          <w:spacing w:val="-4"/>
        </w:rPr>
        <w:t xml:space="preserve"> </w:t>
      </w:r>
      <w:r>
        <w:t>at</w:t>
      </w:r>
      <w:r>
        <w:rPr>
          <w:spacing w:val="-3"/>
        </w:rPr>
        <w:t xml:space="preserve"> </w:t>
      </w:r>
      <w:r>
        <w:t>large</w:t>
      </w:r>
      <w:r>
        <w:rPr>
          <w:spacing w:val="-4"/>
        </w:rPr>
        <w:t xml:space="preserve"> </w:t>
      </w:r>
      <w:r>
        <w:rPr>
          <w:spacing w:val="-1"/>
        </w:rPr>
        <w:t>o</w:t>
      </w:r>
      <w:r>
        <w:t>r</w:t>
      </w:r>
      <w:r>
        <w:rPr>
          <w:spacing w:val="-3"/>
        </w:rPr>
        <w:t xml:space="preserve"> </w:t>
      </w:r>
      <w:r>
        <w:rPr>
          <w:spacing w:val="-1"/>
        </w:rPr>
        <w:t>t</w:t>
      </w:r>
      <w:r>
        <w:t>o</w:t>
      </w:r>
      <w:r>
        <w:rPr>
          <w:spacing w:val="-5"/>
        </w:rPr>
        <w:t xml:space="preserve"> </w:t>
      </w:r>
      <w:r>
        <w:t>a</w:t>
      </w:r>
      <w:r>
        <w:rPr>
          <w:spacing w:val="-3"/>
        </w:rPr>
        <w:t xml:space="preserve"> </w:t>
      </w:r>
      <w:r>
        <w:rPr>
          <w:spacing w:val="-1"/>
        </w:rPr>
        <w:t>sectio</w:t>
      </w:r>
      <w:r>
        <w:t>n</w:t>
      </w:r>
      <w:r>
        <w:rPr>
          <w:spacing w:val="-3"/>
        </w:rPr>
        <w:t xml:space="preserve"> </w:t>
      </w:r>
      <w:r>
        <w:rPr>
          <w:spacing w:val="-1"/>
        </w:rPr>
        <w:t>o</w:t>
      </w:r>
      <w:r>
        <w:t>f</w:t>
      </w:r>
      <w:r>
        <w:rPr>
          <w:spacing w:val="-5"/>
        </w:rPr>
        <w:t xml:space="preserve"> </w:t>
      </w:r>
      <w:r>
        <w:rPr>
          <w:spacing w:val="-1"/>
        </w:rPr>
        <w:t>th</w:t>
      </w:r>
      <w:r>
        <w:t>e</w:t>
      </w:r>
      <w:r>
        <w:rPr>
          <w:spacing w:val="-4"/>
        </w:rPr>
        <w:t xml:space="preserve"> </w:t>
      </w:r>
      <w:r>
        <w:rPr>
          <w:spacing w:val="-1"/>
        </w:rPr>
        <w:t>publi</w:t>
      </w:r>
      <w:r>
        <w:rPr>
          <w:spacing w:val="-2"/>
        </w:rPr>
        <w:t>c</w:t>
      </w:r>
      <w:r>
        <w:t>.</w:t>
      </w:r>
      <w:r>
        <w:rPr>
          <w:spacing w:val="52"/>
        </w:rPr>
        <w:t xml:space="preserve"> </w:t>
      </w:r>
      <w:r>
        <w:rPr>
          <w:spacing w:val="-1"/>
        </w:rPr>
        <w:t>“Publish</w:t>
      </w:r>
      <w:r>
        <w:t>”</w:t>
      </w:r>
      <w:r>
        <w:rPr>
          <w:spacing w:val="-3"/>
        </w:rPr>
        <w:t xml:space="preserve"> </w:t>
      </w:r>
      <w:r>
        <w:rPr>
          <w:spacing w:val="-1"/>
        </w:rPr>
        <w:t>and</w:t>
      </w:r>
      <w:r>
        <w:rPr>
          <w:spacing w:val="-1"/>
          <w:w w:val="99"/>
        </w:rPr>
        <w:t xml:space="preserve"> </w:t>
      </w:r>
      <w:r>
        <w:t>“publicatio</w:t>
      </w:r>
      <w:r>
        <w:rPr>
          <w:spacing w:val="-1"/>
        </w:rPr>
        <w:t>n</w:t>
      </w:r>
      <w:r>
        <w:t>”</w:t>
      </w:r>
      <w:r>
        <w:rPr>
          <w:spacing w:val="-6"/>
        </w:rPr>
        <w:t xml:space="preserve"> </w:t>
      </w:r>
      <w:r>
        <w:t>should</w:t>
      </w:r>
      <w:r>
        <w:rPr>
          <w:spacing w:val="-5"/>
        </w:rPr>
        <w:t xml:space="preserve"> </w:t>
      </w:r>
      <w:r>
        <w:t>be</w:t>
      </w:r>
      <w:r>
        <w:rPr>
          <w:spacing w:val="-5"/>
        </w:rPr>
        <w:t xml:space="preserve"> </w:t>
      </w:r>
      <w:r>
        <w:t>interpreted</w:t>
      </w:r>
      <w:r>
        <w:rPr>
          <w:spacing w:val="-5"/>
        </w:rPr>
        <w:t xml:space="preserve"> </w:t>
      </w:r>
      <w:r>
        <w:t>in</w:t>
      </w:r>
      <w:r>
        <w:rPr>
          <w:spacing w:val="-7"/>
        </w:rPr>
        <w:t xml:space="preserve"> </w:t>
      </w:r>
      <w:r>
        <w:t>the</w:t>
      </w:r>
      <w:r>
        <w:rPr>
          <w:spacing w:val="-5"/>
        </w:rPr>
        <w:t xml:space="preserve"> </w:t>
      </w:r>
      <w:r>
        <w:t>same</w:t>
      </w:r>
      <w:r>
        <w:rPr>
          <w:spacing w:val="-5"/>
        </w:rPr>
        <w:t xml:space="preserve"> </w:t>
      </w:r>
      <w:r>
        <w:t>way.</w:t>
      </w:r>
    </w:p>
    <w:p w:rsidR="00260005" w:rsidP="006C755A" w:rsidRDefault="00260005" w14:paraId="16DD14B3" w14:textId="77777777">
      <w:pPr>
        <w:kinsoku w:val="0"/>
        <w:overflowPunct w:val="0"/>
        <w:spacing w:line="100" w:lineRule="exact"/>
        <w:ind w:left="426" w:hanging="426"/>
        <w:rPr>
          <w:sz w:val="10"/>
          <w:szCs w:val="10"/>
        </w:rPr>
      </w:pPr>
    </w:p>
    <w:p w:rsidR="00260005" w:rsidP="006C755A" w:rsidRDefault="00260005" w14:paraId="3A6FE6FA" w14:textId="77777777">
      <w:pPr>
        <w:kinsoku w:val="0"/>
        <w:overflowPunct w:val="0"/>
        <w:spacing w:line="200" w:lineRule="exact"/>
        <w:ind w:left="426" w:hanging="426"/>
        <w:rPr>
          <w:sz w:val="20"/>
          <w:szCs w:val="20"/>
        </w:rPr>
      </w:pPr>
    </w:p>
    <w:p w:rsidR="00260005" w:rsidP="006C755A" w:rsidRDefault="00260005" w14:paraId="71FCD763" w14:textId="77777777">
      <w:pPr>
        <w:pStyle w:val="BodyText"/>
        <w:numPr>
          <w:ilvl w:val="0"/>
          <w:numId w:val="8"/>
        </w:numPr>
        <w:kinsoku w:val="0"/>
        <w:overflowPunct w:val="0"/>
        <w:spacing w:line="271" w:lineRule="auto"/>
        <w:ind w:left="426" w:right="135" w:hanging="426"/>
      </w:pPr>
      <w:r>
        <w:t>The</w:t>
      </w:r>
      <w:r>
        <w:rPr>
          <w:spacing w:val="-5"/>
        </w:rPr>
        <w:t xml:space="preserve"> </w:t>
      </w:r>
      <w:r>
        <w:t>GLA</w:t>
      </w:r>
      <w:r>
        <w:rPr>
          <w:spacing w:val="-5"/>
        </w:rPr>
        <w:t xml:space="preserve"> </w:t>
      </w:r>
      <w:r>
        <w:t>may</w:t>
      </w:r>
      <w:r>
        <w:rPr>
          <w:spacing w:val="-4"/>
        </w:rPr>
        <w:t xml:space="preserve"> </w:t>
      </w:r>
      <w:r>
        <w:t>not</w:t>
      </w:r>
      <w:r>
        <w:rPr>
          <w:spacing w:val="-5"/>
        </w:rPr>
        <w:t xml:space="preserve"> </w:t>
      </w:r>
      <w:r>
        <w:t>publish</w:t>
      </w:r>
      <w:r>
        <w:rPr>
          <w:spacing w:val="-3"/>
        </w:rPr>
        <w:t xml:space="preserve"> </w:t>
      </w:r>
      <w:r>
        <w:t>any</w:t>
      </w:r>
      <w:r>
        <w:rPr>
          <w:spacing w:val="-4"/>
        </w:rPr>
        <w:t xml:space="preserve"> </w:t>
      </w:r>
      <w:r>
        <w:t>m</w:t>
      </w:r>
      <w:r>
        <w:rPr>
          <w:spacing w:val="-2"/>
        </w:rPr>
        <w:t>a</w:t>
      </w:r>
      <w:r>
        <w:t>terial</w:t>
      </w:r>
      <w:r>
        <w:rPr>
          <w:spacing w:val="-4"/>
        </w:rPr>
        <w:t xml:space="preserve"> </w:t>
      </w:r>
      <w:r>
        <w:t>whi</w:t>
      </w:r>
      <w:r>
        <w:rPr>
          <w:spacing w:val="-2"/>
        </w:rPr>
        <w:t>c</w:t>
      </w:r>
      <w:r>
        <w:t>h,</w:t>
      </w:r>
      <w:r>
        <w:rPr>
          <w:spacing w:val="-5"/>
        </w:rPr>
        <w:t xml:space="preserve"> </w:t>
      </w:r>
      <w:r>
        <w:t>in</w:t>
      </w:r>
      <w:r>
        <w:rPr>
          <w:spacing w:val="-3"/>
        </w:rPr>
        <w:t xml:space="preserve"> </w:t>
      </w:r>
      <w:r>
        <w:t>whole</w:t>
      </w:r>
      <w:r>
        <w:rPr>
          <w:spacing w:val="-4"/>
        </w:rPr>
        <w:t xml:space="preserve"> </w:t>
      </w:r>
      <w:r>
        <w:t>or</w:t>
      </w:r>
      <w:r>
        <w:rPr>
          <w:spacing w:val="-3"/>
        </w:rPr>
        <w:t xml:space="preserve"> </w:t>
      </w:r>
      <w:r>
        <w:t>in</w:t>
      </w:r>
      <w:r>
        <w:rPr>
          <w:spacing w:val="-4"/>
        </w:rPr>
        <w:t xml:space="preserve"> </w:t>
      </w:r>
      <w:r>
        <w:t>part,</w:t>
      </w:r>
      <w:r>
        <w:rPr>
          <w:spacing w:val="-4"/>
        </w:rPr>
        <w:t xml:space="preserve"> </w:t>
      </w:r>
      <w:r>
        <w:t>appears</w:t>
      </w:r>
      <w:r>
        <w:rPr>
          <w:spacing w:val="-4"/>
        </w:rPr>
        <w:t xml:space="preserve"> </w:t>
      </w:r>
      <w:r>
        <w:t>to</w:t>
      </w:r>
      <w:r>
        <w:rPr>
          <w:spacing w:val="-5"/>
        </w:rPr>
        <w:t xml:space="preserve"> </w:t>
      </w:r>
      <w:r>
        <w:t>be</w:t>
      </w:r>
      <w:r>
        <w:rPr>
          <w:spacing w:val="-4"/>
        </w:rPr>
        <w:t xml:space="preserve"> </w:t>
      </w:r>
      <w:r>
        <w:t>designed</w:t>
      </w:r>
      <w:r>
        <w:rPr>
          <w:spacing w:val="-3"/>
        </w:rPr>
        <w:t xml:space="preserve"> </w:t>
      </w:r>
      <w:r>
        <w:t>to affect</w:t>
      </w:r>
      <w:r>
        <w:rPr>
          <w:spacing w:val="-6"/>
        </w:rPr>
        <w:t xml:space="preserve"> </w:t>
      </w:r>
      <w:r>
        <w:t>support</w:t>
      </w:r>
      <w:r>
        <w:rPr>
          <w:spacing w:val="-4"/>
        </w:rPr>
        <w:t xml:space="preserve"> </w:t>
      </w:r>
      <w:r>
        <w:t>for</w:t>
      </w:r>
      <w:r>
        <w:rPr>
          <w:spacing w:val="-4"/>
        </w:rPr>
        <w:t xml:space="preserve"> </w:t>
      </w:r>
      <w:r>
        <w:t>a</w:t>
      </w:r>
      <w:r>
        <w:rPr>
          <w:spacing w:val="-4"/>
        </w:rPr>
        <w:t xml:space="preserve"> </w:t>
      </w:r>
      <w:r>
        <w:t>political</w:t>
      </w:r>
      <w:r>
        <w:rPr>
          <w:spacing w:val="-4"/>
        </w:rPr>
        <w:t xml:space="preserve"> </w:t>
      </w:r>
      <w:r>
        <w:t>party.</w:t>
      </w:r>
      <w:r>
        <w:rPr>
          <w:spacing w:val="52"/>
        </w:rPr>
        <w:t xml:space="preserve"> </w:t>
      </w:r>
      <w:r>
        <w:t>For</w:t>
      </w:r>
      <w:r>
        <w:rPr>
          <w:spacing w:val="-5"/>
        </w:rPr>
        <w:t xml:space="preserve"> </w:t>
      </w:r>
      <w:r>
        <w:t>the</w:t>
      </w:r>
      <w:r>
        <w:rPr>
          <w:spacing w:val="-4"/>
        </w:rPr>
        <w:t xml:space="preserve"> </w:t>
      </w:r>
      <w:r>
        <w:t>purpo</w:t>
      </w:r>
      <w:r>
        <w:rPr>
          <w:spacing w:val="-2"/>
        </w:rPr>
        <w:t>s</w:t>
      </w:r>
      <w:r>
        <w:t>es</w:t>
      </w:r>
      <w:r>
        <w:rPr>
          <w:spacing w:val="-4"/>
        </w:rPr>
        <w:t xml:space="preserve"> </w:t>
      </w:r>
      <w:r>
        <w:t>of</w:t>
      </w:r>
      <w:r>
        <w:rPr>
          <w:spacing w:val="-5"/>
        </w:rPr>
        <w:t xml:space="preserve"> </w:t>
      </w:r>
      <w:r>
        <w:t>this</w:t>
      </w:r>
      <w:r>
        <w:rPr>
          <w:spacing w:val="-4"/>
        </w:rPr>
        <w:t xml:space="preserve"> </w:t>
      </w:r>
      <w:r>
        <w:t>guidance,</w:t>
      </w:r>
      <w:r>
        <w:rPr>
          <w:spacing w:val="-4"/>
        </w:rPr>
        <w:t xml:space="preserve"> </w:t>
      </w:r>
      <w:r>
        <w:t>“political</w:t>
      </w:r>
      <w:r>
        <w:rPr>
          <w:spacing w:val="-4"/>
        </w:rPr>
        <w:t xml:space="preserve"> </w:t>
      </w:r>
      <w:r>
        <w:t>party”</w:t>
      </w:r>
      <w:r>
        <w:rPr>
          <w:spacing w:val="-4"/>
        </w:rPr>
        <w:t xml:space="preserve"> </w:t>
      </w:r>
      <w:r>
        <w:t>includes</w:t>
      </w:r>
      <w:r>
        <w:rPr>
          <w:w w:val="99"/>
        </w:rPr>
        <w:t xml:space="preserve"> </w:t>
      </w:r>
      <w:r>
        <w:t>an</w:t>
      </w:r>
      <w:r>
        <w:rPr>
          <w:spacing w:val="-6"/>
        </w:rPr>
        <w:t xml:space="preserve"> </w:t>
      </w:r>
      <w:r>
        <w:t>indepen</w:t>
      </w:r>
      <w:r>
        <w:rPr>
          <w:spacing w:val="-2"/>
        </w:rPr>
        <w:t>d</w:t>
      </w:r>
      <w:r>
        <w:t>ent</w:t>
      </w:r>
      <w:r>
        <w:rPr>
          <w:spacing w:val="-5"/>
        </w:rPr>
        <w:t xml:space="preserve"> </w:t>
      </w:r>
      <w:r>
        <w:t>politicia</w:t>
      </w:r>
      <w:r>
        <w:rPr>
          <w:spacing w:val="-1"/>
        </w:rPr>
        <w:t>n</w:t>
      </w:r>
      <w:r>
        <w:t>.</w:t>
      </w:r>
      <w:r>
        <w:rPr>
          <w:spacing w:val="-5"/>
        </w:rPr>
        <w:t xml:space="preserve">  </w:t>
      </w:r>
      <w:r>
        <w:t>A</w:t>
      </w:r>
      <w:r>
        <w:rPr>
          <w:spacing w:val="-6"/>
        </w:rPr>
        <w:t xml:space="preserve"> </w:t>
      </w:r>
      <w:r>
        <w:t>publication</w:t>
      </w:r>
      <w:r>
        <w:rPr>
          <w:spacing w:val="-5"/>
        </w:rPr>
        <w:t xml:space="preserve"> </w:t>
      </w:r>
      <w:r>
        <w:t>des</w:t>
      </w:r>
      <w:r>
        <w:rPr>
          <w:spacing w:val="-1"/>
        </w:rPr>
        <w:t>i</w:t>
      </w:r>
      <w:r>
        <w:t>gned</w:t>
      </w:r>
      <w:r>
        <w:rPr>
          <w:spacing w:val="-6"/>
        </w:rPr>
        <w:t xml:space="preserve"> </w:t>
      </w:r>
      <w:r>
        <w:t>to</w:t>
      </w:r>
      <w:r>
        <w:rPr>
          <w:spacing w:val="-7"/>
        </w:rPr>
        <w:t xml:space="preserve"> </w:t>
      </w:r>
      <w:r>
        <w:t>affect</w:t>
      </w:r>
      <w:r>
        <w:rPr>
          <w:spacing w:val="-6"/>
        </w:rPr>
        <w:t xml:space="preserve"> </w:t>
      </w:r>
      <w:r>
        <w:t>political</w:t>
      </w:r>
      <w:r>
        <w:rPr>
          <w:spacing w:val="-5"/>
        </w:rPr>
        <w:t xml:space="preserve"> </w:t>
      </w:r>
      <w:r>
        <w:t>support</w:t>
      </w:r>
      <w:r>
        <w:rPr>
          <w:spacing w:val="-6"/>
        </w:rPr>
        <w:t xml:space="preserve"> </w:t>
      </w:r>
      <w:r>
        <w:t>is</w:t>
      </w:r>
      <w:r>
        <w:rPr>
          <w:spacing w:val="-7"/>
        </w:rPr>
        <w:t xml:space="preserve"> </w:t>
      </w:r>
      <w:r>
        <w:t>also</w:t>
      </w:r>
      <w:r>
        <w:rPr>
          <w:w w:val="99"/>
        </w:rPr>
        <w:t xml:space="preserve"> </w:t>
      </w:r>
      <w:r>
        <w:t>impermissible.</w:t>
      </w:r>
    </w:p>
    <w:p w:rsidR="00260005" w:rsidP="006C755A" w:rsidRDefault="00260005" w14:paraId="0BDFF79D" w14:textId="77777777">
      <w:pPr>
        <w:kinsoku w:val="0"/>
        <w:overflowPunct w:val="0"/>
        <w:spacing w:line="100" w:lineRule="exact"/>
        <w:ind w:left="426" w:hanging="426"/>
        <w:rPr>
          <w:sz w:val="10"/>
          <w:szCs w:val="10"/>
        </w:rPr>
      </w:pPr>
    </w:p>
    <w:p w:rsidR="00260005" w:rsidP="006C755A" w:rsidRDefault="00260005" w14:paraId="2A2B053F" w14:textId="77777777">
      <w:pPr>
        <w:kinsoku w:val="0"/>
        <w:overflowPunct w:val="0"/>
        <w:spacing w:line="200" w:lineRule="exact"/>
        <w:ind w:left="426" w:hanging="426"/>
        <w:rPr>
          <w:sz w:val="20"/>
          <w:szCs w:val="20"/>
        </w:rPr>
      </w:pPr>
    </w:p>
    <w:p w:rsidR="00260005" w:rsidP="006C755A" w:rsidRDefault="00260005" w14:paraId="4F75191A" w14:textId="77777777">
      <w:pPr>
        <w:pStyle w:val="BodyText"/>
        <w:numPr>
          <w:ilvl w:val="1"/>
          <w:numId w:val="8"/>
        </w:numPr>
        <w:kinsoku w:val="0"/>
        <w:overflowPunct w:val="0"/>
        <w:spacing w:line="271" w:lineRule="auto"/>
        <w:ind w:left="426" w:right="207" w:hanging="426"/>
      </w:pPr>
      <w:r>
        <w:t>Part</w:t>
      </w:r>
      <w:r>
        <w:rPr>
          <w:spacing w:val="-5"/>
        </w:rPr>
        <w:t xml:space="preserve"> </w:t>
      </w:r>
      <w:r>
        <w:t>II</w:t>
      </w:r>
      <w:r>
        <w:rPr>
          <w:spacing w:val="-5"/>
        </w:rPr>
        <w:t xml:space="preserve"> </w:t>
      </w:r>
      <w:r>
        <w:t>of</w:t>
      </w:r>
      <w:r>
        <w:rPr>
          <w:spacing w:val="-5"/>
        </w:rPr>
        <w:t xml:space="preserve"> </w:t>
      </w:r>
      <w:r>
        <w:t>the</w:t>
      </w:r>
      <w:r>
        <w:rPr>
          <w:spacing w:val="-5"/>
        </w:rPr>
        <w:t xml:space="preserve"> </w:t>
      </w:r>
      <w:r>
        <w:t>Local</w:t>
      </w:r>
      <w:r>
        <w:rPr>
          <w:spacing w:val="-4"/>
        </w:rPr>
        <w:t xml:space="preserve"> </w:t>
      </w:r>
      <w:r>
        <w:t>Government</w:t>
      </w:r>
      <w:r>
        <w:rPr>
          <w:spacing w:val="-5"/>
        </w:rPr>
        <w:t xml:space="preserve"> </w:t>
      </w:r>
      <w:r>
        <w:t>Act</w:t>
      </w:r>
      <w:r>
        <w:rPr>
          <w:spacing w:val="-5"/>
        </w:rPr>
        <w:t xml:space="preserve"> </w:t>
      </w:r>
      <w:r>
        <w:t>1986</w:t>
      </w:r>
      <w:r>
        <w:rPr>
          <w:spacing w:val="-5"/>
        </w:rPr>
        <w:t xml:space="preserve"> </w:t>
      </w:r>
      <w:r>
        <w:t>contains</w:t>
      </w:r>
      <w:r>
        <w:rPr>
          <w:spacing w:val="-5"/>
        </w:rPr>
        <w:t xml:space="preserve"> </w:t>
      </w:r>
      <w:r>
        <w:t>controls</w:t>
      </w:r>
      <w:r>
        <w:rPr>
          <w:spacing w:val="-7"/>
        </w:rPr>
        <w:t xml:space="preserve"> </w:t>
      </w:r>
      <w:r>
        <w:t>on</w:t>
      </w:r>
      <w:r>
        <w:rPr>
          <w:spacing w:val="-5"/>
        </w:rPr>
        <w:t xml:space="preserve"> </w:t>
      </w:r>
      <w:r>
        <w:t>local</w:t>
      </w:r>
      <w:r>
        <w:rPr>
          <w:spacing w:val="-4"/>
        </w:rPr>
        <w:t xml:space="preserve"> </w:t>
      </w:r>
      <w:r>
        <w:t>authorities’</w:t>
      </w:r>
      <w:r>
        <w:rPr>
          <w:spacing w:val="-5"/>
        </w:rPr>
        <w:t xml:space="preserve"> </w:t>
      </w:r>
      <w:r>
        <w:t>pu</w:t>
      </w:r>
      <w:r>
        <w:rPr>
          <w:spacing w:val="-2"/>
        </w:rPr>
        <w:t>b</w:t>
      </w:r>
      <w:r>
        <w:t>licity,</w:t>
      </w:r>
      <w:r>
        <w:rPr>
          <w:w w:val="99"/>
        </w:rPr>
        <w:t xml:space="preserve"> </w:t>
      </w:r>
      <w:r>
        <w:t>which</w:t>
      </w:r>
      <w:r>
        <w:rPr>
          <w:spacing w:val="-3"/>
        </w:rPr>
        <w:t xml:space="preserve"> </w:t>
      </w:r>
      <w:r>
        <w:t>does</w:t>
      </w:r>
      <w:r>
        <w:rPr>
          <w:spacing w:val="-2"/>
        </w:rPr>
        <w:t xml:space="preserve"> </w:t>
      </w:r>
      <w:r>
        <w:t>not</w:t>
      </w:r>
      <w:r>
        <w:rPr>
          <w:spacing w:val="-2"/>
        </w:rPr>
        <w:t xml:space="preserve"> </w:t>
      </w:r>
      <w:r>
        <w:t>apply</w:t>
      </w:r>
      <w:r>
        <w:rPr>
          <w:spacing w:val="-3"/>
        </w:rPr>
        <w:t xml:space="preserve"> </w:t>
      </w:r>
      <w:r>
        <w:t>to</w:t>
      </w:r>
      <w:r>
        <w:rPr>
          <w:spacing w:val="-2"/>
        </w:rPr>
        <w:t xml:space="preserve"> </w:t>
      </w:r>
      <w:r>
        <w:t>the</w:t>
      </w:r>
      <w:r>
        <w:rPr>
          <w:spacing w:val="-2"/>
        </w:rPr>
        <w:t xml:space="preserve"> </w:t>
      </w:r>
      <w:r>
        <w:t>GLA.</w:t>
      </w:r>
      <w:r>
        <w:rPr>
          <w:spacing w:val="-3"/>
        </w:rPr>
        <w:t xml:space="preserve"> </w:t>
      </w:r>
      <w:r>
        <w:t>H</w:t>
      </w:r>
      <w:r>
        <w:rPr>
          <w:spacing w:val="-2"/>
        </w:rPr>
        <w:t>o</w:t>
      </w:r>
      <w:r>
        <w:t>wever,</w:t>
      </w:r>
      <w:r>
        <w:rPr>
          <w:spacing w:val="-2"/>
        </w:rPr>
        <w:t xml:space="preserve"> </w:t>
      </w:r>
      <w:r>
        <w:t>the</w:t>
      </w:r>
      <w:r>
        <w:rPr>
          <w:spacing w:val="-2"/>
        </w:rPr>
        <w:t xml:space="preserve"> </w:t>
      </w:r>
      <w:r>
        <w:t>1986</w:t>
      </w:r>
      <w:r>
        <w:rPr>
          <w:spacing w:val="-3"/>
        </w:rPr>
        <w:t xml:space="preserve"> </w:t>
      </w:r>
      <w:r>
        <w:t>Act</w:t>
      </w:r>
      <w:r>
        <w:rPr>
          <w:spacing w:val="-3"/>
        </w:rPr>
        <w:t xml:space="preserve"> </w:t>
      </w:r>
      <w:r>
        <w:t>is</w:t>
      </w:r>
      <w:r>
        <w:rPr>
          <w:spacing w:val="-2"/>
        </w:rPr>
        <w:t xml:space="preserve"> </w:t>
      </w:r>
      <w:r>
        <w:t>a</w:t>
      </w:r>
      <w:r>
        <w:rPr>
          <w:spacing w:val="-2"/>
        </w:rPr>
        <w:t xml:space="preserve"> </w:t>
      </w:r>
      <w:r>
        <w:t>statutory</w:t>
      </w:r>
      <w:r>
        <w:rPr>
          <w:spacing w:val="-3"/>
        </w:rPr>
        <w:t xml:space="preserve"> </w:t>
      </w:r>
      <w:r>
        <w:t>formulation</w:t>
      </w:r>
      <w:r>
        <w:rPr>
          <w:spacing w:val="-2"/>
        </w:rPr>
        <w:t xml:space="preserve"> </w:t>
      </w:r>
      <w:r>
        <w:t>of</w:t>
      </w:r>
      <w:r>
        <w:rPr>
          <w:spacing w:val="-3"/>
        </w:rPr>
        <w:t xml:space="preserve"> </w:t>
      </w:r>
      <w:r>
        <w:t>common law</w:t>
      </w:r>
      <w:r>
        <w:rPr>
          <w:spacing w:val="-6"/>
        </w:rPr>
        <w:t xml:space="preserve"> </w:t>
      </w:r>
      <w:r>
        <w:t>princi</w:t>
      </w:r>
      <w:r>
        <w:rPr>
          <w:spacing w:val="-2"/>
        </w:rPr>
        <w:t>p</w:t>
      </w:r>
      <w:r>
        <w:t>l</w:t>
      </w:r>
      <w:r>
        <w:rPr>
          <w:spacing w:val="-2"/>
        </w:rPr>
        <w:t>e</w:t>
      </w:r>
      <w:r>
        <w:t>s</w:t>
      </w:r>
      <w:r>
        <w:rPr>
          <w:spacing w:val="-7"/>
        </w:rPr>
        <w:t xml:space="preserve"> </w:t>
      </w:r>
      <w:r>
        <w:t>that</w:t>
      </w:r>
      <w:r>
        <w:rPr>
          <w:spacing w:val="-5"/>
        </w:rPr>
        <w:t xml:space="preserve"> </w:t>
      </w:r>
      <w:r>
        <w:t>a</w:t>
      </w:r>
      <w:r>
        <w:rPr>
          <w:spacing w:val="-1"/>
        </w:rPr>
        <w:t>ppl</w:t>
      </w:r>
      <w:r>
        <w:t>y</w:t>
      </w:r>
      <w:r>
        <w:rPr>
          <w:spacing w:val="-6"/>
        </w:rPr>
        <w:t xml:space="preserve"> </w:t>
      </w:r>
      <w:r>
        <w:rPr>
          <w:spacing w:val="-1"/>
        </w:rPr>
        <w:t>t</w:t>
      </w:r>
      <w:r>
        <w:t>o</w:t>
      </w:r>
      <w:r>
        <w:rPr>
          <w:spacing w:val="-5"/>
        </w:rPr>
        <w:t xml:space="preserve"> </w:t>
      </w:r>
      <w:r>
        <w:rPr>
          <w:spacing w:val="-1"/>
        </w:rPr>
        <w:t>publi</w:t>
      </w:r>
      <w:r>
        <w:t>c</w:t>
      </w:r>
      <w:r>
        <w:rPr>
          <w:spacing w:val="-6"/>
        </w:rPr>
        <w:t xml:space="preserve"> </w:t>
      </w:r>
      <w:r>
        <w:rPr>
          <w:spacing w:val="-1"/>
        </w:rPr>
        <w:t>bodie</w:t>
      </w:r>
      <w:r>
        <w:t>s</w:t>
      </w:r>
      <w:r>
        <w:rPr>
          <w:spacing w:val="-6"/>
        </w:rPr>
        <w:t xml:space="preserve"> </w:t>
      </w:r>
      <w:r>
        <w:rPr>
          <w:spacing w:val="-1"/>
        </w:rPr>
        <w:t>generally</w:t>
      </w:r>
      <w:r>
        <w:t>,</w:t>
      </w:r>
      <w:r>
        <w:rPr>
          <w:spacing w:val="-6"/>
        </w:rPr>
        <w:t xml:space="preserve"> </w:t>
      </w:r>
      <w:r>
        <w:t>including</w:t>
      </w:r>
      <w:r>
        <w:rPr>
          <w:spacing w:val="-6"/>
        </w:rPr>
        <w:t xml:space="preserve"> </w:t>
      </w:r>
      <w:r>
        <w:rPr>
          <w:spacing w:val="-2"/>
        </w:rPr>
        <w:t>t</w:t>
      </w:r>
      <w:r>
        <w:t>he</w:t>
      </w:r>
      <w:r>
        <w:rPr>
          <w:spacing w:val="-5"/>
        </w:rPr>
        <w:t xml:space="preserve"> </w:t>
      </w:r>
      <w:r>
        <w:t>GLA,</w:t>
      </w:r>
      <w:r>
        <w:rPr>
          <w:spacing w:val="-6"/>
        </w:rPr>
        <w:t xml:space="preserve"> </w:t>
      </w:r>
      <w:r>
        <w:t>which</w:t>
      </w:r>
      <w:r>
        <w:rPr>
          <w:spacing w:val="-5"/>
        </w:rPr>
        <w:t xml:space="preserve"> </w:t>
      </w:r>
      <w:r>
        <w:t>therefore</w:t>
      </w:r>
      <w:r>
        <w:rPr>
          <w:w w:val="99"/>
        </w:rPr>
        <w:t xml:space="preserve"> </w:t>
      </w:r>
      <w:r>
        <w:t>observes</w:t>
      </w:r>
      <w:r>
        <w:rPr>
          <w:spacing w:val="-4"/>
        </w:rPr>
        <w:t xml:space="preserve"> </w:t>
      </w:r>
      <w:r>
        <w:t>the</w:t>
      </w:r>
      <w:r>
        <w:rPr>
          <w:spacing w:val="-4"/>
        </w:rPr>
        <w:t xml:space="preserve"> </w:t>
      </w:r>
      <w:r>
        <w:t>1986</w:t>
      </w:r>
      <w:r>
        <w:rPr>
          <w:spacing w:val="-4"/>
        </w:rPr>
        <w:t xml:space="preserve"> </w:t>
      </w:r>
      <w:r>
        <w:t>Act</w:t>
      </w:r>
      <w:r>
        <w:rPr>
          <w:spacing w:val="-4"/>
        </w:rPr>
        <w:t xml:space="preserve"> </w:t>
      </w:r>
      <w:r>
        <w:t>in</w:t>
      </w:r>
      <w:r>
        <w:rPr>
          <w:spacing w:val="-4"/>
        </w:rPr>
        <w:t xml:space="preserve"> </w:t>
      </w:r>
      <w:r>
        <w:t>full</w:t>
      </w:r>
      <w:r>
        <w:rPr>
          <w:spacing w:val="-4"/>
        </w:rPr>
        <w:t xml:space="preserve"> </w:t>
      </w:r>
      <w:r>
        <w:t>as</w:t>
      </w:r>
      <w:r>
        <w:rPr>
          <w:spacing w:val="-4"/>
        </w:rPr>
        <w:t xml:space="preserve"> </w:t>
      </w:r>
      <w:r>
        <w:t>if</w:t>
      </w:r>
      <w:r>
        <w:rPr>
          <w:spacing w:val="-4"/>
        </w:rPr>
        <w:t xml:space="preserve"> </w:t>
      </w:r>
      <w:r>
        <w:t>it</w:t>
      </w:r>
      <w:r>
        <w:rPr>
          <w:spacing w:val="-4"/>
        </w:rPr>
        <w:t xml:space="preserve"> </w:t>
      </w:r>
      <w:r>
        <w:t>were</w:t>
      </w:r>
      <w:r>
        <w:rPr>
          <w:spacing w:val="-1"/>
        </w:rPr>
        <w:t xml:space="preserve"> </w:t>
      </w:r>
      <w:r>
        <w:t>a</w:t>
      </w:r>
      <w:r>
        <w:rPr>
          <w:spacing w:val="-3"/>
        </w:rPr>
        <w:t xml:space="preserve"> </w:t>
      </w:r>
      <w:r>
        <w:t>local</w:t>
      </w:r>
      <w:r>
        <w:rPr>
          <w:spacing w:val="-3"/>
        </w:rPr>
        <w:t xml:space="preserve"> </w:t>
      </w:r>
      <w:r>
        <w:t>authority</w:t>
      </w:r>
      <w:r>
        <w:rPr>
          <w:spacing w:val="-3"/>
        </w:rPr>
        <w:t xml:space="preserve"> </w:t>
      </w:r>
      <w:r>
        <w:t>to</w:t>
      </w:r>
      <w:r>
        <w:rPr>
          <w:spacing w:val="-3"/>
        </w:rPr>
        <w:t xml:space="preserve"> </w:t>
      </w:r>
      <w:r>
        <w:t>which</w:t>
      </w:r>
      <w:r>
        <w:rPr>
          <w:spacing w:val="-3"/>
        </w:rPr>
        <w:t xml:space="preserve"> </w:t>
      </w:r>
      <w:r>
        <w:t>Part</w:t>
      </w:r>
      <w:r>
        <w:rPr>
          <w:spacing w:val="-4"/>
        </w:rPr>
        <w:t xml:space="preserve"> </w:t>
      </w:r>
      <w:r>
        <w:t>II</w:t>
      </w:r>
      <w:r>
        <w:rPr>
          <w:spacing w:val="-3"/>
        </w:rPr>
        <w:t xml:space="preserve"> </w:t>
      </w:r>
      <w:r>
        <w:t>applies.</w:t>
      </w:r>
    </w:p>
    <w:p w:rsidR="00260005" w:rsidRDefault="00260005" w14:paraId="5A50E4C4" w14:textId="77777777">
      <w:pPr>
        <w:kinsoku w:val="0"/>
        <w:overflowPunct w:val="0"/>
        <w:spacing w:line="200" w:lineRule="exact"/>
        <w:rPr>
          <w:sz w:val="20"/>
          <w:szCs w:val="20"/>
        </w:rPr>
      </w:pPr>
    </w:p>
    <w:p w:rsidR="00260005" w:rsidRDefault="00260005" w14:paraId="6C6529BD" w14:textId="77777777">
      <w:pPr>
        <w:kinsoku w:val="0"/>
        <w:overflowPunct w:val="0"/>
        <w:spacing w:before="3" w:line="200" w:lineRule="exact"/>
        <w:rPr>
          <w:sz w:val="20"/>
          <w:szCs w:val="20"/>
        </w:rPr>
      </w:pPr>
    </w:p>
    <w:p w:rsidR="00260005" w:rsidRDefault="00253D5F" w14:paraId="7FFF1F22" w14:textId="11377ADC">
      <w:pPr>
        <w:numPr>
          <w:ilvl w:val="0"/>
          <w:numId w:val="9"/>
        </w:numPr>
        <w:tabs>
          <w:tab w:val="left" w:pos="230"/>
        </w:tabs>
        <w:kinsoku w:val="0"/>
        <w:overflowPunct w:val="0"/>
        <w:spacing w:before="90"/>
        <w:ind w:left="230"/>
        <w:rPr>
          <w:rFonts w:ascii="Foundry Form Sans" w:hAnsi="Foundry Form Sans" w:cs="Foundry Form Sans"/>
          <w:sz w:val="20"/>
          <w:szCs w:val="20"/>
        </w:rPr>
      </w:pPr>
      <w:r>
        <w:rPr>
          <w:noProof/>
        </w:rPr>
        <mc:AlternateContent>
          <mc:Choice Requires="wps">
            <w:drawing>
              <wp:anchor distT="0" distB="0" distL="114300" distR="114300" simplePos="0" relativeHeight="251658241" behindDoc="1" locked="0" layoutInCell="0" allowOverlap="1" wp14:anchorId="7F067AF5" wp14:editId="1BBF0672">
                <wp:simplePos x="0" y="0"/>
                <wp:positionH relativeFrom="page">
                  <wp:posOffset>1143000</wp:posOffset>
                </wp:positionH>
                <wp:positionV relativeFrom="paragraph">
                  <wp:posOffset>-11430</wp:posOffset>
                </wp:positionV>
                <wp:extent cx="1828800" cy="0"/>
                <wp:effectExtent l="0" t="0" r="0" b="0"/>
                <wp:wrapNone/>
                <wp:docPr id="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19"/>
                            <a:gd name="T2" fmla="*/ 2880 w 2880"/>
                            <a:gd name="T3" fmla="*/ 0 h 19"/>
                          </a:gdLst>
                          <a:ahLst/>
                          <a:cxnLst>
                            <a:cxn ang="0">
                              <a:pos x="T0" y="T1"/>
                            </a:cxn>
                            <a:cxn ang="0">
                              <a:pos x="T2" y="T3"/>
                            </a:cxn>
                          </a:cxnLst>
                          <a:rect l="0" t="0" r="r" b="b"/>
                          <a:pathLst>
                            <a:path w="2880" h="19">
                              <a:moveTo>
                                <a:pt x="0" y="0"/>
                              </a:moveTo>
                              <a:lnTo>
                                <a:pt x="288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2A10E77">
              <v:shape id="Freeform 5" style="position:absolute;margin-left:90pt;margin-top:-.9pt;width:2in;height:0;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0,19" o:spid="_x0000_s1026" o:allowincell="f" filled="f" strokeweight=".64pt" path="m,l28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" w14:anchorId="639D0853">
                <v:path arrowok="t" o:connecttype="custom" o:connectlocs="0,0;1828800,0" o:connectangles="0,0"/>
                <w10:wrap anchorx="page"/>
              </v:shape>
            </w:pict>
          </mc:Fallback>
        </mc:AlternateContent>
      </w:r>
      <w:r w:rsidR="69115595">
        <w:rPr>
          <w:rFonts w:ascii="Foundry Form Sans" w:hAnsi="Foundry Form Sans" w:cs="Foundry Form Sans"/>
          <w:spacing w:val="-1"/>
          <w:sz w:val="20"/>
          <w:szCs w:val="20"/>
        </w:rPr>
        <w:t xml:space="preserve"> </w:t>
      </w:r>
      <w:r w:rsidRPr="7890E7F1" w:rsidR="00260005">
        <w:rPr>
          <w:rFonts w:ascii="Foundry Form Sans" w:hAnsi="Foundry Form Sans" w:cs="Foundry Form Sans"/>
          <w:sz w:val="20"/>
          <w:szCs w:val="20"/>
        </w:rPr>
        <w:t>Se</w:t>
      </w:r>
      <w:r w:rsidRPr="7890E7F1" w:rsidR="00260005">
        <w:rPr>
          <w:rFonts w:ascii="Foundry Form Sans" w:hAnsi="Foundry Form Sans" w:cs="Foundry Form Sans"/>
          <w:sz w:val="20"/>
          <w:szCs w:val="20"/>
        </w:rPr>
        <w:t xml:space="preserve">e </w:t>
      </w:r>
      <w:r w:rsidRPr="7890E7F1" w:rsidR="00260005">
        <w:rPr>
          <w:rFonts w:ascii="Foundry Form Sans" w:hAnsi="Foundry Form Sans" w:cs="Foundry Form Sans"/>
          <w:sz w:val="20"/>
          <w:szCs w:val="20"/>
        </w:rPr>
        <w:t>Appendice</w:t>
      </w:r>
      <w:r w:rsidRPr="7890E7F1" w:rsidR="00260005">
        <w:rPr>
          <w:rFonts w:ascii="Foundry Form Sans" w:hAnsi="Foundry Form Sans" w:cs="Foundry Form Sans"/>
          <w:sz w:val="20"/>
          <w:szCs w:val="20"/>
        </w:rPr>
        <w:t xml:space="preserve">s 1 </w:t>
      </w:r>
      <w:r w:rsidRPr="7890E7F1" w:rsidR="00260005">
        <w:rPr>
          <w:rFonts w:ascii="Foundry Form Sans" w:hAnsi="Foundry Form Sans" w:cs="Foundry Form Sans"/>
          <w:sz w:val="20"/>
          <w:szCs w:val="20"/>
        </w:rPr>
        <w:t>an</w:t>
      </w:r>
      <w:r w:rsidRPr="7890E7F1" w:rsidR="00260005">
        <w:rPr>
          <w:rFonts w:ascii="Foundry Form Sans" w:hAnsi="Foundry Form Sans" w:cs="Foundry Form Sans"/>
          <w:sz w:val="20"/>
          <w:szCs w:val="20"/>
        </w:rPr>
        <w:t>d 3</w:t>
      </w:r>
    </w:p>
    <w:p w:rsidR="00260005" w:rsidRDefault="00260005" w14:paraId="795A55B5" w14:textId="77777777">
      <w:pPr>
        <w:numPr>
          <w:ilvl w:val="0"/>
          <w:numId w:val="9"/>
        </w:numPr>
        <w:tabs>
          <w:tab w:val="left" w:pos="230"/>
        </w:tabs>
        <w:kinsoku w:val="0"/>
        <w:overflowPunct w:val="0"/>
        <w:spacing w:before="90"/>
        <w:ind w:left="230"/>
        <w:rPr>
          <w:rFonts w:ascii="Foundry Form Sans" w:hAnsi="Foundry Form Sans" w:cs="Foundry Form Sans"/>
          <w:sz w:val="20"/>
          <w:szCs w:val="20"/>
        </w:rPr>
        <w:sectPr w:rsidR="00260005">
          <w:footerReference w:type="default" r:id="rId18"/>
          <w:pgSz w:w="11905" w:h="16840" w:orient="portrait"/>
          <w:pgMar w:top="1400" w:right="1020" w:bottom="940" w:left="1680" w:header="0" w:footer="755" w:gutter="0"/>
          <w:pgNumType w:start="12"/>
          <w:cols w:equalWidth="0" w:space="720">
            <w:col w:w="9205"/>
          </w:cols>
          <w:noEndnote/>
        </w:sectPr>
      </w:pPr>
    </w:p>
    <w:p w:rsidR="00260005" w:rsidP="00260005" w:rsidRDefault="00260005" w14:paraId="1996F26C" w14:textId="77777777">
      <w:pPr>
        <w:pStyle w:val="BodyText"/>
        <w:numPr>
          <w:ilvl w:val="0"/>
          <w:numId w:val="20"/>
        </w:numPr>
        <w:kinsoku w:val="0"/>
        <w:overflowPunct w:val="0"/>
        <w:spacing w:before="73" w:line="271" w:lineRule="auto"/>
        <w:ind w:left="426" w:right="109" w:hanging="426"/>
      </w:pPr>
      <w:r>
        <w:t>As</w:t>
      </w:r>
      <w:r>
        <w:rPr>
          <w:spacing w:val="-5"/>
        </w:rPr>
        <w:t xml:space="preserve"> </w:t>
      </w:r>
      <w:r>
        <w:t>a</w:t>
      </w:r>
      <w:r>
        <w:rPr>
          <w:spacing w:val="-5"/>
        </w:rPr>
        <w:t xml:space="preserve"> </w:t>
      </w:r>
      <w:r>
        <w:t>result,</w:t>
      </w:r>
      <w:r>
        <w:rPr>
          <w:spacing w:val="-5"/>
        </w:rPr>
        <w:t xml:space="preserve"> </w:t>
      </w:r>
      <w:r>
        <w:t>the</w:t>
      </w:r>
      <w:r>
        <w:rPr>
          <w:spacing w:val="-5"/>
        </w:rPr>
        <w:t xml:space="preserve"> </w:t>
      </w:r>
      <w:r>
        <w:t>GLA</w:t>
      </w:r>
      <w:r>
        <w:rPr>
          <w:spacing w:val="-5"/>
        </w:rPr>
        <w:t xml:space="preserve"> </w:t>
      </w:r>
      <w:r>
        <w:t>will</w:t>
      </w:r>
      <w:r>
        <w:rPr>
          <w:spacing w:val="-4"/>
        </w:rPr>
        <w:t xml:space="preserve"> </w:t>
      </w:r>
      <w:r>
        <w:t>not</w:t>
      </w:r>
      <w:r>
        <w:rPr>
          <w:spacing w:val="-5"/>
        </w:rPr>
        <w:t xml:space="preserve"> </w:t>
      </w:r>
      <w:r>
        <w:t>give</w:t>
      </w:r>
      <w:r>
        <w:rPr>
          <w:spacing w:val="-4"/>
        </w:rPr>
        <w:t xml:space="preserve"> </w:t>
      </w:r>
      <w:r>
        <w:t>finan</w:t>
      </w:r>
      <w:r>
        <w:rPr>
          <w:spacing w:val="-2"/>
        </w:rPr>
        <w:t>c</w:t>
      </w:r>
      <w:r>
        <w:t>ial</w:t>
      </w:r>
      <w:r>
        <w:rPr>
          <w:spacing w:val="-3"/>
        </w:rPr>
        <w:t xml:space="preserve"> </w:t>
      </w:r>
      <w:r>
        <w:t>assistance</w:t>
      </w:r>
      <w:r>
        <w:rPr>
          <w:spacing w:val="-5"/>
        </w:rPr>
        <w:t xml:space="preserve"> </w:t>
      </w:r>
      <w:r>
        <w:t>or</w:t>
      </w:r>
      <w:r>
        <w:rPr>
          <w:spacing w:val="-5"/>
        </w:rPr>
        <w:t xml:space="preserve"> </w:t>
      </w:r>
      <w:r>
        <w:t>any</w:t>
      </w:r>
      <w:r>
        <w:rPr>
          <w:spacing w:val="-4"/>
        </w:rPr>
        <w:t xml:space="preserve"> </w:t>
      </w:r>
      <w:r>
        <w:t>other</w:t>
      </w:r>
      <w:r>
        <w:rPr>
          <w:spacing w:val="-5"/>
        </w:rPr>
        <w:t xml:space="preserve"> </w:t>
      </w:r>
      <w:r>
        <w:t>assistance</w:t>
      </w:r>
      <w:r>
        <w:rPr>
          <w:spacing w:val="-5"/>
        </w:rPr>
        <w:t xml:space="preserve"> </w:t>
      </w:r>
      <w:r>
        <w:t>to</w:t>
      </w:r>
      <w:r>
        <w:rPr>
          <w:spacing w:val="-5"/>
        </w:rPr>
        <w:t xml:space="preserve"> </w:t>
      </w:r>
      <w:r>
        <w:t>any</w:t>
      </w:r>
      <w:r>
        <w:rPr>
          <w:w w:val="99"/>
        </w:rPr>
        <w:t xml:space="preserve"> </w:t>
      </w:r>
      <w:r>
        <w:t>organisation</w:t>
      </w:r>
      <w:r>
        <w:rPr>
          <w:spacing w:val="-5"/>
        </w:rPr>
        <w:t xml:space="preserve"> </w:t>
      </w:r>
      <w:r>
        <w:t>or</w:t>
      </w:r>
      <w:r>
        <w:rPr>
          <w:spacing w:val="-5"/>
        </w:rPr>
        <w:t xml:space="preserve"> </w:t>
      </w:r>
      <w:r>
        <w:t>person</w:t>
      </w:r>
      <w:r>
        <w:rPr>
          <w:spacing w:val="-5"/>
        </w:rPr>
        <w:t xml:space="preserve"> </w:t>
      </w:r>
      <w:r>
        <w:t>to</w:t>
      </w:r>
      <w:r>
        <w:rPr>
          <w:spacing w:val="-4"/>
        </w:rPr>
        <w:t xml:space="preserve"> </w:t>
      </w:r>
      <w:r>
        <w:t>publish</w:t>
      </w:r>
      <w:r>
        <w:rPr>
          <w:spacing w:val="-5"/>
        </w:rPr>
        <w:t xml:space="preserve"> </w:t>
      </w:r>
      <w:r>
        <w:t>material</w:t>
      </w:r>
      <w:r>
        <w:rPr>
          <w:spacing w:val="-5"/>
        </w:rPr>
        <w:t xml:space="preserve"> </w:t>
      </w:r>
      <w:r>
        <w:t>that</w:t>
      </w:r>
      <w:r>
        <w:rPr>
          <w:spacing w:val="-4"/>
        </w:rPr>
        <w:t xml:space="preserve"> </w:t>
      </w:r>
      <w:r>
        <w:t>the</w:t>
      </w:r>
      <w:r>
        <w:rPr>
          <w:spacing w:val="-5"/>
        </w:rPr>
        <w:t xml:space="preserve"> </w:t>
      </w:r>
      <w:r>
        <w:t>GLA</w:t>
      </w:r>
      <w:r>
        <w:rPr>
          <w:spacing w:val="-5"/>
        </w:rPr>
        <w:t xml:space="preserve"> </w:t>
      </w:r>
      <w:r>
        <w:t>could</w:t>
      </w:r>
      <w:r>
        <w:rPr>
          <w:spacing w:val="-4"/>
        </w:rPr>
        <w:t xml:space="preserve"> </w:t>
      </w:r>
      <w:r>
        <w:t>not</w:t>
      </w:r>
      <w:r>
        <w:rPr>
          <w:spacing w:val="-4"/>
        </w:rPr>
        <w:t xml:space="preserve"> </w:t>
      </w:r>
      <w:r>
        <w:t>itself</w:t>
      </w:r>
      <w:r>
        <w:rPr>
          <w:spacing w:val="-4"/>
        </w:rPr>
        <w:t xml:space="preserve"> </w:t>
      </w:r>
      <w:r>
        <w:t>publish</w:t>
      </w:r>
      <w:r>
        <w:rPr>
          <w:spacing w:val="-4"/>
        </w:rPr>
        <w:t xml:space="preserve"> </w:t>
      </w:r>
      <w:r>
        <w:t>under</w:t>
      </w:r>
      <w:r>
        <w:rPr>
          <w:spacing w:val="-3"/>
        </w:rPr>
        <w:t xml:space="preserve"> </w:t>
      </w:r>
      <w:r>
        <w:t>the</w:t>
      </w:r>
      <w:r>
        <w:rPr>
          <w:spacing w:val="-4"/>
        </w:rPr>
        <w:t xml:space="preserve"> </w:t>
      </w:r>
      <w:r>
        <w:t>1986 Act.</w:t>
      </w:r>
      <w:r>
        <w:rPr>
          <w:spacing w:val="52"/>
        </w:rPr>
        <w:t xml:space="preserve"> </w:t>
      </w:r>
      <w:r>
        <w:t>The</w:t>
      </w:r>
      <w:r>
        <w:rPr>
          <w:spacing w:val="-3"/>
        </w:rPr>
        <w:t xml:space="preserve"> </w:t>
      </w:r>
      <w:r>
        <w:t>GLA</w:t>
      </w:r>
      <w:r>
        <w:rPr>
          <w:spacing w:val="-4"/>
        </w:rPr>
        <w:t xml:space="preserve"> </w:t>
      </w:r>
      <w:r>
        <w:t>keeps</w:t>
      </w:r>
      <w:r>
        <w:rPr>
          <w:spacing w:val="-3"/>
        </w:rPr>
        <w:t xml:space="preserve"> </w:t>
      </w:r>
      <w:r>
        <w:t>a</w:t>
      </w:r>
      <w:r>
        <w:rPr>
          <w:spacing w:val="-3"/>
        </w:rPr>
        <w:t xml:space="preserve"> </w:t>
      </w:r>
      <w:r>
        <w:t>separate</w:t>
      </w:r>
      <w:r>
        <w:rPr>
          <w:spacing w:val="-3"/>
        </w:rPr>
        <w:t xml:space="preserve"> </w:t>
      </w:r>
      <w:r>
        <w:t>acco</w:t>
      </w:r>
      <w:r>
        <w:rPr>
          <w:spacing w:val="1"/>
        </w:rPr>
        <w:t>u</w:t>
      </w:r>
      <w:r>
        <w:t>nt</w:t>
      </w:r>
      <w:r>
        <w:rPr>
          <w:spacing w:val="-5"/>
        </w:rPr>
        <w:t xml:space="preserve"> </w:t>
      </w:r>
      <w:r>
        <w:t>of</w:t>
      </w:r>
      <w:r>
        <w:rPr>
          <w:spacing w:val="-4"/>
        </w:rPr>
        <w:t xml:space="preserve"> </w:t>
      </w:r>
      <w:r>
        <w:t>expen</w:t>
      </w:r>
      <w:r>
        <w:rPr>
          <w:spacing w:val="-2"/>
        </w:rPr>
        <w:t>d</w:t>
      </w:r>
      <w:r>
        <w:t>iture</w:t>
      </w:r>
      <w:r>
        <w:rPr>
          <w:spacing w:val="-3"/>
        </w:rPr>
        <w:t xml:space="preserve"> </w:t>
      </w:r>
      <w:r>
        <w:t>on</w:t>
      </w:r>
      <w:r>
        <w:rPr>
          <w:spacing w:val="-3"/>
        </w:rPr>
        <w:t xml:space="preserve"> </w:t>
      </w:r>
      <w:r>
        <w:t>pu</w:t>
      </w:r>
      <w:r>
        <w:rPr>
          <w:spacing w:val="-2"/>
        </w:rPr>
        <w:t>b</w:t>
      </w:r>
      <w:r>
        <w:rPr>
          <w:spacing w:val="-1"/>
        </w:rPr>
        <w:t>l</w:t>
      </w:r>
      <w:r>
        <w:t>icity</w:t>
      </w:r>
      <w:r>
        <w:rPr>
          <w:spacing w:val="-4"/>
        </w:rPr>
        <w:t xml:space="preserve"> </w:t>
      </w:r>
      <w:r>
        <w:t>as</w:t>
      </w:r>
      <w:r>
        <w:rPr>
          <w:spacing w:val="-3"/>
        </w:rPr>
        <w:t xml:space="preserve"> </w:t>
      </w:r>
      <w:r>
        <w:t>required</w:t>
      </w:r>
      <w:r>
        <w:rPr>
          <w:spacing w:val="-3"/>
        </w:rPr>
        <w:t xml:space="preserve"> </w:t>
      </w:r>
      <w:r>
        <w:t>by</w:t>
      </w:r>
      <w:r>
        <w:rPr>
          <w:spacing w:val="-4"/>
        </w:rPr>
        <w:t xml:space="preserve"> </w:t>
      </w:r>
      <w:r>
        <w:t>s</w:t>
      </w:r>
      <w:r>
        <w:rPr>
          <w:spacing w:val="-4"/>
        </w:rPr>
        <w:t xml:space="preserve"> </w:t>
      </w:r>
      <w:r>
        <w:t>5</w:t>
      </w:r>
      <w:r>
        <w:rPr>
          <w:spacing w:val="-3"/>
        </w:rPr>
        <w:t xml:space="preserve"> </w:t>
      </w:r>
      <w:r>
        <w:t>of</w:t>
      </w:r>
      <w:r>
        <w:rPr>
          <w:spacing w:val="-4"/>
        </w:rPr>
        <w:t xml:space="preserve"> </w:t>
      </w:r>
      <w:r>
        <w:t>the Act.</w:t>
      </w:r>
    </w:p>
    <w:p w:rsidR="00260005" w:rsidP="00260005" w:rsidRDefault="00260005" w14:paraId="4EDEE1D7" w14:textId="77777777">
      <w:pPr>
        <w:kinsoku w:val="0"/>
        <w:overflowPunct w:val="0"/>
        <w:spacing w:line="100" w:lineRule="exact"/>
        <w:ind w:left="426" w:hanging="426"/>
        <w:rPr>
          <w:sz w:val="10"/>
          <w:szCs w:val="10"/>
        </w:rPr>
      </w:pPr>
    </w:p>
    <w:p w:rsidR="00260005" w:rsidP="00260005" w:rsidRDefault="00260005" w14:paraId="578ACF51" w14:textId="77777777">
      <w:pPr>
        <w:kinsoku w:val="0"/>
        <w:overflowPunct w:val="0"/>
        <w:spacing w:line="200" w:lineRule="exact"/>
        <w:ind w:left="426" w:hanging="426"/>
        <w:rPr>
          <w:sz w:val="20"/>
          <w:szCs w:val="20"/>
        </w:rPr>
      </w:pPr>
    </w:p>
    <w:p w:rsidR="00260005" w:rsidP="00260005" w:rsidRDefault="00260005" w14:paraId="03404AF1" w14:textId="77777777">
      <w:pPr>
        <w:pStyle w:val="BodyText"/>
        <w:numPr>
          <w:ilvl w:val="0"/>
          <w:numId w:val="20"/>
        </w:numPr>
        <w:kinsoku w:val="0"/>
        <w:overflowPunct w:val="0"/>
        <w:spacing w:after="120"/>
        <w:ind w:left="425" w:right="159" w:hanging="425"/>
      </w:pPr>
      <w:r>
        <w:rPr>
          <w:spacing w:val="-1"/>
        </w:rPr>
        <w:t>Th</w:t>
      </w:r>
      <w:r>
        <w:t>e</w:t>
      </w:r>
      <w:r>
        <w:rPr>
          <w:spacing w:val="-6"/>
        </w:rPr>
        <w:t xml:space="preserve"> </w:t>
      </w:r>
      <w:r>
        <w:rPr>
          <w:spacing w:val="-1"/>
        </w:rPr>
        <w:t>Secretar</w:t>
      </w:r>
      <w:r>
        <w:t>y</w:t>
      </w:r>
      <w:r>
        <w:rPr>
          <w:spacing w:val="-4"/>
        </w:rPr>
        <w:t xml:space="preserve"> </w:t>
      </w:r>
      <w:r>
        <w:rPr>
          <w:spacing w:val="-1"/>
        </w:rPr>
        <w:t>o</w:t>
      </w:r>
      <w:r>
        <w:t>f</w:t>
      </w:r>
      <w:r>
        <w:rPr>
          <w:spacing w:val="-5"/>
        </w:rPr>
        <w:t xml:space="preserve"> </w:t>
      </w:r>
      <w:r>
        <w:rPr>
          <w:spacing w:val="-1"/>
        </w:rPr>
        <w:t>Stat</w:t>
      </w:r>
      <w:r>
        <w:t>e</w:t>
      </w:r>
      <w:r>
        <w:rPr>
          <w:spacing w:val="-6"/>
        </w:rPr>
        <w:t xml:space="preserve"> </w:t>
      </w:r>
      <w:r>
        <w:rPr>
          <w:spacing w:val="-1"/>
        </w:rPr>
        <w:t>publi</w:t>
      </w:r>
      <w:r>
        <w:rPr>
          <w:spacing w:val="-2"/>
        </w:rPr>
        <w:t>s</w:t>
      </w:r>
      <w:r>
        <w:rPr>
          <w:spacing w:val="-1"/>
        </w:rPr>
        <w:t>he</w:t>
      </w:r>
      <w:r>
        <w:t>d</w:t>
      </w:r>
      <w:r>
        <w:rPr>
          <w:spacing w:val="-4"/>
        </w:rPr>
        <w:t xml:space="preserve"> </w:t>
      </w:r>
      <w:r>
        <w:t>a</w:t>
      </w:r>
      <w:r>
        <w:rPr>
          <w:spacing w:val="-5"/>
        </w:rPr>
        <w:t xml:space="preserve"> </w:t>
      </w:r>
      <w:r>
        <w:t>Code</w:t>
      </w:r>
      <w:r>
        <w:rPr>
          <w:spacing w:val="-5"/>
        </w:rPr>
        <w:t xml:space="preserve"> </w:t>
      </w:r>
      <w:r>
        <w:t>on</w:t>
      </w:r>
      <w:r>
        <w:rPr>
          <w:spacing w:val="-6"/>
        </w:rPr>
        <w:t xml:space="preserve"> </w:t>
      </w:r>
      <w:r>
        <w:t>Local</w:t>
      </w:r>
      <w:r>
        <w:rPr>
          <w:spacing w:val="-5"/>
        </w:rPr>
        <w:t xml:space="preserve"> </w:t>
      </w:r>
      <w:r>
        <w:t>Government</w:t>
      </w:r>
      <w:r>
        <w:rPr>
          <w:spacing w:val="-5"/>
        </w:rPr>
        <w:t xml:space="preserve"> </w:t>
      </w:r>
      <w:r>
        <w:t>Publicity</w:t>
      </w:r>
      <w:r>
        <w:rPr>
          <w:spacing w:val="-5"/>
        </w:rPr>
        <w:t xml:space="preserve"> </w:t>
      </w:r>
      <w:r>
        <w:t>(</w:t>
      </w:r>
      <w:r w:rsidRPr="00186FAB" w:rsidR="00186FAB">
        <w:t>The Code of Recommended Practi</w:t>
      </w:r>
      <w:r w:rsidR="00186FAB">
        <w:t xml:space="preserve">ce on Local Authority Publicity), </w:t>
      </w:r>
      <w:r>
        <w:t>und</w:t>
      </w:r>
      <w:r>
        <w:rPr>
          <w:spacing w:val="-2"/>
        </w:rPr>
        <w:t>e</w:t>
      </w:r>
      <w:r>
        <w:t>r</w:t>
      </w:r>
      <w:r>
        <w:rPr>
          <w:spacing w:val="-3"/>
        </w:rPr>
        <w:t xml:space="preserve"> </w:t>
      </w:r>
      <w:r>
        <w:t>the</w:t>
      </w:r>
      <w:r>
        <w:rPr>
          <w:spacing w:val="-2"/>
        </w:rPr>
        <w:t xml:space="preserve"> </w:t>
      </w:r>
      <w:r>
        <w:t>1986</w:t>
      </w:r>
      <w:r>
        <w:rPr>
          <w:spacing w:val="-3"/>
        </w:rPr>
        <w:t xml:space="preserve"> </w:t>
      </w:r>
      <w:r>
        <w:t>Act,</w:t>
      </w:r>
      <w:r>
        <w:rPr>
          <w:spacing w:val="-2"/>
        </w:rPr>
        <w:t xml:space="preserve"> </w:t>
      </w:r>
      <w:r>
        <w:t>on</w:t>
      </w:r>
      <w:r>
        <w:rPr>
          <w:spacing w:val="-2"/>
        </w:rPr>
        <w:t xml:space="preserve"> </w:t>
      </w:r>
      <w:r>
        <w:t>31</w:t>
      </w:r>
      <w:r>
        <w:rPr>
          <w:spacing w:val="-3"/>
        </w:rPr>
        <w:t xml:space="preserve"> </w:t>
      </w:r>
      <w:r>
        <w:t>March</w:t>
      </w:r>
      <w:r>
        <w:rPr>
          <w:spacing w:val="-2"/>
        </w:rPr>
        <w:t xml:space="preserve"> </w:t>
      </w:r>
      <w:r>
        <w:t>2011.</w:t>
      </w:r>
      <w:r>
        <w:rPr>
          <w:spacing w:val="55"/>
        </w:rPr>
        <w:t xml:space="preserve"> </w:t>
      </w:r>
      <w:r>
        <w:t>The</w:t>
      </w:r>
      <w:r>
        <w:rPr>
          <w:spacing w:val="-4"/>
        </w:rPr>
        <w:t xml:space="preserve"> </w:t>
      </w:r>
      <w:r>
        <w:t>GLA</w:t>
      </w:r>
      <w:r>
        <w:rPr>
          <w:spacing w:val="-3"/>
        </w:rPr>
        <w:t xml:space="preserve"> </w:t>
      </w:r>
      <w:r>
        <w:t>will</w:t>
      </w:r>
      <w:r>
        <w:rPr>
          <w:spacing w:val="-2"/>
        </w:rPr>
        <w:t xml:space="preserve"> </w:t>
      </w:r>
      <w:r>
        <w:t>al</w:t>
      </w:r>
      <w:r>
        <w:rPr>
          <w:spacing w:val="-2"/>
        </w:rPr>
        <w:t>s</w:t>
      </w:r>
      <w:r>
        <w:t>o</w:t>
      </w:r>
      <w:r>
        <w:rPr>
          <w:spacing w:val="-3"/>
        </w:rPr>
        <w:t xml:space="preserve"> </w:t>
      </w:r>
      <w:r>
        <w:t>have</w:t>
      </w:r>
      <w:r>
        <w:rPr>
          <w:spacing w:val="-3"/>
        </w:rPr>
        <w:t xml:space="preserve"> </w:t>
      </w:r>
      <w:r>
        <w:t>regard</w:t>
      </w:r>
      <w:r>
        <w:rPr>
          <w:spacing w:val="-2"/>
        </w:rPr>
        <w:t xml:space="preserve"> </w:t>
      </w:r>
      <w:r>
        <w:t>to</w:t>
      </w:r>
      <w:r>
        <w:rPr>
          <w:spacing w:val="-3"/>
        </w:rPr>
        <w:t xml:space="preserve"> </w:t>
      </w:r>
      <w:r w:rsidR="00186FAB">
        <w:t>this</w:t>
      </w:r>
      <w:r>
        <w:rPr>
          <w:spacing w:val="-6"/>
        </w:rPr>
        <w:t xml:space="preserve"> </w:t>
      </w:r>
      <w:r>
        <w:t>Code</w:t>
      </w:r>
      <w:r>
        <w:rPr>
          <w:spacing w:val="-6"/>
        </w:rPr>
        <w:t xml:space="preserve"> </w:t>
      </w:r>
      <w:r>
        <w:t>in</w:t>
      </w:r>
      <w:r>
        <w:rPr>
          <w:spacing w:val="-5"/>
        </w:rPr>
        <w:t xml:space="preserve"> </w:t>
      </w:r>
      <w:r>
        <w:t>comi</w:t>
      </w:r>
      <w:r>
        <w:rPr>
          <w:spacing w:val="-1"/>
        </w:rPr>
        <w:t>n</w:t>
      </w:r>
      <w:r>
        <w:t>g</w:t>
      </w:r>
      <w:r>
        <w:rPr>
          <w:spacing w:val="-7"/>
        </w:rPr>
        <w:t xml:space="preserve"> </w:t>
      </w:r>
      <w:r>
        <w:t>to</w:t>
      </w:r>
      <w:r>
        <w:rPr>
          <w:spacing w:val="-6"/>
        </w:rPr>
        <w:t xml:space="preserve"> </w:t>
      </w:r>
      <w:r>
        <w:t>any</w:t>
      </w:r>
      <w:r>
        <w:rPr>
          <w:spacing w:val="-6"/>
        </w:rPr>
        <w:t xml:space="preserve"> </w:t>
      </w:r>
      <w:r>
        <w:t>decision</w:t>
      </w:r>
      <w:r>
        <w:rPr>
          <w:spacing w:val="-6"/>
        </w:rPr>
        <w:t xml:space="preserve"> </w:t>
      </w:r>
      <w:r>
        <w:t>on</w:t>
      </w:r>
      <w:r>
        <w:rPr>
          <w:spacing w:val="-4"/>
        </w:rPr>
        <w:t xml:space="preserve"> </w:t>
      </w:r>
      <w:r>
        <w:t>publi</w:t>
      </w:r>
      <w:r>
        <w:rPr>
          <w:spacing w:val="-2"/>
        </w:rPr>
        <w:t>c</w:t>
      </w:r>
      <w:r>
        <w:t>ity.</w:t>
      </w:r>
      <w:r>
        <w:rPr>
          <w:spacing w:val="-6"/>
        </w:rPr>
        <w:t xml:space="preserve"> </w:t>
      </w:r>
      <w:r>
        <w:t>This</w:t>
      </w:r>
      <w:r>
        <w:rPr>
          <w:spacing w:val="-6"/>
        </w:rPr>
        <w:t xml:space="preserve"> </w:t>
      </w:r>
      <w:r>
        <w:t>Publicity</w:t>
      </w:r>
      <w:r>
        <w:rPr>
          <w:spacing w:val="-5"/>
        </w:rPr>
        <w:t xml:space="preserve"> </w:t>
      </w:r>
      <w:r>
        <w:t>Code</w:t>
      </w:r>
      <w:r>
        <w:rPr>
          <w:spacing w:val="-6"/>
        </w:rPr>
        <w:t xml:space="preserve"> </w:t>
      </w:r>
      <w:r>
        <w:t>applies:</w:t>
      </w:r>
    </w:p>
    <w:p w:rsidR="00260005" w:rsidP="00260005" w:rsidRDefault="0085645E" w14:paraId="5487C456" w14:textId="29E731E0">
      <w:pPr>
        <w:pStyle w:val="BodyText"/>
        <w:numPr>
          <w:ilvl w:val="0"/>
          <w:numId w:val="18"/>
        </w:numPr>
        <w:kinsoku w:val="0"/>
        <w:overflowPunct w:val="0"/>
        <w:spacing w:line="269" w:lineRule="auto"/>
        <w:ind w:left="709" w:right="908" w:hanging="283"/>
      </w:pPr>
      <w:r>
        <w:t>to</w:t>
      </w:r>
      <w:r>
        <w:rPr>
          <w:spacing w:val="-5"/>
        </w:rPr>
        <w:t xml:space="preserve"> </w:t>
      </w:r>
      <w:r w:rsidR="00260005">
        <w:t>all</w:t>
      </w:r>
      <w:r w:rsidR="00260005">
        <w:rPr>
          <w:spacing w:val="-5"/>
        </w:rPr>
        <w:t xml:space="preserve"> </w:t>
      </w:r>
      <w:r w:rsidR="00260005">
        <w:t>GLA</w:t>
      </w:r>
      <w:r w:rsidR="00260005">
        <w:rPr>
          <w:spacing w:val="-4"/>
        </w:rPr>
        <w:t xml:space="preserve"> </w:t>
      </w:r>
      <w:r w:rsidR="00260005">
        <w:t>publicity</w:t>
      </w:r>
      <w:r w:rsidR="00260005">
        <w:rPr>
          <w:spacing w:val="-5"/>
        </w:rPr>
        <w:t xml:space="preserve"> </w:t>
      </w:r>
      <w:r w:rsidR="00260005">
        <w:t>incl</w:t>
      </w:r>
      <w:r w:rsidR="00260005">
        <w:rPr>
          <w:spacing w:val="-1"/>
        </w:rPr>
        <w:t>ud</w:t>
      </w:r>
      <w:r w:rsidR="00260005">
        <w:t>ing</w:t>
      </w:r>
      <w:r w:rsidR="00260005">
        <w:rPr>
          <w:spacing w:val="-4"/>
        </w:rPr>
        <w:t xml:space="preserve"> </w:t>
      </w:r>
      <w:r w:rsidR="00260005">
        <w:t>pu</w:t>
      </w:r>
      <w:r w:rsidR="00260005">
        <w:rPr>
          <w:spacing w:val="-2"/>
        </w:rPr>
        <w:t>b</w:t>
      </w:r>
      <w:r w:rsidR="00260005">
        <w:t>lici</w:t>
      </w:r>
      <w:r w:rsidR="00260005">
        <w:rPr>
          <w:spacing w:val="-2"/>
        </w:rPr>
        <w:t>t</w:t>
      </w:r>
      <w:r w:rsidR="00260005">
        <w:t>y</w:t>
      </w:r>
      <w:r w:rsidR="00260005">
        <w:rPr>
          <w:spacing w:val="-5"/>
        </w:rPr>
        <w:t xml:space="preserve"> </w:t>
      </w:r>
      <w:r w:rsidR="00260005">
        <w:t>on</w:t>
      </w:r>
      <w:r w:rsidR="00260005">
        <w:rPr>
          <w:spacing w:val="-5"/>
        </w:rPr>
        <w:t xml:space="preserve"> </w:t>
      </w:r>
      <w:r w:rsidR="00260005">
        <w:rPr>
          <w:spacing w:val="-1"/>
        </w:rPr>
        <w:t>behal</w:t>
      </w:r>
      <w:r w:rsidR="00260005">
        <w:t>f</w:t>
      </w:r>
      <w:r w:rsidR="00260005">
        <w:rPr>
          <w:spacing w:val="-6"/>
        </w:rPr>
        <w:t xml:space="preserve"> </w:t>
      </w:r>
      <w:r w:rsidR="00260005">
        <w:rPr>
          <w:spacing w:val="-1"/>
        </w:rPr>
        <w:t>o</w:t>
      </w:r>
      <w:r w:rsidR="00260005">
        <w:t>f</w:t>
      </w:r>
      <w:r w:rsidR="00260005">
        <w:rPr>
          <w:spacing w:val="-5"/>
        </w:rPr>
        <w:t xml:space="preserve"> </w:t>
      </w:r>
      <w:r w:rsidR="00260005">
        <w:rPr>
          <w:spacing w:val="-1"/>
        </w:rPr>
        <w:t>th</w:t>
      </w:r>
      <w:r w:rsidR="00260005">
        <w:t>e</w:t>
      </w:r>
      <w:r w:rsidR="00260005">
        <w:rPr>
          <w:spacing w:val="-6"/>
        </w:rPr>
        <w:t xml:space="preserve"> </w:t>
      </w:r>
      <w:r w:rsidR="00260005">
        <w:rPr>
          <w:spacing w:val="-1"/>
        </w:rPr>
        <w:t>Mayo</w:t>
      </w:r>
      <w:r w:rsidR="00260005">
        <w:rPr>
          <w:spacing w:val="1"/>
        </w:rPr>
        <w:t>r</w:t>
      </w:r>
      <w:r w:rsidR="00260005">
        <w:t>,</w:t>
      </w:r>
      <w:r w:rsidR="00260005">
        <w:rPr>
          <w:spacing w:val="-5"/>
        </w:rPr>
        <w:t xml:space="preserve"> </w:t>
      </w:r>
      <w:r w:rsidR="00260005">
        <w:rPr>
          <w:spacing w:val="-1"/>
        </w:rPr>
        <w:t>Deput</w:t>
      </w:r>
      <w:r w:rsidR="00260005">
        <w:t>y</w:t>
      </w:r>
      <w:r w:rsidR="00260005">
        <w:rPr>
          <w:spacing w:val="-6"/>
        </w:rPr>
        <w:t xml:space="preserve"> </w:t>
      </w:r>
      <w:r w:rsidR="00260005">
        <w:rPr>
          <w:spacing w:val="-1"/>
        </w:rPr>
        <w:t>Mayor</w:t>
      </w:r>
      <w:r w:rsidR="00260005">
        <w:t>,</w:t>
      </w:r>
      <w:r w:rsidR="00260005">
        <w:rPr>
          <w:spacing w:val="-5"/>
        </w:rPr>
        <w:t xml:space="preserve"> </w:t>
      </w:r>
      <w:r w:rsidR="00260005">
        <w:rPr>
          <w:spacing w:val="-1"/>
        </w:rPr>
        <w:t>the Assembl</w:t>
      </w:r>
      <w:r w:rsidR="00260005">
        <w:t>y</w:t>
      </w:r>
      <w:r w:rsidR="00260005">
        <w:rPr>
          <w:spacing w:val="-9"/>
        </w:rPr>
        <w:t xml:space="preserve"> </w:t>
      </w:r>
      <w:r w:rsidR="00260005">
        <w:rPr>
          <w:spacing w:val="-1"/>
        </w:rPr>
        <w:t>an</w:t>
      </w:r>
      <w:r w:rsidR="00260005">
        <w:t>d</w:t>
      </w:r>
      <w:r w:rsidR="00260005">
        <w:rPr>
          <w:spacing w:val="-9"/>
        </w:rPr>
        <w:t xml:space="preserve"> </w:t>
      </w:r>
      <w:r w:rsidR="00260005">
        <w:rPr>
          <w:spacing w:val="-1"/>
        </w:rPr>
        <w:t>individua</w:t>
      </w:r>
      <w:r w:rsidR="00260005">
        <w:t>l</w:t>
      </w:r>
      <w:r w:rsidR="00260005">
        <w:rPr>
          <w:spacing w:val="-8"/>
        </w:rPr>
        <w:t xml:space="preserve"> </w:t>
      </w:r>
      <w:r w:rsidR="00260005">
        <w:t>Assembly</w:t>
      </w:r>
      <w:r w:rsidR="00260005">
        <w:rPr>
          <w:spacing w:val="-10"/>
        </w:rPr>
        <w:t xml:space="preserve"> </w:t>
      </w:r>
      <w:r w:rsidR="00260005">
        <w:t>Members;</w:t>
      </w:r>
      <w:r w:rsidR="00260005">
        <w:rPr>
          <w:spacing w:val="-9"/>
        </w:rPr>
        <w:t xml:space="preserve"> </w:t>
      </w:r>
      <w:r w:rsidR="00260005">
        <w:t>and</w:t>
      </w:r>
    </w:p>
    <w:p w:rsidR="00260005" w:rsidP="00260005" w:rsidRDefault="00260005" w14:paraId="7783E757" w14:textId="77777777">
      <w:pPr>
        <w:kinsoku w:val="0"/>
        <w:overflowPunct w:val="0"/>
        <w:spacing w:before="1" w:line="110" w:lineRule="exact"/>
        <w:ind w:left="709" w:hanging="283"/>
        <w:rPr>
          <w:sz w:val="11"/>
          <w:szCs w:val="11"/>
        </w:rPr>
      </w:pPr>
    </w:p>
    <w:p w:rsidR="00260005" w:rsidP="00260005" w:rsidRDefault="0085645E" w14:paraId="1A4EEC1E" w14:textId="694B47CA">
      <w:pPr>
        <w:pStyle w:val="BodyText"/>
        <w:numPr>
          <w:ilvl w:val="0"/>
          <w:numId w:val="18"/>
        </w:numPr>
        <w:kinsoku w:val="0"/>
        <w:overflowPunct w:val="0"/>
        <w:ind w:left="709" w:hanging="283"/>
      </w:pPr>
      <w:r>
        <w:t>whether</w:t>
      </w:r>
      <w:r>
        <w:rPr>
          <w:spacing w:val="-7"/>
        </w:rPr>
        <w:t xml:space="preserve"> </w:t>
      </w:r>
      <w:r w:rsidR="00260005">
        <w:t>or</w:t>
      </w:r>
      <w:r w:rsidR="00260005">
        <w:rPr>
          <w:spacing w:val="-6"/>
        </w:rPr>
        <w:t xml:space="preserve"> </w:t>
      </w:r>
      <w:r w:rsidR="00260005">
        <w:t>not</w:t>
      </w:r>
      <w:r w:rsidR="00260005">
        <w:rPr>
          <w:spacing w:val="-6"/>
        </w:rPr>
        <w:t xml:space="preserve"> </w:t>
      </w:r>
      <w:r w:rsidR="00260005">
        <w:t>the</w:t>
      </w:r>
      <w:r w:rsidR="00260005">
        <w:rPr>
          <w:spacing w:val="-7"/>
        </w:rPr>
        <w:t xml:space="preserve"> </w:t>
      </w:r>
      <w:r w:rsidR="00260005">
        <w:t>publicity</w:t>
      </w:r>
      <w:r w:rsidR="00260005">
        <w:rPr>
          <w:spacing w:val="-5"/>
        </w:rPr>
        <w:t xml:space="preserve"> </w:t>
      </w:r>
      <w:r w:rsidR="00260005">
        <w:t>is</w:t>
      </w:r>
      <w:r w:rsidR="00260005">
        <w:rPr>
          <w:spacing w:val="-7"/>
        </w:rPr>
        <w:t xml:space="preserve"> </w:t>
      </w:r>
      <w:r w:rsidR="00260005">
        <w:t>under</w:t>
      </w:r>
      <w:r w:rsidR="00260005">
        <w:rPr>
          <w:spacing w:val="-2"/>
        </w:rPr>
        <w:t>t</w:t>
      </w:r>
      <w:r w:rsidR="00260005">
        <w:rPr>
          <w:spacing w:val="-1"/>
        </w:rPr>
        <w:t>a</w:t>
      </w:r>
      <w:r w:rsidR="00260005">
        <w:t>ken</w:t>
      </w:r>
      <w:r w:rsidR="00260005">
        <w:rPr>
          <w:spacing w:val="-6"/>
        </w:rPr>
        <w:t xml:space="preserve"> </w:t>
      </w:r>
      <w:r w:rsidR="00260005">
        <w:t>u</w:t>
      </w:r>
      <w:r w:rsidR="00260005">
        <w:rPr>
          <w:spacing w:val="-2"/>
        </w:rPr>
        <w:t>s</w:t>
      </w:r>
      <w:r w:rsidR="00260005">
        <w:t>ing</w:t>
      </w:r>
      <w:r w:rsidR="00260005">
        <w:rPr>
          <w:spacing w:val="-5"/>
        </w:rPr>
        <w:t xml:space="preserve"> </w:t>
      </w:r>
      <w:r w:rsidR="00260005">
        <w:t>internal</w:t>
      </w:r>
      <w:r w:rsidR="00260005">
        <w:rPr>
          <w:spacing w:val="-6"/>
        </w:rPr>
        <w:t xml:space="preserve"> </w:t>
      </w:r>
      <w:r w:rsidR="00260005">
        <w:t>or</w:t>
      </w:r>
      <w:r w:rsidR="00260005">
        <w:rPr>
          <w:spacing w:val="-6"/>
        </w:rPr>
        <w:t xml:space="preserve"> </w:t>
      </w:r>
      <w:r w:rsidR="00260005">
        <w:rPr>
          <w:spacing w:val="-2"/>
        </w:rPr>
        <w:t>e</w:t>
      </w:r>
      <w:r w:rsidR="00260005">
        <w:rPr>
          <w:spacing w:val="-1"/>
        </w:rPr>
        <w:t>x</w:t>
      </w:r>
      <w:r w:rsidR="00260005">
        <w:t>ternal</w:t>
      </w:r>
      <w:r w:rsidR="00260005">
        <w:rPr>
          <w:spacing w:val="-6"/>
        </w:rPr>
        <w:t xml:space="preserve"> </w:t>
      </w:r>
      <w:r w:rsidR="00260005">
        <w:t>staff</w:t>
      </w:r>
      <w:r w:rsidR="00260005">
        <w:rPr>
          <w:spacing w:val="-2"/>
        </w:rPr>
        <w:t>/</w:t>
      </w:r>
      <w:r w:rsidR="00260005">
        <w:t>resources.</w:t>
      </w:r>
    </w:p>
    <w:p w:rsidR="00260005" w:rsidRDefault="00260005" w14:paraId="60C509F2" w14:textId="77777777">
      <w:pPr>
        <w:kinsoku w:val="0"/>
        <w:overflowPunct w:val="0"/>
        <w:spacing w:before="4" w:line="130" w:lineRule="exact"/>
        <w:rPr>
          <w:sz w:val="13"/>
          <w:szCs w:val="13"/>
        </w:rPr>
      </w:pPr>
    </w:p>
    <w:p w:rsidR="00260005" w:rsidRDefault="00260005" w14:paraId="021B7AF6" w14:textId="77777777">
      <w:pPr>
        <w:kinsoku w:val="0"/>
        <w:overflowPunct w:val="0"/>
        <w:spacing w:line="200" w:lineRule="exact"/>
        <w:rPr>
          <w:sz w:val="20"/>
          <w:szCs w:val="20"/>
        </w:rPr>
      </w:pPr>
    </w:p>
    <w:p w:rsidR="00260005" w:rsidP="00260005" w:rsidRDefault="00260005" w14:paraId="7348CE03" w14:textId="12AD5EED">
      <w:pPr>
        <w:pStyle w:val="BodyText"/>
        <w:kinsoku w:val="0"/>
        <w:overflowPunct w:val="0"/>
        <w:spacing w:line="271" w:lineRule="auto"/>
        <w:ind w:left="426" w:right="40"/>
      </w:pPr>
      <w:r>
        <w:t>A</w:t>
      </w:r>
      <w:r>
        <w:rPr>
          <w:spacing w:val="-4"/>
        </w:rPr>
        <w:t xml:space="preserve"> </w:t>
      </w:r>
      <w:r>
        <w:t>copy</w:t>
      </w:r>
      <w:r>
        <w:rPr>
          <w:spacing w:val="-4"/>
        </w:rPr>
        <w:t xml:space="preserve"> </w:t>
      </w:r>
      <w:r>
        <w:t>of</w:t>
      </w:r>
      <w:r>
        <w:rPr>
          <w:spacing w:val="-4"/>
        </w:rPr>
        <w:t xml:space="preserve"> </w:t>
      </w:r>
      <w:r>
        <w:t>t</w:t>
      </w:r>
      <w:r>
        <w:rPr>
          <w:spacing w:val="1"/>
        </w:rPr>
        <w:t>h</w:t>
      </w:r>
      <w:r>
        <w:t>e</w:t>
      </w:r>
      <w:r>
        <w:rPr>
          <w:spacing w:val="-4"/>
        </w:rPr>
        <w:t xml:space="preserve"> </w:t>
      </w:r>
      <w:r>
        <w:t>Publicity</w:t>
      </w:r>
      <w:r>
        <w:rPr>
          <w:spacing w:val="-4"/>
        </w:rPr>
        <w:t xml:space="preserve"> </w:t>
      </w:r>
      <w:r>
        <w:t>Code</w:t>
      </w:r>
      <w:r>
        <w:rPr>
          <w:spacing w:val="-4"/>
        </w:rPr>
        <w:t xml:space="preserve"> </w:t>
      </w:r>
      <w:r>
        <w:t>is</w:t>
      </w:r>
      <w:r>
        <w:rPr>
          <w:spacing w:val="-3"/>
        </w:rPr>
        <w:t xml:space="preserve"> </w:t>
      </w:r>
      <w:r>
        <w:t>inclu</w:t>
      </w:r>
      <w:r>
        <w:rPr>
          <w:spacing w:val="-2"/>
        </w:rPr>
        <w:t>d</w:t>
      </w:r>
      <w:r>
        <w:t>ed</w:t>
      </w:r>
      <w:r>
        <w:rPr>
          <w:spacing w:val="-4"/>
        </w:rPr>
        <w:t xml:space="preserve"> </w:t>
      </w:r>
      <w:r>
        <w:t>with</w:t>
      </w:r>
      <w:r>
        <w:rPr>
          <w:spacing w:val="-4"/>
        </w:rPr>
        <w:t xml:space="preserve"> </w:t>
      </w:r>
      <w:r>
        <w:t>t</w:t>
      </w:r>
      <w:r>
        <w:rPr>
          <w:spacing w:val="-1"/>
        </w:rPr>
        <w:t>h</w:t>
      </w:r>
      <w:r>
        <w:t>is</w:t>
      </w:r>
      <w:r>
        <w:rPr>
          <w:spacing w:val="-4"/>
        </w:rPr>
        <w:t xml:space="preserve"> </w:t>
      </w:r>
      <w:r>
        <w:t>guidance</w:t>
      </w:r>
      <w:r>
        <w:rPr>
          <w:spacing w:val="-5"/>
        </w:rPr>
        <w:t xml:space="preserve"> </w:t>
      </w:r>
      <w:r>
        <w:t>as</w:t>
      </w:r>
      <w:r>
        <w:rPr>
          <w:spacing w:val="-5"/>
        </w:rPr>
        <w:t xml:space="preserve"> </w:t>
      </w:r>
      <w:r>
        <w:t>Appendix</w:t>
      </w:r>
      <w:r>
        <w:rPr>
          <w:spacing w:val="-3"/>
        </w:rPr>
        <w:t xml:space="preserve"> </w:t>
      </w:r>
      <w:r>
        <w:t>3.</w:t>
      </w:r>
      <w:r>
        <w:rPr>
          <w:spacing w:val="-5"/>
        </w:rPr>
        <w:t xml:space="preserve"> </w:t>
      </w:r>
      <w:r>
        <w:t>The</w:t>
      </w:r>
      <w:r>
        <w:rPr>
          <w:spacing w:val="-4"/>
        </w:rPr>
        <w:t xml:space="preserve"> </w:t>
      </w:r>
      <w:r>
        <w:t>GLA</w:t>
      </w:r>
      <w:r>
        <w:rPr>
          <w:spacing w:val="-4"/>
        </w:rPr>
        <w:t xml:space="preserve"> </w:t>
      </w:r>
      <w:r>
        <w:t>will</w:t>
      </w:r>
      <w:r>
        <w:rPr>
          <w:spacing w:val="-4"/>
        </w:rPr>
        <w:t xml:space="preserve"> </w:t>
      </w:r>
      <w:r>
        <w:t>also</w:t>
      </w:r>
      <w:r>
        <w:rPr>
          <w:spacing w:val="-3"/>
        </w:rPr>
        <w:t xml:space="preserve"> </w:t>
      </w:r>
      <w:r>
        <w:t>have</w:t>
      </w:r>
      <w:r>
        <w:rPr>
          <w:spacing w:val="-4"/>
        </w:rPr>
        <w:t xml:space="preserve"> </w:t>
      </w:r>
      <w:r>
        <w:t>r</w:t>
      </w:r>
      <w:r>
        <w:rPr>
          <w:spacing w:val="-2"/>
        </w:rPr>
        <w:t>e</w:t>
      </w:r>
      <w:r>
        <w:t>gard</w:t>
      </w:r>
      <w:r>
        <w:rPr>
          <w:spacing w:val="-4"/>
        </w:rPr>
        <w:t xml:space="preserve"> </w:t>
      </w:r>
      <w:r>
        <w:t>to</w:t>
      </w:r>
      <w:r>
        <w:rPr>
          <w:spacing w:val="-4"/>
        </w:rPr>
        <w:t xml:space="preserve"> </w:t>
      </w:r>
      <w:r>
        <w:t>the</w:t>
      </w:r>
      <w:r>
        <w:rPr>
          <w:spacing w:val="-3"/>
        </w:rPr>
        <w:t xml:space="preserve"> </w:t>
      </w:r>
      <w:r>
        <w:t>formal</w:t>
      </w:r>
      <w:r>
        <w:rPr>
          <w:spacing w:val="-4"/>
        </w:rPr>
        <w:t xml:space="preserve"> </w:t>
      </w:r>
      <w:r>
        <w:t>a</w:t>
      </w:r>
      <w:r>
        <w:rPr>
          <w:spacing w:val="-1"/>
        </w:rPr>
        <w:t>d</w:t>
      </w:r>
      <w:r>
        <w:t>vice</w:t>
      </w:r>
      <w:r>
        <w:rPr>
          <w:spacing w:val="-4"/>
        </w:rPr>
        <w:t xml:space="preserve"> </w:t>
      </w:r>
      <w:r>
        <w:t>received</w:t>
      </w:r>
      <w:r>
        <w:rPr>
          <w:spacing w:val="-4"/>
        </w:rPr>
        <w:t xml:space="preserve"> </w:t>
      </w:r>
      <w:r>
        <w:t>from</w:t>
      </w:r>
      <w:r>
        <w:rPr>
          <w:spacing w:val="-4"/>
        </w:rPr>
        <w:t xml:space="preserve"> </w:t>
      </w:r>
      <w:r>
        <w:t>Timothy</w:t>
      </w:r>
      <w:r>
        <w:rPr>
          <w:spacing w:val="-4"/>
        </w:rPr>
        <w:t xml:space="preserve"> </w:t>
      </w:r>
      <w:r>
        <w:t>Straker</w:t>
      </w:r>
      <w:r>
        <w:rPr>
          <w:spacing w:val="-4"/>
        </w:rPr>
        <w:t xml:space="preserve"> </w:t>
      </w:r>
      <w:r w:rsidR="00F60A83">
        <w:t>KC</w:t>
      </w:r>
      <w:r>
        <w:t>,</w:t>
      </w:r>
      <w:r>
        <w:rPr>
          <w:spacing w:val="-5"/>
        </w:rPr>
        <w:t xml:space="preserve"> </w:t>
      </w:r>
      <w:r>
        <w:t>in</w:t>
      </w:r>
      <w:r>
        <w:rPr>
          <w:spacing w:val="-3"/>
        </w:rPr>
        <w:t xml:space="preserve"> </w:t>
      </w:r>
      <w:r>
        <w:t>his</w:t>
      </w:r>
      <w:r>
        <w:rPr>
          <w:w w:val="99"/>
        </w:rPr>
        <w:t xml:space="preserve"> </w:t>
      </w:r>
      <w:r>
        <w:t>2006</w:t>
      </w:r>
      <w:r>
        <w:rPr>
          <w:spacing w:val="-4"/>
        </w:rPr>
        <w:t xml:space="preserve"> </w:t>
      </w:r>
      <w:r>
        <w:t>Opinion</w:t>
      </w:r>
      <w:r>
        <w:rPr>
          <w:spacing w:val="-4"/>
        </w:rPr>
        <w:t xml:space="preserve"> </w:t>
      </w:r>
      <w:r>
        <w:t>on</w:t>
      </w:r>
      <w:r>
        <w:rPr>
          <w:spacing w:val="-3"/>
        </w:rPr>
        <w:t xml:space="preserve"> </w:t>
      </w:r>
      <w:r>
        <w:t>publi</w:t>
      </w:r>
      <w:r>
        <w:rPr>
          <w:spacing w:val="-2"/>
        </w:rPr>
        <w:t>c</w:t>
      </w:r>
      <w:r>
        <w:t>ity</w:t>
      </w:r>
      <w:r>
        <w:rPr>
          <w:spacing w:val="-4"/>
        </w:rPr>
        <w:t xml:space="preserve"> </w:t>
      </w:r>
      <w:r>
        <w:t>and</w:t>
      </w:r>
      <w:r>
        <w:rPr>
          <w:spacing w:val="-3"/>
        </w:rPr>
        <w:t xml:space="preserve"> </w:t>
      </w:r>
      <w:r>
        <w:t>com</w:t>
      </w:r>
      <w:r>
        <w:rPr>
          <w:spacing w:val="1"/>
        </w:rPr>
        <w:t>m</w:t>
      </w:r>
      <w:r>
        <w:t>unications</w:t>
      </w:r>
      <w:r>
        <w:rPr>
          <w:spacing w:val="-4"/>
        </w:rPr>
        <w:t xml:space="preserve"> </w:t>
      </w:r>
      <w:r>
        <w:t>matters,</w:t>
      </w:r>
      <w:r>
        <w:rPr>
          <w:spacing w:val="-3"/>
        </w:rPr>
        <w:t xml:space="preserve"> </w:t>
      </w:r>
      <w:r>
        <w:t>as</w:t>
      </w:r>
      <w:r>
        <w:rPr>
          <w:spacing w:val="-4"/>
        </w:rPr>
        <w:t xml:space="preserve"> </w:t>
      </w:r>
      <w:r>
        <w:t>set</w:t>
      </w:r>
      <w:r>
        <w:rPr>
          <w:spacing w:val="-4"/>
        </w:rPr>
        <w:t xml:space="preserve"> </w:t>
      </w:r>
      <w:r>
        <w:t>out</w:t>
      </w:r>
      <w:r>
        <w:rPr>
          <w:spacing w:val="-3"/>
        </w:rPr>
        <w:t xml:space="preserve"> </w:t>
      </w:r>
      <w:r>
        <w:t>at</w:t>
      </w:r>
      <w:r>
        <w:rPr>
          <w:spacing w:val="-4"/>
        </w:rPr>
        <w:t xml:space="preserve"> </w:t>
      </w:r>
      <w:r>
        <w:t>Appendix</w:t>
      </w:r>
      <w:r>
        <w:rPr>
          <w:spacing w:val="-3"/>
        </w:rPr>
        <w:t xml:space="preserve"> </w:t>
      </w:r>
      <w:r>
        <w:t>2.</w:t>
      </w:r>
    </w:p>
    <w:p w:rsidR="00260005" w:rsidRDefault="00260005" w14:paraId="4B142E18" w14:textId="77777777">
      <w:pPr>
        <w:kinsoku w:val="0"/>
        <w:overflowPunct w:val="0"/>
        <w:spacing w:before="17" w:line="280" w:lineRule="exact"/>
        <w:rPr>
          <w:sz w:val="28"/>
          <w:szCs w:val="28"/>
        </w:rPr>
      </w:pPr>
    </w:p>
    <w:p w:rsidR="00260005" w:rsidP="00260005" w:rsidRDefault="00260005" w14:paraId="603939F1" w14:textId="77777777">
      <w:pPr>
        <w:pStyle w:val="Heading1"/>
        <w:kinsoku w:val="0"/>
        <w:overflowPunct w:val="0"/>
        <w:ind w:left="0" w:right="908"/>
        <w:rPr>
          <w:b w:val="0"/>
          <w:bCs w:val="0"/>
        </w:rPr>
      </w:pPr>
      <w:r>
        <w:t>General</w:t>
      </w:r>
      <w:r>
        <w:rPr>
          <w:spacing w:val="-4"/>
        </w:rPr>
        <w:t xml:space="preserve"> </w:t>
      </w:r>
      <w:r>
        <w:t>rules</w:t>
      </w:r>
      <w:r>
        <w:rPr>
          <w:spacing w:val="-3"/>
        </w:rPr>
        <w:t xml:space="preserve"> </w:t>
      </w:r>
      <w:r>
        <w:t>for</w:t>
      </w:r>
      <w:r>
        <w:rPr>
          <w:spacing w:val="-3"/>
        </w:rPr>
        <w:t xml:space="preserve"> </w:t>
      </w:r>
      <w:r>
        <w:t>GLA</w:t>
      </w:r>
      <w:r>
        <w:rPr>
          <w:spacing w:val="-2"/>
        </w:rPr>
        <w:t xml:space="preserve"> </w:t>
      </w:r>
      <w:r>
        <w:t>publicity</w:t>
      </w:r>
      <w:r>
        <w:rPr>
          <w:spacing w:val="-3"/>
        </w:rPr>
        <w:t xml:space="preserve"> </w:t>
      </w:r>
      <w:r>
        <w:t>and</w:t>
      </w:r>
      <w:r>
        <w:rPr>
          <w:spacing w:val="-3"/>
        </w:rPr>
        <w:t xml:space="preserve"> </w:t>
      </w:r>
      <w:r>
        <w:t>communications</w:t>
      </w:r>
    </w:p>
    <w:p w:rsidR="00260005" w:rsidRDefault="00260005" w14:paraId="0E70A99F" w14:textId="77777777">
      <w:pPr>
        <w:kinsoku w:val="0"/>
        <w:overflowPunct w:val="0"/>
        <w:spacing w:before="5" w:line="130" w:lineRule="exact"/>
        <w:rPr>
          <w:sz w:val="13"/>
          <w:szCs w:val="13"/>
        </w:rPr>
      </w:pPr>
    </w:p>
    <w:p w:rsidR="00260005" w:rsidRDefault="00260005" w14:paraId="1327EECA" w14:textId="77777777">
      <w:pPr>
        <w:kinsoku w:val="0"/>
        <w:overflowPunct w:val="0"/>
        <w:spacing w:line="200" w:lineRule="exact"/>
        <w:rPr>
          <w:sz w:val="20"/>
          <w:szCs w:val="20"/>
        </w:rPr>
      </w:pPr>
    </w:p>
    <w:p w:rsidR="00260005" w:rsidP="00260005" w:rsidRDefault="00260005" w14:paraId="7E006D6E" w14:textId="77777777">
      <w:pPr>
        <w:pStyle w:val="BodyText"/>
        <w:numPr>
          <w:ilvl w:val="0"/>
          <w:numId w:val="20"/>
        </w:numPr>
        <w:kinsoku w:val="0"/>
        <w:overflowPunct w:val="0"/>
        <w:ind w:left="426" w:hanging="426"/>
      </w:pPr>
      <w:r>
        <w:t>All</w:t>
      </w:r>
      <w:r>
        <w:rPr>
          <w:spacing w:val="-7"/>
        </w:rPr>
        <w:t xml:space="preserve"> </w:t>
      </w:r>
      <w:r>
        <w:t>GLA</w:t>
      </w:r>
      <w:r>
        <w:rPr>
          <w:spacing w:val="-7"/>
        </w:rPr>
        <w:t xml:space="preserve"> </w:t>
      </w:r>
      <w:r>
        <w:t>publicity</w:t>
      </w:r>
      <w:r>
        <w:rPr>
          <w:spacing w:val="-7"/>
        </w:rPr>
        <w:t xml:space="preserve"> </w:t>
      </w:r>
      <w:r>
        <w:t>sh</w:t>
      </w:r>
      <w:r>
        <w:rPr>
          <w:spacing w:val="-2"/>
        </w:rPr>
        <w:t>o</w:t>
      </w:r>
      <w:r>
        <w:t>uld:</w:t>
      </w:r>
    </w:p>
    <w:p w:rsidR="00260005" w:rsidRDefault="00260005" w14:paraId="7173220C" w14:textId="77777777">
      <w:pPr>
        <w:kinsoku w:val="0"/>
        <w:overflowPunct w:val="0"/>
        <w:spacing w:before="4" w:line="120" w:lineRule="exact"/>
        <w:rPr>
          <w:sz w:val="12"/>
          <w:szCs w:val="12"/>
        </w:rPr>
      </w:pPr>
    </w:p>
    <w:p w:rsidR="00260005" w:rsidP="00260005" w:rsidRDefault="00260005" w14:paraId="68EE27C2" w14:textId="0089F031">
      <w:pPr>
        <w:pStyle w:val="BodyText"/>
        <w:numPr>
          <w:ilvl w:val="0"/>
          <w:numId w:val="18"/>
        </w:numPr>
        <w:kinsoku w:val="0"/>
        <w:overflowPunct w:val="0"/>
        <w:ind w:left="709" w:hanging="283"/>
      </w:pPr>
      <w:r>
        <w:t>be</w:t>
      </w:r>
      <w:r>
        <w:rPr>
          <w:spacing w:val="-9"/>
        </w:rPr>
        <w:t xml:space="preserve"> </w:t>
      </w:r>
      <w:r>
        <w:t>lawful</w:t>
      </w:r>
    </w:p>
    <w:p w:rsidR="00260005" w:rsidP="00260005" w:rsidRDefault="00260005" w14:paraId="137831FE" w14:textId="77777777">
      <w:pPr>
        <w:kinsoku w:val="0"/>
        <w:overflowPunct w:val="0"/>
        <w:spacing w:before="4" w:line="140" w:lineRule="exact"/>
        <w:ind w:left="709" w:hanging="283"/>
        <w:rPr>
          <w:sz w:val="14"/>
          <w:szCs w:val="14"/>
        </w:rPr>
      </w:pPr>
    </w:p>
    <w:p w:rsidR="00260005" w:rsidP="00260005" w:rsidRDefault="00260005" w14:paraId="0522A210" w14:textId="4E2A2DB4">
      <w:pPr>
        <w:pStyle w:val="BodyText"/>
        <w:numPr>
          <w:ilvl w:val="0"/>
          <w:numId w:val="18"/>
        </w:numPr>
        <w:kinsoku w:val="0"/>
        <w:overflowPunct w:val="0"/>
        <w:ind w:left="709" w:hanging="283"/>
      </w:pPr>
      <w:r>
        <w:t>be</w:t>
      </w:r>
      <w:r>
        <w:rPr>
          <w:spacing w:val="-2"/>
        </w:rPr>
        <w:t xml:space="preserve"> </w:t>
      </w:r>
      <w:r>
        <w:t>cost</w:t>
      </w:r>
      <w:r>
        <w:rPr>
          <w:spacing w:val="-2"/>
        </w:rPr>
        <w:t xml:space="preserve"> </w:t>
      </w:r>
      <w:r>
        <w:t>effective</w:t>
      </w:r>
    </w:p>
    <w:p w:rsidR="00260005" w:rsidP="00260005" w:rsidRDefault="00260005" w14:paraId="1CAFE98D" w14:textId="77777777">
      <w:pPr>
        <w:kinsoku w:val="0"/>
        <w:overflowPunct w:val="0"/>
        <w:spacing w:before="4" w:line="140" w:lineRule="exact"/>
        <w:ind w:left="709" w:hanging="283"/>
        <w:rPr>
          <w:sz w:val="14"/>
          <w:szCs w:val="14"/>
        </w:rPr>
      </w:pPr>
    </w:p>
    <w:p w:rsidR="00260005" w:rsidP="00260005" w:rsidRDefault="00260005" w14:paraId="239F805E" w14:textId="1BD38E46">
      <w:pPr>
        <w:pStyle w:val="BodyText"/>
        <w:numPr>
          <w:ilvl w:val="0"/>
          <w:numId w:val="18"/>
        </w:numPr>
        <w:kinsoku w:val="0"/>
        <w:overflowPunct w:val="0"/>
        <w:ind w:left="709" w:hanging="283"/>
      </w:pPr>
      <w:r>
        <w:t>be</w:t>
      </w:r>
      <w:r>
        <w:rPr>
          <w:spacing w:val="-12"/>
        </w:rPr>
        <w:t xml:space="preserve"> </w:t>
      </w:r>
      <w:r>
        <w:t>objective</w:t>
      </w:r>
    </w:p>
    <w:p w:rsidR="00260005" w:rsidP="00260005" w:rsidRDefault="00260005" w14:paraId="390C6E31" w14:textId="77777777">
      <w:pPr>
        <w:kinsoku w:val="0"/>
        <w:overflowPunct w:val="0"/>
        <w:spacing w:before="4" w:line="140" w:lineRule="exact"/>
        <w:ind w:left="709" w:hanging="283"/>
        <w:rPr>
          <w:sz w:val="14"/>
          <w:szCs w:val="14"/>
        </w:rPr>
      </w:pPr>
    </w:p>
    <w:p w:rsidR="00260005" w:rsidP="00260005" w:rsidRDefault="00260005" w14:paraId="2CEC11B0" w14:textId="0B836C97">
      <w:pPr>
        <w:pStyle w:val="BodyText"/>
        <w:numPr>
          <w:ilvl w:val="0"/>
          <w:numId w:val="18"/>
        </w:numPr>
        <w:kinsoku w:val="0"/>
        <w:overflowPunct w:val="0"/>
        <w:ind w:left="709" w:hanging="283"/>
      </w:pPr>
      <w:r>
        <w:t>be</w:t>
      </w:r>
      <w:r>
        <w:rPr>
          <w:spacing w:val="-16"/>
        </w:rPr>
        <w:t xml:space="preserve"> </w:t>
      </w:r>
      <w:r>
        <w:t>even-handed</w:t>
      </w:r>
    </w:p>
    <w:p w:rsidR="00260005" w:rsidP="00260005" w:rsidRDefault="00260005" w14:paraId="776F5624" w14:textId="77777777">
      <w:pPr>
        <w:kinsoku w:val="0"/>
        <w:overflowPunct w:val="0"/>
        <w:spacing w:before="4" w:line="140" w:lineRule="exact"/>
        <w:ind w:left="709" w:hanging="283"/>
        <w:rPr>
          <w:sz w:val="14"/>
          <w:szCs w:val="14"/>
        </w:rPr>
      </w:pPr>
    </w:p>
    <w:p w:rsidR="00260005" w:rsidP="00260005" w:rsidRDefault="00260005" w14:paraId="05488EAE" w14:textId="2EF622B4">
      <w:pPr>
        <w:pStyle w:val="BodyText"/>
        <w:numPr>
          <w:ilvl w:val="0"/>
          <w:numId w:val="18"/>
        </w:numPr>
        <w:kinsoku w:val="0"/>
        <w:overflowPunct w:val="0"/>
        <w:ind w:left="709" w:hanging="283"/>
      </w:pPr>
      <w:r>
        <w:rPr>
          <w:spacing w:val="-1"/>
        </w:rPr>
        <w:t>b</w:t>
      </w:r>
      <w:r>
        <w:t>e</w:t>
      </w:r>
      <w:r>
        <w:rPr>
          <w:spacing w:val="-14"/>
        </w:rPr>
        <w:t xml:space="preserve"> </w:t>
      </w:r>
      <w:r>
        <w:rPr>
          <w:spacing w:val="-1"/>
        </w:rPr>
        <w:t>appropriate</w:t>
      </w:r>
    </w:p>
    <w:p w:rsidR="00260005" w:rsidP="00260005" w:rsidRDefault="00260005" w14:paraId="4B965664" w14:textId="77777777">
      <w:pPr>
        <w:kinsoku w:val="0"/>
        <w:overflowPunct w:val="0"/>
        <w:spacing w:before="4" w:line="140" w:lineRule="exact"/>
        <w:ind w:left="709" w:hanging="283"/>
        <w:rPr>
          <w:sz w:val="14"/>
          <w:szCs w:val="14"/>
        </w:rPr>
      </w:pPr>
    </w:p>
    <w:p w:rsidR="00260005" w:rsidP="00260005" w:rsidRDefault="00260005" w14:paraId="617D2879" w14:textId="1A345A08">
      <w:pPr>
        <w:pStyle w:val="BodyText"/>
        <w:numPr>
          <w:ilvl w:val="0"/>
          <w:numId w:val="18"/>
        </w:numPr>
        <w:kinsoku w:val="0"/>
        <w:overflowPunct w:val="0"/>
        <w:ind w:left="709" w:hanging="283"/>
      </w:pPr>
      <w:r>
        <w:t>have</w:t>
      </w:r>
      <w:r>
        <w:rPr>
          <w:spacing w:val="-6"/>
        </w:rPr>
        <w:t xml:space="preserve"> </w:t>
      </w:r>
      <w:r>
        <w:t>reg</w:t>
      </w:r>
      <w:r>
        <w:rPr>
          <w:spacing w:val="-2"/>
        </w:rPr>
        <w:t>a</w:t>
      </w:r>
      <w:r>
        <w:t>rd</w:t>
      </w:r>
      <w:r>
        <w:rPr>
          <w:spacing w:val="-6"/>
        </w:rPr>
        <w:t xml:space="preserve"> </w:t>
      </w:r>
      <w:r>
        <w:t>to</w:t>
      </w:r>
      <w:r>
        <w:rPr>
          <w:spacing w:val="-6"/>
        </w:rPr>
        <w:t xml:space="preserve"> </w:t>
      </w:r>
      <w:r>
        <w:t>equality</w:t>
      </w:r>
      <w:r>
        <w:rPr>
          <w:spacing w:val="-6"/>
        </w:rPr>
        <w:t xml:space="preserve"> </w:t>
      </w:r>
      <w:r>
        <w:t>and</w:t>
      </w:r>
      <w:r>
        <w:rPr>
          <w:spacing w:val="-6"/>
        </w:rPr>
        <w:t xml:space="preserve"> </w:t>
      </w:r>
      <w:r>
        <w:t>diver</w:t>
      </w:r>
      <w:r>
        <w:rPr>
          <w:spacing w:val="-2"/>
        </w:rPr>
        <w:t>s</w:t>
      </w:r>
      <w:r>
        <w:t>ity</w:t>
      </w:r>
    </w:p>
    <w:p w:rsidR="00260005" w:rsidP="00260005" w:rsidRDefault="00260005" w14:paraId="19868440" w14:textId="77777777">
      <w:pPr>
        <w:kinsoku w:val="0"/>
        <w:overflowPunct w:val="0"/>
        <w:spacing w:before="4" w:line="140" w:lineRule="exact"/>
        <w:ind w:left="709" w:hanging="283"/>
        <w:rPr>
          <w:sz w:val="14"/>
          <w:szCs w:val="14"/>
        </w:rPr>
      </w:pPr>
    </w:p>
    <w:p w:rsidR="00260005" w:rsidP="00260005" w:rsidRDefault="00260005" w14:paraId="588C3A01" w14:textId="77777777">
      <w:pPr>
        <w:pStyle w:val="BodyText"/>
        <w:numPr>
          <w:ilvl w:val="0"/>
          <w:numId w:val="18"/>
        </w:numPr>
        <w:kinsoku w:val="0"/>
        <w:overflowPunct w:val="0"/>
        <w:ind w:left="709" w:hanging="283"/>
      </w:pPr>
      <w:r>
        <w:t>be</w:t>
      </w:r>
      <w:r>
        <w:rPr>
          <w:spacing w:val="-6"/>
        </w:rPr>
        <w:t xml:space="preserve"> </w:t>
      </w:r>
      <w:r>
        <w:t>issued</w:t>
      </w:r>
      <w:r>
        <w:rPr>
          <w:spacing w:val="-6"/>
        </w:rPr>
        <w:t xml:space="preserve"> </w:t>
      </w:r>
      <w:r>
        <w:t>with</w:t>
      </w:r>
      <w:r>
        <w:rPr>
          <w:spacing w:val="-5"/>
        </w:rPr>
        <w:t xml:space="preserve"> </w:t>
      </w:r>
      <w:r>
        <w:t>care</w:t>
      </w:r>
      <w:r>
        <w:rPr>
          <w:spacing w:val="-6"/>
        </w:rPr>
        <w:t xml:space="preserve"> </w:t>
      </w:r>
      <w:r>
        <w:t>during</w:t>
      </w:r>
      <w:r>
        <w:rPr>
          <w:spacing w:val="-6"/>
        </w:rPr>
        <w:t xml:space="preserve"> </w:t>
      </w:r>
      <w:r>
        <w:t>periods</w:t>
      </w:r>
      <w:r>
        <w:rPr>
          <w:spacing w:val="-6"/>
        </w:rPr>
        <w:t xml:space="preserve"> </w:t>
      </w:r>
      <w:r>
        <w:t>of</w:t>
      </w:r>
      <w:r>
        <w:rPr>
          <w:spacing w:val="-7"/>
        </w:rPr>
        <w:t xml:space="preserve"> </w:t>
      </w:r>
      <w:r>
        <w:t>hei</w:t>
      </w:r>
      <w:r>
        <w:rPr>
          <w:spacing w:val="-1"/>
        </w:rPr>
        <w:t>g</w:t>
      </w:r>
      <w:r>
        <w:t>htened</w:t>
      </w:r>
      <w:r>
        <w:rPr>
          <w:spacing w:val="-6"/>
        </w:rPr>
        <w:t xml:space="preserve"> </w:t>
      </w:r>
      <w:r>
        <w:rPr>
          <w:spacing w:val="-2"/>
        </w:rPr>
        <w:t>s</w:t>
      </w:r>
      <w:r>
        <w:t>ensiti</w:t>
      </w:r>
      <w:r>
        <w:rPr>
          <w:spacing w:val="-1"/>
        </w:rPr>
        <w:t>v</w:t>
      </w:r>
      <w:r>
        <w:t>ity.</w:t>
      </w:r>
    </w:p>
    <w:p w:rsidR="00260005" w:rsidRDefault="00260005" w14:paraId="169A1F64" w14:textId="77777777">
      <w:pPr>
        <w:kinsoku w:val="0"/>
        <w:overflowPunct w:val="0"/>
        <w:spacing w:before="4" w:line="110" w:lineRule="exact"/>
        <w:rPr>
          <w:sz w:val="11"/>
          <w:szCs w:val="11"/>
        </w:rPr>
      </w:pPr>
    </w:p>
    <w:p w:rsidR="00260005" w:rsidRDefault="00260005" w14:paraId="31B30FCD" w14:textId="77777777">
      <w:pPr>
        <w:kinsoku w:val="0"/>
        <w:overflowPunct w:val="0"/>
        <w:spacing w:line="200" w:lineRule="exact"/>
        <w:rPr>
          <w:sz w:val="20"/>
          <w:szCs w:val="20"/>
        </w:rPr>
      </w:pPr>
    </w:p>
    <w:p w:rsidR="00260005" w:rsidP="00260005" w:rsidRDefault="00260005" w14:paraId="3D720876" w14:textId="0547148D">
      <w:pPr>
        <w:pStyle w:val="BodyText"/>
        <w:numPr>
          <w:ilvl w:val="0"/>
          <w:numId w:val="20"/>
        </w:numPr>
        <w:kinsoku w:val="0"/>
        <w:overflowPunct w:val="0"/>
        <w:spacing w:line="271" w:lineRule="auto"/>
        <w:ind w:left="426" w:right="163" w:hanging="426"/>
      </w:pPr>
      <w:r>
        <w:t>The</w:t>
      </w:r>
      <w:r>
        <w:rPr>
          <w:spacing w:val="-5"/>
        </w:rPr>
        <w:t xml:space="preserve"> </w:t>
      </w:r>
      <w:r>
        <w:t>GLA’s</w:t>
      </w:r>
      <w:r>
        <w:rPr>
          <w:spacing w:val="-5"/>
        </w:rPr>
        <w:t xml:space="preserve"> </w:t>
      </w:r>
      <w:r>
        <w:t>comments</w:t>
      </w:r>
      <w:r>
        <w:rPr>
          <w:spacing w:val="-6"/>
        </w:rPr>
        <w:t xml:space="preserve"> </w:t>
      </w:r>
      <w:r>
        <w:t>or</w:t>
      </w:r>
      <w:r>
        <w:rPr>
          <w:spacing w:val="-4"/>
        </w:rPr>
        <w:t xml:space="preserve"> </w:t>
      </w:r>
      <w:r>
        <w:t>responses</w:t>
      </w:r>
      <w:r>
        <w:rPr>
          <w:spacing w:val="-5"/>
        </w:rPr>
        <w:t xml:space="preserve"> </w:t>
      </w:r>
      <w:r>
        <w:t>to</w:t>
      </w:r>
      <w:r>
        <w:rPr>
          <w:spacing w:val="-6"/>
        </w:rPr>
        <w:t xml:space="preserve"> </w:t>
      </w:r>
      <w:r>
        <w:t>central</w:t>
      </w:r>
      <w:r>
        <w:rPr>
          <w:spacing w:val="-5"/>
        </w:rPr>
        <w:t xml:space="preserve"> </w:t>
      </w:r>
      <w:r>
        <w:t>government</w:t>
      </w:r>
      <w:r>
        <w:rPr>
          <w:spacing w:val="-5"/>
        </w:rPr>
        <w:t xml:space="preserve"> </w:t>
      </w:r>
      <w:r>
        <w:rPr>
          <w:spacing w:val="-2"/>
        </w:rPr>
        <w:t>o</w:t>
      </w:r>
      <w:r>
        <w:t>r</w:t>
      </w:r>
      <w:r>
        <w:rPr>
          <w:spacing w:val="-4"/>
        </w:rPr>
        <w:t xml:space="preserve"> </w:t>
      </w:r>
      <w:r>
        <w:t>other</w:t>
      </w:r>
      <w:r>
        <w:rPr>
          <w:spacing w:val="-5"/>
        </w:rPr>
        <w:t xml:space="preserve"> </w:t>
      </w:r>
      <w:r>
        <w:t>public</w:t>
      </w:r>
      <w:r>
        <w:rPr>
          <w:spacing w:val="-5"/>
        </w:rPr>
        <w:t xml:space="preserve"> </w:t>
      </w:r>
      <w:r>
        <w:t>bodies’</w:t>
      </w:r>
      <w:r>
        <w:rPr>
          <w:spacing w:val="-5"/>
        </w:rPr>
        <w:t xml:space="preserve"> </w:t>
      </w:r>
      <w:r>
        <w:t>proposals</w:t>
      </w:r>
      <w:r>
        <w:rPr>
          <w:w w:val="99"/>
        </w:rPr>
        <w:t xml:space="preserve"> </w:t>
      </w:r>
      <w:r>
        <w:t>and</w:t>
      </w:r>
      <w:r>
        <w:rPr>
          <w:spacing w:val="-6"/>
        </w:rPr>
        <w:t xml:space="preserve"> </w:t>
      </w:r>
      <w:r>
        <w:t>policies</w:t>
      </w:r>
      <w:r>
        <w:rPr>
          <w:spacing w:val="-5"/>
        </w:rPr>
        <w:t xml:space="preserve"> </w:t>
      </w:r>
      <w:r>
        <w:t>should</w:t>
      </w:r>
      <w:r>
        <w:rPr>
          <w:spacing w:val="-6"/>
        </w:rPr>
        <w:t xml:space="preserve"> </w:t>
      </w:r>
      <w:r>
        <w:t>be</w:t>
      </w:r>
      <w:r>
        <w:rPr>
          <w:spacing w:val="-6"/>
        </w:rPr>
        <w:t xml:space="preserve"> </w:t>
      </w:r>
      <w:r>
        <w:t>balanced,</w:t>
      </w:r>
      <w:r>
        <w:rPr>
          <w:spacing w:val="-5"/>
        </w:rPr>
        <w:t xml:space="preserve"> </w:t>
      </w:r>
      <w:r>
        <w:t>inf</w:t>
      </w:r>
      <w:r>
        <w:rPr>
          <w:spacing w:val="-2"/>
        </w:rPr>
        <w:t>o</w:t>
      </w:r>
      <w:r>
        <w:rPr>
          <w:spacing w:val="-1"/>
        </w:rPr>
        <w:t>rmativ</w:t>
      </w:r>
      <w:r>
        <w:t>e</w:t>
      </w:r>
      <w:r>
        <w:rPr>
          <w:spacing w:val="-5"/>
        </w:rPr>
        <w:t xml:space="preserve"> </w:t>
      </w:r>
      <w:r>
        <w:rPr>
          <w:spacing w:val="-1"/>
        </w:rPr>
        <w:t>an</w:t>
      </w:r>
      <w:r>
        <w:t>d</w:t>
      </w:r>
      <w:r>
        <w:rPr>
          <w:spacing w:val="-5"/>
        </w:rPr>
        <w:t xml:space="preserve"> </w:t>
      </w:r>
      <w:r>
        <w:rPr>
          <w:spacing w:val="-1"/>
        </w:rPr>
        <w:t>objective</w:t>
      </w:r>
      <w:r>
        <w:t>.</w:t>
      </w:r>
      <w:r>
        <w:rPr>
          <w:spacing w:val="50"/>
        </w:rPr>
        <w:t xml:space="preserve"> </w:t>
      </w:r>
      <w:r>
        <w:rPr>
          <w:spacing w:val="-1"/>
        </w:rPr>
        <w:t>The</w:t>
      </w:r>
      <w:r>
        <w:t>y</w:t>
      </w:r>
      <w:r>
        <w:rPr>
          <w:spacing w:val="-6"/>
        </w:rPr>
        <w:t xml:space="preserve"> </w:t>
      </w:r>
      <w:r>
        <w:rPr>
          <w:spacing w:val="-1"/>
        </w:rPr>
        <w:t>mus</w:t>
      </w:r>
      <w:r>
        <w:t>t</w:t>
      </w:r>
      <w:r>
        <w:rPr>
          <w:spacing w:val="-6"/>
        </w:rPr>
        <w:t xml:space="preserve"> </w:t>
      </w:r>
      <w:r>
        <w:rPr>
          <w:spacing w:val="-1"/>
        </w:rPr>
        <w:t>no</w:t>
      </w:r>
      <w:r>
        <w:t>t</w:t>
      </w:r>
      <w:r>
        <w:rPr>
          <w:spacing w:val="-6"/>
        </w:rPr>
        <w:t xml:space="preserve"> </w:t>
      </w:r>
      <w:r>
        <w:rPr>
          <w:spacing w:val="-1"/>
        </w:rPr>
        <w:t>b</w:t>
      </w:r>
      <w:r>
        <w:t>e</w:t>
      </w:r>
      <w:r>
        <w:rPr>
          <w:spacing w:val="-6"/>
        </w:rPr>
        <w:t xml:space="preserve"> </w:t>
      </w:r>
      <w:r>
        <w:t>a</w:t>
      </w:r>
      <w:r>
        <w:rPr>
          <w:w w:val="99"/>
        </w:rPr>
        <w:t xml:space="preserve"> </w:t>
      </w:r>
      <w:r>
        <w:rPr>
          <w:spacing w:val="-1"/>
        </w:rPr>
        <w:t>prejudiced</w:t>
      </w:r>
      <w:r>
        <w:t>,</w:t>
      </w:r>
      <w:r>
        <w:rPr>
          <w:spacing w:val="-6"/>
        </w:rPr>
        <w:t xml:space="preserve"> </w:t>
      </w:r>
      <w:r>
        <w:rPr>
          <w:spacing w:val="-1"/>
        </w:rPr>
        <w:t>unreasone</w:t>
      </w:r>
      <w:r>
        <w:t>d</w:t>
      </w:r>
      <w:r>
        <w:rPr>
          <w:spacing w:val="-5"/>
        </w:rPr>
        <w:t xml:space="preserve"> </w:t>
      </w:r>
      <w:r>
        <w:rPr>
          <w:spacing w:val="-1"/>
        </w:rPr>
        <w:t>o</w:t>
      </w:r>
      <w:r>
        <w:t>r</w:t>
      </w:r>
      <w:r>
        <w:rPr>
          <w:spacing w:val="-6"/>
        </w:rPr>
        <w:t xml:space="preserve"> </w:t>
      </w:r>
      <w:r>
        <w:rPr>
          <w:spacing w:val="-1"/>
        </w:rPr>
        <w:t>politica</w:t>
      </w:r>
      <w:r>
        <w:t>l</w:t>
      </w:r>
      <w:r>
        <w:rPr>
          <w:spacing w:val="-5"/>
        </w:rPr>
        <w:t xml:space="preserve"> </w:t>
      </w:r>
      <w:r>
        <w:rPr>
          <w:spacing w:val="-1"/>
        </w:rPr>
        <w:t>attac</w:t>
      </w:r>
      <w:r>
        <w:t>k</w:t>
      </w:r>
      <w:r>
        <w:rPr>
          <w:spacing w:val="-5"/>
        </w:rPr>
        <w:t xml:space="preserve"> </w:t>
      </w:r>
      <w:r>
        <w:rPr>
          <w:spacing w:val="-1"/>
        </w:rPr>
        <w:t>o</w:t>
      </w:r>
      <w:r>
        <w:t>n</w:t>
      </w:r>
      <w:r>
        <w:rPr>
          <w:spacing w:val="-6"/>
        </w:rPr>
        <w:t xml:space="preserve"> </w:t>
      </w:r>
      <w:r>
        <w:t>the</w:t>
      </w:r>
      <w:r>
        <w:rPr>
          <w:spacing w:val="-5"/>
        </w:rPr>
        <w:t xml:space="preserve"> </w:t>
      </w:r>
      <w:r>
        <w:t>policies,</w:t>
      </w:r>
      <w:r>
        <w:rPr>
          <w:spacing w:val="-5"/>
        </w:rPr>
        <w:t xml:space="preserve"> </w:t>
      </w:r>
      <w:r>
        <w:t>proposals</w:t>
      </w:r>
      <w:r>
        <w:rPr>
          <w:spacing w:val="-6"/>
        </w:rPr>
        <w:t xml:space="preserve"> </w:t>
      </w:r>
      <w:r>
        <w:t>or</w:t>
      </w:r>
      <w:r>
        <w:rPr>
          <w:spacing w:val="-5"/>
        </w:rPr>
        <w:t xml:space="preserve"> </w:t>
      </w:r>
      <w:r>
        <w:t>those</w:t>
      </w:r>
      <w:r>
        <w:rPr>
          <w:spacing w:val="-5"/>
        </w:rPr>
        <w:t xml:space="preserve"> </w:t>
      </w:r>
      <w:r>
        <w:t>putting</w:t>
      </w:r>
      <w:r>
        <w:rPr>
          <w:spacing w:val="-6"/>
        </w:rPr>
        <w:t xml:space="preserve"> </w:t>
      </w:r>
      <w:r>
        <w:t>them forward.</w:t>
      </w:r>
    </w:p>
    <w:p w:rsidR="00260005" w:rsidRDefault="00260005" w14:paraId="5ABB5A4D" w14:textId="77777777">
      <w:pPr>
        <w:kinsoku w:val="0"/>
        <w:overflowPunct w:val="0"/>
        <w:spacing w:before="17" w:line="280" w:lineRule="exact"/>
        <w:rPr>
          <w:sz w:val="28"/>
          <w:szCs w:val="28"/>
        </w:rPr>
      </w:pPr>
    </w:p>
    <w:p w:rsidR="006479D5" w:rsidRDefault="006479D5" w14:paraId="60842818" w14:textId="77777777">
      <w:pPr>
        <w:kinsoku w:val="0"/>
        <w:overflowPunct w:val="0"/>
        <w:spacing w:before="17" w:line="280" w:lineRule="exact"/>
        <w:rPr>
          <w:sz w:val="28"/>
          <w:szCs w:val="28"/>
        </w:rPr>
      </w:pPr>
    </w:p>
    <w:p w:rsidR="00260005" w:rsidP="00260005" w:rsidRDefault="00260005" w14:paraId="4902FEAE" w14:textId="77777777">
      <w:pPr>
        <w:pStyle w:val="Heading1"/>
        <w:kinsoku w:val="0"/>
        <w:overflowPunct w:val="0"/>
        <w:ind w:left="0" w:right="908"/>
        <w:rPr>
          <w:b w:val="0"/>
          <w:bCs w:val="0"/>
        </w:rPr>
      </w:pPr>
      <w:r>
        <w:rPr>
          <w:spacing w:val="-1"/>
        </w:rPr>
        <w:t>Publicit</w:t>
      </w:r>
      <w:r>
        <w:t>y</w:t>
      </w:r>
      <w:r>
        <w:rPr>
          <w:spacing w:val="-18"/>
        </w:rPr>
        <w:t xml:space="preserve"> </w:t>
      </w:r>
      <w:r>
        <w:rPr>
          <w:spacing w:val="-1"/>
        </w:rPr>
        <w:t>c</w:t>
      </w:r>
      <w:r>
        <w:rPr>
          <w:spacing w:val="1"/>
        </w:rPr>
        <w:t>a</w:t>
      </w:r>
      <w:r>
        <w:rPr>
          <w:spacing w:val="-1"/>
        </w:rPr>
        <w:t>mpaigns</w:t>
      </w:r>
    </w:p>
    <w:p w:rsidR="00260005" w:rsidRDefault="00260005" w14:paraId="12F12A83" w14:textId="77777777">
      <w:pPr>
        <w:kinsoku w:val="0"/>
        <w:overflowPunct w:val="0"/>
        <w:spacing w:before="5" w:line="130" w:lineRule="exact"/>
        <w:rPr>
          <w:sz w:val="13"/>
          <w:szCs w:val="13"/>
        </w:rPr>
      </w:pPr>
    </w:p>
    <w:p w:rsidR="00260005" w:rsidRDefault="00260005" w14:paraId="48F89A23" w14:textId="77777777">
      <w:pPr>
        <w:kinsoku w:val="0"/>
        <w:overflowPunct w:val="0"/>
        <w:spacing w:line="200" w:lineRule="exact"/>
        <w:rPr>
          <w:sz w:val="20"/>
          <w:szCs w:val="20"/>
        </w:rPr>
      </w:pPr>
    </w:p>
    <w:p w:rsidR="00260005" w:rsidP="00260005" w:rsidRDefault="00260005" w14:paraId="043E138D" w14:textId="77777777">
      <w:pPr>
        <w:pStyle w:val="BodyText"/>
        <w:numPr>
          <w:ilvl w:val="0"/>
          <w:numId w:val="20"/>
        </w:numPr>
        <w:kinsoku w:val="0"/>
        <w:overflowPunct w:val="0"/>
        <w:spacing w:line="271" w:lineRule="auto"/>
        <w:ind w:left="426" w:right="125" w:hanging="426"/>
      </w:pPr>
      <w:r>
        <w:t>Care</w:t>
      </w:r>
      <w:r>
        <w:rPr>
          <w:spacing w:val="-5"/>
        </w:rPr>
        <w:t xml:space="preserve"> </w:t>
      </w:r>
      <w:r>
        <w:t>sh</w:t>
      </w:r>
      <w:r>
        <w:rPr>
          <w:spacing w:val="-2"/>
        </w:rPr>
        <w:t>o</w:t>
      </w:r>
      <w:r>
        <w:t>uld</w:t>
      </w:r>
      <w:r>
        <w:rPr>
          <w:spacing w:val="-5"/>
        </w:rPr>
        <w:t xml:space="preserve"> </w:t>
      </w:r>
      <w:r>
        <w:t>be</w:t>
      </w:r>
      <w:r>
        <w:rPr>
          <w:spacing w:val="-4"/>
        </w:rPr>
        <w:t xml:space="preserve"> </w:t>
      </w:r>
      <w:r>
        <w:t>taken</w:t>
      </w:r>
      <w:r>
        <w:rPr>
          <w:spacing w:val="-5"/>
        </w:rPr>
        <w:t xml:space="preserve"> </w:t>
      </w:r>
      <w:r>
        <w:t>before</w:t>
      </w:r>
      <w:r>
        <w:rPr>
          <w:spacing w:val="-4"/>
        </w:rPr>
        <w:t xml:space="preserve"> </w:t>
      </w:r>
      <w:r>
        <w:t>embarking</w:t>
      </w:r>
      <w:r>
        <w:rPr>
          <w:spacing w:val="-5"/>
        </w:rPr>
        <w:t xml:space="preserve"> </w:t>
      </w:r>
      <w:r>
        <w:t>on</w:t>
      </w:r>
      <w:r>
        <w:rPr>
          <w:spacing w:val="-4"/>
        </w:rPr>
        <w:t xml:space="preserve"> </w:t>
      </w:r>
      <w:r>
        <w:t>p</w:t>
      </w:r>
      <w:r>
        <w:rPr>
          <w:spacing w:val="-1"/>
        </w:rPr>
        <w:t>ublicit</w:t>
      </w:r>
      <w:r>
        <w:t>y</w:t>
      </w:r>
      <w:r>
        <w:rPr>
          <w:spacing w:val="-5"/>
        </w:rPr>
        <w:t xml:space="preserve"> </w:t>
      </w:r>
      <w:r>
        <w:rPr>
          <w:spacing w:val="-1"/>
        </w:rPr>
        <w:t>campaign</w:t>
      </w:r>
      <w:r>
        <w:t>s</w:t>
      </w:r>
      <w:r>
        <w:rPr>
          <w:spacing w:val="-4"/>
        </w:rPr>
        <w:t xml:space="preserve"> </w:t>
      </w:r>
      <w:r>
        <w:rPr>
          <w:spacing w:val="-1"/>
        </w:rPr>
        <w:t>t</w:t>
      </w:r>
      <w:r>
        <w:t>o</w:t>
      </w:r>
      <w:r>
        <w:rPr>
          <w:spacing w:val="-6"/>
        </w:rPr>
        <w:t xml:space="preserve"> </w:t>
      </w:r>
      <w:r>
        <w:rPr>
          <w:spacing w:val="-1"/>
        </w:rPr>
        <w:t>avoi</w:t>
      </w:r>
      <w:r>
        <w:t>d</w:t>
      </w:r>
      <w:r>
        <w:rPr>
          <w:spacing w:val="-5"/>
        </w:rPr>
        <w:t xml:space="preserve"> </w:t>
      </w:r>
      <w:r>
        <w:rPr>
          <w:spacing w:val="-1"/>
        </w:rPr>
        <w:t>th</w:t>
      </w:r>
      <w:r>
        <w:t>e</w:t>
      </w:r>
      <w:r>
        <w:rPr>
          <w:spacing w:val="-5"/>
        </w:rPr>
        <w:t xml:space="preserve"> </w:t>
      </w:r>
      <w:r>
        <w:rPr>
          <w:spacing w:val="-1"/>
        </w:rPr>
        <w:t>danger</w:t>
      </w:r>
      <w:r>
        <w:t>s</w:t>
      </w:r>
      <w:r>
        <w:rPr>
          <w:spacing w:val="-5"/>
        </w:rPr>
        <w:t xml:space="preserve"> </w:t>
      </w:r>
      <w:r>
        <w:rPr>
          <w:spacing w:val="-1"/>
        </w:rPr>
        <w:t>o</w:t>
      </w:r>
      <w:r>
        <w:t>f</w:t>
      </w:r>
      <w:r>
        <w:rPr>
          <w:spacing w:val="-5"/>
        </w:rPr>
        <w:t xml:space="preserve"> </w:t>
      </w:r>
      <w:r>
        <w:rPr>
          <w:spacing w:val="-1"/>
        </w:rPr>
        <w:t>the inappropria</w:t>
      </w:r>
      <w:r>
        <w:rPr>
          <w:spacing w:val="-2"/>
        </w:rPr>
        <w:t>t</w:t>
      </w:r>
      <w:r>
        <w:t>e</w:t>
      </w:r>
      <w:r>
        <w:rPr>
          <w:spacing w:val="-4"/>
        </w:rPr>
        <w:t xml:space="preserve"> </w:t>
      </w:r>
      <w:r>
        <w:rPr>
          <w:spacing w:val="-1"/>
        </w:rPr>
        <w:t>us</w:t>
      </w:r>
      <w:r>
        <w:t>e</w:t>
      </w:r>
      <w:r>
        <w:rPr>
          <w:spacing w:val="-5"/>
        </w:rPr>
        <w:t xml:space="preserve"> </w:t>
      </w:r>
      <w:r>
        <w:rPr>
          <w:spacing w:val="-1"/>
        </w:rPr>
        <w:t>o</w:t>
      </w:r>
      <w:r>
        <w:t>f</w:t>
      </w:r>
      <w:r>
        <w:rPr>
          <w:spacing w:val="-5"/>
        </w:rPr>
        <w:t xml:space="preserve"> </w:t>
      </w:r>
      <w:r>
        <w:rPr>
          <w:spacing w:val="-1"/>
        </w:rPr>
        <w:t>publicity</w:t>
      </w:r>
      <w:r>
        <w:t>.</w:t>
      </w:r>
      <w:r>
        <w:rPr>
          <w:spacing w:val="52"/>
        </w:rPr>
        <w:t xml:space="preserve"> </w:t>
      </w:r>
      <w:r>
        <w:rPr>
          <w:spacing w:val="-1"/>
        </w:rPr>
        <w:t>Publicit</w:t>
      </w:r>
      <w:r>
        <w:t>y</w:t>
      </w:r>
      <w:r>
        <w:rPr>
          <w:spacing w:val="-4"/>
        </w:rPr>
        <w:t xml:space="preserve"> </w:t>
      </w:r>
      <w:r>
        <w:rPr>
          <w:spacing w:val="-1"/>
        </w:rPr>
        <w:t>a</w:t>
      </w:r>
      <w:r>
        <w:t>bout</w:t>
      </w:r>
      <w:r>
        <w:rPr>
          <w:spacing w:val="-4"/>
        </w:rPr>
        <w:t xml:space="preserve"> </w:t>
      </w:r>
      <w:r>
        <w:t>the</w:t>
      </w:r>
      <w:r>
        <w:rPr>
          <w:spacing w:val="-4"/>
        </w:rPr>
        <w:t xml:space="preserve"> </w:t>
      </w:r>
      <w:r>
        <w:t>GLA’s</w:t>
      </w:r>
      <w:r>
        <w:rPr>
          <w:spacing w:val="-4"/>
        </w:rPr>
        <w:t xml:space="preserve"> </w:t>
      </w:r>
      <w:r>
        <w:t>polici</w:t>
      </w:r>
      <w:r>
        <w:rPr>
          <w:spacing w:val="-1"/>
        </w:rPr>
        <w:t>e</w:t>
      </w:r>
      <w:r>
        <w:t>s</w:t>
      </w:r>
      <w:r>
        <w:rPr>
          <w:spacing w:val="-4"/>
        </w:rPr>
        <w:t xml:space="preserve"> </w:t>
      </w:r>
      <w:r>
        <w:t>and</w:t>
      </w:r>
      <w:r>
        <w:rPr>
          <w:spacing w:val="-4"/>
        </w:rPr>
        <w:t xml:space="preserve"> </w:t>
      </w:r>
      <w:r>
        <w:t>aims</w:t>
      </w:r>
      <w:r>
        <w:rPr>
          <w:spacing w:val="-4"/>
        </w:rPr>
        <w:t xml:space="preserve"> </w:t>
      </w:r>
      <w:r>
        <w:rPr>
          <w:spacing w:val="-2"/>
        </w:rPr>
        <w:t>s</w:t>
      </w:r>
      <w:r>
        <w:t>hould</w:t>
      </w:r>
      <w:r>
        <w:rPr>
          <w:spacing w:val="-4"/>
        </w:rPr>
        <w:t xml:space="preserve"> </w:t>
      </w:r>
      <w:r>
        <w:t>be</w:t>
      </w:r>
      <w:r>
        <w:rPr>
          <w:spacing w:val="-4"/>
        </w:rPr>
        <w:t xml:space="preserve"> </w:t>
      </w:r>
      <w:r>
        <w:t>as</w:t>
      </w:r>
      <w:r>
        <w:rPr>
          <w:w w:val="99"/>
        </w:rPr>
        <w:t xml:space="preserve"> </w:t>
      </w:r>
      <w:r>
        <w:t>objective</w:t>
      </w:r>
      <w:r>
        <w:rPr>
          <w:spacing w:val="-7"/>
        </w:rPr>
        <w:t xml:space="preserve"> </w:t>
      </w:r>
      <w:r>
        <w:t>as</w:t>
      </w:r>
      <w:r>
        <w:rPr>
          <w:spacing w:val="-7"/>
        </w:rPr>
        <w:t xml:space="preserve"> </w:t>
      </w:r>
      <w:r>
        <w:t>possible,</w:t>
      </w:r>
      <w:r>
        <w:rPr>
          <w:spacing w:val="-7"/>
        </w:rPr>
        <w:t xml:space="preserve"> </w:t>
      </w:r>
      <w:r>
        <w:t>concentrating</w:t>
      </w:r>
      <w:r>
        <w:rPr>
          <w:spacing w:val="-8"/>
        </w:rPr>
        <w:t xml:space="preserve"> </w:t>
      </w:r>
      <w:r>
        <w:rPr>
          <w:spacing w:val="-2"/>
        </w:rPr>
        <w:t>o</w:t>
      </w:r>
      <w:r>
        <w:t>n</w:t>
      </w:r>
      <w:r>
        <w:rPr>
          <w:spacing w:val="-7"/>
        </w:rPr>
        <w:t xml:space="preserve"> </w:t>
      </w:r>
      <w:r>
        <w:t>both</w:t>
      </w:r>
      <w:r>
        <w:rPr>
          <w:spacing w:val="-7"/>
        </w:rPr>
        <w:t xml:space="preserve"> </w:t>
      </w:r>
      <w:r>
        <w:t>facts</w:t>
      </w:r>
      <w:r>
        <w:rPr>
          <w:spacing w:val="-7"/>
        </w:rPr>
        <w:t xml:space="preserve"> </w:t>
      </w:r>
      <w:r>
        <w:t>and</w:t>
      </w:r>
      <w:r>
        <w:rPr>
          <w:spacing w:val="-7"/>
        </w:rPr>
        <w:t xml:space="preserve"> </w:t>
      </w:r>
      <w:r>
        <w:t>explanation.</w:t>
      </w:r>
    </w:p>
    <w:p w:rsidR="00260005" w:rsidP="00260005" w:rsidRDefault="00260005" w14:paraId="5C80ABBD" w14:textId="77777777">
      <w:pPr>
        <w:pStyle w:val="BodyText"/>
        <w:numPr>
          <w:ilvl w:val="0"/>
          <w:numId w:val="20"/>
        </w:numPr>
        <w:tabs>
          <w:tab w:val="left" w:pos="480"/>
        </w:tabs>
        <w:kinsoku w:val="0"/>
        <w:overflowPunct w:val="0"/>
        <w:spacing w:line="271" w:lineRule="auto"/>
        <w:ind w:left="0" w:right="125" w:firstLine="0"/>
        <w:sectPr w:rsidR="00260005">
          <w:pgSz w:w="11905" w:h="16840" w:orient="portrait"/>
          <w:pgMar w:top="1400" w:right="1080" w:bottom="940" w:left="1680" w:header="0" w:footer="755" w:gutter="0"/>
          <w:cols w:equalWidth="0" w:space="720">
            <w:col w:w="9145"/>
          </w:cols>
          <w:noEndnote/>
        </w:sectPr>
      </w:pPr>
    </w:p>
    <w:p w:rsidR="00260005" w:rsidP="00260005" w:rsidRDefault="00260005" w14:paraId="4F494F3F" w14:textId="77777777">
      <w:pPr>
        <w:pStyle w:val="BodyText"/>
        <w:numPr>
          <w:ilvl w:val="0"/>
          <w:numId w:val="20"/>
        </w:numPr>
        <w:kinsoku w:val="0"/>
        <w:overflowPunct w:val="0"/>
        <w:spacing w:before="73" w:line="271" w:lineRule="auto"/>
        <w:ind w:left="426" w:right="604" w:hanging="426"/>
      </w:pPr>
      <w:r>
        <w:t>Public</w:t>
      </w:r>
      <w:r>
        <w:rPr>
          <w:spacing w:val="-5"/>
        </w:rPr>
        <w:t xml:space="preserve"> </w:t>
      </w:r>
      <w:r>
        <w:t>authorities</w:t>
      </w:r>
      <w:r>
        <w:rPr>
          <w:spacing w:val="-4"/>
        </w:rPr>
        <w:t xml:space="preserve"> </w:t>
      </w:r>
      <w:r>
        <w:t>sh</w:t>
      </w:r>
      <w:r>
        <w:rPr>
          <w:spacing w:val="-2"/>
        </w:rPr>
        <w:t>o</w:t>
      </w:r>
      <w:r>
        <w:t>uld</w:t>
      </w:r>
      <w:r>
        <w:rPr>
          <w:spacing w:val="-5"/>
        </w:rPr>
        <w:t xml:space="preserve"> </w:t>
      </w:r>
      <w:r>
        <w:t>never</w:t>
      </w:r>
      <w:r>
        <w:rPr>
          <w:spacing w:val="-4"/>
        </w:rPr>
        <w:t xml:space="preserve"> </w:t>
      </w:r>
      <w:r>
        <w:t>u</w:t>
      </w:r>
      <w:r>
        <w:rPr>
          <w:spacing w:val="-2"/>
        </w:rPr>
        <w:t>s</w:t>
      </w:r>
      <w:r>
        <w:t>e</w:t>
      </w:r>
      <w:r>
        <w:rPr>
          <w:spacing w:val="-5"/>
        </w:rPr>
        <w:t xml:space="preserve"> </w:t>
      </w:r>
      <w:r>
        <w:t>public</w:t>
      </w:r>
      <w:r>
        <w:rPr>
          <w:spacing w:val="-5"/>
        </w:rPr>
        <w:t xml:space="preserve"> </w:t>
      </w:r>
      <w:r>
        <w:rPr>
          <w:spacing w:val="-1"/>
        </w:rPr>
        <w:t>fund</w:t>
      </w:r>
      <w:r>
        <w:t>s</w:t>
      </w:r>
      <w:r>
        <w:rPr>
          <w:spacing w:val="-5"/>
        </w:rPr>
        <w:t xml:space="preserve"> </w:t>
      </w:r>
      <w:r>
        <w:rPr>
          <w:spacing w:val="-1"/>
        </w:rPr>
        <w:t>t</w:t>
      </w:r>
      <w:r>
        <w:t>o</w:t>
      </w:r>
      <w:r>
        <w:rPr>
          <w:spacing w:val="-6"/>
        </w:rPr>
        <w:t xml:space="preserve"> </w:t>
      </w:r>
      <w:r>
        <w:rPr>
          <w:spacing w:val="-1"/>
        </w:rPr>
        <w:t>moun</w:t>
      </w:r>
      <w:r>
        <w:t>t</w:t>
      </w:r>
      <w:r>
        <w:rPr>
          <w:spacing w:val="-5"/>
        </w:rPr>
        <w:t xml:space="preserve"> </w:t>
      </w:r>
      <w:r>
        <w:rPr>
          <w:spacing w:val="-1"/>
        </w:rPr>
        <w:t>publicit</w:t>
      </w:r>
      <w:r>
        <w:t>y</w:t>
      </w:r>
      <w:r>
        <w:rPr>
          <w:spacing w:val="-5"/>
        </w:rPr>
        <w:t xml:space="preserve"> </w:t>
      </w:r>
      <w:r>
        <w:rPr>
          <w:spacing w:val="-1"/>
        </w:rPr>
        <w:t>campaign</w:t>
      </w:r>
      <w:r>
        <w:t>s</w:t>
      </w:r>
      <w:r>
        <w:rPr>
          <w:spacing w:val="-4"/>
        </w:rPr>
        <w:t xml:space="preserve"> </w:t>
      </w:r>
      <w:r>
        <w:rPr>
          <w:spacing w:val="-1"/>
        </w:rPr>
        <w:t xml:space="preserve">whose </w:t>
      </w:r>
      <w:r>
        <w:t>primary</w:t>
      </w:r>
      <w:r>
        <w:rPr>
          <w:spacing w:val="-4"/>
        </w:rPr>
        <w:t xml:space="preserve"> </w:t>
      </w:r>
      <w:r>
        <w:t>purpose</w:t>
      </w:r>
      <w:r>
        <w:rPr>
          <w:spacing w:val="-4"/>
        </w:rPr>
        <w:t xml:space="preserve"> </w:t>
      </w:r>
      <w:r>
        <w:t>is</w:t>
      </w:r>
      <w:r>
        <w:rPr>
          <w:spacing w:val="-4"/>
        </w:rPr>
        <w:t xml:space="preserve"> </w:t>
      </w:r>
      <w:r>
        <w:t>to</w:t>
      </w:r>
      <w:r>
        <w:rPr>
          <w:spacing w:val="-5"/>
        </w:rPr>
        <w:t xml:space="preserve"> </w:t>
      </w:r>
      <w:r>
        <w:t>persuade</w:t>
      </w:r>
      <w:r>
        <w:rPr>
          <w:spacing w:val="-4"/>
        </w:rPr>
        <w:t xml:space="preserve"> </w:t>
      </w:r>
      <w:r>
        <w:t>the</w:t>
      </w:r>
      <w:r>
        <w:rPr>
          <w:spacing w:val="-4"/>
        </w:rPr>
        <w:t xml:space="preserve"> </w:t>
      </w:r>
      <w:r>
        <w:t>public</w:t>
      </w:r>
      <w:r>
        <w:rPr>
          <w:spacing w:val="-4"/>
        </w:rPr>
        <w:t xml:space="preserve"> </w:t>
      </w:r>
      <w:r>
        <w:t>to</w:t>
      </w:r>
      <w:r>
        <w:rPr>
          <w:spacing w:val="-5"/>
        </w:rPr>
        <w:t xml:space="preserve"> </w:t>
      </w:r>
      <w:r>
        <w:t>hold</w:t>
      </w:r>
      <w:r>
        <w:rPr>
          <w:spacing w:val="-5"/>
        </w:rPr>
        <w:t xml:space="preserve"> </w:t>
      </w:r>
      <w:r>
        <w:t>a</w:t>
      </w:r>
      <w:r>
        <w:rPr>
          <w:spacing w:val="-4"/>
        </w:rPr>
        <w:t xml:space="preserve"> </w:t>
      </w:r>
      <w:r>
        <w:rPr>
          <w:spacing w:val="-1"/>
        </w:rPr>
        <w:t>particula</w:t>
      </w:r>
      <w:r>
        <w:t>r</w:t>
      </w:r>
      <w:r>
        <w:rPr>
          <w:spacing w:val="-4"/>
        </w:rPr>
        <w:t xml:space="preserve"> </w:t>
      </w:r>
      <w:r>
        <w:rPr>
          <w:spacing w:val="-1"/>
        </w:rPr>
        <w:t>vie</w:t>
      </w:r>
      <w:r>
        <w:t>w</w:t>
      </w:r>
      <w:r>
        <w:rPr>
          <w:spacing w:val="-5"/>
        </w:rPr>
        <w:t xml:space="preserve"> </w:t>
      </w:r>
      <w:r>
        <w:rPr>
          <w:spacing w:val="-1"/>
        </w:rPr>
        <w:t>o</w:t>
      </w:r>
      <w:r>
        <w:t>n</w:t>
      </w:r>
      <w:r>
        <w:rPr>
          <w:spacing w:val="-4"/>
        </w:rPr>
        <w:t xml:space="preserve"> </w:t>
      </w:r>
      <w:r>
        <w:t>a</w:t>
      </w:r>
      <w:r>
        <w:rPr>
          <w:spacing w:val="-4"/>
        </w:rPr>
        <w:t xml:space="preserve"> </w:t>
      </w:r>
      <w:r>
        <w:rPr>
          <w:spacing w:val="-1"/>
        </w:rPr>
        <w:t>questio</w:t>
      </w:r>
      <w:r>
        <w:t>n</w:t>
      </w:r>
      <w:r>
        <w:rPr>
          <w:spacing w:val="-4"/>
        </w:rPr>
        <w:t xml:space="preserve"> </w:t>
      </w:r>
      <w:r>
        <w:rPr>
          <w:spacing w:val="-1"/>
        </w:rPr>
        <w:t>o</w:t>
      </w:r>
      <w:r>
        <w:t>f</w:t>
      </w:r>
      <w:r>
        <w:rPr>
          <w:spacing w:val="-4"/>
        </w:rPr>
        <w:t xml:space="preserve"> </w:t>
      </w:r>
      <w:r>
        <w:rPr>
          <w:spacing w:val="-1"/>
        </w:rPr>
        <w:t>policy.</w:t>
      </w:r>
    </w:p>
    <w:p w:rsidR="00260005" w:rsidRDefault="00260005" w14:paraId="4A71F8B5" w14:textId="77777777">
      <w:pPr>
        <w:kinsoku w:val="0"/>
        <w:overflowPunct w:val="0"/>
        <w:spacing w:before="17" w:line="280" w:lineRule="exact"/>
        <w:rPr>
          <w:sz w:val="28"/>
          <w:szCs w:val="28"/>
        </w:rPr>
      </w:pPr>
    </w:p>
    <w:p w:rsidR="00260005" w:rsidP="00260005" w:rsidRDefault="00260005" w14:paraId="115F02E9" w14:textId="77777777">
      <w:pPr>
        <w:pStyle w:val="Heading1"/>
        <w:kinsoku w:val="0"/>
        <w:overflowPunct w:val="0"/>
        <w:ind w:left="0"/>
        <w:rPr>
          <w:b w:val="0"/>
          <w:bCs w:val="0"/>
        </w:rPr>
      </w:pPr>
      <w:r>
        <w:rPr>
          <w:spacing w:val="-1"/>
        </w:rPr>
        <w:t>Publicit</w:t>
      </w:r>
      <w:r>
        <w:t>y</w:t>
      </w:r>
      <w:r>
        <w:rPr>
          <w:spacing w:val="-5"/>
        </w:rPr>
        <w:t xml:space="preserve"> </w:t>
      </w:r>
      <w:r>
        <w:rPr>
          <w:spacing w:val="-1"/>
        </w:rPr>
        <w:t>o</w:t>
      </w:r>
      <w:r>
        <w:t>f</w:t>
      </w:r>
      <w:r>
        <w:rPr>
          <w:spacing w:val="-5"/>
        </w:rPr>
        <w:t xml:space="preserve"> </w:t>
      </w:r>
      <w:r>
        <w:rPr>
          <w:spacing w:val="-1"/>
        </w:rPr>
        <w:t>individuals</w:t>
      </w:r>
    </w:p>
    <w:p w:rsidR="00260005" w:rsidRDefault="00260005" w14:paraId="04FF5F3E" w14:textId="77777777">
      <w:pPr>
        <w:kinsoku w:val="0"/>
        <w:overflowPunct w:val="0"/>
        <w:spacing w:before="5" w:line="130" w:lineRule="exact"/>
        <w:rPr>
          <w:sz w:val="13"/>
          <w:szCs w:val="13"/>
        </w:rPr>
      </w:pPr>
    </w:p>
    <w:p w:rsidR="00260005" w:rsidRDefault="00260005" w14:paraId="53F582A6" w14:textId="77777777">
      <w:pPr>
        <w:kinsoku w:val="0"/>
        <w:overflowPunct w:val="0"/>
        <w:spacing w:line="200" w:lineRule="exact"/>
        <w:rPr>
          <w:sz w:val="20"/>
          <w:szCs w:val="20"/>
        </w:rPr>
      </w:pPr>
    </w:p>
    <w:p w:rsidR="00260005" w:rsidP="00260005" w:rsidRDefault="00260005" w14:paraId="0CA1EBD5" w14:textId="15781014">
      <w:pPr>
        <w:pStyle w:val="BodyText"/>
        <w:numPr>
          <w:ilvl w:val="0"/>
          <w:numId w:val="20"/>
        </w:numPr>
        <w:kinsoku w:val="0"/>
        <w:overflowPunct w:val="0"/>
        <w:spacing w:after="120"/>
        <w:ind w:left="425" w:right="885" w:hanging="425"/>
      </w:pPr>
      <w:r>
        <w:rPr>
          <w:spacing w:val="-1"/>
        </w:rPr>
        <w:t>Publicit</w:t>
      </w:r>
      <w:r>
        <w:t>y</w:t>
      </w:r>
      <w:r>
        <w:rPr>
          <w:spacing w:val="-6"/>
        </w:rPr>
        <w:t xml:space="preserve"> </w:t>
      </w:r>
      <w:r>
        <w:rPr>
          <w:spacing w:val="-1"/>
        </w:rPr>
        <w:t>abou</w:t>
      </w:r>
      <w:r>
        <w:t>t</w:t>
      </w:r>
      <w:r>
        <w:rPr>
          <w:spacing w:val="-5"/>
        </w:rPr>
        <w:t xml:space="preserve"> </w:t>
      </w:r>
      <w:r>
        <w:rPr>
          <w:spacing w:val="-1"/>
        </w:rPr>
        <w:t>th</w:t>
      </w:r>
      <w:r>
        <w:t>e</w:t>
      </w:r>
      <w:r>
        <w:rPr>
          <w:spacing w:val="-6"/>
        </w:rPr>
        <w:t xml:space="preserve"> </w:t>
      </w:r>
      <w:r>
        <w:rPr>
          <w:spacing w:val="-1"/>
        </w:rPr>
        <w:t>Mayor</w:t>
      </w:r>
      <w:r>
        <w:t>,</w:t>
      </w:r>
      <w:r>
        <w:rPr>
          <w:spacing w:val="-5"/>
        </w:rPr>
        <w:t xml:space="preserve"> </w:t>
      </w:r>
      <w:r>
        <w:t>Chair</w:t>
      </w:r>
      <w:r>
        <w:rPr>
          <w:spacing w:val="-5"/>
        </w:rPr>
        <w:t xml:space="preserve"> </w:t>
      </w:r>
      <w:r>
        <w:t>and</w:t>
      </w:r>
      <w:r>
        <w:rPr>
          <w:spacing w:val="-5"/>
        </w:rPr>
        <w:t xml:space="preserve"> </w:t>
      </w:r>
      <w:r>
        <w:t>Deputy</w:t>
      </w:r>
      <w:r>
        <w:rPr>
          <w:spacing w:val="-6"/>
        </w:rPr>
        <w:t xml:space="preserve"> </w:t>
      </w:r>
      <w:r>
        <w:t>Chair</w:t>
      </w:r>
      <w:r>
        <w:rPr>
          <w:spacing w:val="-5"/>
        </w:rPr>
        <w:t xml:space="preserve"> </w:t>
      </w:r>
      <w:r>
        <w:t>of</w:t>
      </w:r>
      <w:r>
        <w:rPr>
          <w:spacing w:val="-5"/>
        </w:rPr>
        <w:t xml:space="preserve"> </w:t>
      </w:r>
      <w:r>
        <w:rPr>
          <w:spacing w:val="-2"/>
        </w:rPr>
        <w:t>t</w:t>
      </w:r>
      <w:r>
        <w:t>he</w:t>
      </w:r>
      <w:r>
        <w:rPr>
          <w:spacing w:val="-5"/>
        </w:rPr>
        <w:t xml:space="preserve"> </w:t>
      </w:r>
      <w:r>
        <w:t>Assembl</w:t>
      </w:r>
      <w:r>
        <w:rPr>
          <w:spacing w:val="-2"/>
        </w:rPr>
        <w:t>y</w:t>
      </w:r>
      <w:r>
        <w:t xml:space="preserve">, </w:t>
      </w:r>
      <w:r w:rsidR="0085645E">
        <w:t xml:space="preserve">and </w:t>
      </w:r>
      <w:r>
        <w:rPr>
          <w:spacing w:val="-1"/>
        </w:rPr>
        <w:t>individua</w:t>
      </w:r>
      <w:r>
        <w:t>l</w:t>
      </w:r>
      <w:r>
        <w:rPr>
          <w:spacing w:val="-10"/>
        </w:rPr>
        <w:t xml:space="preserve"> </w:t>
      </w:r>
      <w:r>
        <w:rPr>
          <w:spacing w:val="-1"/>
        </w:rPr>
        <w:t>Assembl</w:t>
      </w:r>
      <w:r>
        <w:t>y</w:t>
      </w:r>
      <w:r>
        <w:rPr>
          <w:spacing w:val="-9"/>
        </w:rPr>
        <w:t xml:space="preserve"> </w:t>
      </w:r>
      <w:r>
        <w:rPr>
          <w:spacing w:val="-1"/>
        </w:rPr>
        <w:t>Member</w:t>
      </w:r>
      <w:r>
        <w:t>s</w:t>
      </w:r>
      <w:r>
        <w:rPr>
          <w:spacing w:val="-8"/>
        </w:rPr>
        <w:t xml:space="preserve"> </w:t>
      </w:r>
      <w:r>
        <w:t>may</w:t>
      </w:r>
      <w:r>
        <w:rPr>
          <w:spacing w:val="-8"/>
        </w:rPr>
        <w:t xml:space="preserve"> </w:t>
      </w:r>
      <w:r>
        <w:t>quite</w:t>
      </w:r>
      <w:r>
        <w:rPr>
          <w:spacing w:val="-8"/>
        </w:rPr>
        <w:t xml:space="preserve"> </w:t>
      </w:r>
      <w:r>
        <w:t>properly</w:t>
      </w:r>
      <w:r>
        <w:rPr>
          <w:spacing w:val="-9"/>
        </w:rPr>
        <w:t xml:space="preserve"> </w:t>
      </w:r>
      <w:r>
        <w:t>include:</w:t>
      </w:r>
    </w:p>
    <w:p w:rsidR="00260005" w:rsidP="00260005" w:rsidRDefault="0086588E" w14:paraId="3AE0EF78" w14:textId="29C7B289">
      <w:pPr>
        <w:pStyle w:val="BodyText"/>
        <w:numPr>
          <w:ilvl w:val="0"/>
          <w:numId w:val="18"/>
        </w:numPr>
        <w:kinsoku w:val="0"/>
        <w:overflowPunct w:val="0"/>
        <w:ind w:left="709" w:hanging="283"/>
      </w:pPr>
      <w:r>
        <w:t>information</w:t>
      </w:r>
      <w:r w:rsidR="00260005">
        <w:rPr>
          <w:spacing w:val="-8"/>
        </w:rPr>
        <w:t xml:space="preserve"> </w:t>
      </w:r>
      <w:r w:rsidR="00260005">
        <w:t>about</w:t>
      </w:r>
      <w:r w:rsidR="00260005">
        <w:rPr>
          <w:spacing w:val="-7"/>
        </w:rPr>
        <w:t xml:space="preserve"> </w:t>
      </w:r>
      <w:r w:rsidR="00260005">
        <w:t>their</w:t>
      </w:r>
      <w:r w:rsidR="00260005">
        <w:rPr>
          <w:spacing w:val="-7"/>
        </w:rPr>
        <w:t xml:space="preserve"> </w:t>
      </w:r>
      <w:r w:rsidR="00260005">
        <w:t>contact</w:t>
      </w:r>
      <w:r w:rsidR="00260005">
        <w:rPr>
          <w:spacing w:val="-7"/>
        </w:rPr>
        <w:t xml:space="preserve"> </w:t>
      </w:r>
      <w:r w:rsidR="00260005">
        <w:t>details,</w:t>
      </w:r>
      <w:r w:rsidR="00260005">
        <w:rPr>
          <w:spacing w:val="-7"/>
        </w:rPr>
        <w:t xml:space="preserve"> </w:t>
      </w:r>
      <w:r w:rsidR="00260005">
        <w:t>the</w:t>
      </w:r>
      <w:r w:rsidR="00260005">
        <w:rPr>
          <w:spacing w:val="-7"/>
        </w:rPr>
        <w:t xml:space="preserve"> </w:t>
      </w:r>
      <w:r w:rsidR="00260005">
        <w:t>positions</w:t>
      </w:r>
      <w:r w:rsidR="00260005">
        <w:rPr>
          <w:spacing w:val="-7"/>
        </w:rPr>
        <w:t xml:space="preserve"> </w:t>
      </w:r>
      <w:r w:rsidR="00260005">
        <w:t>they</w:t>
      </w:r>
      <w:r w:rsidR="00260005">
        <w:rPr>
          <w:spacing w:val="-7"/>
        </w:rPr>
        <w:t xml:space="preserve"> </w:t>
      </w:r>
      <w:r w:rsidR="00260005">
        <w:t>hold</w:t>
      </w:r>
      <w:r w:rsidR="00260005">
        <w:rPr>
          <w:spacing w:val="-7"/>
        </w:rPr>
        <w:t xml:space="preserve"> </w:t>
      </w:r>
      <w:r w:rsidR="00260005">
        <w:t>and</w:t>
      </w:r>
      <w:r w:rsidR="00260005">
        <w:rPr>
          <w:spacing w:val="-7"/>
        </w:rPr>
        <w:t xml:space="preserve"> </w:t>
      </w:r>
      <w:r w:rsidR="00260005">
        <w:t>their</w:t>
      </w:r>
      <w:r w:rsidR="00260005">
        <w:rPr>
          <w:spacing w:val="-7"/>
        </w:rPr>
        <w:t xml:space="preserve"> </w:t>
      </w:r>
      <w:r w:rsidR="00260005">
        <w:t>re</w:t>
      </w:r>
      <w:r w:rsidR="00260005">
        <w:rPr>
          <w:spacing w:val="-2"/>
        </w:rPr>
        <w:t>s</w:t>
      </w:r>
      <w:r w:rsidR="00260005">
        <w:rPr>
          <w:spacing w:val="-1"/>
        </w:rPr>
        <w:t>p</w:t>
      </w:r>
      <w:r w:rsidR="00260005">
        <w:t>onsibili</w:t>
      </w:r>
      <w:r w:rsidR="00260005">
        <w:rPr>
          <w:spacing w:val="-2"/>
        </w:rPr>
        <w:t>t</w:t>
      </w:r>
      <w:r w:rsidR="00260005">
        <w:t>ies</w:t>
      </w:r>
    </w:p>
    <w:p w:rsidR="00260005" w:rsidP="00260005" w:rsidRDefault="00260005" w14:paraId="624FA50F" w14:textId="77777777">
      <w:pPr>
        <w:kinsoku w:val="0"/>
        <w:overflowPunct w:val="0"/>
        <w:spacing w:before="4" w:line="140" w:lineRule="exact"/>
        <w:ind w:left="709" w:hanging="283"/>
        <w:rPr>
          <w:sz w:val="14"/>
          <w:szCs w:val="14"/>
        </w:rPr>
      </w:pPr>
    </w:p>
    <w:p w:rsidR="00260005" w:rsidP="00260005" w:rsidRDefault="0086588E" w14:paraId="247C21D1" w14:textId="63D59F05">
      <w:pPr>
        <w:pStyle w:val="BodyText"/>
        <w:numPr>
          <w:ilvl w:val="0"/>
          <w:numId w:val="18"/>
        </w:numPr>
        <w:kinsoku w:val="0"/>
        <w:overflowPunct w:val="0"/>
        <w:spacing w:line="269" w:lineRule="auto"/>
        <w:ind w:left="709" w:right="115" w:hanging="283"/>
      </w:pPr>
      <w:r>
        <w:t>information</w:t>
      </w:r>
      <w:r>
        <w:rPr>
          <w:spacing w:val="-9"/>
        </w:rPr>
        <w:t xml:space="preserve"> </w:t>
      </w:r>
      <w:r w:rsidR="00260005">
        <w:t>about</w:t>
      </w:r>
      <w:r w:rsidR="00260005">
        <w:rPr>
          <w:spacing w:val="-9"/>
        </w:rPr>
        <w:t xml:space="preserve"> </w:t>
      </w:r>
      <w:r w:rsidR="00260005">
        <w:t>that</w:t>
      </w:r>
      <w:r w:rsidR="00260005">
        <w:rPr>
          <w:spacing w:val="-8"/>
        </w:rPr>
        <w:t xml:space="preserve"> </w:t>
      </w:r>
      <w:r w:rsidR="00260005">
        <w:rPr>
          <w:spacing w:val="1"/>
        </w:rPr>
        <w:t>p</w:t>
      </w:r>
      <w:r w:rsidR="00260005">
        <w:t>erson’s</w:t>
      </w:r>
      <w:r w:rsidR="00260005">
        <w:rPr>
          <w:spacing w:val="-9"/>
        </w:rPr>
        <w:t xml:space="preserve"> </w:t>
      </w:r>
      <w:r w:rsidR="00260005">
        <w:t>proposals,</w:t>
      </w:r>
      <w:r w:rsidR="00260005">
        <w:rPr>
          <w:spacing w:val="-8"/>
        </w:rPr>
        <w:t xml:space="preserve"> </w:t>
      </w:r>
      <w:r w:rsidR="00260005">
        <w:t>decisions,</w:t>
      </w:r>
      <w:r w:rsidR="00260005">
        <w:rPr>
          <w:spacing w:val="-8"/>
        </w:rPr>
        <w:t xml:space="preserve"> </w:t>
      </w:r>
      <w:r w:rsidR="00260005">
        <w:t>and</w:t>
      </w:r>
      <w:r w:rsidR="00260005">
        <w:rPr>
          <w:spacing w:val="-7"/>
        </w:rPr>
        <w:t xml:space="preserve"> </w:t>
      </w:r>
      <w:r w:rsidR="00260005">
        <w:t>recommendatio</w:t>
      </w:r>
      <w:r w:rsidR="00260005">
        <w:rPr>
          <w:spacing w:val="-1"/>
        </w:rPr>
        <w:t>n</w:t>
      </w:r>
      <w:r w:rsidR="00260005">
        <w:t>s</w:t>
      </w:r>
      <w:r w:rsidR="00260005">
        <w:rPr>
          <w:spacing w:val="-9"/>
        </w:rPr>
        <w:t xml:space="preserve"> </w:t>
      </w:r>
      <w:r w:rsidR="00260005">
        <w:t>only</w:t>
      </w:r>
      <w:r w:rsidR="00260005">
        <w:rPr>
          <w:spacing w:val="-7"/>
        </w:rPr>
        <w:t xml:space="preserve"> </w:t>
      </w:r>
      <w:r w:rsidR="00260005">
        <w:t>where</w:t>
      </w:r>
      <w:r w:rsidR="00260005">
        <w:rPr>
          <w:spacing w:val="-10"/>
        </w:rPr>
        <w:t xml:space="preserve"> </w:t>
      </w:r>
      <w:r w:rsidR="00260005">
        <w:t>this</w:t>
      </w:r>
      <w:r w:rsidR="00260005">
        <w:rPr>
          <w:w w:val="99"/>
        </w:rPr>
        <w:t xml:space="preserve"> </w:t>
      </w:r>
      <w:r w:rsidR="00260005">
        <w:t>is</w:t>
      </w:r>
      <w:r w:rsidR="00260005">
        <w:rPr>
          <w:spacing w:val="-5"/>
        </w:rPr>
        <w:t xml:space="preserve"> </w:t>
      </w:r>
      <w:r w:rsidR="00260005">
        <w:t>rel</w:t>
      </w:r>
      <w:r w:rsidR="00260005">
        <w:rPr>
          <w:spacing w:val="-2"/>
        </w:rPr>
        <w:t>e</w:t>
      </w:r>
      <w:r w:rsidR="00260005">
        <w:t>vant</w:t>
      </w:r>
      <w:r w:rsidR="00260005">
        <w:rPr>
          <w:spacing w:val="-5"/>
        </w:rPr>
        <w:t xml:space="preserve"> </w:t>
      </w:r>
      <w:r w:rsidR="00260005">
        <w:t>to</w:t>
      </w:r>
      <w:r w:rsidR="00260005">
        <w:rPr>
          <w:spacing w:val="-5"/>
        </w:rPr>
        <w:t xml:space="preserve"> </w:t>
      </w:r>
      <w:r w:rsidR="00260005">
        <w:t>their</w:t>
      </w:r>
      <w:r w:rsidR="00260005">
        <w:rPr>
          <w:spacing w:val="-5"/>
        </w:rPr>
        <w:t xml:space="preserve"> </w:t>
      </w:r>
      <w:r w:rsidR="00260005">
        <w:t>positi</w:t>
      </w:r>
      <w:r w:rsidR="00260005">
        <w:rPr>
          <w:spacing w:val="-2"/>
        </w:rPr>
        <w:t>o</w:t>
      </w:r>
      <w:r w:rsidR="00260005">
        <w:t>n</w:t>
      </w:r>
      <w:r w:rsidR="00260005">
        <w:rPr>
          <w:spacing w:val="-5"/>
        </w:rPr>
        <w:t xml:space="preserve"> </w:t>
      </w:r>
      <w:r w:rsidR="00260005">
        <w:t>and</w:t>
      </w:r>
      <w:r w:rsidR="00260005">
        <w:rPr>
          <w:spacing w:val="-5"/>
        </w:rPr>
        <w:t xml:space="preserve"> </w:t>
      </w:r>
      <w:r w:rsidR="00260005">
        <w:t>responsibilities</w:t>
      </w:r>
      <w:r w:rsidR="00260005">
        <w:rPr>
          <w:spacing w:val="-5"/>
        </w:rPr>
        <w:t xml:space="preserve"> </w:t>
      </w:r>
      <w:r w:rsidR="00260005">
        <w:t>in</w:t>
      </w:r>
      <w:r w:rsidR="00260005">
        <w:rPr>
          <w:spacing w:val="-5"/>
        </w:rPr>
        <w:t xml:space="preserve"> </w:t>
      </w:r>
      <w:r w:rsidR="00260005">
        <w:t>the</w:t>
      </w:r>
      <w:r w:rsidR="00260005">
        <w:rPr>
          <w:spacing w:val="-5"/>
        </w:rPr>
        <w:t xml:space="preserve"> </w:t>
      </w:r>
      <w:r w:rsidR="00260005">
        <w:t>GLA</w:t>
      </w:r>
    </w:p>
    <w:p w:rsidR="00260005" w:rsidP="00260005" w:rsidRDefault="00260005" w14:paraId="492A21F2" w14:textId="77777777">
      <w:pPr>
        <w:kinsoku w:val="0"/>
        <w:overflowPunct w:val="0"/>
        <w:spacing w:before="1" w:line="110" w:lineRule="exact"/>
        <w:ind w:left="709" w:hanging="283"/>
        <w:rPr>
          <w:sz w:val="11"/>
          <w:szCs w:val="11"/>
        </w:rPr>
      </w:pPr>
    </w:p>
    <w:p w:rsidR="00260005" w:rsidP="00260005" w:rsidRDefault="0086588E" w14:paraId="706524A4" w14:textId="6EBCABC8">
      <w:pPr>
        <w:pStyle w:val="BodyText"/>
        <w:numPr>
          <w:ilvl w:val="0"/>
          <w:numId w:val="18"/>
        </w:numPr>
        <w:kinsoku w:val="0"/>
        <w:overflowPunct w:val="0"/>
        <w:spacing w:line="270" w:lineRule="auto"/>
        <w:ind w:left="709" w:right="437" w:hanging="283"/>
      </w:pPr>
      <w:r>
        <w:t>i</w:t>
      </w:r>
      <w:r w:rsidR="00260005">
        <w:t>nformation</w:t>
      </w:r>
      <w:r w:rsidR="00260005">
        <w:rPr>
          <w:spacing w:val="-8"/>
        </w:rPr>
        <w:t xml:space="preserve"> </w:t>
      </w:r>
      <w:r w:rsidR="00260005">
        <w:t>about</w:t>
      </w:r>
      <w:r w:rsidR="00260005">
        <w:rPr>
          <w:spacing w:val="-7"/>
        </w:rPr>
        <w:t xml:space="preserve"> </w:t>
      </w:r>
      <w:r w:rsidR="00260005">
        <w:t>work</w:t>
      </w:r>
      <w:r w:rsidR="00260005">
        <w:rPr>
          <w:spacing w:val="-7"/>
        </w:rPr>
        <w:t xml:space="preserve"> </w:t>
      </w:r>
      <w:r w:rsidR="00260005">
        <w:t>done</w:t>
      </w:r>
      <w:r w:rsidR="00260005">
        <w:rPr>
          <w:spacing w:val="-8"/>
        </w:rPr>
        <w:t xml:space="preserve"> </w:t>
      </w:r>
      <w:r w:rsidR="00260005">
        <w:t>by</w:t>
      </w:r>
      <w:r w:rsidR="00260005">
        <w:rPr>
          <w:spacing w:val="-7"/>
        </w:rPr>
        <w:t xml:space="preserve"> </w:t>
      </w:r>
      <w:r w:rsidR="00260005">
        <w:t>individual</w:t>
      </w:r>
      <w:r w:rsidR="00260005">
        <w:rPr>
          <w:spacing w:val="-8"/>
        </w:rPr>
        <w:t xml:space="preserve"> </w:t>
      </w:r>
      <w:r w:rsidR="00260005">
        <w:t>Asse</w:t>
      </w:r>
      <w:r w:rsidR="00260005">
        <w:rPr>
          <w:spacing w:val="-2"/>
        </w:rPr>
        <w:t>m</w:t>
      </w:r>
      <w:r w:rsidR="00260005">
        <w:rPr>
          <w:spacing w:val="-1"/>
        </w:rPr>
        <w:t>b</w:t>
      </w:r>
      <w:r w:rsidR="00260005">
        <w:t>ly</w:t>
      </w:r>
      <w:r w:rsidR="00260005">
        <w:rPr>
          <w:spacing w:val="-7"/>
        </w:rPr>
        <w:t xml:space="preserve"> </w:t>
      </w:r>
      <w:r w:rsidR="00260005">
        <w:t>Members</w:t>
      </w:r>
      <w:r w:rsidR="00260005">
        <w:rPr>
          <w:spacing w:val="-6"/>
        </w:rPr>
        <w:t xml:space="preserve"> </w:t>
      </w:r>
      <w:r w:rsidR="00260005">
        <w:t>which</w:t>
      </w:r>
      <w:r w:rsidR="00260005">
        <w:rPr>
          <w:spacing w:val="-6"/>
        </w:rPr>
        <w:t xml:space="preserve"> </w:t>
      </w:r>
      <w:r w:rsidR="00260005">
        <w:t>may</w:t>
      </w:r>
      <w:r w:rsidR="00260005">
        <w:rPr>
          <w:spacing w:val="-7"/>
        </w:rPr>
        <w:t xml:space="preserve"> </w:t>
      </w:r>
      <w:r w:rsidR="00260005">
        <w:t>be</w:t>
      </w:r>
      <w:r w:rsidR="00260005">
        <w:rPr>
          <w:spacing w:val="-6"/>
        </w:rPr>
        <w:t xml:space="preserve"> </w:t>
      </w:r>
      <w:r w:rsidR="00260005">
        <w:t>publicis</w:t>
      </w:r>
      <w:r w:rsidR="00260005">
        <w:rPr>
          <w:spacing w:val="-1"/>
        </w:rPr>
        <w:t>ed</w:t>
      </w:r>
      <w:r w:rsidR="00260005">
        <w:t xml:space="preserve">, </w:t>
      </w:r>
      <w:proofErr w:type="gramStart"/>
      <w:r w:rsidR="00260005">
        <w:t>and</w:t>
      </w:r>
      <w:r w:rsidR="00260005">
        <w:rPr>
          <w:spacing w:val="-5"/>
        </w:rPr>
        <w:t xml:space="preserve"> </w:t>
      </w:r>
      <w:r w:rsidR="00260005">
        <w:t>also</w:t>
      </w:r>
      <w:proofErr w:type="gramEnd"/>
      <w:r w:rsidR="00260005">
        <w:rPr>
          <w:spacing w:val="-4"/>
        </w:rPr>
        <w:t xml:space="preserve"> </w:t>
      </w:r>
      <w:r w:rsidR="00260005">
        <w:t>their</w:t>
      </w:r>
      <w:r w:rsidR="00260005">
        <w:rPr>
          <w:spacing w:val="-4"/>
        </w:rPr>
        <w:t xml:space="preserve"> </w:t>
      </w:r>
      <w:r w:rsidR="00260005">
        <w:t>views</w:t>
      </w:r>
      <w:r w:rsidR="00260005">
        <w:rPr>
          <w:spacing w:val="-4"/>
        </w:rPr>
        <w:t xml:space="preserve"> </w:t>
      </w:r>
      <w:r w:rsidR="00260005">
        <w:t>on</w:t>
      </w:r>
      <w:r w:rsidR="00260005">
        <w:rPr>
          <w:spacing w:val="-4"/>
        </w:rPr>
        <w:t xml:space="preserve"> </w:t>
      </w:r>
      <w:r w:rsidR="00260005">
        <w:t>i</w:t>
      </w:r>
      <w:r w:rsidR="00260005">
        <w:rPr>
          <w:spacing w:val="-2"/>
        </w:rPr>
        <w:t>s</w:t>
      </w:r>
      <w:r w:rsidR="00260005">
        <w:t>sues</w:t>
      </w:r>
      <w:r w:rsidR="00260005">
        <w:rPr>
          <w:spacing w:val="-4"/>
        </w:rPr>
        <w:t xml:space="preserve"> </w:t>
      </w:r>
      <w:r w:rsidR="00260005">
        <w:t>relev</w:t>
      </w:r>
      <w:r w:rsidR="00260005">
        <w:rPr>
          <w:spacing w:val="-2"/>
        </w:rPr>
        <w:t>a</w:t>
      </w:r>
      <w:r w:rsidR="00260005">
        <w:t>nt</w:t>
      </w:r>
      <w:r w:rsidR="00260005">
        <w:rPr>
          <w:spacing w:val="-6"/>
        </w:rPr>
        <w:t xml:space="preserve"> </w:t>
      </w:r>
      <w:r w:rsidR="00260005">
        <w:t>to</w:t>
      </w:r>
      <w:r w:rsidR="00260005">
        <w:rPr>
          <w:spacing w:val="-6"/>
        </w:rPr>
        <w:t xml:space="preserve"> </w:t>
      </w:r>
      <w:r w:rsidR="00260005">
        <w:t>London</w:t>
      </w:r>
      <w:r w:rsidR="00260005">
        <w:rPr>
          <w:spacing w:val="-4"/>
        </w:rPr>
        <w:t xml:space="preserve"> </w:t>
      </w:r>
      <w:r w:rsidR="00260005">
        <w:t>presented</w:t>
      </w:r>
      <w:r w:rsidR="00260005">
        <w:rPr>
          <w:spacing w:val="-4"/>
        </w:rPr>
        <w:t xml:space="preserve"> </w:t>
      </w:r>
      <w:r w:rsidR="00260005">
        <w:t>where</w:t>
      </w:r>
      <w:r w:rsidR="00260005">
        <w:rPr>
          <w:spacing w:val="-4"/>
        </w:rPr>
        <w:t xml:space="preserve"> </w:t>
      </w:r>
      <w:r w:rsidR="00260005">
        <w:t>they</w:t>
      </w:r>
      <w:r w:rsidR="00260005">
        <w:rPr>
          <w:spacing w:val="-4"/>
        </w:rPr>
        <w:t xml:space="preserve"> </w:t>
      </w:r>
      <w:r w:rsidR="00260005">
        <w:t>have</w:t>
      </w:r>
      <w:r w:rsidR="00260005">
        <w:rPr>
          <w:spacing w:val="-4"/>
        </w:rPr>
        <w:t xml:space="preserve"> </w:t>
      </w:r>
      <w:r w:rsidR="00260005">
        <w:t>been</w:t>
      </w:r>
      <w:r w:rsidR="00260005">
        <w:rPr>
          <w:spacing w:val="-4"/>
        </w:rPr>
        <w:t xml:space="preserve"> </w:t>
      </w:r>
      <w:r w:rsidR="00260005">
        <w:t>the “face”</w:t>
      </w:r>
      <w:r w:rsidR="00260005">
        <w:rPr>
          <w:spacing w:val="-6"/>
        </w:rPr>
        <w:t xml:space="preserve"> </w:t>
      </w:r>
      <w:r w:rsidR="00260005">
        <w:t>of</w:t>
      </w:r>
      <w:r w:rsidR="00260005">
        <w:rPr>
          <w:spacing w:val="-6"/>
        </w:rPr>
        <w:t xml:space="preserve"> </w:t>
      </w:r>
      <w:r w:rsidR="00260005">
        <w:t>a</w:t>
      </w:r>
      <w:r w:rsidR="00260005">
        <w:rPr>
          <w:spacing w:val="-5"/>
        </w:rPr>
        <w:t xml:space="preserve"> </w:t>
      </w:r>
      <w:r w:rsidR="00260005">
        <w:t>particular</w:t>
      </w:r>
      <w:r w:rsidR="00260005">
        <w:rPr>
          <w:spacing w:val="-5"/>
        </w:rPr>
        <w:t xml:space="preserve"> </w:t>
      </w:r>
      <w:r w:rsidR="00260005">
        <w:t>campaign.</w:t>
      </w:r>
    </w:p>
    <w:p w:rsidR="00260005" w:rsidRDefault="00260005" w14:paraId="733B9EB6" w14:textId="77777777">
      <w:pPr>
        <w:kinsoku w:val="0"/>
        <w:overflowPunct w:val="0"/>
        <w:spacing w:before="1" w:line="100" w:lineRule="exact"/>
        <w:rPr>
          <w:sz w:val="10"/>
          <w:szCs w:val="10"/>
        </w:rPr>
      </w:pPr>
    </w:p>
    <w:p w:rsidR="00260005" w:rsidRDefault="00260005" w14:paraId="5144A520" w14:textId="77777777">
      <w:pPr>
        <w:kinsoku w:val="0"/>
        <w:overflowPunct w:val="0"/>
        <w:spacing w:line="200" w:lineRule="exact"/>
        <w:rPr>
          <w:sz w:val="20"/>
          <w:szCs w:val="20"/>
        </w:rPr>
      </w:pPr>
    </w:p>
    <w:p w:rsidR="00260005" w:rsidP="00260005" w:rsidRDefault="00260005" w14:paraId="517FA3F3" w14:textId="77777777">
      <w:pPr>
        <w:pStyle w:val="BodyText"/>
        <w:kinsoku w:val="0"/>
        <w:overflowPunct w:val="0"/>
        <w:spacing w:line="271" w:lineRule="auto"/>
        <w:ind w:left="426" w:right="116"/>
      </w:pPr>
      <w:r>
        <w:rPr>
          <w:spacing w:val="-1"/>
        </w:rPr>
        <w:t>An</w:t>
      </w:r>
      <w:r>
        <w:t>y</w:t>
      </w:r>
      <w:r>
        <w:rPr>
          <w:spacing w:val="-6"/>
        </w:rPr>
        <w:t xml:space="preserve"> </w:t>
      </w:r>
      <w:r>
        <w:rPr>
          <w:spacing w:val="-1"/>
        </w:rPr>
        <w:t>suc</w:t>
      </w:r>
      <w:r>
        <w:t>h</w:t>
      </w:r>
      <w:r>
        <w:rPr>
          <w:spacing w:val="-6"/>
        </w:rPr>
        <w:t xml:space="preserve"> </w:t>
      </w:r>
      <w:r>
        <w:rPr>
          <w:spacing w:val="-1"/>
        </w:rPr>
        <w:t>publicit</w:t>
      </w:r>
      <w:r>
        <w:t>y</w:t>
      </w:r>
      <w:r>
        <w:rPr>
          <w:spacing w:val="-6"/>
        </w:rPr>
        <w:t xml:space="preserve"> </w:t>
      </w:r>
      <w:r>
        <w:rPr>
          <w:spacing w:val="-1"/>
        </w:rPr>
        <w:t>mus</w:t>
      </w:r>
      <w:r>
        <w:t>t</w:t>
      </w:r>
      <w:r>
        <w:rPr>
          <w:spacing w:val="-6"/>
        </w:rPr>
        <w:t xml:space="preserve"> </w:t>
      </w:r>
      <w:r>
        <w:rPr>
          <w:spacing w:val="-1"/>
        </w:rPr>
        <w:t>b</w:t>
      </w:r>
      <w:r>
        <w:t>e</w:t>
      </w:r>
      <w:r>
        <w:rPr>
          <w:spacing w:val="-5"/>
        </w:rPr>
        <w:t xml:space="preserve"> </w:t>
      </w:r>
      <w:r>
        <w:rPr>
          <w:spacing w:val="-1"/>
        </w:rPr>
        <w:t>obj</w:t>
      </w:r>
      <w:r>
        <w:rPr>
          <w:spacing w:val="1"/>
        </w:rPr>
        <w:t>e</w:t>
      </w:r>
      <w:r>
        <w:t>ctive</w:t>
      </w:r>
      <w:r>
        <w:rPr>
          <w:spacing w:val="-5"/>
        </w:rPr>
        <w:t xml:space="preserve"> </w:t>
      </w:r>
      <w:r>
        <w:t>and</w:t>
      </w:r>
      <w:r>
        <w:rPr>
          <w:spacing w:val="-5"/>
        </w:rPr>
        <w:t xml:space="preserve"> </w:t>
      </w:r>
      <w:r>
        <w:t>explanatory,</w:t>
      </w:r>
      <w:r>
        <w:rPr>
          <w:spacing w:val="-5"/>
        </w:rPr>
        <w:t xml:space="preserve"> </w:t>
      </w:r>
      <w:r>
        <w:t>and</w:t>
      </w:r>
      <w:r>
        <w:rPr>
          <w:spacing w:val="-5"/>
        </w:rPr>
        <w:t xml:space="preserve"> </w:t>
      </w:r>
      <w:r>
        <w:t>whilst</w:t>
      </w:r>
      <w:r>
        <w:rPr>
          <w:spacing w:val="-6"/>
        </w:rPr>
        <w:t xml:space="preserve"> </w:t>
      </w:r>
      <w:r>
        <w:rPr>
          <w:spacing w:val="-1"/>
        </w:rPr>
        <w:t>i</w:t>
      </w:r>
      <w:r>
        <w:t>t</w:t>
      </w:r>
      <w:r>
        <w:rPr>
          <w:spacing w:val="-6"/>
        </w:rPr>
        <w:t xml:space="preserve"> </w:t>
      </w:r>
      <w:r>
        <w:rPr>
          <w:spacing w:val="-1"/>
        </w:rPr>
        <w:t>ma</w:t>
      </w:r>
      <w:r>
        <w:t>y</w:t>
      </w:r>
      <w:r>
        <w:rPr>
          <w:spacing w:val="-4"/>
        </w:rPr>
        <w:t xml:space="preserve"> </w:t>
      </w:r>
      <w:r>
        <w:rPr>
          <w:spacing w:val="-1"/>
        </w:rPr>
        <w:t>acknowledg</w:t>
      </w:r>
      <w:r>
        <w:t>e</w:t>
      </w:r>
      <w:r>
        <w:rPr>
          <w:spacing w:val="-5"/>
        </w:rPr>
        <w:t xml:space="preserve"> </w:t>
      </w:r>
      <w:r>
        <w:rPr>
          <w:spacing w:val="-1"/>
        </w:rPr>
        <w:t>th</w:t>
      </w:r>
      <w:r>
        <w:t>e</w:t>
      </w:r>
      <w:r>
        <w:rPr>
          <w:spacing w:val="-6"/>
        </w:rPr>
        <w:t xml:space="preserve"> </w:t>
      </w:r>
      <w:r>
        <w:rPr>
          <w:spacing w:val="-1"/>
        </w:rPr>
        <w:t>part</w:t>
      </w:r>
      <w:r>
        <w:rPr>
          <w:spacing w:val="-1"/>
          <w:w w:val="99"/>
        </w:rPr>
        <w:t xml:space="preserve"> </w:t>
      </w:r>
      <w:r>
        <w:t>played</w:t>
      </w:r>
      <w:r>
        <w:rPr>
          <w:spacing w:val="-5"/>
        </w:rPr>
        <w:t xml:space="preserve"> </w:t>
      </w:r>
      <w:r>
        <w:t>by</w:t>
      </w:r>
      <w:r>
        <w:rPr>
          <w:spacing w:val="-5"/>
        </w:rPr>
        <w:t xml:space="preserve"> </w:t>
      </w:r>
      <w:r>
        <w:t>t</w:t>
      </w:r>
      <w:r>
        <w:rPr>
          <w:spacing w:val="1"/>
        </w:rPr>
        <w:t>h</w:t>
      </w:r>
      <w:r>
        <w:t>ose</w:t>
      </w:r>
      <w:r>
        <w:rPr>
          <w:spacing w:val="-5"/>
        </w:rPr>
        <w:t xml:space="preserve"> </w:t>
      </w:r>
      <w:r>
        <w:t>indivi</w:t>
      </w:r>
      <w:r>
        <w:rPr>
          <w:spacing w:val="-2"/>
        </w:rPr>
        <w:t>d</w:t>
      </w:r>
      <w:r>
        <w:rPr>
          <w:spacing w:val="-1"/>
        </w:rPr>
        <w:t>u</w:t>
      </w:r>
      <w:r>
        <w:t>als</w:t>
      </w:r>
      <w:r>
        <w:rPr>
          <w:spacing w:val="-4"/>
        </w:rPr>
        <w:t xml:space="preserve"> </w:t>
      </w:r>
      <w:r>
        <w:t>as</w:t>
      </w:r>
      <w:r>
        <w:rPr>
          <w:spacing w:val="-5"/>
        </w:rPr>
        <w:t xml:space="preserve"> </w:t>
      </w:r>
      <w:r>
        <w:t>holders</w:t>
      </w:r>
      <w:r>
        <w:rPr>
          <w:spacing w:val="-5"/>
        </w:rPr>
        <w:t xml:space="preserve"> </w:t>
      </w:r>
      <w:r>
        <w:t>of</w:t>
      </w:r>
      <w:r>
        <w:rPr>
          <w:spacing w:val="-5"/>
        </w:rPr>
        <w:t xml:space="preserve"> </w:t>
      </w:r>
      <w:proofErr w:type="gramStart"/>
      <w:r>
        <w:t>particul</w:t>
      </w:r>
      <w:r>
        <w:rPr>
          <w:spacing w:val="-2"/>
        </w:rPr>
        <w:t>a</w:t>
      </w:r>
      <w:r>
        <w:t>r</w:t>
      </w:r>
      <w:r>
        <w:rPr>
          <w:spacing w:val="-5"/>
        </w:rPr>
        <w:t xml:space="preserve"> </w:t>
      </w:r>
      <w:r>
        <w:t>positions</w:t>
      </w:r>
      <w:proofErr w:type="gramEnd"/>
      <w:r>
        <w:t>,</w:t>
      </w:r>
      <w:r>
        <w:rPr>
          <w:spacing w:val="-5"/>
        </w:rPr>
        <w:t xml:space="preserve"> </w:t>
      </w:r>
      <w:r>
        <w:t>the</w:t>
      </w:r>
      <w:r>
        <w:rPr>
          <w:spacing w:val="-4"/>
        </w:rPr>
        <w:t xml:space="preserve"> </w:t>
      </w:r>
      <w:r>
        <w:t>personali</w:t>
      </w:r>
      <w:r>
        <w:rPr>
          <w:spacing w:val="-1"/>
        </w:rPr>
        <w:t>s</w:t>
      </w:r>
      <w:r>
        <w:t>ation</w:t>
      </w:r>
      <w:r>
        <w:rPr>
          <w:spacing w:val="-5"/>
        </w:rPr>
        <w:t xml:space="preserve"> </w:t>
      </w:r>
      <w:r>
        <w:t>of</w:t>
      </w:r>
      <w:r>
        <w:rPr>
          <w:spacing w:val="-5"/>
        </w:rPr>
        <w:t xml:space="preserve"> </w:t>
      </w:r>
      <w:r>
        <w:t>issues</w:t>
      </w:r>
      <w:r>
        <w:rPr>
          <w:spacing w:val="-5"/>
        </w:rPr>
        <w:t xml:space="preserve"> </w:t>
      </w:r>
      <w:r>
        <w:t>or</w:t>
      </w:r>
      <w:r>
        <w:rPr>
          <w:w w:val="99"/>
        </w:rPr>
        <w:t xml:space="preserve"> </w:t>
      </w:r>
      <w:r>
        <w:t>personal</w:t>
      </w:r>
      <w:r>
        <w:rPr>
          <w:spacing w:val="-8"/>
        </w:rPr>
        <w:t xml:space="preserve"> </w:t>
      </w:r>
      <w:r>
        <w:t>image</w:t>
      </w:r>
      <w:r>
        <w:rPr>
          <w:spacing w:val="-7"/>
        </w:rPr>
        <w:t xml:space="preserve"> </w:t>
      </w:r>
      <w:r>
        <w:t>making</w:t>
      </w:r>
      <w:r>
        <w:rPr>
          <w:spacing w:val="-8"/>
        </w:rPr>
        <w:t xml:space="preserve"> </w:t>
      </w:r>
      <w:r>
        <w:t>should</w:t>
      </w:r>
      <w:r>
        <w:rPr>
          <w:spacing w:val="-7"/>
        </w:rPr>
        <w:t xml:space="preserve"> </w:t>
      </w:r>
      <w:r>
        <w:t>be</w:t>
      </w:r>
      <w:r>
        <w:rPr>
          <w:spacing w:val="-7"/>
        </w:rPr>
        <w:t xml:space="preserve"> </w:t>
      </w:r>
      <w:r>
        <w:t>avoided.</w:t>
      </w:r>
    </w:p>
    <w:p w:rsidR="00260005" w:rsidRDefault="00260005" w14:paraId="28C18DA0" w14:textId="77777777">
      <w:pPr>
        <w:kinsoku w:val="0"/>
        <w:overflowPunct w:val="0"/>
        <w:spacing w:before="17" w:line="280" w:lineRule="exact"/>
        <w:rPr>
          <w:sz w:val="28"/>
          <w:szCs w:val="28"/>
        </w:rPr>
      </w:pPr>
    </w:p>
    <w:p w:rsidR="00260005" w:rsidP="00260005" w:rsidRDefault="00260005" w14:paraId="2462FFA1" w14:textId="77777777">
      <w:pPr>
        <w:pStyle w:val="Heading1"/>
        <w:kinsoku w:val="0"/>
        <w:overflowPunct w:val="0"/>
        <w:ind w:left="0"/>
        <w:rPr>
          <w:b w:val="0"/>
          <w:bCs w:val="0"/>
        </w:rPr>
      </w:pPr>
      <w:r>
        <w:rPr>
          <w:spacing w:val="-1"/>
        </w:rPr>
        <w:t>Us</w:t>
      </w:r>
      <w:r>
        <w:t>e</w:t>
      </w:r>
      <w:r>
        <w:rPr>
          <w:spacing w:val="-6"/>
        </w:rPr>
        <w:t xml:space="preserve"> </w:t>
      </w:r>
      <w:r>
        <w:rPr>
          <w:spacing w:val="-1"/>
        </w:rPr>
        <w:t>o</w:t>
      </w:r>
      <w:r>
        <w:t>f</w:t>
      </w:r>
      <w:r>
        <w:rPr>
          <w:spacing w:val="-6"/>
        </w:rPr>
        <w:t xml:space="preserve"> </w:t>
      </w:r>
      <w:r>
        <w:rPr>
          <w:spacing w:val="-1"/>
        </w:rPr>
        <w:t>Hy</w:t>
      </w:r>
      <w:r>
        <w:rPr>
          <w:spacing w:val="1"/>
        </w:rPr>
        <w:t>p</w:t>
      </w:r>
      <w:r>
        <w:rPr>
          <w:spacing w:val="-1"/>
        </w:rPr>
        <w:t>erlinks</w:t>
      </w:r>
    </w:p>
    <w:p w:rsidR="00260005" w:rsidRDefault="00260005" w14:paraId="04F5886D" w14:textId="77777777">
      <w:pPr>
        <w:kinsoku w:val="0"/>
        <w:overflowPunct w:val="0"/>
        <w:spacing w:before="5" w:line="130" w:lineRule="exact"/>
        <w:rPr>
          <w:sz w:val="13"/>
          <w:szCs w:val="13"/>
        </w:rPr>
      </w:pPr>
    </w:p>
    <w:p w:rsidR="00260005" w:rsidRDefault="00260005" w14:paraId="5A7F7545" w14:textId="77777777">
      <w:pPr>
        <w:kinsoku w:val="0"/>
        <w:overflowPunct w:val="0"/>
        <w:spacing w:line="200" w:lineRule="exact"/>
        <w:rPr>
          <w:sz w:val="20"/>
          <w:szCs w:val="20"/>
        </w:rPr>
      </w:pPr>
    </w:p>
    <w:p w:rsidR="00260005" w:rsidP="00260005" w:rsidRDefault="00186FAB" w14:paraId="66C2B054" w14:textId="77777777">
      <w:pPr>
        <w:pStyle w:val="BodyText"/>
        <w:numPr>
          <w:ilvl w:val="0"/>
          <w:numId w:val="20"/>
        </w:numPr>
        <w:kinsoku w:val="0"/>
        <w:overflowPunct w:val="0"/>
        <w:ind w:left="426" w:hanging="420"/>
      </w:pPr>
      <w:r w:rsidRPr="00186FAB">
        <w:rPr>
          <w:spacing w:val="-1"/>
        </w:rPr>
        <w:t>The Code of Recommended Practice on Local Authority Publicity</w:t>
      </w:r>
      <w:r>
        <w:rPr>
          <w:spacing w:val="-1"/>
        </w:rPr>
        <w:t xml:space="preserve"> </w:t>
      </w:r>
      <w:r w:rsidR="00260005">
        <w:t>provides</w:t>
      </w:r>
      <w:r w:rsidR="00260005">
        <w:rPr>
          <w:spacing w:val="-5"/>
        </w:rPr>
        <w:t xml:space="preserve"> </w:t>
      </w:r>
      <w:r w:rsidR="00260005">
        <w:t>that:</w:t>
      </w:r>
    </w:p>
    <w:p w:rsidR="00260005" w:rsidRDefault="00260005" w14:paraId="55F385AB" w14:textId="77777777">
      <w:pPr>
        <w:kinsoku w:val="0"/>
        <w:overflowPunct w:val="0"/>
        <w:spacing w:before="5" w:line="130" w:lineRule="exact"/>
        <w:rPr>
          <w:sz w:val="13"/>
          <w:szCs w:val="13"/>
        </w:rPr>
      </w:pPr>
    </w:p>
    <w:p w:rsidR="00260005" w:rsidRDefault="00260005" w14:paraId="7A5BD453" w14:textId="77777777">
      <w:pPr>
        <w:kinsoku w:val="0"/>
        <w:overflowPunct w:val="0"/>
        <w:spacing w:line="200" w:lineRule="exact"/>
        <w:rPr>
          <w:sz w:val="20"/>
          <w:szCs w:val="20"/>
        </w:rPr>
      </w:pPr>
    </w:p>
    <w:p w:rsidR="00260005" w:rsidP="00260005" w:rsidRDefault="00260005" w14:paraId="2FED60E0" w14:textId="77777777">
      <w:pPr>
        <w:kinsoku w:val="0"/>
        <w:overflowPunct w:val="0"/>
        <w:spacing w:line="271" w:lineRule="auto"/>
        <w:ind w:left="426" w:right="179"/>
        <w:rPr>
          <w:rFonts w:ascii="Foundry Form Sans" w:hAnsi="Foundry Form Sans" w:cs="Foundry Form Sans"/>
        </w:rPr>
      </w:pPr>
      <w:r>
        <w:rPr>
          <w:rFonts w:ascii="Foundry Form Sans" w:hAnsi="Foundry Form Sans" w:cs="Foundry Form Sans"/>
          <w:i/>
          <w:iCs/>
        </w:rPr>
        <w:t>It</w:t>
      </w:r>
      <w:r>
        <w:rPr>
          <w:rFonts w:ascii="Foundry Form Sans" w:hAnsi="Foundry Form Sans" w:cs="Foundry Form Sans"/>
          <w:i/>
          <w:iCs/>
          <w:spacing w:val="-1"/>
        </w:rPr>
        <w:t xml:space="preserve"> </w:t>
      </w:r>
      <w:r>
        <w:rPr>
          <w:rFonts w:ascii="Foundry Form Sans" w:hAnsi="Foundry Form Sans" w:cs="Foundry Form Sans"/>
          <w:i/>
          <w:iCs/>
        </w:rPr>
        <w:t>is</w:t>
      </w:r>
      <w:r>
        <w:rPr>
          <w:rFonts w:ascii="Foundry Form Sans" w:hAnsi="Foundry Form Sans" w:cs="Foundry Form Sans"/>
          <w:i/>
          <w:iCs/>
          <w:spacing w:val="-1"/>
        </w:rPr>
        <w:t xml:space="preserve"> </w:t>
      </w:r>
      <w:r>
        <w:rPr>
          <w:rFonts w:ascii="Foundry Form Sans" w:hAnsi="Foundry Form Sans" w:cs="Foundry Form Sans"/>
          <w:i/>
          <w:iCs/>
        </w:rPr>
        <w:t>generally</w:t>
      </w:r>
      <w:r>
        <w:rPr>
          <w:rFonts w:ascii="Foundry Form Sans" w:hAnsi="Foundry Form Sans" w:cs="Foundry Form Sans"/>
          <w:i/>
          <w:iCs/>
          <w:spacing w:val="-1"/>
        </w:rPr>
        <w:t xml:space="preserve"> </w:t>
      </w:r>
      <w:r>
        <w:rPr>
          <w:rFonts w:ascii="Foundry Form Sans" w:hAnsi="Foundry Form Sans" w:cs="Foundry Form Sans"/>
          <w:i/>
          <w:iCs/>
        </w:rPr>
        <w:t>acceptable</w:t>
      </w:r>
      <w:r>
        <w:rPr>
          <w:rFonts w:ascii="Foundry Form Sans" w:hAnsi="Foundry Form Sans" w:cs="Foundry Form Sans"/>
          <w:i/>
          <w:iCs/>
          <w:spacing w:val="-1"/>
        </w:rPr>
        <w:t xml:space="preserve"> </w:t>
      </w:r>
      <w:r>
        <w:rPr>
          <w:rFonts w:ascii="Foundry Form Sans" w:hAnsi="Foundry Form Sans" w:cs="Foundry Form Sans"/>
          <w:i/>
          <w:iCs/>
        </w:rPr>
        <w:t>for local</w:t>
      </w:r>
      <w:r>
        <w:rPr>
          <w:rFonts w:ascii="Foundry Form Sans" w:hAnsi="Foundry Form Sans" w:cs="Foundry Form Sans"/>
          <w:i/>
          <w:iCs/>
          <w:spacing w:val="-1"/>
        </w:rPr>
        <w:t xml:space="preserve"> </w:t>
      </w:r>
      <w:r>
        <w:rPr>
          <w:rFonts w:ascii="Foundry Form Sans" w:hAnsi="Foundry Form Sans" w:cs="Foundry Form Sans"/>
          <w:i/>
          <w:iCs/>
        </w:rPr>
        <w:t>authorities</w:t>
      </w:r>
      <w:r>
        <w:rPr>
          <w:rFonts w:ascii="Foundry Form Sans" w:hAnsi="Foundry Form Sans" w:cs="Foundry Form Sans"/>
          <w:i/>
          <w:iCs/>
          <w:spacing w:val="-2"/>
        </w:rPr>
        <w:t xml:space="preserve"> </w:t>
      </w:r>
      <w:r>
        <w:rPr>
          <w:rFonts w:ascii="Foundry Form Sans" w:hAnsi="Foundry Form Sans" w:cs="Foundry Form Sans"/>
          <w:i/>
          <w:iCs/>
        </w:rPr>
        <w:t>to</w:t>
      </w:r>
      <w:r>
        <w:rPr>
          <w:rFonts w:ascii="Foundry Form Sans" w:hAnsi="Foundry Form Sans" w:cs="Foundry Form Sans"/>
          <w:i/>
          <w:iCs/>
          <w:spacing w:val="-1"/>
        </w:rPr>
        <w:t xml:space="preserve"> hos</w:t>
      </w:r>
      <w:r>
        <w:rPr>
          <w:rFonts w:ascii="Foundry Form Sans" w:hAnsi="Foundry Form Sans" w:cs="Foundry Form Sans"/>
          <w:i/>
          <w:iCs/>
        </w:rPr>
        <w:t>t</w:t>
      </w:r>
      <w:r>
        <w:rPr>
          <w:rFonts w:ascii="Foundry Form Sans" w:hAnsi="Foundry Form Sans" w:cs="Foundry Form Sans"/>
          <w:i/>
          <w:iCs/>
          <w:spacing w:val="-1"/>
        </w:rPr>
        <w:t xml:space="preserve"> publicity</w:t>
      </w:r>
      <w:r>
        <w:rPr>
          <w:rFonts w:ascii="Foundry Form Sans" w:hAnsi="Foundry Form Sans" w:cs="Foundry Form Sans"/>
          <w:i/>
          <w:iCs/>
        </w:rPr>
        <w:t>,</w:t>
      </w:r>
      <w:r>
        <w:rPr>
          <w:rFonts w:ascii="Foundry Form Sans" w:hAnsi="Foundry Form Sans" w:cs="Foundry Form Sans"/>
          <w:i/>
          <w:iCs/>
          <w:spacing w:val="-2"/>
        </w:rPr>
        <w:t xml:space="preserve"> </w:t>
      </w:r>
      <w:r>
        <w:rPr>
          <w:rFonts w:ascii="Foundry Form Sans" w:hAnsi="Foundry Form Sans" w:cs="Foundry Form Sans"/>
          <w:i/>
          <w:iCs/>
          <w:spacing w:val="-1"/>
        </w:rPr>
        <w:t>suc</w:t>
      </w:r>
      <w:r>
        <w:rPr>
          <w:rFonts w:ascii="Foundry Form Sans" w:hAnsi="Foundry Form Sans" w:cs="Foundry Form Sans"/>
          <w:i/>
          <w:iCs/>
        </w:rPr>
        <w:t>h</w:t>
      </w:r>
      <w:r>
        <w:rPr>
          <w:rFonts w:ascii="Foundry Form Sans" w:hAnsi="Foundry Form Sans" w:cs="Foundry Form Sans"/>
          <w:i/>
          <w:iCs/>
          <w:spacing w:val="-1"/>
        </w:rPr>
        <w:t xml:space="preserve"> a</w:t>
      </w:r>
      <w:r>
        <w:rPr>
          <w:rFonts w:ascii="Foundry Form Sans" w:hAnsi="Foundry Form Sans" w:cs="Foundry Form Sans"/>
          <w:i/>
          <w:iCs/>
        </w:rPr>
        <w:t>s</w:t>
      </w:r>
      <w:r>
        <w:rPr>
          <w:rFonts w:ascii="Foundry Form Sans" w:hAnsi="Foundry Form Sans" w:cs="Foundry Form Sans"/>
          <w:i/>
          <w:iCs/>
          <w:spacing w:val="-1"/>
        </w:rPr>
        <w:t xml:space="preserve"> </w:t>
      </w:r>
      <w:r>
        <w:rPr>
          <w:rFonts w:ascii="Foundry Form Sans" w:hAnsi="Foundry Form Sans" w:cs="Foundry Form Sans"/>
          <w:i/>
          <w:iCs/>
        </w:rPr>
        <w:t>a</w:t>
      </w:r>
      <w:r>
        <w:rPr>
          <w:rFonts w:ascii="Foundry Form Sans" w:hAnsi="Foundry Form Sans" w:cs="Foundry Form Sans"/>
          <w:i/>
          <w:iCs/>
          <w:spacing w:val="-1"/>
        </w:rPr>
        <w:t xml:space="preserve"> blog</w:t>
      </w:r>
      <w:r>
        <w:rPr>
          <w:rFonts w:ascii="Foundry Form Sans" w:hAnsi="Foundry Form Sans" w:cs="Foundry Form Sans"/>
          <w:i/>
          <w:iCs/>
        </w:rPr>
        <w:t>,</w:t>
      </w:r>
      <w:r>
        <w:rPr>
          <w:rFonts w:ascii="Foundry Form Sans" w:hAnsi="Foundry Form Sans" w:cs="Foundry Form Sans"/>
          <w:i/>
          <w:iCs/>
          <w:spacing w:val="-2"/>
        </w:rPr>
        <w:t xml:space="preserve"> </w:t>
      </w:r>
      <w:r>
        <w:rPr>
          <w:rFonts w:ascii="Foundry Form Sans" w:hAnsi="Foundry Form Sans" w:cs="Foundry Form Sans"/>
          <w:i/>
          <w:iCs/>
          <w:spacing w:val="-1"/>
        </w:rPr>
        <w:t>whic</w:t>
      </w:r>
      <w:r>
        <w:rPr>
          <w:rFonts w:ascii="Foundry Form Sans" w:hAnsi="Foundry Form Sans" w:cs="Foundry Form Sans"/>
          <w:i/>
          <w:iCs/>
        </w:rPr>
        <w:t>h</w:t>
      </w:r>
      <w:r>
        <w:rPr>
          <w:rFonts w:ascii="Foundry Form Sans" w:hAnsi="Foundry Form Sans" w:cs="Foundry Form Sans"/>
          <w:i/>
          <w:iCs/>
          <w:spacing w:val="-1"/>
        </w:rPr>
        <w:t xml:space="preserve"> itself </w:t>
      </w:r>
      <w:r>
        <w:rPr>
          <w:rFonts w:ascii="Foundry Form Sans" w:hAnsi="Foundry Form Sans" w:cs="Foundry Form Sans"/>
          <w:i/>
          <w:iCs/>
        </w:rPr>
        <w:t>contains</w:t>
      </w:r>
      <w:r>
        <w:rPr>
          <w:rFonts w:ascii="Foundry Form Sans" w:hAnsi="Foundry Form Sans" w:cs="Foundry Form Sans"/>
          <w:i/>
          <w:iCs/>
          <w:spacing w:val="-3"/>
        </w:rPr>
        <w:t xml:space="preserve"> </w:t>
      </w:r>
      <w:r>
        <w:rPr>
          <w:rFonts w:ascii="Foundry Form Sans" w:hAnsi="Foundry Form Sans" w:cs="Foundry Form Sans"/>
          <w:i/>
          <w:iCs/>
        </w:rPr>
        <w:t>lin</w:t>
      </w:r>
      <w:r>
        <w:rPr>
          <w:rFonts w:ascii="Foundry Form Sans" w:hAnsi="Foundry Form Sans" w:cs="Foundry Form Sans"/>
          <w:i/>
          <w:iCs/>
          <w:spacing w:val="-1"/>
        </w:rPr>
        <w:t>k</w:t>
      </w:r>
      <w:r>
        <w:rPr>
          <w:rFonts w:ascii="Foundry Form Sans" w:hAnsi="Foundry Form Sans" w:cs="Foundry Form Sans"/>
          <w:i/>
          <w:iCs/>
        </w:rPr>
        <w:t>s</w:t>
      </w:r>
      <w:r>
        <w:rPr>
          <w:rFonts w:ascii="Foundry Form Sans" w:hAnsi="Foundry Form Sans" w:cs="Foundry Form Sans"/>
          <w:i/>
          <w:iCs/>
          <w:spacing w:val="-2"/>
        </w:rPr>
        <w:t xml:space="preserve"> </w:t>
      </w:r>
      <w:r>
        <w:rPr>
          <w:rFonts w:ascii="Foundry Form Sans" w:hAnsi="Foundry Form Sans" w:cs="Foundry Form Sans"/>
          <w:i/>
          <w:iCs/>
        </w:rPr>
        <w:t>to</w:t>
      </w:r>
      <w:r>
        <w:rPr>
          <w:rFonts w:ascii="Foundry Form Sans" w:hAnsi="Foundry Form Sans" w:cs="Foundry Form Sans"/>
          <w:i/>
          <w:iCs/>
          <w:spacing w:val="-3"/>
        </w:rPr>
        <w:t xml:space="preserve"> </w:t>
      </w:r>
      <w:r>
        <w:rPr>
          <w:rFonts w:ascii="Foundry Form Sans" w:hAnsi="Foundry Form Sans" w:cs="Foundry Form Sans"/>
          <w:i/>
          <w:iCs/>
        </w:rPr>
        <w:t>external</w:t>
      </w:r>
      <w:r>
        <w:rPr>
          <w:rFonts w:ascii="Foundry Form Sans" w:hAnsi="Foundry Form Sans" w:cs="Foundry Form Sans"/>
          <w:i/>
          <w:iCs/>
          <w:spacing w:val="-2"/>
        </w:rPr>
        <w:t xml:space="preserve"> </w:t>
      </w:r>
      <w:r>
        <w:rPr>
          <w:rFonts w:ascii="Foundry Form Sans" w:hAnsi="Foundry Form Sans" w:cs="Foundry Form Sans"/>
          <w:i/>
          <w:iCs/>
        </w:rPr>
        <w:t>sites</w:t>
      </w:r>
      <w:r>
        <w:rPr>
          <w:rFonts w:ascii="Foundry Form Sans" w:hAnsi="Foundry Form Sans" w:cs="Foundry Form Sans"/>
          <w:i/>
          <w:iCs/>
          <w:spacing w:val="-3"/>
        </w:rPr>
        <w:t xml:space="preserve"> </w:t>
      </w:r>
      <w:r>
        <w:rPr>
          <w:rFonts w:ascii="Foundry Form Sans" w:hAnsi="Foundry Form Sans" w:cs="Foundry Form Sans"/>
          <w:i/>
          <w:iCs/>
        </w:rPr>
        <w:t>over</w:t>
      </w:r>
      <w:r>
        <w:rPr>
          <w:rFonts w:ascii="Foundry Form Sans" w:hAnsi="Foundry Form Sans" w:cs="Foundry Form Sans"/>
          <w:i/>
          <w:iCs/>
          <w:spacing w:val="-3"/>
        </w:rPr>
        <w:t xml:space="preserve"> </w:t>
      </w:r>
      <w:r>
        <w:rPr>
          <w:rFonts w:ascii="Foundry Form Sans" w:hAnsi="Foundry Form Sans" w:cs="Foundry Form Sans"/>
          <w:i/>
          <w:iCs/>
        </w:rPr>
        <w:t>w</w:t>
      </w:r>
      <w:r>
        <w:rPr>
          <w:rFonts w:ascii="Foundry Form Sans" w:hAnsi="Foundry Form Sans" w:cs="Foundry Form Sans"/>
          <w:i/>
          <w:iCs/>
          <w:spacing w:val="-1"/>
        </w:rPr>
        <w:t>h</w:t>
      </w:r>
      <w:r>
        <w:rPr>
          <w:rFonts w:ascii="Foundry Form Sans" w:hAnsi="Foundry Form Sans" w:cs="Foundry Form Sans"/>
          <w:i/>
          <w:iCs/>
        </w:rPr>
        <w:t>ich</w:t>
      </w:r>
      <w:r>
        <w:rPr>
          <w:rFonts w:ascii="Foundry Form Sans" w:hAnsi="Foundry Form Sans" w:cs="Foundry Form Sans"/>
          <w:i/>
          <w:iCs/>
          <w:spacing w:val="-2"/>
        </w:rPr>
        <w:t xml:space="preserve"> </w:t>
      </w:r>
      <w:r>
        <w:rPr>
          <w:rFonts w:ascii="Foundry Form Sans" w:hAnsi="Foundry Form Sans" w:cs="Foundry Form Sans"/>
          <w:i/>
          <w:iCs/>
        </w:rPr>
        <w:t>the</w:t>
      </w:r>
      <w:r>
        <w:rPr>
          <w:rFonts w:ascii="Foundry Form Sans" w:hAnsi="Foundry Form Sans" w:cs="Foundry Form Sans"/>
          <w:i/>
          <w:iCs/>
          <w:spacing w:val="-1"/>
        </w:rPr>
        <w:t xml:space="preserve"> </w:t>
      </w:r>
      <w:r>
        <w:rPr>
          <w:rFonts w:ascii="Foundry Form Sans" w:hAnsi="Foundry Form Sans" w:cs="Foundry Form Sans"/>
          <w:i/>
          <w:iCs/>
        </w:rPr>
        <w:t>local</w:t>
      </w:r>
      <w:r>
        <w:rPr>
          <w:rFonts w:ascii="Foundry Form Sans" w:hAnsi="Foundry Form Sans" w:cs="Foundry Form Sans"/>
          <w:i/>
          <w:iCs/>
          <w:spacing w:val="-3"/>
        </w:rPr>
        <w:t xml:space="preserve"> </w:t>
      </w:r>
      <w:r>
        <w:rPr>
          <w:rFonts w:ascii="Foundry Form Sans" w:hAnsi="Foundry Form Sans" w:cs="Foundry Form Sans"/>
          <w:i/>
          <w:iCs/>
        </w:rPr>
        <w:t>authority</w:t>
      </w:r>
      <w:r>
        <w:rPr>
          <w:rFonts w:ascii="Foundry Form Sans" w:hAnsi="Foundry Form Sans" w:cs="Foundry Form Sans"/>
          <w:i/>
          <w:iCs/>
          <w:spacing w:val="-2"/>
        </w:rPr>
        <w:t xml:space="preserve"> </w:t>
      </w:r>
      <w:r>
        <w:rPr>
          <w:rFonts w:ascii="Foundry Form Sans" w:hAnsi="Foundry Form Sans" w:cs="Foundry Form Sans"/>
          <w:i/>
          <w:iCs/>
        </w:rPr>
        <w:t>h</w:t>
      </w:r>
      <w:r>
        <w:rPr>
          <w:rFonts w:ascii="Foundry Form Sans" w:hAnsi="Foundry Form Sans" w:cs="Foundry Form Sans"/>
          <w:i/>
          <w:iCs/>
          <w:spacing w:val="-2"/>
        </w:rPr>
        <w:t>a</w:t>
      </w:r>
      <w:r>
        <w:rPr>
          <w:rFonts w:ascii="Foundry Form Sans" w:hAnsi="Foundry Form Sans" w:cs="Foundry Form Sans"/>
          <w:i/>
          <w:iCs/>
        </w:rPr>
        <w:t>s</w:t>
      </w:r>
      <w:r>
        <w:rPr>
          <w:rFonts w:ascii="Foundry Form Sans" w:hAnsi="Foundry Form Sans" w:cs="Foundry Form Sans"/>
          <w:i/>
          <w:iCs/>
          <w:spacing w:val="-3"/>
        </w:rPr>
        <w:t xml:space="preserve"> </w:t>
      </w:r>
      <w:r>
        <w:rPr>
          <w:rFonts w:ascii="Foundry Form Sans" w:hAnsi="Foundry Form Sans" w:cs="Foundry Form Sans"/>
          <w:i/>
          <w:iCs/>
        </w:rPr>
        <w:t>no</w:t>
      </w:r>
      <w:r>
        <w:rPr>
          <w:rFonts w:ascii="Foundry Form Sans" w:hAnsi="Foundry Form Sans" w:cs="Foundry Form Sans"/>
          <w:i/>
          <w:iCs/>
          <w:spacing w:val="-3"/>
        </w:rPr>
        <w:t xml:space="preserve"> </w:t>
      </w:r>
      <w:r>
        <w:rPr>
          <w:rFonts w:ascii="Foundry Form Sans" w:hAnsi="Foundry Form Sans" w:cs="Foundry Form Sans"/>
          <w:i/>
          <w:iCs/>
        </w:rPr>
        <w:t>control</w:t>
      </w:r>
      <w:r>
        <w:rPr>
          <w:rFonts w:ascii="Foundry Form Sans" w:hAnsi="Foundry Form Sans" w:cs="Foundry Form Sans"/>
          <w:i/>
          <w:iCs/>
          <w:spacing w:val="-2"/>
        </w:rPr>
        <w:t xml:space="preserve"> </w:t>
      </w:r>
      <w:r>
        <w:rPr>
          <w:rFonts w:ascii="Foundry Form Sans" w:hAnsi="Foundry Form Sans" w:cs="Foundry Form Sans"/>
          <w:i/>
          <w:iCs/>
        </w:rPr>
        <w:t>where</w:t>
      </w:r>
      <w:r>
        <w:rPr>
          <w:rFonts w:ascii="Foundry Form Sans" w:hAnsi="Foundry Form Sans" w:cs="Foundry Form Sans"/>
          <w:i/>
          <w:iCs/>
          <w:spacing w:val="-3"/>
        </w:rPr>
        <w:t xml:space="preserve"> </w:t>
      </w:r>
      <w:r>
        <w:rPr>
          <w:rFonts w:ascii="Foundry Form Sans" w:hAnsi="Foundry Form Sans" w:cs="Foundry Form Sans"/>
          <w:i/>
          <w:iCs/>
        </w:rPr>
        <w:t>the</w:t>
      </w:r>
      <w:r>
        <w:rPr>
          <w:rFonts w:ascii="Foundry Form Sans" w:hAnsi="Foundry Form Sans" w:cs="Foundry Form Sans"/>
          <w:i/>
          <w:iCs/>
          <w:spacing w:val="-3"/>
        </w:rPr>
        <w:t xml:space="preserve"> </w:t>
      </w:r>
      <w:r>
        <w:rPr>
          <w:rFonts w:ascii="Foundry Form Sans" w:hAnsi="Foundry Form Sans" w:cs="Foundry Form Sans"/>
          <w:i/>
          <w:iCs/>
        </w:rPr>
        <w:t>c</w:t>
      </w:r>
      <w:r>
        <w:rPr>
          <w:rFonts w:ascii="Foundry Form Sans" w:hAnsi="Foundry Form Sans" w:cs="Foundry Form Sans"/>
          <w:i/>
          <w:iCs/>
          <w:spacing w:val="-2"/>
        </w:rPr>
        <w:t>o</w:t>
      </w:r>
      <w:r>
        <w:rPr>
          <w:rFonts w:ascii="Foundry Form Sans" w:hAnsi="Foundry Form Sans" w:cs="Foundry Form Sans"/>
          <w:i/>
          <w:iCs/>
        </w:rPr>
        <w:t>ntent</w:t>
      </w:r>
      <w:r>
        <w:rPr>
          <w:rFonts w:ascii="Foundry Form Sans" w:hAnsi="Foundry Form Sans" w:cs="Foundry Form Sans"/>
          <w:i/>
          <w:iCs/>
          <w:w w:val="99"/>
        </w:rPr>
        <w:t xml:space="preserve"> </w:t>
      </w:r>
      <w:r>
        <w:rPr>
          <w:rFonts w:ascii="Foundry Form Sans" w:hAnsi="Foundry Form Sans" w:cs="Foundry Form Sans"/>
          <w:i/>
          <w:iCs/>
        </w:rPr>
        <w:t>of</w:t>
      </w:r>
      <w:r>
        <w:rPr>
          <w:rFonts w:ascii="Foundry Form Sans" w:hAnsi="Foundry Form Sans" w:cs="Foundry Form Sans"/>
          <w:i/>
          <w:iCs/>
          <w:spacing w:val="-2"/>
        </w:rPr>
        <w:t xml:space="preserve"> </w:t>
      </w:r>
      <w:r>
        <w:rPr>
          <w:rFonts w:ascii="Foundry Form Sans" w:hAnsi="Foundry Form Sans" w:cs="Foundry Form Sans"/>
          <w:i/>
          <w:iCs/>
        </w:rPr>
        <w:t>those</w:t>
      </w:r>
      <w:r>
        <w:rPr>
          <w:rFonts w:ascii="Foundry Form Sans" w:hAnsi="Foundry Form Sans" w:cs="Foundry Form Sans"/>
          <w:i/>
          <w:iCs/>
          <w:spacing w:val="-2"/>
        </w:rPr>
        <w:t xml:space="preserve"> </w:t>
      </w:r>
      <w:r>
        <w:rPr>
          <w:rFonts w:ascii="Foundry Form Sans" w:hAnsi="Foundry Form Sans" w:cs="Foundry Form Sans"/>
          <w:i/>
          <w:iCs/>
        </w:rPr>
        <w:t>sites</w:t>
      </w:r>
      <w:r>
        <w:rPr>
          <w:rFonts w:ascii="Foundry Form Sans" w:hAnsi="Foundry Form Sans" w:cs="Foundry Form Sans"/>
          <w:i/>
          <w:iCs/>
          <w:spacing w:val="-2"/>
        </w:rPr>
        <w:t xml:space="preserve"> </w:t>
      </w:r>
      <w:r>
        <w:rPr>
          <w:rFonts w:ascii="Foundry Form Sans" w:hAnsi="Foundry Form Sans" w:cs="Foundry Form Sans"/>
          <w:i/>
          <w:iCs/>
        </w:rPr>
        <w:t>would</w:t>
      </w:r>
      <w:r>
        <w:rPr>
          <w:rFonts w:ascii="Foundry Form Sans" w:hAnsi="Foundry Form Sans" w:cs="Foundry Form Sans"/>
          <w:i/>
          <w:iCs/>
          <w:spacing w:val="-2"/>
        </w:rPr>
        <w:t xml:space="preserve"> </w:t>
      </w:r>
      <w:r>
        <w:rPr>
          <w:rFonts w:ascii="Foundry Form Sans" w:hAnsi="Foundry Form Sans" w:cs="Foundry Form Sans"/>
          <w:i/>
          <w:iCs/>
        </w:rPr>
        <w:t>not</w:t>
      </w:r>
      <w:r>
        <w:rPr>
          <w:rFonts w:ascii="Foundry Form Sans" w:hAnsi="Foundry Form Sans" w:cs="Foundry Form Sans"/>
          <w:i/>
          <w:iCs/>
          <w:spacing w:val="-2"/>
        </w:rPr>
        <w:t xml:space="preserve"> </w:t>
      </w:r>
      <w:r>
        <w:rPr>
          <w:rFonts w:ascii="Foundry Form Sans" w:hAnsi="Foundry Form Sans" w:cs="Foundry Form Sans"/>
          <w:i/>
          <w:iCs/>
        </w:rPr>
        <w:t>itself</w:t>
      </w:r>
      <w:r>
        <w:rPr>
          <w:rFonts w:ascii="Foundry Form Sans" w:hAnsi="Foundry Form Sans" w:cs="Foundry Form Sans"/>
          <w:i/>
          <w:iCs/>
          <w:spacing w:val="-2"/>
        </w:rPr>
        <w:t xml:space="preserve"> </w:t>
      </w:r>
      <w:r>
        <w:rPr>
          <w:rFonts w:ascii="Foundry Form Sans" w:hAnsi="Foundry Form Sans" w:cs="Foundry Form Sans"/>
          <w:i/>
          <w:iCs/>
        </w:rPr>
        <w:t>comply</w:t>
      </w:r>
      <w:r>
        <w:rPr>
          <w:rFonts w:ascii="Foundry Form Sans" w:hAnsi="Foundry Form Sans" w:cs="Foundry Form Sans"/>
          <w:i/>
          <w:iCs/>
          <w:spacing w:val="-2"/>
        </w:rPr>
        <w:t xml:space="preserve"> </w:t>
      </w:r>
      <w:r>
        <w:rPr>
          <w:rFonts w:ascii="Foundry Form Sans" w:hAnsi="Foundry Form Sans" w:cs="Foundry Form Sans"/>
          <w:i/>
          <w:iCs/>
        </w:rPr>
        <w:t>with</w:t>
      </w:r>
      <w:r>
        <w:rPr>
          <w:rFonts w:ascii="Foundry Form Sans" w:hAnsi="Foundry Form Sans" w:cs="Foundry Form Sans"/>
          <w:i/>
          <w:iCs/>
          <w:spacing w:val="-1"/>
        </w:rPr>
        <w:t xml:space="preserve"> </w:t>
      </w:r>
      <w:r>
        <w:rPr>
          <w:rFonts w:ascii="Foundry Form Sans" w:hAnsi="Foundry Form Sans" w:cs="Foundry Form Sans"/>
          <w:i/>
          <w:iCs/>
        </w:rPr>
        <w:t>this</w:t>
      </w:r>
      <w:r>
        <w:rPr>
          <w:rFonts w:ascii="Foundry Form Sans" w:hAnsi="Foundry Form Sans" w:cs="Foundry Form Sans"/>
          <w:i/>
          <w:iCs/>
          <w:spacing w:val="-1"/>
        </w:rPr>
        <w:t xml:space="preserve"> </w:t>
      </w:r>
      <w:r>
        <w:rPr>
          <w:rFonts w:ascii="Foundry Form Sans" w:hAnsi="Foundry Form Sans" w:cs="Foundry Form Sans"/>
          <w:i/>
          <w:iCs/>
        </w:rPr>
        <w:t>code.</w:t>
      </w:r>
      <w:r>
        <w:rPr>
          <w:rFonts w:ascii="Foundry Form Sans" w:hAnsi="Foundry Form Sans" w:cs="Foundry Form Sans"/>
          <w:i/>
          <w:iCs/>
          <w:spacing w:val="-1"/>
        </w:rPr>
        <w:t xml:space="preserve"> </w:t>
      </w:r>
      <w:r>
        <w:rPr>
          <w:rFonts w:ascii="Foundry Form Sans" w:hAnsi="Foundry Form Sans" w:cs="Foundry Form Sans"/>
          <w:i/>
          <w:iCs/>
        </w:rPr>
        <w:t>This</w:t>
      </w:r>
      <w:r>
        <w:rPr>
          <w:rFonts w:ascii="Foundry Form Sans" w:hAnsi="Foundry Form Sans" w:cs="Foundry Form Sans"/>
          <w:i/>
          <w:iCs/>
          <w:spacing w:val="-2"/>
        </w:rPr>
        <w:t xml:space="preserve"> </w:t>
      </w:r>
      <w:r>
        <w:rPr>
          <w:rFonts w:ascii="Foundry Form Sans" w:hAnsi="Foundry Form Sans" w:cs="Foundry Form Sans"/>
          <w:i/>
          <w:iCs/>
        </w:rPr>
        <w:t>does</w:t>
      </w:r>
      <w:r>
        <w:rPr>
          <w:rFonts w:ascii="Foundry Form Sans" w:hAnsi="Foundry Form Sans" w:cs="Foundry Form Sans"/>
          <w:i/>
          <w:iCs/>
          <w:spacing w:val="-2"/>
        </w:rPr>
        <w:t xml:space="preserve"> </w:t>
      </w:r>
      <w:r>
        <w:rPr>
          <w:rFonts w:ascii="Foundry Form Sans" w:hAnsi="Foundry Form Sans" w:cs="Foundry Form Sans"/>
          <w:i/>
          <w:iCs/>
        </w:rPr>
        <w:t>not</w:t>
      </w:r>
      <w:r>
        <w:rPr>
          <w:rFonts w:ascii="Foundry Form Sans" w:hAnsi="Foundry Form Sans" w:cs="Foundry Form Sans"/>
          <w:i/>
          <w:iCs/>
          <w:spacing w:val="-1"/>
        </w:rPr>
        <w:t xml:space="preserve"> </w:t>
      </w:r>
      <w:r>
        <w:rPr>
          <w:rFonts w:ascii="Foundry Form Sans" w:hAnsi="Foundry Form Sans" w:cs="Foundry Form Sans"/>
          <w:i/>
          <w:iCs/>
        </w:rPr>
        <w:t>amount</w:t>
      </w:r>
      <w:r>
        <w:rPr>
          <w:rFonts w:ascii="Foundry Form Sans" w:hAnsi="Foundry Form Sans" w:cs="Foundry Form Sans"/>
          <w:i/>
          <w:iCs/>
          <w:spacing w:val="-2"/>
        </w:rPr>
        <w:t xml:space="preserve"> </w:t>
      </w:r>
      <w:r>
        <w:rPr>
          <w:rFonts w:ascii="Foundry Form Sans" w:hAnsi="Foundry Form Sans" w:cs="Foundry Form Sans"/>
          <w:i/>
          <w:iCs/>
        </w:rPr>
        <w:t>to</w:t>
      </w:r>
      <w:r>
        <w:rPr>
          <w:rFonts w:ascii="Foundry Form Sans" w:hAnsi="Foundry Form Sans" w:cs="Foundry Form Sans"/>
          <w:i/>
          <w:iCs/>
          <w:spacing w:val="-1"/>
        </w:rPr>
        <w:t xml:space="preserve"> </w:t>
      </w:r>
      <w:r>
        <w:rPr>
          <w:rFonts w:ascii="Foundry Form Sans" w:hAnsi="Foundry Form Sans" w:cs="Foundry Form Sans"/>
          <w:i/>
          <w:iCs/>
        </w:rPr>
        <w:t>giving</w:t>
      </w:r>
      <w:r>
        <w:rPr>
          <w:rFonts w:ascii="Foundry Form Sans" w:hAnsi="Foundry Form Sans" w:cs="Foundry Form Sans"/>
          <w:i/>
          <w:iCs/>
          <w:spacing w:val="-1"/>
        </w:rPr>
        <w:t xml:space="preserve"> </w:t>
      </w:r>
      <w:r>
        <w:rPr>
          <w:rFonts w:ascii="Foundry Form Sans" w:hAnsi="Foundry Form Sans" w:cs="Foundry Form Sans"/>
          <w:i/>
          <w:iCs/>
        </w:rPr>
        <w:t>assistance to</w:t>
      </w:r>
      <w:r>
        <w:rPr>
          <w:rFonts w:ascii="Foundry Form Sans" w:hAnsi="Foundry Form Sans" w:cs="Foundry Form Sans"/>
          <w:i/>
          <w:iCs/>
          <w:spacing w:val="-3"/>
        </w:rPr>
        <w:t xml:space="preserve"> </w:t>
      </w:r>
      <w:r>
        <w:rPr>
          <w:rFonts w:ascii="Foundry Form Sans" w:hAnsi="Foundry Form Sans" w:cs="Foundry Form Sans"/>
          <w:i/>
          <w:iCs/>
        </w:rPr>
        <w:t>any</w:t>
      </w:r>
      <w:r>
        <w:rPr>
          <w:rFonts w:ascii="Foundry Form Sans" w:hAnsi="Foundry Form Sans" w:cs="Foundry Form Sans"/>
          <w:i/>
          <w:iCs/>
          <w:spacing w:val="-2"/>
        </w:rPr>
        <w:t xml:space="preserve"> </w:t>
      </w:r>
      <w:r>
        <w:rPr>
          <w:rFonts w:ascii="Foundry Form Sans" w:hAnsi="Foundry Form Sans" w:cs="Foundry Form Sans"/>
          <w:i/>
          <w:iCs/>
        </w:rPr>
        <w:t>person</w:t>
      </w:r>
      <w:r>
        <w:rPr>
          <w:rFonts w:ascii="Foundry Form Sans" w:hAnsi="Foundry Form Sans" w:cs="Foundry Form Sans"/>
          <w:i/>
          <w:iCs/>
          <w:spacing w:val="-2"/>
        </w:rPr>
        <w:t xml:space="preserve"> </w:t>
      </w:r>
      <w:r>
        <w:rPr>
          <w:rFonts w:ascii="Foundry Form Sans" w:hAnsi="Foundry Form Sans" w:cs="Foundry Form Sans"/>
          <w:i/>
          <w:iCs/>
        </w:rPr>
        <w:t>for</w:t>
      </w:r>
      <w:r>
        <w:rPr>
          <w:rFonts w:ascii="Foundry Form Sans" w:hAnsi="Foundry Form Sans" w:cs="Foundry Form Sans"/>
          <w:i/>
          <w:iCs/>
          <w:spacing w:val="-2"/>
        </w:rPr>
        <w:t xml:space="preserve"> </w:t>
      </w:r>
      <w:r>
        <w:rPr>
          <w:rFonts w:ascii="Foundry Form Sans" w:hAnsi="Foundry Form Sans" w:cs="Foundry Form Sans"/>
          <w:i/>
          <w:iCs/>
        </w:rPr>
        <w:t>the</w:t>
      </w:r>
      <w:r>
        <w:rPr>
          <w:rFonts w:ascii="Foundry Form Sans" w:hAnsi="Foundry Form Sans" w:cs="Foundry Form Sans"/>
          <w:i/>
          <w:iCs/>
          <w:spacing w:val="-2"/>
        </w:rPr>
        <w:t xml:space="preserve"> </w:t>
      </w:r>
      <w:r>
        <w:rPr>
          <w:rFonts w:ascii="Foundry Form Sans" w:hAnsi="Foundry Form Sans" w:cs="Foundry Form Sans"/>
          <w:i/>
          <w:iCs/>
        </w:rPr>
        <w:t>publication</w:t>
      </w:r>
      <w:r>
        <w:rPr>
          <w:rFonts w:ascii="Foundry Form Sans" w:hAnsi="Foundry Form Sans" w:cs="Foundry Form Sans"/>
          <w:i/>
          <w:iCs/>
          <w:spacing w:val="-2"/>
        </w:rPr>
        <w:t xml:space="preserve"> </w:t>
      </w:r>
      <w:r>
        <w:rPr>
          <w:rFonts w:ascii="Foundry Form Sans" w:hAnsi="Foundry Form Sans" w:cs="Foundry Form Sans"/>
          <w:i/>
          <w:iCs/>
        </w:rPr>
        <w:t>of</w:t>
      </w:r>
      <w:r>
        <w:rPr>
          <w:rFonts w:ascii="Foundry Form Sans" w:hAnsi="Foundry Form Sans" w:cs="Foundry Form Sans"/>
          <w:i/>
          <w:iCs/>
          <w:spacing w:val="-2"/>
        </w:rPr>
        <w:t xml:space="preserve"> </w:t>
      </w:r>
      <w:r>
        <w:rPr>
          <w:rFonts w:ascii="Foundry Form Sans" w:hAnsi="Foundry Form Sans" w:cs="Foundry Form Sans"/>
          <w:i/>
          <w:iCs/>
        </w:rPr>
        <w:t>material</w:t>
      </w:r>
      <w:r>
        <w:rPr>
          <w:rFonts w:ascii="Foundry Form Sans" w:hAnsi="Foundry Form Sans" w:cs="Foundry Form Sans"/>
          <w:i/>
          <w:iCs/>
          <w:spacing w:val="-2"/>
        </w:rPr>
        <w:t xml:space="preserve"> </w:t>
      </w:r>
      <w:r>
        <w:rPr>
          <w:rFonts w:ascii="Foundry Form Sans" w:hAnsi="Foundry Form Sans" w:cs="Foundry Form Sans"/>
          <w:i/>
          <w:iCs/>
        </w:rPr>
        <w:t>which</w:t>
      </w:r>
      <w:r>
        <w:rPr>
          <w:rFonts w:ascii="Foundry Form Sans" w:hAnsi="Foundry Form Sans" w:cs="Foundry Form Sans"/>
          <w:i/>
          <w:iCs/>
          <w:spacing w:val="-2"/>
        </w:rPr>
        <w:t xml:space="preserve"> </w:t>
      </w:r>
      <w:r>
        <w:rPr>
          <w:rFonts w:ascii="Foundry Form Sans" w:hAnsi="Foundry Form Sans" w:cs="Foundry Form Sans"/>
          <w:i/>
          <w:iCs/>
        </w:rPr>
        <w:t>local</w:t>
      </w:r>
      <w:r>
        <w:rPr>
          <w:rFonts w:ascii="Foundry Form Sans" w:hAnsi="Foundry Form Sans" w:cs="Foundry Form Sans"/>
          <w:i/>
          <w:iCs/>
          <w:spacing w:val="-2"/>
        </w:rPr>
        <w:t xml:space="preserve"> </w:t>
      </w:r>
      <w:r>
        <w:rPr>
          <w:rFonts w:ascii="Foundry Form Sans" w:hAnsi="Foundry Form Sans" w:cs="Foundry Form Sans"/>
          <w:i/>
          <w:iCs/>
        </w:rPr>
        <w:t>authorities</w:t>
      </w:r>
      <w:r>
        <w:rPr>
          <w:rFonts w:ascii="Foundry Form Sans" w:hAnsi="Foundry Form Sans" w:cs="Foundry Form Sans"/>
          <w:i/>
          <w:iCs/>
          <w:spacing w:val="-2"/>
        </w:rPr>
        <w:t xml:space="preserve"> </w:t>
      </w:r>
      <w:r>
        <w:rPr>
          <w:rFonts w:ascii="Foundry Form Sans" w:hAnsi="Foundry Form Sans" w:cs="Foundry Form Sans"/>
          <w:i/>
          <w:iCs/>
        </w:rPr>
        <w:t>are</w:t>
      </w:r>
      <w:r>
        <w:rPr>
          <w:rFonts w:ascii="Foundry Form Sans" w:hAnsi="Foundry Form Sans" w:cs="Foundry Form Sans"/>
          <w:i/>
          <w:iCs/>
          <w:spacing w:val="-2"/>
        </w:rPr>
        <w:t xml:space="preserve"> </w:t>
      </w:r>
      <w:r>
        <w:rPr>
          <w:rFonts w:ascii="Foundry Form Sans" w:hAnsi="Foundry Form Sans" w:cs="Foundry Form Sans"/>
          <w:i/>
          <w:iCs/>
        </w:rPr>
        <w:t>not</w:t>
      </w:r>
      <w:r>
        <w:rPr>
          <w:rFonts w:ascii="Foundry Form Sans" w:hAnsi="Foundry Form Sans" w:cs="Foundry Form Sans"/>
          <w:i/>
          <w:iCs/>
          <w:spacing w:val="-2"/>
        </w:rPr>
        <w:t xml:space="preserve"> </w:t>
      </w:r>
      <w:r>
        <w:rPr>
          <w:rFonts w:ascii="Foundry Form Sans" w:hAnsi="Foundry Form Sans" w:cs="Foundry Form Sans"/>
          <w:i/>
          <w:iCs/>
        </w:rPr>
        <w:t>permitted</w:t>
      </w:r>
      <w:r>
        <w:rPr>
          <w:rFonts w:ascii="Foundry Form Sans" w:hAnsi="Foundry Form Sans" w:cs="Foundry Form Sans"/>
          <w:i/>
          <w:iCs/>
          <w:spacing w:val="-2"/>
        </w:rPr>
        <w:t xml:space="preserve"> </w:t>
      </w:r>
      <w:r>
        <w:rPr>
          <w:rFonts w:ascii="Foundry Form Sans" w:hAnsi="Foundry Form Sans" w:cs="Foundry Form Sans"/>
          <w:i/>
          <w:iCs/>
        </w:rPr>
        <w:t>to</w:t>
      </w:r>
      <w:r>
        <w:rPr>
          <w:rFonts w:ascii="Foundry Form Sans" w:hAnsi="Foundry Form Sans" w:cs="Foundry Form Sans"/>
          <w:i/>
          <w:iCs/>
          <w:w w:val="99"/>
        </w:rPr>
        <w:t xml:space="preserve"> </w:t>
      </w:r>
      <w:r>
        <w:rPr>
          <w:rFonts w:ascii="Foundry Form Sans" w:hAnsi="Foundry Form Sans" w:cs="Foundry Form Sans"/>
          <w:i/>
          <w:iCs/>
        </w:rPr>
        <w:t>publish.</w:t>
      </w:r>
    </w:p>
    <w:p w:rsidR="00260005" w:rsidRDefault="00260005" w14:paraId="40AA3A6E" w14:textId="77777777">
      <w:pPr>
        <w:kinsoku w:val="0"/>
        <w:overflowPunct w:val="0"/>
        <w:spacing w:line="100" w:lineRule="exact"/>
        <w:rPr>
          <w:sz w:val="10"/>
          <w:szCs w:val="10"/>
        </w:rPr>
      </w:pPr>
    </w:p>
    <w:p w:rsidR="00260005" w:rsidRDefault="00260005" w14:paraId="5D906B9F" w14:textId="77777777">
      <w:pPr>
        <w:kinsoku w:val="0"/>
        <w:overflowPunct w:val="0"/>
        <w:spacing w:line="200" w:lineRule="exact"/>
        <w:rPr>
          <w:sz w:val="20"/>
          <w:szCs w:val="20"/>
        </w:rPr>
      </w:pPr>
    </w:p>
    <w:p w:rsidR="00260005" w:rsidP="00260005" w:rsidRDefault="00260005" w14:paraId="087D8E8D" w14:textId="73C2BC08">
      <w:pPr>
        <w:pStyle w:val="BodyText"/>
        <w:numPr>
          <w:ilvl w:val="0"/>
          <w:numId w:val="20"/>
        </w:numPr>
        <w:kinsoku w:val="0"/>
        <w:overflowPunct w:val="0"/>
        <w:spacing w:line="271" w:lineRule="auto"/>
        <w:ind w:left="426" w:right="163" w:hanging="426"/>
      </w:pPr>
      <w:r>
        <w:t>It</w:t>
      </w:r>
      <w:r>
        <w:rPr>
          <w:spacing w:val="-5"/>
        </w:rPr>
        <w:t xml:space="preserve"> </w:t>
      </w:r>
      <w:r>
        <w:t>is</w:t>
      </w:r>
      <w:r>
        <w:rPr>
          <w:spacing w:val="-4"/>
        </w:rPr>
        <w:t xml:space="preserve"> </w:t>
      </w:r>
      <w:r>
        <w:t>therefore</w:t>
      </w:r>
      <w:r>
        <w:rPr>
          <w:spacing w:val="-5"/>
        </w:rPr>
        <w:t xml:space="preserve"> </w:t>
      </w:r>
      <w:r>
        <w:t>permi</w:t>
      </w:r>
      <w:r>
        <w:rPr>
          <w:spacing w:val="-2"/>
        </w:rPr>
        <w:t>s</w:t>
      </w:r>
      <w:r>
        <w:t>sible</w:t>
      </w:r>
      <w:r>
        <w:rPr>
          <w:spacing w:val="-4"/>
        </w:rPr>
        <w:t xml:space="preserve"> </w:t>
      </w:r>
      <w:r>
        <w:t>in</w:t>
      </w:r>
      <w:r>
        <w:rPr>
          <w:spacing w:val="-4"/>
        </w:rPr>
        <w:t xml:space="preserve"> </w:t>
      </w:r>
      <w:r>
        <w:t>prin</w:t>
      </w:r>
      <w:r>
        <w:rPr>
          <w:spacing w:val="-2"/>
        </w:rPr>
        <w:t>c</w:t>
      </w:r>
      <w:r>
        <w:t>iple</w:t>
      </w:r>
      <w:r>
        <w:rPr>
          <w:spacing w:val="-5"/>
        </w:rPr>
        <w:t xml:space="preserve"> </w:t>
      </w:r>
      <w:r>
        <w:t>for</w:t>
      </w:r>
      <w:r>
        <w:rPr>
          <w:spacing w:val="-5"/>
        </w:rPr>
        <w:t xml:space="preserve"> </w:t>
      </w:r>
      <w:r>
        <w:t>the</w:t>
      </w:r>
      <w:r>
        <w:rPr>
          <w:spacing w:val="-5"/>
        </w:rPr>
        <w:t xml:space="preserve"> </w:t>
      </w:r>
      <w:r>
        <w:t>GLA</w:t>
      </w:r>
      <w:r>
        <w:rPr>
          <w:spacing w:val="-6"/>
        </w:rPr>
        <w:t xml:space="preserve"> </w:t>
      </w:r>
      <w:r>
        <w:t>web</w:t>
      </w:r>
      <w:r>
        <w:rPr>
          <w:spacing w:val="-5"/>
        </w:rPr>
        <w:t xml:space="preserve"> </w:t>
      </w:r>
      <w:r>
        <w:t>pages</w:t>
      </w:r>
      <w:r>
        <w:rPr>
          <w:spacing w:val="-5"/>
        </w:rPr>
        <w:t xml:space="preserve"> </w:t>
      </w:r>
      <w:r>
        <w:t>of</w:t>
      </w:r>
      <w:r>
        <w:rPr>
          <w:spacing w:val="-6"/>
        </w:rPr>
        <w:t xml:space="preserve"> </w:t>
      </w:r>
      <w:r>
        <w:t>Assembly</w:t>
      </w:r>
      <w:r>
        <w:rPr>
          <w:spacing w:val="-5"/>
        </w:rPr>
        <w:t xml:space="preserve"> </w:t>
      </w:r>
      <w:r>
        <w:t>Members</w:t>
      </w:r>
      <w:r>
        <w:rPr>
          <w:spacing w:val="-5"/>
        </w:rPr>
        <w:t xml:space="preserve"> </w:t>
      </w:r>
      <w:r>
        <w:t>and</w:t>
      </w:r>
      <w:r>
        <w:rPr>
          <w:w w:val="99"/>
        </w:rPr>
        <w:t xml:space="preserve"> </w:t>
      </w:r>
      <w:r>
        <w:rPr>
          <w:spacing w:val="-1"/>
        </w:rPr>
        <w:t>th</w:t>
      </w:r>
      <w:r>
        <w:t>e</w:t>
      </w:r>
      <w:r>
        <w:rPr>
          <w:spacing w:val="-5"/>
        </w:rPr>
        <w:t xml:space="preserve"> </w:t>
      </w:r>
      <w:r>
        <w:rPr>
          <w:spacing w:val="-1"/>
        </w:rPr>
        <w:t>Mayor</w:t>
      </w:r>
      <w:r>
        <w:t>,</w:t>
      </w:r>
      <w:r>
        <w:rPr>
          <w:spacing w:val="-3"/>
        </w:rPr>
        <w:t xml:space="preserve"> </w:t>
      </w:r>
      <w:r w:rsidR="007713F1">
        <w:rPr>
          <w:spacing w:val="-1"/>
        </w:rPr>
        <w:t>i</w:t>
      </w:r>
      <w:r w:rsidR="007713F1">
        <w:t>.e.</w:t>
      </w:r>
      <w:r>
        <w:rPr>
          <w:spacing w:val="-3"/>
        </w:rPr>
        <w:t xml:space="preserve"> </w:t>
      </w:r>
      <w:r>
        <w:rPr>
          <w:spacing w:val="-1"/>
        </w:rPr>
        <w:t>thos</w:t>
      </w:r>
      <w:r>
        <w:t>e</w:t>
      </w:r>
      <w:r>
        <w:rPr>
          <w:spacing w:val="-5"/>
        </w:rPr>
        <w:t xml:space="preserve"> </w:t>
      </w:r>
      <w:r>
        <w:rPr>
          <w:spacing w:val="-1"/>
        </w:rPr>
        <w:t>page</w:t>
      </w:r>
      <w:r>
        <w:t>s</w:t>
      </w:r>
      <w:r>
        <w:rPr>
          <w:spacing w:val="-3"/>
        </w:rPr>
        <w:t xml:space="preserve"> </w:t>
      </w:r>
      <w:r>
        <w:rPr>
          <w:spacing w:val="-1"/>
        </w:rPr>
        <w:t>tha</w:t>
      </w:r>
      <w:r>
        <w:t>t</w:t>
      </w:r>
      <w:r>
        <w:rPr>
          <w:spacing w:val="-4"/>
        </w:rPr>
        <w:t xml:space="preserve"> </w:t>
      </w:r>
      <w:r>
        <w:rPr>
          <w:spacing w:val="-1"/>
        </w:rPr>
        <w:t>ar</w:t>
      </w:r>
      <w:r>
        <w:t>e</w:t>
      </w:r>
      <w:r>
        <w:rPr>
          <w:spacing w:val="-4"/>
        </w:rPr>
        <w:t xml:space="preserve"> </w:t>
      </w:r>
      <w:r>
        <w:rPr>
          <w:spacing w:val="-1"/>
        </w:rPr>
        <w:t>hoste</w:t>
      </w:r>
      <w:r>
        <w:t>d</w:t>
      </w:r>
      <w:r>
        <w:rPr>
          <w:spacing w:val="-4"/>
        </w:rPr>
        <w:t xml:space="preserve"> </w:t>
      </w:r>
      <w:r>
        <w:rPr>
          <w:spacing w:val="-1"/>
        </w:rPr>
        <w:t>o</w:t>
      </w:r>
      <w:r>
        <w:t>n</w:t>
      </w:r>
      <w:r>
        <w:rPr>
          <w:spacing w:val="-3"/>
        </w:rPr>
        <w:t xml:space="preserve"> </w:t>
      </w:r>
      <w:r>
        <w:t>the</w:t>
      </w:r>
      <w:r>
        <w:rPr>
          <w:spacing w:val="-4"/>
        </w:rPr>
        <w:t xml:space="preserve"> </w:t>
      </w:r>
      <w:r>
        <w:t>GLA’s</w:t>
      </w:r>
      <w:r>
        <w:rPr>
          <w:spacing w:val="-5"/>
        </w:rPr>
        <w:t xml:space="preserve"> </w:t>
      </w:r>
      <w:r>
        <w:t>website</w:t>
      </w:r>
      <w:r>
        <w:rPr>
          <w:spacing w:val="-4"/>
        </w:rPr>
        <w:t xml:space="preserve"> </w:t>
      </w:r>
      <w:r>
        <w:t>and</w:t>
      </w:r>
      <w:r>
        <w:rPr>
          <w:spacing w:val="-4"/>
        </w:rPr>
        <w:t xml:space="preserve"> </w:t>
      </w:r>
      <w:r>
        <w:t>which</w:t>
      </w:r>
      <w:r>
        <w:rPr>
          <w:spacing w:val="-5"/>
        </w:rPr>
        <w:t xml:space="preserve"> </w:t>
      </w:r>
      <w:r>
        <w:t>contain</w:t>
      </w:r>
      <w:r>
        <w:rPr>
          <w:spacing w:val="-4"/>
        </w:rPr>
        <w:t xml:space="preserve"> </w:t>
      </w:r>
      <w:r>
        <w:t>publicity</w:t>
      </w:r>
      <w:r>
        <w:rPr>
          <w:w w:val="99"/>
        </w:rPr>
        <w:t xml:space="preserve"> </w:t>
      </w:r>
      <w:r>
        <w:t>about</w:t>
      </w:r>
      <w:r>
        <w:rPr>
          <w:spacing w:val="-7"/>
        </w:rPr>
        <w:t xml:space="preserve"> </w:t>
      </w:r>
      <w:r>
        <w:t>the</w:t>
      </w:r>
      <w:r>
        <w:rPr>
          <w:spacing w:val="-6"/>
        </w:rPr>
        <w:t xml:space="preserve"> </w:t>
      </w:r>
      <w:r>
        <w:t>Member(s)</w:t>
      </w:r>
      <w:r>
        <w:rPr>
          <w:spacing w:val="-6"/>
        </w:rPr>
        <w:t xml:space="preserve"> </w:t>
      </w:r>
      <w:r>
        <w:t>in</w:t>
      </w:r>
      <w:r>
        <w:rPr>
          <w:spacing w:val="-6"/>
        </w:rPr>
        <w:t xml:space="preserve"> </w:t>
      </w:r>
      <w:r>
        <w:t>accorda</w:t>
      </w:r>
      <w:r>
        <w:rPr>
          <w:spacing w:val="1"/>
        </w:rPr>
        <w:t>n</w:t>
      </w:r>
      <w:r>
        <w:t>ce</w:t>
      </w:r>
      <w:r>
        <w:rPr>
          <w:spacing w:val="-6"/>
        </w:rPr>
        <w:t xml:space="preserve"> </w:t>
      </w:r>
      <w:r>
        <w:t>with</w:t>
      </w:r>
      <w:r>
        <w:rPr>
          <w:spacing w:val="-5"/>
        </w:rPr>
        <w:t xml:space="preserve"> </w:t>
      </w:r>
      <w:r>
        <w:t>paragr</w:t>
      </w:r>
      <w:r>
        <w:rPr>
          <w:spacing w:val="-2"/>
        </w:rPr>
        <w:t>a</w:t>
      </w:r>
      <w:r>
        <w:t>ph</w:t>
      </w:r>
      <w:r>
        <w:rPr>
          <w:spacing w:val="-5"/>
        </w:rPr>
        <w:t xml:space="preserve"> </w:t>
      </w:r>
      <w:r>
        <w:t>42</w:t>
      </w:r>
      <w:r>
        <w:rPr>
          <w:spacing w:val="-6"/>
        </w:rPr>
        <w:t xml:space="preserve"> </w:t>
      </w:r>
      <w:r>
        <w:t>above,</w:t>
      </w:r>
      <w:r>
        <w:rPr>
          <w:spacing w:val="-5"/>
        </w:rPr>
        <w:t xml:space="preserve"> </w:t>
      </w:r>
      <w:r>
        <w:t>to</w:t>
      </w:r>
      <w:r>
        <w:rPr>
          <w:spacing w:val="-7"/>
        </w:rPr>
        <w:t xml:space="preserve"> </w:t>
      </w:r>
      <w:r>
        <w:t>contain</w:t>
      </w:r>
      <w:r>
        <w:rPr>
          <w:spacing w:val="-5"/>
        </w:rPr>
        <w:t xml:space="preserve"> </w:t>
      </w:r>
      <w:r>
        <w:t>hyperlinks</w:t>
      </w:r>
      <w:r>
        <w:rPr>
          <w:spacing w:val="-6"/>
        </w:rPr>
        <w:t xml:space="preserve"> </w:t>
      </w:r>
      <w:r>
        <w:t>th</w:t>
      </w:r>
      <w:r>
        <w:rPr>
          <w:spacing w:val="-2"/>
        </w:rPr>
        <w:t>a</w:t>
      </w:r>
      <w:r>
        <w:t>t</w:t>
      </w:r>
      <w:r>
        <w:rPr>
          <w:spacing w:val="-6"/>
        </w:rPr>
        <w:t xml:space="preserve"> </w:t>
      </w:r>
      <w:r>
        <w:t>allow</w:t>
      </w:r>
      <w:r>
        <w:rPr>
          <w:w w:val="99"/>
        </w:rPr>
        <w:t xml:space="preserve"> </w:t>
      </w:r>
      <w:r>
        <w:t>the</w:t>
      </w:r>
      <w:r>
        <w:rPr>
          <w:spacing w:val="-5"/>
        </w:rPr>
        <w:t xml:space="preserve"> </w:t>
      </w:r>
      <w:r>
        <w:t>reader</w:t>
      </w:r>
      <w:r>
        <w:rPr>
          <w:spacing w:val="-4"/>
        </w:rPr>
        <w:t xml:space="preserve"> </w:t>
      </w:r>
      <w:r>
        <w:t>to</w:t>
      </w:r>
      <w:r>
        <w:rPr>
          <w:spacing w:val="-5"/>
        </w:rPr>
        <w:t xml:space="preserve"> </w:t>
      </w:r>
      <w:r>
        <w:t>connect</w:t>
      </w:r>
      <w:r>
        <w:rPr>
          <w:spacing w:val="-4"/>
        </w:rPr>
        <w:t xml:space="preserve"> </w:t>
      </w:r>
      <w:r>
        <w:t>dir</w:t>
      </w:r>
      <w:r>
        <w:rPr>
          <w:spacing w:val="-2"/>
        </w:rPr>
        <w:t>e</w:t>
      </w:r>
      <w:r>
        <w:t>ctly</w:t>
      </w:r>
      <w:r>
        <w:rPr>
          <w:spacing w:val="-5"/>
        </w:rPr>
        <w:t xml:space="preserve"> </w:t>
      </w:r>
      <w:r>
        <w:t>to</w:t>
      </w:r>
      <w:r>
        <w:rPr>
          <w:spacing w:val="-4"/>
        </w:rPr>
        <w:t xml:space="preserve"> </w:t>
      </w:r>
      <w:r>
        <w:t>other</w:t>
      </w:r>
      <w:r>
        <w:rPr>
          <w:spacing w:val="-5"/>
        </w:rPr>
        <w:t xml:space="preserve"> </w:t>
      </w:r>
      <w:r>
        <w:t>web</w:t>
      </w:r>
      <w:r>
        <w:rPr>
          <w:spacing w:val="-4"/>
        </w:rPr>
        <w:t xml:space="preserve"> </w:t>
      </w:r>
      <w:r>
        <w:t>s</w:t>
      </w:r>
      <w:r>
        <w:rPr>
          <w:spacing w:val="-1"/>
        </w:rPr>
        <w:t>i</w:t>
      </w:r>
      <w:r>
        <w:t>tes,</w:t>
      </w:r>
      <w:r>
        <w:rPr>
          <w:spacing w:val="-5"/>
        </w:rPr>
        <w:t xml:space="preserve"> </w:t>
      </w:r>
      <w:r>
        <w:t>including</w:t>
      </w:r>
      <w:r>
        <w:rPr>
          <w:spacing w:val="-5"/>
        </w:rPr>
        <w:t xml:space="preserve"> </w:t>
      </w:r>
      <w:r>
        <w:t>sites</w:t>
      </w:r>
      <w:r>
        <w:rPr>
          <w:spacing w:val="-5"/>
        </w:rPr>
        <w:t xml:space="preserve"> </w:t>
      </w:r>
      <w:r>
        <w:t>containing</w:t>
      </w:r>
      <w:r>
        <w:rPr>
          <w:spacing w:val="-5"/>
        </w:rPr>
        <w:t xml:space="preserve"> </w:t>
      </w:r>
      <w:r>
        <w:t>party</w:t>
      </w:r>
      <w:r>
        <w:rPr>
          <w:spacing w:val="-5"/>
        </w:rPr>
        <w:t xml:space="preserve"> </w:t>
      </w:r>
      <w:r>
        <w:t>political</w:t>
      </w:r>
      <w:r>
        <w:rPr>
          <w:w w:val="99"/>
        </w:rPr>
        <w:t xml:space="preserve"> </w:t>
      </w:r>
      <w:r>
        <w:t>material.</w:t>
      </w:r>
      <w:r>
        <w:rPr>
          <w:spacing w:val="52"/>
        </w:rPr>
        <w:t xml:space="preserve"> </w:t>
      </w:r>
      <w:r>
        <w:t>Governm</w:t>
      </w:r>
      <w:r>
        <w:rPr>
          <w:spacing w:val="-2"/>
        </w:rPr>
        <w:t>e</w:t>
      </w:r>
      <w:r>
        <w:t>nt</w:t>
      </w:r>
      <w:r>
        <w:rPr>
          <w:spacing w:val="-4"/>
        </w:rPr>
        <w:t xml:space="preserve"> </w:t>
      </w:r>
      <w:r>
        <w:t>of</w:t>
      </w:r>
      <w:r>
        <w:rPr>
          <w:spacing w:val="-1"/>
        </w:rPr>
        <w:t>f</w:t>
      </w:r>
      <w:r>
        <w:t>icials</w:t>
      </w:r>
      <w:r>
        <w:rPr>
          <w:spacing w:val="-4"/>
        </w:rPr>
        <w:t xml:space="preserve"> </w:t>
      </w:r>
      <w:r>
        <w:t>have</w:t>
      </w:r>
      <w:r>
        <w:rPr>
          <w:spacing w:val="-4"/>
        </w:rPr>
        <w:t xml:space="preserve"> </w:t>
      </w:r>
      <w:r>
        <w:rPr>
          <w:spacing w:val="-2"/>
        </w:rPr>
        <w:t>c</w:t>
      </w:r>
      <w:r>
        <w:rPr>
          <w:spacing w:val="-1"/>
        </w:rPr>
        <w:t>o</w:t>
      </w:r>
      <w:r>
        <w:t>nfirmed</w:t>
      </w:r>
      <w:r>
        <w:rPr>
          <w:spacing w:val="-4"/>
        </w:rPr>
        <w:t xml:space="preserve"> </w:t>
      </w:r>
      <w:r>
        <w:t>th</w:t>
      </w:r>
      <w:r>
        <w:rPr>
          <w:spacing w:val="-2"/>
        </w:rPr>
        <w:t>a</w:t>
      </w:r>
      <w:r>
        <w:t>t</w:t>
      </w:r>
      <w:r>
        <w:rPr>
          <w:spacing w:val="-4"/>
        </w:rPr>
        <w:t xml:space="preserve"> </w:t>
      </w:r>
      <w:r>
        <w:t>the</w:t>
      </w:r>
      <w:r>
        <w:rPr>
          <w:spacing w:val="-4"/>
        </w:rPr>
        <w:t xml:space="preserve"> </w:t>
      </w:r>
      <w:r>
        <w:t>inclu</w:t>
      </w:r>
      <w:r>
        <w:rPr>
          <w:spacing w:val="-2"/>
        </w:rPr>
        <w:t>s</w:t>
      </w:r>
      <w:r>
        <w:t>i</w:t>
      </w:r>
      <w:r>
        <w:rPr>
          <w:spacing w:val="-2"/>
        </w:rPr>
        <w:t>o</w:t>
      </w:r>
      <w:r>
        <w:t>n</w:t>
      </w:r>
      <w:r>
        <w:rPr>
          <w:spacing w:val="-4"/>
        </w:rPr>
        <w:t xml:space="preserve"> </w:t>
      </w:r>
      <w:r>
        <w:t>of</w:t>
      </w:r>
      <w:r>
        <w:rPr>
          <w:spacing w:val="-4"/>
        </w:rPr>
        <w:t xml:space="preserve"> </w:t>
      </w:r>
      <w:r>
        <w:t>a</w:t>
      </w:r>
      <w:r>
        <w:rPr>
          <w:spacing w:val="-4"/>
        </w:rPr>
        <w:t xml:space="preserve"> </w:t>
      </w:r>
      <w:r>
        <w:t>web</w:t>
      </w:r>
      <w:r>
        <w:rPr>
          <w:spacing w:val="-4"/>
        </w:rPr>
        <w:t xml:space="preserve"> </w:t>
      </w:r>
      <w:r>
        <w:t>link</w:t>
      </w:r>
      <w:r>
        <w:rPr>
          <w:spacing w:val="-3"/>
        </w:rPr>
        <w:t xml:space="preserve"> </w:t>
      </w:r>
      <w:r>
        <w:t>in</w:t>
      </w:r>
      <w:r>
        <w:rPr>
          <w:spacing w:val="-4"/>
        </w:rPr>
        <w:t xml:space="preserve"> </w:t>
      </w:r>
      <w:r>
        <w:t>this</w:t>
      </w:r>
      <w:r>
        <w:rPr>
          <w:spacing w:val="-4"/>
        </w:rPr>
        <w:t xml:space="preserve"> </w:t>
      </w:r>
      <w:r>
        <w:t>w</w:t>
      </w:r>
      <w:r>
        <w:rPr>
          <w:spacing w:val="-2"/>
        </w:rPr>
        <w:t>a</w:t>
      </w:r>
      <w:r>
        <w:t>y</w:t>
      </w:r>
      <w:r>
        <w:rPr>
          <w:spacing w:val="-4"/>
        </w:rPr>
        <w:t xml:space="preserve"> </w:t>
      </w:r>
      <w:r>
        <w:t>does</w:t>
      </w:r>
      <w:r>
        <w:rPr>
          <w:w w:val="99"/>
        </w:rPr>
        <w:t xml:space="preserve"> </w:t>
      </w:r>
      <w:r>
        <w:t>not</w:t>
      </w:r>
      <w:r>
        <w:rPr>
          <w:spacing w:val="-5"/>
        </w:rPr>
        <w:t xml:space="preserve"> </w:t>
      </w:r>
      <w:r>
        <w:t>amount</w:t>
      </w:r>
      <w:r>
        <w:rPr>
          <w:spacing w:val="-4"/>
        </w:rPr>
        <w:t xml:space="preserve"> </w:t>
      </w:r>
      <w:r>
        <w:t>to</w:t>
      </w:r>
      <w:r>
        <w:rPr>
          <w:spacing w:val="-4"/>
        </w:rPr>
        <w:t xml:space="preserve"> </w:t>
      </w:r>
      <w:r>
        <w:t>giving</w:t>
      </w:r>
      <w:r>
        <w:rPr>
          <w:spacing w:val="-4"/>
        </w:rPr>
        <w:t xml:space="preserve"> </w:t>
      </w:r>
      <w:r>
        <w:t>assistance</w:t>
      </w:r>
      <w:r>
        <w:rPr>
          <w:spacing w:val="-4"/>
        </w:rPr>
        <w:t xml:space="preserve"> </w:t>
      </w:r>
      <w:r>
        <w:t>to</w:t>
      </w:r>
      <w:r>
        <w:rPr>
          <w:spacing w:val="-4"/>
        </w:rPr>
        <w:t xml:space="preserve"> </w:t>
      </w:r>
      <w:r>
        <w:t>publish</w:t>
      </w:r>
      <w:r>
        <w:rPr>
          <w:spacing w:val="-5"/>
        </w:rPr>
        <w:t xml:space="preserve"> </w:t>
      </w:r>
      <w:r>
        <w:t>mate</w:t>
      </w:r>
      <w:r>
        <w:rPr>
          <w:spacing w:val="-1"/>
        </w:rPr>
        <w:t>r</w:t>
      </w:r>
      <w:r>
        <w:t>i</w:t>
      </w:r>
      <w:r>
        <w:rPr>
          <w:spacing w:val="-2"/>
        </w:rPr>
        <w:t>a</w:t>
      </w:r>
      <w:r>
        <w:t>l</w:t>
      </w:r>
      <w:r>
        <w:rPr>
          <w:spacing w:val="-4"/>
        </w:rPr>
        <w:t xml:space="preserve"> </w:t>
      </w:r>
      <w:r>
        <w:t>that</w:t>
      </w:r>
      <w:r>
        <w:rPr>
          <w:spacing w:val="-4"/>
        </w:rPr>
        <w:t xml:space="preserve"> </w:t>
      </w:r>
      <w:r>
        <w:t>local</w:t>
      </w:r>
      <w:r>
        <w:rPr>
          <w:spacing w:val="-4"/>
        </w:rPr>
        <w:t xml:space="preserve"> </w:t>
      </w:r>
      <w:r>
        <w:t>authorities</w:t>
      </w:r>
      <w:r>
        <w:rPr>
          <w:spacing w:val="-4"/>
        </w:rPr>
        <w:t xml:space="preserve"> </w:t>
      </w:r>
      <w:r>
        <w:rPr>
          <w:spacing w:val="-2"/>
        </w:rPr>
        <w:t>a</w:t>
      </w:r>
      <w:r>
        <w:rPr>
          <w:spacing w:val="-1"/>
        </w:rPr>
        <w:t>r</w:t>
      </w:r>
      <w:r>
        <w:t>e</w:t>
      </w:r>
      <w:r>
        <w:rPr>
          <w:spacing w:val="-4"/>
        </w:rPr>
        <w:t xml:space="preserve"> </w:t>
      </w:r>
      <w:r>
        <w:t>not</w:t>
      </w:r>
      <w:r>
        <w:rPr>
          <w:spacing w:val="-5"/>
        </w:rPr>
        <w:t xml:space="preserve"> </w:t>
      </w:r>
      <w:r>
        <w:t>permitted</w:t>
      </w:r>
      <w:r>
        <w:rPr>
          <w:spacing w:val="-4"/>
        </w:rPr>
        <w:t xml:space="preserve"> </w:t>
      </w:r>
      <w:r>
        <w:t>to publish</w:t>
      </w:r>
      <w:r>
        <w:rPr>
          <w:spacing w:val="-7"/>
        </w:rPr>
        <w:t xml:space="preserve"> </w:t>
      </w:r>
      <w:r>
        <w:t>(although</w:t>
      </w:r>
      <w:r>
        <w:rPr>
          <w:spacing w:val="-6"/>
        </w:rPr>
        <w:t xml:space="preserve"> </w:t>
      </w:r>
      <w:r>
        <w:t>such</w:t>
      </w:r>
      <w:r>
        <w:rPr>
          <w:spacing w:val="-7"/>
        </w:rPr>
        <w:t xml:space="preserve"> </w:t>
      </w:r>
      <w:r>
        <w:t>links</w:t>
      </w:r>
      <w:r>
        <w:rPr>
          <w:spacing w:val="-6"/>
        </w:rPr>
        <w:t xml:space="preserve"> </w:t>
      </w:r>
      <w:r>
        <w:t>will</w:t>
      </w:r>
      <w:r>
        <w:rPr>
          <w:spacing w:val="-6"/>
        </w:rPr>
        <w:t xml:space="preserve"> </w:t>
      </w:r>
      <w:r>
        <w:t>need</w:t>
      </w:r>
      <w:r>
        <w:rPr>
          <w:spacing w:val="-8"/>
        </w:rPr>
        <w:t xml:space="preserve"> </w:t>
      </w:r>
      <w:r>
        <w:t>to</w:t>
      </w:r>
      <w:r>
        <w:rPr>
          <w:spacing w:val="-6"/>
        </w:rPr>
        <w:t xml:space="preserve"> </w:t>
      </w:r>
      <w:r>
        <w:t>be</w:t>
      </w:r>
      <w:r>
        <w:rPr>
          <w:spacing w:val="-5"/>
        </w:rPr>
        <w:t xml:space="preserve"> </w:t>
      </w:r>
      <w:r>
        <w:t>removed</w:t>
      </w:r>
      <w:r>
        <w:rPr>
          <w:spacing w:val="-6"/>
        </w:rPr>
        <w:t xml:space="preserve"> </w:t>
      </w:r>
      <w:r>
        <w:t>during</w:t>
      </w:r>
      <w:r>
        <w:rPr>
          <w:spacing w:val="-5"/>
        </w:rPr>
        <w:t xml:space="preserve"> </w:t>
      </w:r>
      <w:r>
        <w:t>p</w:t>
      </w:r>
      <w:r>
        <w:rPr>
          <w:spacing w:val="-2"/>
        </w:rPr>
        <w:t>e</w:t>
      </w:r>
      <w:r>
        <w:t>riods</w:t>
      </w:r>
      <w:r>
        <w:rPr>
          <w:spacing w:val="-6"/>
        </w:rPr>
        <w:t xml:space="preserve"> </w:t>
      </w:r>
      <w:r>
        <w:t>of</w:t>
      </w:r>
      <w:r>
        <w:rPr>
          <w:spacing w:val="-6"/>
        </w:rPr>
        <w:t xml:space="preserve"> </w:t>
      </w:r>
      <w:r>
        <w:t>heightened</w:t>
      </w:r>
      <w:r>
        <w:rPr>
          <w:spacing w:val="-6"/>
        </w:rPr>
        <w:t xml:space="preserve"> </w:t>
      </w:r>
      <w:r>
        <w:t>sensitivity</w:t>
      </w:r>
      <w:r>
        <w:rPr>
          <w:spacing w:val="-5"/>
        </w:rPr>
        <w:t xml:space="preserve"> </w:t>
      </w:r>
      <w:r>
        <w:t>– see</w:t>
      </w:r>
      <w:r>
        <w:rPr>
          <w:spacing w:val="-3"/>
        </w:rPr>
        <w:t xml:space="preserve"> </w:t>
      </w:r>
      <w:r>
        <w:t>paragraph</w:t>
      </w:r>
      <w:r>
        <w:rPr>
          <w:spacing w:val="-3"/>
        </w:rPr>
        <w:t xml:space="preserve"> </w:t>
      </w:r>
      <w:r>
        <w:t>46</w:t>
      </w:r>
      <w:r>
        <w:rPr>
          <w:spacing w:val="-3"/>
        </w:rPr>
        <w:t xml:space="preserve"> </w:t>
      </w:r>
      <w:r>
        <w:t>below).</w:t>
      </w:r>
      <w:r>
        <w:rPr>
          <w:spacing w:val="55"/>
        </w:rPr>
        <w:t xml:space="preserve"> </w:t>
      </w:r>
      <w:r>
        <w:t>The</w:t>
      </w:r>
      <w:r>
        <w:rPr>
          <w:spacing w:val="-3"/>
        </w:rPr>
        <w:t xml:space="preserve"> </w:t>
      </w:r>
      <w:r>
        <w:t>inclusion</w:t>
      </w:r>
      <w:r>
        <w:rPr>
          <w:spacing w:val="-3"/>
        </w:rPr>
        <w:t xml:space="preserve"> </w:t>
      </w:r>
      <w:r>
        <w:t>of</w:t>
      </w:r>
      <w:r>
        <w:rPr>
          <w:spacing w:val="-4"/>
        </w:rPr>
        <w:t xml:space="preserve"> </w:t>
      </w:r>
      <w:r>
        <w:t>hyperl</w:t>
      </w:r>
      <w:r>
        <w:rPr>
          <w:spacing w:val="-1"/>
        </w:rPr>
        <w:t>i</w:t>
      </w:r>
      <w:r>
        <w:t>nks</w:t>
      </w:r>
      <w:r>
        <w:rPr>
          <w:spacing w:val="-3"/>
        </w:rPr>
        <w:t xml:space="preserve"> </w:t>
      </w:r>
      <w:r>
        <w:t>that</w:t>
      </w:r>
      <w:r>
        <w:rPr>
          <w:spacing w:val="-2"/>
        </w:rPr>
        <w:t xml:space="preserve"> </w:t>
      </w:r>
      <w:r>
        <w:t>lead</w:t>
      </w:r>
      <w:r>
        <w:rPr>
          <w:spacing w:val="-5"/>
        </w:rPr>
        <w:t xml:space="preserve"> </w:t>
      </w:r>
      <w:r>
        <w:t>people</w:t>
      </w:r>
      <w:r>
        <w:rPr>
          <w:spacing w:val="-3"/>
        </w:rPr>
        <w:t xml:space="preserve"> </w:t>
      </w:r>
      <w:r>
        <w:t>from</w:t>
      </w:r>
      <w:r>
        <w:rPr>
          <w:spacing w:val="-3"/>
        </w:rPr>
        <w:t xml:space="preserve"> </w:t>
      </w:r>
      <w:r>
        <w:t>the</w:t>
      </w:r>
      <w:r>
        <w:rPr>
          <w:spacing w:val="-2"/>
        </w:rPr>
        <w:t xml:space="preserve"> </w:t>
      </w:r>
      <w:r>
        <w:t>GLA’s</w:t>
      </w:r>
      <w:r>
        <w:rPr>
          <w:spacing w:val="-3"/>
        </w:rPr>
        <w:t xml:space="preserve"> </w:t>
      </w:r>
      <w:r>
        <w:t>web</w:t>
      </w:r>
      <w:r>
        <w:rPr>
          <w:spacing w:val="-3"/>
        </w:rPr>
        <w:t xml:space="preserve"> </w:t>
      </w:r>
      <w:r>
        <w:t>site to</w:t>
      </w:r>
      <w:r>
        <w:rPr>
          <w:spacing w:val="-6"/>
        </w:rPr>
        <w:t xml:space="preserve"> </w:t>
      </w:r>
      <w:r>
        <w:t>party</w:t>
      </w:r>
      <w:r>
        <w:rPr>
          <w:spacing w:val="-5"/>
        </w:rPr>
        <w:t xml:space="preserve"> </w:t>
      </w:r>
      <w:r>
        <w:t>political</w:t>
      </w:r>
      <w:r>
        <w:rPr>
          <w:spacing w:val="-4"/>
        </w:rPr>
        <w:t xml:space="preserve"> </w:t>
      </w:r>
      <w:r>
        <w:t>materi</w:t>
      </w:r>
      <w:r>
        <w:rPr>
          <w:spacing w:val="-2"/>
        </w:rPr>
        <w:t>a</w:t>
      </w:r>
      <w:r>
        <w:t>l</w:t>
      </w:r>
      <w:r>
        <w:rPr>
          <w:spacing w:val="-4"/>
        </w:rPr>
        <w:t xml:space="preserve"> </w:t>
      </w:r>
      <w:r>
        <w:t>would</w:t>
      </w:r>
      <w:r>
        <w:rPr>
          <w:spacing w:val="-4"/>
        </w:rPr>
        <w:t xml:space="preserve"> </w:t>
      </w:r>
      <w:r>
        <w:rPr>
          <w:spacing w:val="-1"/>
        </w:rPr>
        <w:t>no</w:t>
      </w:r>
      <w:r>
        <w:t>t</w:t>
      </w:r>
      <w:r>
        <w:rPr>
          <w:spacing w:val="-6"/>
        </w:rPr>
        <w:t xml:space="preserve"> </w:t>
      </w:r>
      <w:r>
        <w:rPr>
          <w:spacing w:val="-1"/>
        </w:rPr>
        <w:t>constitut</w:t>
      </w:r>
      <w:r>
        <w:t>e</w:t>
      </w:r>
      <w:r>
        <w:rPr>
          <w:spacing w:val="-5"/>
        </w:rPr>
        <w:t xml:space="preserve"> </w:t>
      </w:r>
      <w:r>
        <w:rPr>
          <w:spacing w:val="-1"/>
        </w:rPr>
        <w:t>a</w:t>
      </w:r>
      <w:r>
        <w:t>n</w:t>
      </w:r>
      <w:r>
        <w:rPr>
          <w:spacing w:val="-4"/>
        </w:rPr>
        <w:t xml:space="preserve"> </w:t>
      </w:r>
      <w:r>
        <w:rPr>
          <w:spacing w:val="-1"/>
        </w:rPr>
        <w:t>automati</w:t>
      </w:r>
      <w:r>
        <w:t>c</w:t>
      </w:r>
      <w:r>
        <w:rPr>
          <w:spacing w:val="-4"/>
        </w:rPr>
        <w:t xml:space="preserve"> </w:t>
      </w:r>
      <w:r>
        <w:rPr>
          <w:spacing w:val="-1"/>
        </w:rPr>
        <w:t>bre</w:t>
      </w:r>
      <w:r>
        <w:t>ach</w:t>
      </w:r>
      <w:r>
        <w:rPr>
          <w:spacing w:val="-4"/>
        </w:rPr>
        <w:t xml:space="preserve"> </w:t>
      </w:r>
      <w:r>
        <w:t>of</w:t>
      </w:r>
      <w:r>
        <w:rPr>
          <w:spacing w:val="-5"/>
        </w:rPr>
        <w:t xml:space="preserve"> </w:t>
      </w:r>
      <w:r>
        <w:t>the</w:t>
      </w:r>
      <w:r>
        <w:rPr>
          <w:spacing w:val="-5"/>
        </w:rPr>
        <w:t xml:space="preserve"> </w:t>
      </w:r>
      <w:r>
        <w:t>Authority’s</w:t>
      </w:r>
      <w:r>
        <w:rPr>
          <w:spacing w:val="-4"/>
        </w:rPr>
        <w:t xml:space="preserve"> </w:t>
      </w:r>
      <w:r>
        <w:t>Code</w:t>
      </w:r>
      <w:r>
        <w:rPr>
          <w:spacing w:val="-4"/>
        </w:rPr>
        <w:t xml:space="preserve"> </w:t>
      </w:r>
      <w:r>
        <w:t>of Conduct</w:t>
      </w:r>
      <w:r>
        <w:rPr>
          <w:spacing w:val="-8"/>
        </w:rPr>
        <w:t xml:space="preserve"> </w:t>
      </w:r>
      <w:r>
        <w:t>for</w:t>
      </w:r>
      <w:r>
        <w:rPr>
          <w:spacing w:val="-7"/>
        </w:rPr>
        <w:t xml:space="preserve"> </w:t>
      </w:r>
      <w:r>
        <w:t>elected</w:t>
      </w:r>
      <w:r>
        <w:rPr>
          <w:spacing w:val="-8"/>
        </w:rPr>
        <w:t xml:space="preserve"> </w:t>
      </w:r>
      <w:r>
        <w:t>members;</w:t>
      </w:r>
      <w:r>
        <w:rPr>
          <w:spacing w:val="-7"/>
        </w:rPr>
        <w:t xml:space="preserve"> </w:t>
      </w:r>
      <w:r>
        <w:t>com</w:t>
      </w:r>
      <w:r>
        <w:rPr>
          <w:spacing w:val="-1"/>
        </w:rPr>
        <w:t>p</w:t>
      </w:r>
      <w:r>
        <w:t>laints</w:t>
      </w:r>
      <w:r>
        <w:rPr>
          <w:spacing w:val="-6"/>
        </w:rPr>
        <w:t xml:space="preserve"> </w:t>
      </w:r>
      <w:r>
        <w:t>reg</w:t>
      </w:r>
      <w:r>
        <w:rPr>
          <w:spacing w:val="-2"/>
        </w:rPr>
        <w:t>a</w:t>
      </w:r>
      <w:r>
        <w:t>rding</w:t>
      </w:r>
      <w:r>
        <w:rPr>
          <w:spacing w:val="-7"/>
        </w:rPr>
        <w:t xml:space="preserve"> </w:t>
      </w:r>
      <w:r>
        <w:t>such</w:t>
      </w:r>
      <w:r>
        <w:rPr>
          <w:spacing w:val="-6"/>
        </w:rPr>
        <w:t xml:space="preserve"> </w:t>
      </w:r>
      <w:r>
        <w:t>link</w:t>
      </w:r>
      <w:r>
        <w:rPr>
          <w:spacing w:val="-2"/>
        </w:rPr>
        <w:t>e</w:t>
      </w:r>
      <w:r>
        <w:t>d</w:t>
      </w:r>
      <w:r>
        <w:rPr>
          <w:spacing w:val="-8"/>
        </w:rPr>
        <w:t xml:space="preserve"> </w:t>
      </w:r>
      <w:r>
        <w:t>material</w:t>
      </w:r>
      <w:r>
        <w:rPr>
          <w:spacing w:val="-6"/>
        </w:rPr>
        <w:t xml:space="preserve"> </w:t>
      </w:r>
      <w:r>
        <w:t>would,</w:t>
      </w:r>
      <w:r>
        <w:rPr>
          <w:spacing w:val="-7"/>
        </w:rPr>
        <w:t xml:space="preserve"> </w:t>
      </w:r>
      <w:r>
        <w:t>however,</w:t>
      </w:r>
      <w:r>
        <w:rPr>
          <w:spacing w:val="-6"/>
        </w:rPr>
        <w:t xml:space="preserve"> </w:t>
      </w:r>
      <w:r>
        <w:t>still</w:t>
      </w:r>
      <w:r>
        <w:rPr>
          <w:w w:val="99"/>
        </w:rPr>
        <w:t xml:space="preserve"> </w:t>
      </w:r>
      <w:proofErr w:type="gramStart"/>
      <w:r>
        <w:t>have</w:t>
      </w:r>
      <w:r>
        <w:rPr>
          <w:spacing w:val="-6"/>
        </w:rPr>
        <w:t xml:space="preserve"> </w:t>
      </w:r>
      <w:r>
        <w:t>to</w:t>
      </w:r>
      <w:proofErr w:type="gramEnd"/>
      <w:r>
        <w:rPr>
          <w:spacing w:val="-5"/>
        </w:rPr>
        <w:t xml:space="preserve"> </w:t>
      </w:r>
      <w:r>
        <w:t>be</w:t>
      </w:r>
      <w:r>
        <w:rPr>
          <w:spacing w:val="-6"/>
        </w:rPr>
        <w:t xml:space="preserve"> </w:t>
      </w:r>
      <w:r>
        <w:t>considered</w:t>
      </w:r>
      <w:r>
        <w:rPr>
          <w:spacing w:val="-5"/>
        </w:rPr>
        <w:t xml:space="preserve"> </w:t>
      </w:r>
      <w:r>
        <w:t>in</w:t>
      </w:r>
      <w:r>
        <w:rPr>
          <w:spacing w:val="-5"/>
        </w:rPr>
        <w:t xml:space="preserve"> </w:t>
      </w:r>
      <w:r>
        <w:t>accordance</w:t>
      </w:r>
      <w:r>
        <w:rPr>
          <w:spacing w:val="-6"/>
        </w:rPr>
        <w:t xml:space="preserve"> </w:t>
      </w:r>
      <w:r>
        <w:t>with</w:t>
      </w:r>
      <w:r>
        <w:rPr>
          <w:spacing w:val="-6"/>
        </w:rPr>
        <w:t xml:space="preserve"> </w:t>
      </w:r>
      <w:r>
        <w:t>the</w:t>
      </w:r>
      <w:r>
        <w:rPr>
          <w:spacing w:val="-6"/>
        </w:rPr>
        <w:t xml:space="preserve"> </w:t>
      </w:r>
      <w:r>
        <w:t>Au</w:t>
      </w:r>
      <w:r>
        <w:rPr>
          <w:spacing w:val="-2"/>
        </w:rPr>
        <w:t>t</w:t>
      </w:r>
      <w:r>
        <w:t>hority’s</w:t>
      </w:r>
      <w:r>
        <w:rPr>
          <w:spacing w:val="-5"/>
        </w:rPr>
        <w:t xml:space="preserve"> </w:t>
      </w:r>
      <w:r>
        <w:t>procedures.</w:t>
      </w:r>
      <w:r>
        <w:rPr>
          <w:spacing w:val="-5"/>
        </w:rPr>
        <w:t xml:space="preserve"> </w:t>
      </w:r>
      <w:r>
        <w:t>Therefore,</w:t>
      </w:r>
      <w:r>
        <w:rPr>
          <w:spacing w:val="-6"/>
        </w:rPr>
        <w:t xml:space="preserve"> </w:t>
      </w:r>
      <w:r>
        <w:t>any</w:t>
      </w:r>
      <w:r>
        <w:rPr>
          <w:spacing w:val="-5"/>
        </w:rPr>
        <w:t xml:space="preserve"> </w:t>
      </w:r>
      <w:r>
        <w:t>such</w:t>
      </w:r>
      <w:r>
        <w:rPr>
          <w:w w:val="99"/>
        </w:rPr>
        <w:t xml:space="preserve"> </w:t>
      </w:r>
      <w:r>
        <w:t>hyperlink</w:t>
      </w:r>
      <w:r>
        <w:rPr>
          <w:spacing w:val="-5"/>
        </w:rPr>
        <w:t xml:space="preserve"> </w:t>
      </w:r>
      <w:r>
        <w:rPr>
          <w:spacing w:val="-1"/>
        </w:rPr>
        <w:t>(</w:t>
      </w:r>
      <w:r w:rsidR="007713F1">
        <w:t>i.e.</w:t>
      </w:r>
      <w:r>
        <w:rPr>
          <w:spacing w:val="-5"/>
        </w:rPr>
        <w:t xml:space="preserve"> </w:t>
      </w:r>
      <w:r>
        <w:t>one</w:t>
      </w:r>
      <w:r>
        <w:rPr>
          <w:spacing w:val="-5"/>
        </w:rPr>
        <w:t xml:space="preserve"> </w:t>
      </w:r>
      <w:r>
        <w:t>that</w:t>
      </w:r>
      <w:r>
        <w:rPr>
          <w:spacing w:val="-5"/>
        </w:rPr>
        <w:t xml:space="preserve"> </w:t>
      </w:r>
      <w:r>
        <w:t>would</w:t>
      </w:r>
      <w:r>
        <w:rPr>
          <w:spacing w:val="-5"/>
        </w:rPr>
        <w:t xml:space="preserve"> </w:t>
      </w:r>
      <w:r>
        <w:t>take</w:t>
      </w:r>
      <w:r>
        <w:rPr>
          <w:spacing w:val="-5"/>
        </w:rPr>
        <w:t xml:space="preserve"> </w:t>
      </w:r>
      <w:r>
        <w:t>the</w:t>
      </w:r>
      <w:r>
        <w:rPr>
          <w:spacing w:val="-5"/>
        </w:rPr>
        <w:t xml:space="preserve"> </w:t>
      </w:r>
      <w:r>
        <w:t>user</w:t>
      </w:r>
      <w:r>
        <w:rPr>
          <w:spacing w:val="-5"/>
        </w:rPr>
        <w:t xml:space="preserve"> </w:t>
      </w:r>
      <w:r>
        <w:t>direct</w:t>
      </w:r>
      <w:r>
        <w:rPr>
          <w:spacing w:val="-1"/>
        </w:rPr>
        <w:t>l</w:t>
      </w:r>
      <w:r>
        <w:t>y</w:t>
      </w:r>
      <w:r>
        <w:rPr>
          <w:spacing w:val="-4"/>
        </w:rPr>
        <w:t xml:space="preserve"> </w:t>
      </w:r>
      <w:r>
        <w:rPr>
          <w:spacing w:val="-1"/>
        </w:rPr>
        <w:t>t</w:t>
      </w:r>
      <w:r>
        <w:t>o</w:t>
      </w:r>
      <w:r>
        <w:rPr>
          <w:spacing w:val="-4"/>
        </w:rPr>
        <w:t xml:space="preserve"> </w:t>
      </w:r>
      <w:r>
        <w:t>a</w:t>
      </w:r>
      <w:r>
        <w:rPr>
          <w:spacing w:val="-4"/>
        </w:rPr>
        <w:t xml:space="preserve"> </w:t>
      </w:r>
      <w:r>
        <w:rPr>
          <w:spacing w:val="-1"/>
        </w:rPr>
        <w:t>pag</w:t>
      </w:r>
      <w:r>
        <w:t>e</w:t>
      </w:r>
      <w:r>
        <w:rPr>
          <w:spacing w:val="-4"/>
        </w:rPr>
        <w:t xml:space="preserve"> </w:t>
      </w:r>
      <w:r>
        <w:rPr>
          <w:spacing w:val="-1"/>
        </w:rPr>
        <w:t>o</w:t>
      </w:r>
      <w:r>
        <w:t>r</w:t>
      </w:r>
      <w:r>
        <w:rPr>
          <w:spacing w:val="-5"/>
        </w:rPr>
        <w:t xml:space="preserve"> </w:t>
      </w:r>
      <w:r>
        <w:rPr>
          <w:spacing w:val="-1"/>
        </w:rPr>
        <w:t>sit</w:t>
      </w:r>
      <w:r>
        <w:t>e</w:t>
      </w:r>
      <w:r>
        <w:rPr>
          <w:spacing w:val="-5"/>
        </w:rPr>
        <w:t xml:space="preserve"> </w:t>
      </w:r>
      <w:r>
        <w:t>containing</w:t>
      </w:r>
      <w:r>
        <w:rPr>
          <w:spacing w:val="-4"/>
        </w:rPr>
        <w:t xml:space="preserve"> </w:t>
      </w:r>
      <w:r>
        <w:t>party</w:t>
      </w:r>
      <w:r>
        <w:rPr>
          <w:spacing w:val="-4"/>
        </w:rPr>
        <w:t xml:space="preserve"> </w:t>
      </w:r>
      <w:r>
        <w:t>political</w:t>
      </w:r>
      <w:r>
        <w:rPr>
          <w:w w:val="99"/>
        </w:rPr>
        <w:t xml:space="preserve"> </w:t>
      </w:r>
      <w:r>
        <w:t>material</w:t>
      </w:r>
      <w:r>
        <w:rPr>
          <w:spacing w:val="-6"/>
        </w:rPr>
        <w:t xml:space="preserve"> </w:t>
      </w:r>
      <w:r>
        <w:t>or</w:t>
      </w:r>
      <w:r>
        <w:rPr>
          <w:spacing w:val="-7"/>
        </w:rPr>
        <w:t xml:space="preserve"> </w:t>
      </w:r>
      <w:r>
        <w:t>material</w:t>
      </w:r>
      <w:r>
        <w:rPr>
          <w:spacing w:val="-5"/>
        </w:rPr>
        <w:t xml:space="preserve"> </w:t>
      </w:r>
      <w:r>
        <w:t>of</w:t>
      </w:r>
      <w:r>
        <w:rPr>
          <w:spacing w:val="-7"/>
        </w:rPr>
        <w:t xml:space="preserve"> </w:t>
      </w:r>
      <w:r>
        <w:t>a</w:t>
      </w:r>
      <w:r>
        <w:rPr>
          <w:spacing w:val="-7"/>
        </w:rPr>
        <w:t xml:space="preserve"> </w:t>
      </w:r>
      <w:r>
        <w:t>potentially</w:t>
      </w:r>
      <w:r>
        <w:rPr>
          <w:spacing w:val="-6"/>
        </w:rPr>
        <w:t xml:space="preserve"> </w:t>
      </w:r>
      <w:r>
        <w:t>contentious</w:t>
      </w:r>
      <w:r>
        <w:rPr>
          <w:spacing w:val="-5"/>
        </w:rPr>
        <w:t xml:space="preserve"> </w:t>
      </w:r>
      <w:r>
        <w:t>nature)</w:t>
      </w:r>
      <w:r>
        <w:rPr>
          <w:spacing w:val="-6"/>
        </w:rPr>
        <w:t xml:space="preserve"> </w:t>
      </w:r>
      <w:r>
        <w:t>will</w:t>
      </w:r>
      <w:r>
        <w:rPr>
          <w:spacing w:val="-5"/>
        </w:rPr>
        <w:t xml:space="preserve"> </w:t>
      </w:r>
      <w:r>
        <w:rPr>
          <w:spacing w:val="-2"/>
        </w:rPr>
        <w:t>b</w:t>
      </w:r>
      <w:r>
        <w:t>e</w:t>
      </w:r>
      <w:r>
        <w:rPr>
          <w:spacing w:val="-6"/>
        </w:rPr>
        <w:t xml:space="preserve"> </w:t>
      </w:r>
      <w:r>
        <w:t>provided</w:t>
      </w:r>
      <w:r>
        <w:rPr>
          <w:spacing w:val="-5"/>
        </w:rPr>
        <w:t xml:space="preserve"> </w:t>
      </w:r>
      <w:r>
        <w:rPr>
          <w:spacing w:val="-1"/>
        </w:rPr>
        <w:t>fo</w:t>
      </w:r>
      <w:r>
        <w:t>llowing</w:t>
      </w:r>
      <w:r>
        <w:rPr>
          <w:spacing w:val="-6"/>
        </w:rPr>
        <w:t xml:space="preserve"> </w:t>
      </w:r>
      <w:r>
        <w:t>r</w:t>
      </w:r>
      <w:r>
        <w:rPr>
          <w:spacing w:val="-2"/>
        </w:rPr>
        <w:t>e</w:t>
      </w:r>
      <w:r>
        <w:t>view</w:t>
      </w:r>
      <w:r>
        <w:rPr>
          <w:spacing w:val="-6"/>
        </w:rPr>
        <w:t xml:space="preserve"> </w:t>
      </w:r>
      <w:r>
        <w:t>and</w:t>
      </w:r>
      <w:r>
        <w:rPr>
          <w:w w:val="99"/>
        </w:rPr>
        <w:t xml:space="preserve"> </w:t>
      </w:r>
      <w:r>
        <w:t>approval</w:t>
      </w:r>
      <w:r>
        <w:rPr>
          <w:spacing w:val="-7"/>
        </w:rPr>
        <w:t xml:space="preserve"> </w:t>
      </w:r>
      <w:r>
        <w:t>by</w:t>
      </w:r>
      <w:r>
        <w:rPr>
          <w:spacing w:val="-6"/>
        </w:rPr>
        <w:t xml:space="preserve"> </w:t>
      </w:r>
      <w:r>
        <w:t>the</w:t>
      </w:r>
      <w:r>
        <w:rPr>
          <w:spacing w:val="-7"/>
        </w:rPr>
        <w:t xml:space="preserve"> </w:t>
      </w:r>
      <w:r>
        <w:t>Authority’s</w:t>
      </w:r>
      <w:r>
        <w:rPr>
          <w:spacing w:val="-6"/>
        </w:rPr>
        <w:t xml:space="preserve"> </w:t>
      </w:r>
      <w:r>
        <w:t>Monitoring</w:t>
      </w:r>
      <w:r>
        <w:rPr>
          <w:spacing w:val="-7"/>
        </w:rPr>
        <w:t xml:space="preserve"> </w:t>
      </w:r>
      <w:r>
        <w:rPr>
          <w:spacing w:val="-1"/>
        </w:rPr>
        <w:t>O</w:t>
      </w:r>
      <w:r>
        <w:t>ffic</w:t>
      </w:r>
      <w:r>
        <w:rPr>
          <w:spacing w:val="-2"/>
        </w:rPr>
        <w:t>e</w:t>
      </w:r>
      <w:r>
        <w:t>r.</w:t>
      </w:r>
    </w:p>
    <w:p w:rsidR="00260005" w:rsidP="00260005" w:rsidRDefault="00260005" w14:paraId="53D27E41" w14:textId="77777777">
      <w:pPr>
        <w:pStyle w:val="BodyText"/>
        <w:numPr>
          <w:ilvl w:val="0"/>
          <w:numId w:val="20"/>
        </w:numPr>
        <w:tabs>
          <w:tab w:val="left" w:pos="540"/>
        </w:tabs>
        <w:kinsoku w:val="0"/>
        <w:overflowPunct w:val="0"/>
        <w:spacing w:line="271" w:lineRule="auto"/>
        <w:ind w:left="0" w:right="163" w:firstLine="0"/>
        <w:sectPr w:rsidR="00260005">
          <w:pgSz w:w="11905" w:h="16840" w:orient="portrait"/>
          <w:pgMar w:top="1400" w:right="1020" w:bottom="940" w:left="1680" w:header="0" w:footer="755" w:gutter="0"/>
          <w:cols w:equalWidth="0" w:space="720">
            <w:col w:w="9205"/>
          </w:cols>
          <w:noEndnote/>
        </w:sectPr>
      </w:pPr>
    </w:p>
    <w:p w:rsidR="00260005" w:rsidP="00260005" w:rsidRDefault="00260005" w14:paraId="4D4264F2" w14:textId="77777777">
      <w:pPr>
        <w:pStyle w:val="BodyText"/>
        <w:numPr>
          <w:ilvl w:val="0"/>
          <w:numId w:val="20"/>
        </w:numPr>
        <w:kinsoku w:val="0"/>
        <w:overflowPunct w:val="0"/>
        <w:spacing w:before="73" w:line="271" w:lineRule="auto"/>
        <w:ind w:left="426" w:right="197" w:hanging="426"/>
      </w:pPr>
      <w:r>
        <w:t>GLA</w:t>
      </w:r>
      <w:r>
        <w:rPr>
          <w:spacing w:val="-4"/>
        </w:rPr>
        <w:t xml:space="preserve"> </w:t>
      </w:r>
      <w:r>
        <w:t>officers</w:t>
      </w:r>
      <w:r>
        <w:rPr>
          <w:spacing w:val="-3"/>
        </w:rPr>
        <w:t xml:space="preserve"> </w:t>
      </w:r>
      <w:r>
        <w:t>must</w:t>
      </w:r>
      <w:r>
        <w:rPr>
          <w:spacing w:val="-3"/>
        </w:rPr>
        <w:t xml:space="preserve"> </w:t>
      </w:r>
      <w:r>
        <w:t>n</w:t>
      </w:r>
      <w:r>
        <w:rPr>
          <w:spacing w:val="-2"/>
        </w:rPr>
        <w:t>o</w:t>
      </w:r>
      <w:r>
        <w:t>t,</w:t>
      </w:r>
      <w:r>
        <w:rPr>
          <w:spacing w:val="-4"/>
        </w:rPr>
        <w:t xml:space="preserve"> </w:t>
      </w:r>
      <w:r>
        <w:t>as</w:t>
      </w:r>
      <w:r>
        <w:rPr>
          <w:spacing w:val="-3"/>
        </w:rPr>
        <w:t xml:space="preserve"> </w:t>
      </w:r>
      <w:r>
        <w:t>part</w:t>
      </w:r>
      <w:r>
        <w:rPr>
          <w:spacing w:val="-3"/>
        </w:rPr>
        <w:t xml:space="preserve"> </w:t>
      </w:r>
      <w:r>
        <w:t>of</w:t>
      </w:r>
      <w:r>
        <w:rPr>
          <w:spacing w:val="-3"/>
        </w:rPr>
        <w:t xml:space="preserve"> </w:t>
      </w:r>
      <w:r>
        <w:t>their</w:t>
      </w:r>
      <w:r>
        <w:rPr>
          <w:spacing w:val="-5"/>
        </w:rPr>
        <w:t xml:space="preserve"> </w:t>
      </w:r>
      <w:r>
        <w:t>n</w:t>
      </w:r>
      <w:r>
        <w:rPr>
          <w:spacing w:val="-2"/>
        </w:rPr>
        <w:t>o</w:t>
      </w:r>
      <w:r>
        <w:t>rmal</w:t>
      </w:r>
      <w:r>
        <w:rPr>
          <w:spacing w:val="-5"/>
        </w:rPr>
        <w:t xml:space="preserve"> </w:t>
      </w:r>
      <w:r>
        <w:t>duties</w:t>
      </w:r>
      <w:r>
        <w:rPr>
          <w:spacing w:val="-4"/>
        </w:rPr>
        <w:t xml:space="preserve"> </w:t>
      </w:r>
      <w:r>
        <w:t>and</w:t>
      </w:r>
      <w:r>
        <w:rPr>
          <w:spacing w:val="-4"/>
        </w:rPr>
        <w:t xml:space="preserve"> </w:t>
      </w:r>
      <w:r>
        <w:t>when</w:t>
      </w:r>
      <w:r>
        <w:rPr>
          <w:spacing w:val="-2"/>
        </w:rPr>
        <w:t xml:space="preserve"> </w:t>
      </w:r>
      <w:r>
        <w:t>u</w:t>
      </w:r>
      <w:r>
        <w:rPr>
          <w:spacing w:val="-2"/>
        </w:rPr>
        <w:t>s</w:t>
      </w:r>
      <w:r>
        <w:t>ing</w:t>
      </w:r>
      <w:r>
        <w:rPr>
          <w:spacing w:val="-4"/>
        </w:rPr>
        <w:t xml:space="preserve"> </w:t>
      </w:r>
      <w:r>
        <w:t>the</w:t>
      </w:r>
      <w:r>
        <w:rPr>
          <w:spacing w:val="-3"/>
        </w:rPr>
        <w:t xml:space="preserve"> </w:t>
      </w:r>
      <w:r>
        <w:t>Authority’s</w:t>
      </w:r>
      <w:r>
        <w:rPr>
          <w:w w:val="99"/>
        </w:rPr>
        <w:t xml:space="preserve"> </w:t>
      </w:r>
      <w:r>
        <w:rPr>
          <w:spacing w:val="-1"/>
        </w:rPr>
        <w:t>resources</w:t>
      </w:r>
      <w:r>
        <w:t>,</w:t>
      </w:r>
      <w:r>
        <w:rPr>
          <w:spacing w:val="-5"/>
        </w:rPr>
        <w:t xml:space="preserve"> </w:t>
      </w:r>
      <w:r>
        <w:rPr>
          <w:spacing w:val="-1"/>
        </w:rPr>
        <w:t>e</w:t>
      </w:r>
      <w:r>
        <w:rPr>
          <w:spacing w:val="-2"/>
        </w:rPr>
        <w:t>s</w:t>
      </w:r>
      <w:r>
        <w:rPr>
          <w:spacing w:val="-1"/>
        </w:rPr>
        <w:t>tablish</w:t>
      </w:r>
      <w:r>
        <w:t>,</w:t>
      </w:r>
      <w:r>
        <w:rPr>
          <w:spacing w:val="-4"/>
        </w:rPr>
        <w:t xml:space="preserve"> </w:t>
      </w:r>
      <w:r>
        <w:rPr>
          <w:spacing w:val="-1"/>
        </w:rPr>
        <w:t>maintai</w:t>
      </w:r>
      <w:r>
        <w:t>n</w:t>
      </w:r>
      <w:r>
        <w:rPr>
          <w:spacing w:val="-4"/>
        </w:rPr>
        <w:t xml:space="preserve"> </w:t>
      </w:r>
      <w:r>
        <w:rPr>
          <w:spacing w:val="-1"/>
        </w:rPr>
        <w:t>o</w:t>
      </w:r>
      <w:r>
        <w:t>r</w:t>
      </w:r>
      <w:r>
        <w:rPr>
          <w:spacing w:val="-5"/>
        </w:rPr>
        <w:t xml:space="preserve"> </w:t>
      </w:r>
      <w:r>
        <w:rPr>
          <w:spacing w:val="-1"/>
        </w:rPr>
        <w:t>contribut</w:t>
      </w:r>
      <w:r>
        <w:t>e</w:t>
      </w:r>
      <w:r>
        <w:rPr>
          <w:spacing w:val="-4"/>
        </w:rPr>
        <w:t xml:space="preserve"> </w:t>
      </w:r>
      <w:r>
        <w:rPr>
          <w:spacing w:val="-1"/>
        </w:rPr>
        <w:t>t</w:t>
      </w:r>
      <w:r>
        <w:t>o</w:t>
      </w:r>
      <w:r>
        <w:rPr>
          <w:spacing w:val="-4"/>
        </w:rPr>
        <w:t xml:space="preserve"> </w:t>
      </w:r>
      <w:r>
        <w:rPr>
          <w:spacing w:val="-1"/>
        </w:rPr>
        <w:t>part</w:t>
      </w:r>
      <w:r>
        <w:t>y</w:t>
      </w:r>
      <w:r>
        <w:rPr>
          <w:spacing w:val="-5"/>
        </w:rPr>
        <w:t xml:space="preserve"> </w:t>
      </w:r>
      <w:r>
        <w:rPr>
          <w:spacing w:val="-1"/>
        </w:rPr>
        <w:t>politica</w:t>
      </w:r>
      <w:r>
        <w:t>l</w:t>
      </w:r>
      <w:r>
        <w:rPr>
          <w:spacing w:val="-4"/>
        </w:rPr>
        <w:t xml:space="preserve"> </w:t>
      </w:r>
      <w:r>
        <w:rPr>
          <w:spacing w:val="-1"/>
        </w:rPr>
        <w:t>we</w:t>
      </w:r>
      <w:r>
        <w:t>b</w:t>
      </w:r>
      <w:r>
        <w:rPr>
          <w:spacing w:val="-5"/>
        </w:rPr>
        <w:t xml:space="preserve"> </w:t>
      </w:r>
      <w:r>
        <w:rPr>
          <w:spacing w:val="-1"/>
        </w:rPr>
        <w:t>site</w:t>
      </w:r>
      <w:r>
        <w:t>s</w:t>
      </w:r>
      <w:r>
        <w:rPr>
          <w:spacing w:val="-5"/>
        </w:rPr>
        <w:t xml:space="preserve"> </w:t>
      </w:r>
      <w:r>
        <w:rPr>
          <w:spacing w:val="-1"/>
        </w:rPr>
        <w:t>tha</w:t>
      </w:r>
      <w:r>
        <w:t>t</w:t>
      </w:r>
      <w:r>
        <w:rPr>
          <w:spacing w:val="-6"/>
        </w:rPr>
        <w:t xml:space="preserve"> </w:t>
      </w:r>
      <w:r>
        <w:rPr>
          <w:spacing w:val="-1"/>
        </w:rPr>
        <w:t>ma</w:t>
      </w:r>
      <w:r>
        <w:t>y</w:t>
      </w:r>
      <w:r>
        <w:rPr>
          <w:spacing w:val="-4"/>
        </w:rPr>
        <w:t xml:space="preserve"> </w:t>
      </w:r>
      <w:r>
        <w:rPr>
          <w:spacing w:val="-1"/>
        </w:rPr>
        <w:t>b</w:t>
      </w:r>
      <w:r>
        <w:t>e</w:t>
      </w:r>
      <w:r>
        <w:rPr>
          <w:spacing w:val="-4"/>
        </w:rPr>
        <w:t xml:space="preserve"> </w:t>
      </w:r>
      <w:r>
        <w:rPr>
          <w:spacing w:val="-1"/>
        </w:rPr>
        <w:t>linke</w:t>
      </w:r>
      <w:r>
        <w:t>d</w:t>
      </w:r>
      <w:r>
        <w:rPr>
          <w:spacing w:val="-5"/>
        </w:rPr>
        <w:t xml:space="preserve"> </w:t>
      </w:r>
      <w:r>
        <w:rPr>
          <w:spacing w:val="-1"/>
        </w:rPr>
        <w:t xml:space="preserve">to </w:t>
      </w:r>
      <w:r>
        <w:t>the</w:t>
      </w:r>
      <w:r>
        <w:rPr>
          <w:spacing w:val="-4"/>
        </w:rPr>
        <w:t xml:space="preserve"> </w:t>
      </w:r>
      <w:r>
        <w:t>Authority’s</w:t>
      </w:r>
      <w:r>
        <w:rPr>
          <w:spacing w:val="-4"/>
        </w:rPr>
        <w:t xml:space="preserve"> </w:t>
      </w:r>
      <w:r>
        <w:t>web</w:t>
      </w:r>
      <w:r>
        <w:rPr>
          <w:spacing w:val="-4"/>
        </w:rPr>
        <w:t xml:space="preserve"> </w:t>
      </w:r>
      <w:r>
        <w:t>site</w:t>
      </w:r>
      <w:r>
        <w:rPr>
          <w:spacing w:val="-4"/>
        </w:rPr>
        <w:t xml:space="preserve"> </w:t>
      </w:r>
      <w:r>
        <w:t>as</w:t>
      </w:r>
      <w:r>
        <w:rPr>
          <w:spacing w:val="-4"/>
        </w:rPr>
        <w:t xml:space="preserve"> </w:t>
      </w:r>
      <w:r>
        <w:t>this</w:t>
      </w:r>
      <w:r>
        <w:rPr>
          <w:spacing w:val="-4"/>
        </w:rPr>
        <w:t xml:space="preserve"> </w:t>
      </w:r>
      <w:r>
        <w:t>would</w:t>
      </w:r>
      <w:r>
        <w:rPr>
          <w:spacing w:val="-4"/>
        </w:rPr>
        <w:t xml:space="preserve"> </w:t>
      </w:r>
      <w:r>
        <w:t>likely</w:t>
      </w:r>
      <w:r>
        <w:rPr>
          <w:spacing w:val="-4"/>
        </w:rPr>
        <w:t xml:space="preserve"> </w:t>
      </w:r>
      <w:r>
        <w:t>be</w:t>
      </w:r>
      <w:r>
        <w:rPr>
          <w:spacing w:val="-5"/>
        </w:rPr>
        <w:t xml:space="preserve"> </w:t>
      </w:r>
      <w:r>
        <w:t>a</w:t>
      </w:r>
      <w:r>
        <w:rPr>
          <w:spacing w:val="-4"/>
        </w:rPr>
        <w:t xml:space="preserve"> </w:t>
      </w:r>
      <w:r>
        <w:t>misuse</w:t>
      </w:r>
      <w:r>
        <w:rPr>
          <w:spacing w:val="-5"/>
        </w:rPr>
        <w:t xml:space="preserve"> </w:t>
      </w:r>
      <w:r>
        <w:t>of</w:t>
      </w:r>
      <w:r>
        <w:rPr>
          <w:spacing w:val="-5"/>
        </w:rPr>
        <w:t xml:space="preserve"> </w:t>
      </w:r>
      <w:r>
        <w:t>GLA</w:t>
      </w:r>
      <w:r>
        <w:rPr>
          <w:spacing w:val="-5"/>
        </w:rPr>
        <w:t xml:space="preserve"> </w:t>
      </w:r>
      <w:r>
        <w:t>resources.</w:t>
      </w:r>
      <w:r>
        <w:rPr>
          <w:spacing w:val="52"/>
        </w:rPr>
        <w:t xml:space="preserve"> </w:t>
      </w:r>
      <w:r>
        <w:t>Assembly</w:t>
      </w:r>
      <w:r>
        <w:rPr>
          <w:spacing w:val="-5"/>
        </w:rPr>
        <w:t xml:space="preserve"> </w:t>
      </w:r>
      <w:r>
        <w:t>Members</w:t>
      </w:r>
      <w:r>
        <w:rPr>
          <w:w w:val="99"/>
        </w:rPr>
        <w:t xml:space="preserve"> </w:t>
      </w:r>
      <w:r>
        <w:rPr>
          <w:spacing w:val="-1"/>
        </w:rPr>
        <w:t>ar</w:t>
      </w:r>
      <w:r>
        <w:t>e</w:t>
      </w:r>
      <w:r>
        <w:rPr>
          <w:spacing w:val="-2"/>
        </w:rPr>
        <w:t xml:space="preserve"> </w:t>
      </w:r>
      <w:r>
        <w:rPr>
          <w:spacing w:val="-1"/>
        </w:rPr>
        <w:t>als</w:t>
      </w:r>
      <w:r>
        <w:t>o</w:t>
      </w:r>
      <w:r>
        <w:rPr>
          <w:spacing w:val="-2"/>
        </w:rPr>
        <w:t xml:space="preserve"> </w:t>
      </w:r>
      <w:r>
        <w:rPr>
          <w:spacing w:val="-1"/>
        </w:rPr>
        <w:t>likel</w:t>
      </w:r>
      <w:r>
        <w:t>y</w:t>
      </w:r>
      <w:r>
        <w:rPr>
          <w:spacing w:val="-2"/>
        </w:rPr>
        <w:t xml:space="preserve"> </w:t>
      </w:r>
      <w:r>
        <w:rPr>
          <w:spacing w:val="-1"/>
        </w:rPr>
        <w:t>t</w:t>
      </w:r>
      <w:r>
        <w:t>o</w:t>
      </w:r>
      <w:r>
        <w:rPr>
          <w:spacing w:val="-3"/>
        </w:rPr>
        <w:t xml:space="preserve"> </w:t>
      </w:r>
      <w:r>
        <w:rPr>
          <w:spacing w:val="-1"/>
        </w:rPr>
        <w:t>b</w:t>
      </w:r>
      <w:r>
        <w:t>e</w:t>
      </w:r>
      <w:r>
        <w:rPr>
          <w:spacing w:val="-2"/>
        </w:rPr>
        <w:t xml:space="preserve"> </w:t>
      </w:r>
      <w:r>
        <w:rPr>
          <w:spacing w:val="-1"/>
        </w:rPr>
        <w:t>subjec</w:t>
      </w:r>
      <w:r>
        <w:t>t</w:t>
      </w:r>
      <w:r>
        <w:rPr>
          <w:spacing w:val="-2"/>
        </w:rPr>
        <w:t xml:space="preserve"> </w:t>
      </w:r>
      <w:r>
        <w:rPr>
          <w:spacing w:val="-1"/>
        </w:rPr>
        <w:t>t</w:t>
      </w:r>
      <w:r>
        <w:t>o</w:t>
      </w:r>
      <w:r>
        <w:rPr>
          <w:spacing w:val="-3"/>
        </w:rPr>
        <w:t xml:space="preserve"> </w:t>
      </w:r>
      <w:r>
        <w:rPr>
          <w:spacing w:val="-1"/>
        </w:rPr>
        <w:t>th</w:t>
      </w:r>
      <w:r>
        <w:t>e</w:t>
      </w:r>
      <w:r>
        <w:rPr>
          <w:spacing w:val="-3"/>
        </w:rPr>
        <w:t xml:space="preserve"> </w:t>
      </w:r>
      <w:r>
        <w:rPr>
          <w:spacing w:val="-1"/>
        </w:rPr>
        <w:t>GLA’</w:t>
      </w:r>
      <w:r>
        <w:t>s</w:t>
      </w:r>
      <w:r>
        <w:rPr>
          <w:spacing w:val="-3"/>
        </w:rPr>
        <w:t xml:space="preserve"> </w:t>
      </w:r>
      <w:r>
        <w:rPr>
          <w:spacing w:val="-1"/>
        </w:rPr>
        <w:t>Cod</w:t>
      </w:r>
      <w:r>
        <w:t>e</w:t>
      </w:r>
      <w:r>
        <w:rPr>
          <w:spacing w:val="-2"/>
        </w:rPr>
        <w:t xml:space="preserve"> </w:t>
      </w:r>
      <w:r>
        <w:rPr>
          <w:spacing w:val="-1"/>
        </w:rPr>
        <w:t>o</w:t>
      </w:r>
      <w:r>
        <w:t>f</w:t>
      </w:r>
      <w:r>
        <w:rPr>
          <w:spacing w:val="-2"/>
        </w:rPr>
        <w:t xml:space="preserve"> </w:t>
      </w:r>
      <w:r>
        <w:rPr>
          <w:spacing w:val="-1"/>
        </w:rPr>
        <w:t>Conduc</w:t>
      </w:r>
      <w:r>
        <w:t>t</w:t>
      </w:r>
      <w:r>
        <w:rPr>
          <w:spacing w:val="-3"/>
        </w:rPr>
        <w:t xml:space="preserve"> </w:t>
      </w:r>
      <w:r>
        <w:rPr>
          <w:spacing w:val="-1"/>
        </w:rPr>
        <w:t>i</w:t>
      </w:r>
      <w:r>
        <w:t>n</w:t>
      </w:r>
      <w:r>
        <w:rPr>
          <w:spacing w:val="-3"/>
        </w:rPr>
        <w:t xml:space="preserve"> </w:t>
      </w:r>
      <w:r>
        <w:rPr>
          <w:spacing w:val="-1"/>
        </w:rPr>
        <w:t>respec</w:t>
      </w:r>
      <w:r>
        <w:t>t</w:t>
      </w:r>
      <w:r>
        <w:rPr>
          <w:spacing w:val="-3"/>
        </w:rPr>
        <w:t xml:space="preserve"> </w:t>
      </w:r>
      <w:r>
        <w:rPr>
          <w:spacing w:val="-1"/>
        </w:rPr>
        <w:t>o</w:t>
      </w:r>
      <w:r>
        <w:t>f</w:t>
      </w:r>
      <w:r>
        <w:rPr>
          <w:spacing w:val="-2"/>
        </w:rPr>
        <w:t xml:space="preserve"> </w:t>
      </w:r>
      <w:r>
        <w:rPr>
          <w:spacing w:val="-1"/>
        </w:rPr>
        <w:t>an</w:t>
      </w:r>
      <w:r>
        <w:t>y</w:t>
      </w:r>
      <w:r>
        <w:rPr>
          <w:spacing w:val="-3"/>
        </w:rPr>
        <w:t xml:space="preserve"> </w:t>
      </w:r>
      <w:r>
        <w:rPr>
          <w:spacing w:val="-1"/>
        </w:rPr>
        <w:t>comment</w:t>
      </w:r>
      <w:r>
        <w:t>s</w:t>
      </w:r>
      <w:r>
        <w:rPr>
          <w:spacing w:val="-3"/>
        </w:rPr>
        <w:t xml:space="preserve"> </w:t>
      </w:r>
      <w:r>
        <w:rPr>
          <w:spacing w:val="-1"/>
        </w:rPr>
        <w:t>o</w:t>
      </w:r>
      <w:r>
        <w:t>r</w:t>
      </w:r>
      <w:r>
        <w:rPr>
          <w:spacing w:val="-3"/>
        </w:rPr>
        <w:t xml:space="preserve"> </w:t>
      </w:r>
      <w:r>
        <w:rPr>
          <w:spacing w:val="-1"/>
        </w:rPr>
        <w:t xml:space="preserve">posts </w:t>
      </w:r>
      <w:r>
        <w:t>made</w:t>
      </w:r>
      <w:r>
        <w:rPr>
          <w:spacing w:val="-5"/>
        </w:rPr>
        <w:t xml:space="preserve"> </w:t>
      </w:r>
      <w:r>
        <w:t>on</w:t>
      </w:r>
      <w:r>
        <w:rPr>
          <w:spacing w:val="-4"/>
        </w:rPr>
        <w:t xml:space="preserve"> </w:t>
      </w:r>
      <w:r>
        <w:t>any</w:t>
      </w:r>
      <w:r>
        <w:rPr>
          <w:spacing w:val="-4"/>
        </w:rPr>
        <w:t xml:space="preserve"> </w:t>
      </w:r>
      <w:r>
        <w:t>website/blog</w:t>
      </w:r>
      <w:r>
        <w:rPr>
          <w:spacing w:val="-4"/>
        </w:rPr>
        <w:t xml:space="preserve"> </w:t>
      </w:r>
      <w:r>
        <w:t>linked</w:t>
      </w:r>
      <w:r>
        <w:rPr>
          <w:spacing w:val="-4"/>
        </w:rPr>
        <w:t xml:space="preserve"> </w:t>
      </w:r>
      <w:r>
        <w:t>to</w:t>
      </w:r>
      <w:r>
        <w:rPr>
          <w:spacing w:val="-5"/>
        </w:rPr>
        <w:t xml:space="preserve"> </w:t>
      </w:r>
      <w:r>
        <w:t>the</w:t>
      </w:r>
      <w:r>
        <w:rPr>
          <w:spacing w:val="-4"/>
        </w:rPr>
        <w:t xml:space="preserve"> </w:t>
      </w:r>
      <w:r>
        <w:t>GLA</w:t>
      </w:r>
      <w:r>
        <w:rPr>
          <w:spacing w:val="-5"/>
        </w:rPr>
        <w:t xml:space="preserve"> </w:t>
      </w:r>
      <w:r>
        <w:t>website.</w:t>
      </w:r>
    </w:p>
    <w:p w:rsidR="00260005" w:rsidP="00260005" w:rsidRDefault="00260005" w14:paraId="07276FE2" w14:textId="77777777">
      <w:pPr>
        <w:kinsoku w:val="0"/>
        <w:overflowPunct w:val="0"/>
        <w:spacing w:line="100" w:lineRule="exact"/>
        <w:ind w:left="426" w:hanging="426"/>
        <w:rPr>
          <w:sz w:val="10"/>
          <w:szCs w:val="10"/>
        </w:rPr>
      </w:pPr>
    </w:p>
    <w:p w:rsidR="00260005" w:rsidP="00260005" w:rsidRDefault="00260005" w14:paraId="0EFBEE06" w14:textId="77777777">
      <w:pPr>
        <w:kinsoku w:val="0"/>
        <w:overflowPunct w:val="0"/>
        <w:spacing w:line="200" w:lineRule="exact"/>
        <w:ind w:left="426" w:hanging="426"/>
        <w:rPr>
          <w:sz w:val="20"/>
          <w:szCs w:val="20"/>
        </w:rPr>
      </w:pPr>
    </w:p>
    <w:p w:rsidR="00260005" w:rsidP="00260005" w:rsidRDefault="00260005" w14:paraId="71E70324" w14:textId="77777777">
      <w:pPr>
        <w:pStyle w:val="BodyText"/>
        <w:numPr>
          <w:ilvl w:val="0"/>
          <w:numId w:val="20"/>
        </w:numPr>
        <w:kinsoku w:val="0"/>
        <w:overflowPunct w:val="0"/>
        <w:spacing w:line="271" w:lineRule="auto"/>
        <w:ind w:left="426" w:right="103" w:hanging="426"/>
      </w:pPr>
      <w:r>
        <w:rPr>
          <w:spacing w:val="-1"/>
        </w:rPr>
        <w:t>Hyperlink</w:t>
      </w:r>
      <w:r>
        <w:t>s</w:t>
      </w:r>
      <w:r>
        <w:rPr>
          <w:spacing w:val="-5"/>
        </w:rPr>
        <w:t xml:space="preserve"> </w:t>
      </w:r>
      <w:r>
        <w:rPr>
          <w:spacing w:val="-1"/>
        </w:rPr>
        <w:t>ma</w:t>
      </w:r>
      <w:r>
        <w:t>y</w:t>
      </w:r>
      <w:r>
        <w:rPr>
          <w:spacing w:val="-5"/>
        </w:rPr>
        <w:t xml:space="preserve"> </w:t>
      </w:r>
      <w:r>
        <w:rPr>
          <w:spacing w:val="-1"/>
        </w:rPr>
        <w:t>therefor</w:t>
      </w:r>
      <w:r>
        <w:t>e</w:t>
      </w:r>
      <w:r>
        <w:rPr>
          <w:spacing w:val="-5"/>
        </w:rPr>
        <w:t xml:space="preserve"> </w:t>
      </w:r>
      <w:r>
        <w:rPr>
          <w:spacing w:val="-1"/>
        </w:rPr>
        <w:t>als</w:t>
      </w:r>
      <w:r>
        <w:t>o</w:t>
      </w:r>
      <w:r>
        <w:rPr>
          <w:spacing w:val="-5"/>
        </w:rPr>
        <w:t xml:space="preserve"> </w:t>
      </w:r>
      <w:r>
        <w:rPr>
          <w:spacing w:val="-1"/>
        </w:rPr>
        <w:t>b</w:t>
      </w:r>
      <w:r>
        <w:t>e</w:t>
      </w:r>
      <w:r>
        <w:rPr>
          <w:spacing w:val="-5"/>
        </w:rPr>
        <w:t xml:space="preserve"> </w:t>
      </w:r>
      <w:r>
        <w:rPr>
          <w:spacing w:val="-1"/>
        </w:rPr>
        <w:t>include</w:t>
      </w:r>
      <w:r>
        <w:t>d</w:t>
      </w:r>
      <w:r>
        <w:rPr>
          <w:spacing w:val="-4"/>
        </w:rPr>
        <w:t xml:space="preserve"> </w:t>
      </w:r>
      <w:r>
        <w:rPr>
          <w:spacing w:val="-1"/>
        </w:rPr>
        <w:t>o</w:t>
      </w:r>
      <w:r>
        <w:t>n</w:t>
      </w:r>
      <w:r>
        <w:rPr>
          <w:spacing w:val="-5"/>
        </w:rPr>
        <w:t xml:space="preserve"> </w:t>
      </w:r>
      <w:r>
        <w:t>other</w:t>
      </w:r>
      <w:r>
        <w:rPr>
          <w:spacing w:val="-6"/>
        </w:rPr>
        <w:t xml:space="preserve"> </w:t>
      </w:r>
      <w:r>
        <w:t>types</w:t>
      </w:r>
      <w:r>
        <w:rPr>
          <w:spacing w:val="-6"/>
        </w:rPr>
        <w:t xml:space="preserve"> </w:t>
      </w:r>
      <w:r>
        <w:t>of</w:t>
      </w:r>
      <w:r>
        <w:rPr>
          <w:spacing w:val="-5"/>
        </w:rPr>
        <w:t xml:space="preserve"> </w:t>
      </w:r>
      <w:r>
        <w:t>publicity</w:t>
      </w:r>
      <w:r>
        <w:rPr>
          <w:spacing w:val="-5"/>
        </w:rPr>
        <w:t xml:space="preserve"> </w:t>
      </w:r>
      <w:r>
        <w:t>produced</w:t>
      </w:r>
      <w:r>
        <w:rPr>
          <w:spacing w:val="-5"/>
        </w:rPr>
        <w:t xml:space="preserve"> </w:t>
      </w:r>
      <w:r>
        <w:t>by</w:t>
      </w:r>
      <w:r>
        <w:rPr>
          <w:spacing w:val="-6"/>
        </w:rPr>
        <w:t xml:space="preserve"> </w:t>
      </w:r>
      <w:r>
        <w:t>the</w:t>
      </w:r>
      <w:r>
        <w:rPr>
          <w:spacing w:val="-6"/>
        </w:rPr>
        <w:t xml:space="preserve"> </w:t>
      </w:r>
      <w:r>
        <w:t>GLA</w:t>
      </w:r>
      <w:r>
        <w:rPr>
          <w:w w:val="99"/>
        </w:rPr>
        <w:t xml:space="preserve"> </w:t>
      </w:r>
      <w:r>
        <w:t>(which</w:t>
      </w:r>
      <w:r>
        <w:rPr>
          <w:spacing w:val="-4"/>
        </w:rPr>
        <w:t xml:space="preserve"> </w:t>
      </w:r>
      <w:r>
        <w:t>must</w:t>
      </w:r>
      <w:r>
        <w:rPr>
          <w:spacing w:val="-4"/>
        </w:rPr>
        <w:t xml:space="preserve"> </w:t>
      </w:r>
      <w:r>
        <w:t>also</w:t>
      </w:r>
      <w:r>
        <w:rPr>
          <w:spacing w:val="-3"/>
        </w:rPr>
        <w:t xml:space="preserve"> </w:t>
      </w:r>
      <w:r>
        <w:t>otherwise</w:t>
      </w:r>
      <w:r>
        <w:rPr>
          <w:spacing w:val="-3"/>
        </w:rPr>
        <w:t xml:space="preserve"> </w:t>
      </w:r>
      <w:r>
        <w:t>be</w:t>
      </w:r>
      <w:r>
        <w:rPr>
          <w:spacing w:val="-4"/>
        </w:rPr>
        <w:t xml:space="preserve"> </w:t>
      </w:r>
      <w:r>
        <w:t>within</w:t>
      </w:r>
      <w:r>
        <w:rPr>
          <w:spacing w:val="-3"/>
        </w:rPr>
        <w:t xml:space="preserve"> </w:t>
      </w:r>
      <w:r>
        <w:rPr>
          <w:spacing w:val="-2"/>
        </w:rPr>
        <w:t>t</w:t>
      </w:r>
      <w:r>
        <w:t>he</w:t>
      </w:r>
      <w:r>
        <w:rPr>
          <w:spacing w:val="-3"/>
        </w:rPr>
        <w:t xml:space="preserve"> </w:t>
      </w:r>
      <w:r>
        <w:t>terms</w:t>
      </w:r>
      <w:r>
        <w:rPr>
          <w:spacing w:val="-4"/>
        </w:rPr>
        <w:t xml:space="preserve"> </w:t>
      </w:r>
      <w:r>
        <w:rPr>
          <w:spacing w:val="-1"/>
        </w:rPr>
        <w:t>o</w:t>
      </w:r>
      <w:r>
        <w:t>f</w:t>
      </w:r>
      <w:r>
        <w:rPr>
          <w:spacing w:val="-4"/>
        </w:rPr>
        <w:t xml:space="preserve"> </w:t>
      </w:r>
      <w:r>
        <w:rPr>
          <w:spacing w:val="-2"/>
        </w:rPr>
        <w:t>t</w:t>
      </w:r>
      <w:r>
        <w:t>h</w:t>
      </w:r>
      <w:r>
        <w:rPr>
          <w:spacing w:val="-1"/>
        </w:rPr>
        <w:t>i</w:t>
      </w:r>
      <w:r>
        <w:t>s</w:t>
      </w:r>
      <w:r>
        <w:rPr>
          <w:spacing w:val="-4"/>
        </w:rPr>
        <w:t xml:space="preserve"> </w:t>
      </w:r>
      <w:r>
        <w:rPr>
          <w:spacing w:val="-1"/>
        </w:rPr>
        <w:t>Us</w:t>
      </w:r>
      <w:r>
        <w:t>e</w:t>
      </w:r>
      <w:r>
        <w:rPr>
          <w:spacing w:val="-3"/>
        </w:rPr>
        <w:t xml:space="preserve"> </w:t>
      </w:r>
      <w:r>
        <w:rPr>
          <w:spacing w:val="-1"/>
        </w:rPr>
        <w:t>o</w:t>
      </w:r>
      <w:r>
        <w:t>f</w:t>
      </w:r>
      <w:r>
        <w:rPr>
          <w:spacing w:val="-4"/>
        </w:rPr>
        <w:t xml:space="preserve"> </w:t>
      </w:r>
      <w:r>
        <w:rPr>
          <w:spacing w:val="-1"/>
        </w:rPr>
        <w:t>Resource</w:t>
      </w:r>
      <w:r>
        <w:t>s</w:t>
      </w:r>
      <w:r>
        <w:rPr>
          <w:spacing w:val="-4"/>
        </w:rPr>
        <w:t xml:space="preserve"> </w:t>
      </w:r>
      <w:r>
        <w:rPr>
          <w:spacing w:val="-1"/>
        </w:rPr>
        <w:t>policy)</w:t>
      </w:r>
      <w:r>
        <w:t>.</w:t>
      </w:r>
      <w:r>
        <w:rPr>
          <w:spacing w:val="54"/>
        </w:rPr>
        <w:t xml:space="preserve"> </w:t>
      </w:r>
      <w:r>
        <w:rPr>
          <w:spacing w:val="-1"/>
        </w:rPr>
        <w:t>Thes</w:t>
      </w:r>
      <w:r>
        <w:t>e</w:t>
      </w:r>
      <w:r>
        <w:rPr>
          <w:spacing w:val="-4"/>
        </w:rPr>
        <w:t xml:space="preserve"> </w:t>
      </w:r>
      <w:r>
        <w:rPr>
          <w:spacing w:val="-1"/>
        </w:rPr>
        <w:t xml:space="preserve">types </w:t>
      </w:r>
      <w:r>
        <w:t>of</w:t>
      </w:r>
      <w:r>
        <w:rPr>
          <w:spacing w:val="-7"/>
        </w:rPr>
        <w:t xml:space="preserve"> </w:t>
      </w:r>
      <w:r>
        <w:t>publicity</w:t>
      </w:r>
      <w:r>
        <w:rPr>
          <w:spacing w:val="-6"/>
        </w:rPr>
        <w:t xml:space="preserve"> </w:t>
      </w:r>
      <w:r>
        <w:t>may</w:t>
      </w:r>
      <w:r>
        <w:rPr>
          <w:spacing w:val="-6"/>
        </w:rPr>
        <w:t xml:space="preserve"> </w:t>
      </w:r>
      <w:r>
        <w:t>include</w:t>
      </w:r>
      <w:r>
        <w:rPr>
          <w:spacing w:val="-6"/>
        </w:rPr>
        <w:t xml:space="preserve"> </w:t>
      </w:r>
      <w:r>
        <w:t>correspondence,</w:t>
      </w:r>
      <w:r>
        <w:rPr>
          <w:spacing w:val="-6"/>
        </w:rPr>
        <w:t xml:space="preserve"> </w:t>
      </w:r>
      <w:r>
        <w:t>busine</w:t>
      </w:r>
      <w:r>
        <w:rPr>
          <w:spacing w:val="-2"/>
        </w:rPr>
        <w:t>s</w:t>
      </w:r>
      <w:r>
        <w:t>s</w:t>
      </w:r>
      <w:r>
        <w:rPr>
          <w:spacing w:val="-6"/>
        </w:rPr>
        <w:t xml:space="preserve"> </w:t>
      </w:r>
      <w:r>
        <w:t>cards</w:t>
      </w:r>
      <w:r>
        <w:rPr>
          <w:spacing w:val="-7"/>
        </w:rPr>
        <w:t xml:space="preserve"> </w:t>
      </w:r>
      <w:r>
        <w:t>and</w:t>
      </w:r>
      <w:r>
        <w:rPr>
          <w:spacing w:val="-6"/>
        </w:rPr>
        <w:t xml:space="preserve"> </w:t>
      </w:r>
      <w:r>
        <w:t>newsletters,</w:t>
      </w:r>
      <w:r>
        <w:rPr>
          <w:spacing w:val="-6"/>
        </w:rPr>
        <w:t xml:space="preserve"> </w:t>
      </w:r>
      <w:r>
        <w:t>but</w:t>
      </w:r>
      <w:r>
        <w:rPr>
          <w:spacing w:val="-6"/>
        </w:rPr>
        <w:t xml:space="preserve"> </w:t>
      </w:r>
      <w:r>
        <w:t>it</w:t>
      </w:r>
      <w:r>
        <w:rPr>
          <w:spacing w:val="-6"/>
        </w:rPr>
        <w:t xml:space="preserve"> </w:t>
      </w:r>
      <w:r>
        <w:t>should</w:t>
      </w:r>
      <w:r>
        <w:rPr>
          <w:spacing w:val="-6"/>
        </w:rPr>
        <w:t xml:space="preserve"> </w:t>
      </w:r>
      <w:r>
        <w:t>be</w:t>
      </w:r>
      <w:r>
        <w:rPr>
          <w:w w:val="99"/>
        </w:rPr>
        <w:t xml:space="preserve"> </w:t>
      </w:r>
      <w:r>
        <w:t>noted</w:t>
      </w:r>
      <w:r>
        <w:rPr>
          <w:spacing w:val="-4"/>
        </w:rPr>
        <w:t xml:space="preserve"> </w:t>
      </w:r>
      <w:r>
        <w:t>they</w:t>
      </w:r>
      <w:r>
        <w:rPr>
          <w:spacing w:val="-4"/>
        </w:rPr>
        <w:t xml:space="preserve"> </w:t>
      </w:r>
      <w:r>
        <w:t>are</w:t>
      </w:r>
      <w:r>
        <w:rPr>
          <w:spacing w:val="-3"/>
        </w:rPr>
        <w:t xml:space="preserve"> </w:t>
      </w:r>
      <w:r>
        <w:t>subject</w:t>
      </w:r>
      <w:r>
        <w:rPr>
          <w:spacing w:val="-4"/>
        </w:rPr>
        <w:t xml:space="preserve"> </w:t>
      </w:r>
      <w:r>
        <w:t>to</w:t>
      </w:r>
      <w:r>
        <w:rPr>
          <w:spacing w:val="-3"/>
        </w:rPr>
        <w:t xml:space="preserve"> </w:t>
      </w:r>
      <w:r>
        <w:t>the</w:t>
      </w:r>
      <w:r>
        <w:rPr>
          <w:spacing w:val="-4"/>
        </w:rPr>
        <w:t xml:space="preserve"> </w:t>
      </w:r>
      <w:r>
        <w:t>same</w:t>
      </w:r>
      <w:r>
        <w:rPr>
          <w:spacing w:val="-3"/>
        </w:rPr>
        <w:t xml:space="preserve"> </w:t>
      </w:r>
      <w:r>
        <w:t>r</w:t>
      </w:r>
      <w:r>
        <w:rPr>
          <w:spacing w:val="-2"/>
        </w:rPr>
        <w:t>e</w:t>
      </w:r>
      <w:r>
        <w:t>strictions</w:t>
      </w:r>
      <w:r>
        <w:rPr>
          <w:spacing w:val="-5"/>
        </w:rPr>
        <w:t xml:space="preserve"> </w:t>
      </w:r>
      <w:r>
        <w:t>as</w:t>
      </w:r>
      <w:r>
        <w:rPr>
          <w:spacing w:val="-4"/>
        </w:rPr>
        <w:t xml:space="preserve"> </w:t>
      </w:r>
      <w:r>
        <w:t>in</w:t>
      </w:r>
      <w:r>
        <w:rPr>
          <w:spacing w:val="-5"/>
        </w:rPr>
        <w:t xml:space="preserve"> </w:t>
      </w:r>
      <w:r>
        <w:t>paragraph</w:t>
      </w:r>
      <w:r>
        <w:rPr>
          <w:spacing w:val="-3"/>
        </w:rPr>
        <w:t xml:space="preserve"> </w:t>
      </w:r>
      <w:r>
        <w:t>43</w:t>
      </w:r>
      <w:r>
        <w:rPr>
          <w:spacing w:val="-5"/>
        </w:rPr>
        <w:t xml:space="preserve"> </w:t>
      </w:r>
      <w:r>
        <w:t>above.</w:t>
      </w:r>
    </w:p>
    <w:p w:rsidR="00260005" w:rsidP="00260005" w:rsidRDefault="00260005" w14:paraId="4670674D" w14:textId="77777777">
      <w:pPr>
        <w:kinsoku w:val="0"/>
        <w:overflowPunct w:val="0"/>
        <w:spacing w:line="100" w:lineRule="exact"/>
        <w:ind w:left="426" w:hanging="426"/>
        <w:rPr>
          <w:sz w:val="10"/>
          <w:szCs w:val="10"/>
        </w:rPr>
      </w:pPr>
    </w:p>
    <w:p w:rsidR="00260005" w:rsidP="00260005" w:rsidRDefault="00260005" w14:paraId="6137CC1D" w14:textId="77777777">
      <w:pPr>
        <w:kinsoku w:val="0"/>
        <w:overflowPunct w:val="0"/>
        <w:spacing w:line="200" w:lineRule="exact"/>
        <w:ind w:left="426" w:hanging="426"/>
        <w:rPr>
          <w:sz w:val="20"/>
          <w:szCs w:val="20"/>
        </w:rPr>
      </w:pPr>
    </w:p>
    <w:p w:rsidR="00260005" w:rsidP="00260005" w:rsidRDefault="00260005" w14:paraId="349E57E4" w14:textId="77777777">
      <w:pPr>
        <w:pStyle w:val="BodyText"/>
        <w:numPr>
          <w:ilvl w:val="0"/>
          <w:numId w:val="20"/>
        </w:numPr>
        <w:kinsoku w:val="0"/>
        <w:overflowPunct w:val="0"/>
        <w:spacing w:line="271" w:lineRule="auto"/>
        <w:ind w:left="426" w:right="131" w:hanging="426"/>
      </w:pPr>
      <w:r>
        <w:t>During</w:t>
      </w:r>
      <w:r>
        <w:rPr>
          <w:spacing w:val="-7"/>
        </w:rPr>
        <w:t xml:space="preserve"> </w:t>
      </w:r>
      <w:r>
        <w:t>a</w:t>
      </w:r>
      <w:r>
        <w:rPr>
          <w:spacing w:val="-9"/>
        </w:rPr>
        <w:t xml:space="preserve"> </w:t>
      </w:r>
      <w:r>
        <w:t>relevant</w:t>
      </w:r>
      <w:r>
        <w:rPr>
          <w:spacing w:val="-6"/>
        </w:rPr>
        <w:t xml:space="preserve"> </w:t>
      </w:r>
      <w:r>
        <w:t>pre-election</w:t>
      </w:r>
      <w:r>
        <w:rPr>
          <w:spacing w:val="-7"/>
        </w:rPr>
        <w:t xml:space="preserve"> </w:t>
      </w:r>
      <w:r>
        <w:t>period</w:t>
      </w:r>
      <w:r>
        <w:rPr>
          <w:spacing w:val="-6"/>
        </w:rPr>
        <w:t xml:space="preserve"> </w:t>
      </w:r>
      <w:r>
        <w:t>and</w:t>
      </w:r>
      <w:r>
        <w:rPr>
          <w:spacing w:val="-8"/>
        </w:rPr>
        <w:t xml:space="preserve"> </w:t>
      </w:r>
      <w:r>
        <w:t>in</w:t>
      </w:r>
      <w:r>
        <w:rPr>
          <w:spacing w:val="-7"/>
        </w:rPr>
        <w:t xml:space="preserve"> </w:t>
      </w:r>
      <w:r>
        <w:t>a</w:t>
      </w:r>
      <w:r>
        <w:rPr>
          <w:spacing w:val="-2"/>
        </w:rPr>
        <w:t>c</w:t>
      </w:r>
      <w:r>
        <w:t>cordance</w:t>
      </w:r>
      <w:r>
        <w:rPr>
          <w:spacing w:val="-6"/>
        </w:rPr>
        <w:t xml:space="preserve"> </w:t>
      </w:r>
      <w:r>
        <w:t>with</w:t>
      </w:r>
      <w:r>
        <w:rPr>
          <w:spacing w:val="-7"/>
        </w:rPr>
        <w:t xml:space="preserve"> </w:t>
      </w:r>
      <w:r>
        <w:t>GLA</w:t>
      </w:r>
      <w:r>
        <w:rPr>
          <w:spacing w:val="-7"/>
        </w:rPr>
        <w:t xml:space="preserve"> </w:t>
      </w:r>
      <w:r>
        <w:t>pre-election</w:t>
      </w:r>
      <w:r>
        <w:rPr>
          <w:spacing w:val="-6"/>
        </w:rPr>
        <w:t xml:space="preserve"> </w:t>
      </w:r>
      <w:r>
        <w:t>guid</w:t>
      </w:r>
      <w:r>
        <w:rPr>
          <w:spacing w:val="-2"/>
        </w:rPr>
        <w:t>a</w:t>
      </w:r>
      <w:r>
        <w:t>nce,</w:t>
      </w:r>
      <w:r>
        <w:rPr>
          <w:w w:val="99"/>
        </w:rPr>
        <w:t xml:space="preserve"> </w:t>
      </w:r>
      <w:r>
        <w:t>any</w:t>
      </w:r>
      <w:r>
        <w:rPr>
          <w:spacing w:val="-4"/>
        </w:rPr>
        <w:t xml:space="preserve"> </w:t>
      </w:r>
      <w:r>
        <w:t>proactive</w:t>
      </w:r>
      <w:r>
        <w:rPr>
          <w:spacing w:val="-5"/>
        </w:rPr>
        <w:t xml:space="preserve"> </w:t>
      </w:r>
      <w:r>
        <w:t>publicity</w:t>
      </w:r>
      <w:r>
        <w:rPr>
          <w:spacing w:val="-4"/>
        </w:rPr>
        <w:t xml:space="preserve"> </w:t>
      </w:r>
      <w:r>
        <w:t>by</w:t>
      </w:r>
      <w:r>
        <w:rPr>
          <w:spacing w:val="-4"/>
        </w:rPr>
        <w:t xml:space="preserve"> </w:t>
      </w:r>
      <w:r>
        <w:t>the</w:t>
      </w:r>
      <w:r>
        <w:rPr>
          <w:spacing w:val="-4"/>
        </w:rPr>
        <w:t xml:space="preserve"> </w:t>
      </w:r>
      <w:r>
        <w:t>Autho</w:t>
      </w:r>
      <w:r>
        <w:rPr>
          <w:spacing w:val="-1"/>
        </w:rPr>
        <w:t>r</w:t>
      </w:r>
      <w:r>
        <w:t>ity</w:t>
      </w:r>
      <w:r>
        <w:rPr>
          <w:spacing w:val="-4"/>
        </w:rPr>
        <w:t xml:space="preserve"> </w:t>
      </w:r>
      <w:r>
        <w:t>(includi</w:t>
      </w:r>
      <w:r>
        <w:rPr>
          <w:spacing w:val="-1"/>
        </w:rPr>
        <w:t>n</w:t>
      </w:r>
      <w:r>
        <w:t>g</w:t>
      </w:r>
      <w:r>
        <w:rPr>
          <w:spacing w:val="-3"/>
        </w:rPr>
        <w:t xml:space="preserve"> </w:t>
      </w:r>
      <w:r>
        <w:t>its</w:t>
      </w:r>
      <w:r>
        <w:rPr>
          <w:spacing w:val="-4"/>
        </w:rPr>
        <w:t xml:space="preserve"> </w:t>
      </w:r>
      <w:proofErr w:type="gramStart"/>
      <w:r>
        <w:t>Members</w:t>
      </w:r>
      <w:proofErr w:type="gramEnd"/>
      <w:r>
        <w:rPr>
          <w:spacing w:val="-4"/>
        </w:rPr>
        <w:t xml:space="preserve"> </w:t>
      </w:r>
      <w:r>
        <w:t>and</w:t>
      </w:r>
      <w:r>
        <w:rPr>
          <w:spacing w:val="-4"/>
        </w:rPr>
        <w:t xml:space="preserve"> </w:t>
      </w:r>
      <w:r>
        <w:t>offic</w:t>
      </w:r>
      <w:r>
        <w:rPr>
          <w:spacing w:val="-2"/>
        </w:rPr>
        <w:t>e</w:t>
      </w:r>
      <w:r>
        <w:t>rs)</w:t>
      </w:r>
      <w:r>
        <w:rPr>
          <w:spacing w:val="-4"/>
        </w:rPr>
        <w:t xml:space="preserve"> </w:t>
      </w:r>
      <w:r>
        <w:t>in</w:t>
      </w:r>
      <w:r>
        <w:rPr>
          <w:spacing w:val="-4"/>
        </w:rPr>
        <w:t xml:space="preserve"> </w:t>
      </w:r>
      <w:r>
        <w:t>all</w:t>
      </w:r>
      <w:r>
        <w:rPr>
          <w:spacing w:val="-4"/>
        </w:rPr>
        <w:t xml:space="preserve"> </w:t>
      </w:r>
      <w:r>
        <w:t>its</w:t>
      </w:r>
      <w:r>
        <w:rPr>
          <w:spacing w:val="-4"/>
        </w:rPr>
        <w:t xml:space="preserve"> </w:t>
      </w:r>
      <w:r>
        <w:rPr>
          <w:spacing w:val="-1"/>
        </w:rPr>
        <w:t>fo</w:t>
      </w:r>
      <w:r>
        <w:t>rms,</w:t>
      </w:r>
      <w:r>
        <w:rPr>
          <w:spacing w:val="-5"/>
        </w:rPr>
        <w:t xml:space="preserve"> </w:t>
      </w:r>
      <w:r>
        <w:t>for candidates,</w:t>
      </w:r>
      <w:r>
        <w:rPr>
          <w:spacing w:val="-6"/>
        </w:rPr>
        <w:t xml:space="preserve"> </w:t>
      </w:r>
      <w:r>
        <w:t>any</w:t>
      </w:r>
      <w:r>
        <w:rPr>
          <w:spacing w:val="-5"/>
        </w:rPr>
        <w:t xml:space="preserve"> </w:t>
      </w:r>
      <w:r>
        <w:t>other</w:t>
      </w:r>
      <w:r>
        <w:rPr>
          <w:spacing w:val="-5"/>
        </w:rPr>
        <w:t xml:space="preserve"> </w:t>
      </w:r>
      <w:r>
        <w:t>politici</w:t>
      </w:r>
      <w:r>
        <w:rPr>
          <w:spacing w:val="-2"/>
        </w:rPr>
        <w:t>a</w:t>
      </w:r>
      <w:r>
        <w:t>ns</w:t>
      </w:r>
      <w:r>
        <w:rPr>
          <w:spacing w:val="-5"/>
        </w:rPr>
        <w:t xml:space="preserve"> </w:t>
      </w:r>
      <w:r>
        <w:t>i</w:t>
      </w:r>
      <w:r>
        <w:rPr>
          <w:spacing w:val="-1"/>
        </w:rPr>
        <w:t>n</w:t>
      </w:r>
      <w:r>
        <w:t>volved</w:t>
      </w:r>
      <w:r>
        <w:rPr>
          <w:spacing w:val="-5"/>
        </w:rPr>
        <w:t xml:space="preserve"> </w:t>
      </w:r>
      <w:r>
        <w:t>in</w:t>
      </w:r>
      <w:r>
        <w:rPr>
          <w:spacing w:val="-6"/>
        </w:rPr>
        <w:t xml:space="preserve"> </w:t>
      </w:r>
      <w:r>
        <w:t>the</w:t>
      </w:r>
      <w:r>
        <w:rPr>
          <w:spacing w:val="-5"/>
        </w:rPr>
        <w:t xml:space="preserve"> </w:t>
      </w:r>
      <w:r>
        <w:rPr>
          <w:spacing w:val="-2"/>
        </w:rPr>
        <w:t>e</w:t>
      </w:r>
      <w:r>
        <w:rPr>
          <w:spacing w:val="-3"/>
        </w:rPr>
        <w:t>l</w:t>
      </w:r>
      <w:r>
        <w:t>ections</w:t>
      </w:r>
      <w:r>
        <w:rPr>
          <w:spacing w:val="-6"/>
        </w:rPr>
        <w:t xml:space="preserve"> </w:t>
      </w:r>
      <w:r>
        <w:t>or</w:t>
      </w:r>
      <w:r>
        <w:rPr>
          <w:spacing w:val="-6"/>
        </w:rPr>
        <w:t xml:space="preserve"> </w:t>
      </w:r>
      <w:r>
        <w:t>for</w:t>
      </w:r>
      <w:r>
        <w:rPr>
          <w:spacing w:val="-6"/>
        </w:rPr>
        <w:t xml:space="preserve"> </w:t>
      </w:r>
      <w:r>
        <w:t>political</w:t>
      </w:r>
      <w:r>
        <w:rPr>
          <w:spacing w:val="-5"/>
        </w:rPr>
        <w:t xml:space="preserve"> </w:t>
      </w:r>
      <w:r>
        <w:t>pa</w:t>
      </w:r>
      <w:r>
        <w:rPr>
          <w:spacing w:val="-1"/>
        </w:rPr>
        <w:t>rt</w:t>
      </w:r>
      <w:r>
        <w:t>ies</w:t>
      </w:r>
      <w:r>
        <w:rPr>
          <w:spacing w:val="-7"/>
        </w:rPr>
        <w:t xml:space="preserve"> </w:t>
      </w:r>
      <w:r>
        <w:t>or</w:t>
      </w:r>
      <w:r>
        <w:rPr>
          <w:spacing w:val="-6"/>
        </w:rPr>
        <w:t xml:space="preserve"> </w:t>
      </w:r>
      <w:r>
        <w:t>campaigns</w:t>
      </w:r>
      <w:r>
        <w:rPr>
          <w:spacing w:val="-5"/>
        </w:rPr>
        <w:t xml:space="preserve"> </w:t>
      </w:r>
      <w:r>
        <w:t>is</w:t>
      </w:r>
      <w:r>
        <w:rPr>
          <w:w w:val="99"/>
        </w:rPr>
        <w:t xml:space="preserve"> </w:t>
      </w:r>
      <w:r>
        <w:t>precluded.</w:t>
      </w:r>
      <w:r>
        <w:rPr>
          <w:spacing w:val="-5"/>
        </w:rPr>
        <w:t xml:space="preserve"> </w:t>
      </w:r>
      <w:r>
        <w:t>Therefore,</w:t>
      </w:r>
      <w:r>
        <w:rPr>
          <w:spacing w:val="-4"/>
        </w:rPr>
        <w:t xml:space="preserve"> </w:t>
      </w:r>
      <w:r>
        <w:rPr>
          <w:spacing w:val="-2"/>
        </w:rPr>
        <w:t>d</w:t>
      </w:r>
      <w:r>
        <w:t>uring</w:t>
      </w:r>
      <w:r>
        <w:rPr>
          <w:spacing w:val="-5"/>
        </w:rPr>
        <w:t xml:space="preserve"> </w:t>
      </w:r>
      <w:r>
        <w:t>the</w:t>
      </w:r>
      <w:r>
        <w:rPr>
          <w:spacing w:val="-4"/>
        </w:rPr>
        <w:t xml:space="preserve"> </w:t>
      </w:r>
      <w:r>
        <w:rPr>
          <w:spacing w:val="-2"/>
        </w:rPr>
        <w:t>t</w:t>
      </w:r>
      <w:r>
        <w:rPr>
          <w:spacing w:val="-1"/>
        </w:rPr>
        <w:t>im</w:t>
      </w:r>
      <w:r>
        <w:t>e</w:t>
      </w:r>
      <w:r>
        <w:rPr>
          <w:spacing w:val="-6"/>
        </w:rPr>
        <w:t xml:space="preserve"> </w:t>
      </w:r>
      <w:r>
        <w:rPr>
          <w:spacing w:val="-1"/>
        </w:rPr>
        <w:t>tha</w:t>
      </w:r>
      <w:r>
        <w:t>t</w:t>
      </w:r>
      <w:r>
        <w:rPr>
          <w:spacing w:val="-5"/>
        </w:rPr>
        <w:t xml:space="preserve"> </w:t>
      </w:r>
      <w:r>
        <w:rPr>
          <w:spacing w:val="-1"/>
        </w:rPr>
        <w:t>th</w:t>
      </w:r>
      <w:r>
        <w:t>e</w:t>
      </w:r>
      <w:r>
        <w:rPr>
          <w:spacing w:val="-5"/>
        </w:rPr>
        <w:t xml:space="preserve"> </w:t>
      </w:r>
      <w:r>
        <w:rPr>
          <w:spacing w:val="-1"/>
        </w:rPr>
        <w:t>GL</w:t>
      </w:r>
      <w:r>
        <w:t>A</w:t>
      </w:r>
      <w:r>
        <w:rPr>
          <w:spacing w:val="-6"/>
        </w:rPr>
        <w:t xml:space="preserve"> </w:t>
      </w:r>
      <w:r>
        <w:rPr>
          <w:spacing w:val="-1"/>
        </w:rPr>
        <w:t>i</w:t>
      </w:r>
      <w:r>
        <w:t>s</w:t>
      </w:r>
      <w:r>
        <w:rPr>
          <w:spacing w:val="-5"/>
        </w:rPr>
        <w:t xml:space="preserve"> </w:t>
      </w:r>
      <w:r>
        <w:rPr>
          <w:spacing w:val="-1"/>
        </w:rPr>
        <w:t>formall</w:t>
      </w:r>
      <w:r>
        <w:t>y</w:t>
      </w:r>
      <w:r>
        <w:rPr>
          <w:spacing w:val="-6"/>
        </w:rPr>
        <w:t xml:space="preserve"> </w:t>
      </w:r>
      <w:r>
        <w:rPr>
          <w:spacing w:val="-1"/>
        </w:rPr>
        <w:t>i</w:t>
      </w:r>
      <w:r>
        <w:t>n</w:t>
      </w:r>
      <w:r>
        <w:rPr>
          <w:spacing w:val="-3"/>
        </w:rPr>
        <w:t xml:space="preserve"> </w:t>
      </w:r>
      <w:r>
        <w:t>pre-electi</w:t>
      </w:r>
      <w:r>
        <w:rPr>
          <w:spacing w:val="-2"/>
        </w:rPr>
        <w:t>o</w:t>
      </w:r>
      <w:r>
        <w:t>n</w:t>
      </w:r>
      <w:r>
        <w:rPr>
          <w:spacing w:val="-5"/>
        </w:rPr>
        <w:t xml:space="preserve"> </w:t>
      </w:r>
      <w:r>
        <w:t>period</w:t>
      </w:r>
      <w:r>
        <w:rPr>
          <w:spacing w:val="-4"/>
        </w:rPr>
        <w:t xml:space="preserve"> </w:t>
      </w:r>
      <w:r>
        <w:t>and</w:t>
      </w:r>
      <w:r>
        <w:rPr>
          <w:spacing w:val="-6"/>
        </w:rPr>
        <w:t xml:space="preserve"> </w:t>
      </w:r>
      <w:r>
        <w:t>the restrictions</w:t>
      </w:r>
      <w:r>
        <w:rPr>
          <w:spacing w:val="-4"/>
        </w:rPr>
        <w:t xml:space="preserve"> </w:t>
      </w:r>
      <w:r>
        <w:rPr>
          <w:spacing w:val="-2"/>
        </w:rPr>
        <w:t>a</w:t>
      </w:r>
      <w:r>
        <w:t>pply</w:t>
      </w:r>
      <w:r>
        <w:rPr>
          <w:spacing w:val="-4"/>
        </w:rPr>
        <w:t xml:space="preserve"> </w:t>
      </w:r>
      <w:r>
        <w:t>to</w:t>
      </w:r>
      <w:r>
        <w:rPr>
          <w:spacing w:val="-4"/>
        </w:rPr>
        <w:t xml:space="preserve"> </w:t>
      </w:r>
      <w:r>
        <w:t>cand</w:t>
      </w:r>
      <w:r>
        <w:rPr>
          <w:spacing w:val="1"/>
        </w:rPr>
        <w:t>i</w:t>
      </w:r>
      <w:r>
        <w:rPr>
          <w:spacing w:val="-1"/>
        </w:rPr>
        <w:t>d</w:t>
      </w:r>
      <w:r>
        <w:t>ates</w:t>
      </w:r>
      <w:r>
        <w:rPr>
          <w:spacing w:val="-4"/>
        </w:rPr>
        <w:t xml:space="preserve"> </w:t>
      </w:r>
      <w:r>
        <w:t>all</w:t>
      </w:r>
      <w:r>
        <w:rPr>
          <w:spacing w:val="-4"/>
        </w:rPr>
        <w:t xml:space="preserve"> </w:t>
      </w:r>
      <w:r>
        <w:t>these</w:t>
      </w:r>
      <w:r>
        <w:rPr>
          <w:spacing w:val="-4"/>
        </w:rPr>
        <w:t xml:space="preserve"> </w:t>
      </w:r>
      <w:r>
        <w:t>links</w:t>
      </w:r>
      <w:r>
        <w:rPr>
          <w:spacing w:val="-4"/>
        </w:rPr>
        <w:t xml:space="preserve"> </w:t>
      </w:r>
      <w:r>
        <w:t>will</w:t>
      </w:r>
      <w:r>
        <w:rPr>
          <w:spacing w:val="-5"/>
        </w:rPr>
        <w:t xml:space="preserve"> </w:t>
      </w:r>
      <w:r>
        <w:t>be</w:t>
      </w:r>
      <w:r>
        <w:rPr>
          <w:spacing w:val="-5"/>
        </w:rPr>
        <w:t xml:space="preserve"> </w:t>
      </w:r>
      <w:r>
        <w:t>taken</w:t>
      </w:r>
      <w:r>
        <w:rPr>
          <w:spacing w:val="-4"/>
        </w:rPr>
        <w:t xml:space="preserve"> </w:t>
      </w:r>
      <w:r>
        <w:t>down</w:t>
      </w:r>
      <w:r>
        <w:rPr>
          <w:spacing w:val="-5"/>
        </w:rPr>
        <w:t xml:space="preserve"> </w:t>
      </w:r>
      <w:r>
        <w:t>or</w:t>
      </w:r>
      <w:r>
        <w:rPr>
          <w:spacing w:val="-5"/>
        </w:rPr>
        <w:t xml:space="preserve"> </w:t>
      </w:r>
      <w:r>
        <w:rPr>
          <w:spacing w:val="-1"/>
        </w:rPr>
        <w:t>remove</w:t>
      </w:r>
      <w:r>
        <w:t>d</w:t>
      </w:r>
      <w:r>
        <w:rPr>
          <w:spacing w:val="-4"/>
        </w:rPr>
        <w:t xml:space="preserve"> </w:t>
      </w:r>
      <w:r>
        <w:rPr>
          <w:spacing w:val="-1"/>
        </w:rPr>
        <w:t>fro</w:t>
      </w:r>
      <w:r>
        <w:t>m</w:t>
      </w:r>
      <w:r>
        <w:rPr>
          <w:spacing w:val="-5"/>
        </w:rPr>
        <w:t xml:space="preserve"> </w:t>
      </w:r>
      <w:r>
        <w:rPr>
          <w:spacing w:val="-1"/>
        </w:rPr>
        <w:t>bot</w:t>
      </w:r>
      <w:r>
        <w:t>h</w:t>
      </w:r>
      <w:r>
        <w:rPr>
          <w:spacing w:val="-4"/>
        </w:rPr>
        <w:t xml:space="preserve"> </w:t>
      </w:r>
      <w:r>
        <w:rPr>
          <w:spacing w:val="-1"/>
        </w:rPr>
        <w:t xml:space="preserve">web </w:t>
      </w:r>
      <w:r>
        <w:t>pages</w:t>
      </w:r>
      <w:r>
        <w:rPr>
          <w:spacing w:val="-5"/>
        </w:rPr>
        <w:t xml:space="preserve"> </w:t>
      </w:r>
      <w:r>
        <w:t>and</w:t>
      </w:r>
      <w:r>
        <w:rPr>
          <w:spacing w:val="-5"/>
        </w:rPr>
        <w:t xml:space="preserve"> </w:t>
      </w:r>
      <w:r>
        <w:t>other</w:t>
      </w:r>
      <w:r>
        <w:rPr>
          <w:spacing w:val="-4"/>
        </w:rPr>
        <w:t xml:space="preserve"> </w:t>
      </w:r>
      <w:r>
        <w:t>types</w:t>
      </w:r>
      <w:r>
        <w:rPr>
          <w:spacing w:val="-5"/>
        </w:rPr>
        <w:t xml:space="preserve"> </w:t>
      </w:r>
      <w:r>
        <w:t>of</w:t>
      </w:r>
      <w:r>
        <w:rPr>
          <w:spacing w:val="-5"/>
        </w:rPr>
        <w:t xml:space="preserve"> </w:t>
      </w:r>
      <w:r>
        <w:t>publicity.</w:t>
      </w:r>
    </w:p>
    <w:p w:rsidR="00260005" w:rsidP="00260005" w:rsidRDefault="00260005" w14:paraId="399E9A20" w14:textId="77777777">
      <w:pPr>
        <w:kinsoku w:val="0"/>
        <w:overflowPunct w:val="0"/>
        <w:spacing w:line="100" w:lineRule="exact"/>
        <w:ind w:left="426" w:hanging="426"/>
        <w:rPr>
          <w:sz w:val="10"/>
          <w:szCs w:val="10"/>
        </w:rPr>
      </w:pPr>
    </w:p>
    <w:p w:rsidR="00260005" w:rsidP="00260005" w:rsidRDefault="00260005" w14:paraId="148B7E5E" w14:textId="77777777">
      <w:pPr>
        <w:kinsoku w:val="0"/>
        <w:overflowPunct w:val="0"/>
        <w:spacing w:line="200" w:lineRule="exact"/>
        <w:ind w:left="426" w:hanging="426"/>
        <w:rPr>
          <w:sz w:val="20"/>
          <w:szCs w:val="20"/>
        </w:rPr>
      </w:pPr>
    </w:p>
    <w:p w:rsidR="00260005" w:rsidP="00260005" w:rsidRDefault="00260005" w14:paraId="467B8D3A" w14:textId="3DCA5B13">
      <w:pPr>
        <w:pStyle w:val="BodyText"/>
        <w:numPr>
          <w:ilvl w:val="0"/>
          <w:numId w:val="20"/>
        </w:numPr>
        <w:kinsoku w:val="0"/>
        <w:overflowPunct w:val="0"/>
        <w:spacing w:after="120" w:line="271" w:lineRule="auto"/>
        <w:ind w:left="425" w:right="153" w:hanging="425"/>
      </w:pPr>
      <w:r>
        <w:t>The</w:t>
      </w:r>
      <w:r>
        <w:rPr>
          <w:spacing w:val="-5"/>
        </w:rPr>
        <w:t xml:space="preserve"> </w:t>
      </w:r>
      <w:r>
        <w:t>use</w:t>
      </w:r>
      <w:r>
        <w:rPr>
          <w:spacing w:val="-5"/>
        </w:rPr>
        <w:t xml:space="preserve"> </w:t>
      </w:r>
      <w:r>
        <w:t>of</w:t>
      </w:r>
      <w:r>
        <w:rPr>
          <w:spacing w:val="-5"/>
        </w:rPr>
        <w:t xml:space="preserve"> </w:t>
      </w:r>
      <w:r>
        <w:t>personal/private</w:t>
      </w:r>
      <w:r>
        <w:rPr>
          <w:spacing w:val="-4"/>
        </w:rPr>
        <w:t xml:space="preserve"> </w:t>
      </w:r>
      <w:r>
        <w:t>social</w:t>
      </w:r>
      <w:r>
        <w:rPr>
          <w:spacing w:val="-4"/>
        </w:rPr>
        <w:t xml:space="preserve"> </w:t>
      </w:r>
      <w:r>
        <w:t>media</w:t>
      </w:r>
      <w:r>
        <w:rPr>
          <w:spacing w:val="-4"/>
        </w:rPr>
        <w:t xml:space="preserve"> </w:t>
      </w:r>
      <w:r>
        <w:t>(and</w:t>
      </w:r>
      <w:r>
        <w:rPr>
          <w:spacing w:val="-6"/>
        </w:rPr>
        <w:t xml:space="preserve"> </w:t>
      </w:r>
      <w:r>
        <w:t>not</w:t>
      </w:r>
      <w:r>
        <w:rPr>
          <w:spacing w:val="-5"/>
        </w:rPr>
        <w:t xml:space="preserve"> </w:t>
      </w:r>
      <w:r>
        <w:t>GLA</w:t>
      </w:r>
      <w:r>
        <w:rPr>
          <w:spacing w:val="-5"/>
        </w:rPr>
        <w:t xml:space="preserve"> </w:t>
      </w:r>
      <w:r>
        <w:t>social</w:t>
      </w:r>
      <w:r>
        <w:rPr>
          <w:spacing w:val="-4"/>
        </w:rPr>
        <w:t xml:space="preserve"> </w:t>
      </w:r>
      <w:r>
        <w:t>media)</w:t>
      </w:r>
      <w:r>
        <w:rPr>
          <w:spacing w:val="-3"/>
        </w:rPr>
        <w:t xml:space="preserve"> </w:t>
      </w:r>
      <w:r>
        <w:t>by</w:t>
      </w:r>
      <w:r>
        <w:rPr>
          <w:spacing w:val="-5"/>
        </w:rPr>
        <w:t xml:space="preserve"> </w:t>
      </w:r>
      <w:r>
        <w:t>officers</w:t>
      </w:r>
      <w:r>
        <w:rPr>
          <w:spacing w:val="-5"/>
        </w:rPr>
        <w:t xml:space="preserve"> </w:t>
      </w:r>
      <w:r>
        <w:t>on</w:t>
      </w:r>
      <w:r>
        <w:rPr>
          <w:spacing w:val="-5"/>
        </w:rPr>
        <w:t xml:space="preserve"> </w:t>
      </w:r>
      <w:r>
        <w:rPr>
          <w:spacing w:val="-2"/>
        </w:rPr>
        <w:t>t</w:t>
      </w:r>
      <w:r>
        <w:t>heir</w:t>
      </w:r>
      <w:r>
        <w:rPr>
          <w:w w:val="99"/>
        </w:rPr>
        <w:t xml:space="preserve"> </w:t>
      </w:r>
      <w:r>
        <w:t>own</w:t>
      </w:r>
      <w:r>
        <w:rPr>
          <w:spacing w:val="-3"/>
        </w:rPr>
        <w:t xml:space="preserve"> </w:t>
      </w:r>
      <w:r>
        <w:t>time</w:t>
      </w:r>
      <w:r>
        <w:rPr>
          <w:spacing w:val="-3"/>
        </w:rPr>
        <w:t xml:space="preserve"> </w:t>
      </w:r>
      <w:r>
        <w:t>and</w:t>
      </w:r>
      <w:r>
        <w:rPr>
          <w:spacing w:val="-3"/>
        </w:rPr>
        <w:t xml:space="preserve"> </w:t>
      </w:r>
      <w:r>
        <w:t>equipmen</w:t>
      </w:r>
      <w:r>
        <w:rPr>
          <w:spacing w:val="-2"/>
        </w:rPr>
        <w:t>t</w:t>
      </w:r>
      <w:r>
        <w:t>,</w:t>
      </w:r>
      <w:r>
        <w:rPr>
          <w:spacing w:val="-3"/>
        </w:rPr>
        <w:t xml:space="preserve"> </w:t>
      </w:r>
      <w:r>
        <w:t>is</w:t>
      </w:r>
      <w:r>
        <w:rPr>
          <w:spacing w:val="-3"/>
        </w:rPr>
        <w:t xml:space="preserve"> </w:t>
      </w:r>
      <w:r>
        <w:t>dealt with in a separate guidance document issued by the Monitoring Officer (a</w:t>
      </w:r>
      <w:r w:rsidR="001B6BCE">
        <w:t xml:space="preserve">ttached at Appendix 4). </w:t>
      </w:r>
      <w:r>
        <w:t>Offic</w:t>
      </w:r>
      <w:r>
        <w:rPr>
          <w:spacing w:val="-2"/>
        </w:rPr>
        <w:t>e</w:t>
      </w:r>
      <w:r>
        <w:t>rs</w:t>
      </w:r>
      <w:r>
        <w:rPr>
          <w:spacing w:val="-2"/>
        </w:rPr>
        <w:t xml:space="preserve"> </w:t>
      </w:r>
      <w:r>
        <w:t>are</w:t>
      </w:r>
      <w:r>
        <w:rPr>
          <w:spacing w:val="-3"/>
        </w:rPr>
        <w:t xml:space="preserve"> </w:t>
      </w:r>
      <w:r>
        <w:t>subject</w:t>
      </w:r>
      <w:r>
        <w:rPr>
          <w:spacing w:val="-3"/>
        </w:rPr>
        <w:t xml:space="preserve"> </w:t>
      </w:r>
      <w:r>
        <w:t>to</w:t>
      </w:r>
      <w:r>
        <w:rPr>
          <w:spacing w:val="-4"/>
        </w:rPr>
        <w:t xml:space="preserve"> </w:t>
      </w:r>
      <w:r>
        <w:t>the</w:t>
      </w:r>
      <w:r>
        <w:rPr>
          <w:spacing w:val="-2"/>
        </w:rPr>
        <w:t xml:space="preserve"> </w:t>
      </w:r>
      <w:r>
        <w:t>appropriate</w:t>
      </w:r>
      <w:r>
        <w:rPr>
          <w:spacing w:val="-2"/>
        </w:rPr>
        <w:t xml:space="preserve"> </w:t>
      </w:r>
      <w:r>
        <w:t>sections</w:t>
      </w:r>
      <w:r>
        <w:rPr>
          <w:spacing w:val="-3"/>
        </w:rPr>
        <w:t xml:space="preserve"> </w:t>
      </w:r>
      <w:r>
        <w:t>of</w:t>
      </w:r>
      <w:r>
        <w:rPr>
          <w:spacing w:val="-3"/>
        </w:rPr>
        <w:t xml:space="preserve"> </w:t>
      </w:r>
      <w:r>
        <w:t>the</w:t>
      </w:r>
      <w:r>
        <w:rPr>
          <w:spacing w:val="-2"/>
        </w:rPr>
        <w:t xml:space="preserve"> </w:t>
      </w:r>
      <w:r>
        <w:t>S</w:t>
      </w:r>
      <w:r>
        <w:rPr>
          <w:spacing w:val="-1"/>
        </w:rPr>
        <w:t>t</w:t>
      </w:r>
      <w:r>
        <w:t>aff</w:t>
      </w:r>
      <w:r>
        <w:rPr>
          <w:spacing w:val="-4"/>
        </w:rPr>
        <w:t xml:space="preserve"> </w:t>
      </w:r>
      <w:r>
        <w:t>Code</w:t>
      </w:r>
      <w:r>
        <w:rPr>
          <w:spacing w:val="-3"/>
        </w:rPr>
        <w:t xml:space="preserve"> </w:t>
      </w:r>
      <w:r>
        <w:t>which</w:t>
      </w:r>
      <w:r>
        <w:rPr>
          <w:spacing w:val="-4"/>
        </w:rPr>
        <w:t xml:space="preserve"> </w:t>
      </w:r>
      <w:r>
        <w:t>a</w:t>
      </w:r>
      <w:r>
        <w:rPr>
          <w:spacing w:val="-2"/>
        </w:rPr>
        <w:t>p</w:t>
      </w:r>
      <w:r>
        <w:t>ply</w:t>
      </w:r>
      <w:r>
        <w:rPr>
          <w:spacing w:val="-2"/>
        </w:rPr>
        <w:t xml:space="preserve"> </w:t>
      </w:r>
      <w:r>
        <w:t>to activities</w:t>
      </w:r>
      <w:r>
        <w:rPr>
          <w:spacing w:val="-4"/>
        </w:rPr>
        <w:t xml:space="preserve"> </w:t>
      </w:r>
      <w:r>
        <w:t>ou</w:t>
      </w:r>
      <w:r>
        <w:rPr>
          <w:spacing w:val="-2"/>
        </w:rPr>
        <w:t>t</w:t>
      </w:r>
      <w:r>
        <w:rPr>
          <w:spacing w:val="-1"/>
        </w:rPr>
        <w:t>s</w:t>
      </w:r>
      <w:r>
        <w:t>ide</w:t>
      </w:r>
      <w:r>
        <w:rPr>
          <w:spacing w:val="-4"/>
        </w:rPr>
        <w:t xml:space="preserve"> </w:t>
      </w:r>
      <w:r>
        <w:t>work.</w:t>
      </w:r>
      <w:r>
        <w:rPr>
          <w:spacing w:val="53"/>
        </w:rPr>
        <w:t xml:space="preserve"> </w:t>
      </w:r>
      <w:proofErr w:type="gramStart"/>
      <w:r>
        <w:t>In</w:t>
      </w:r>
      <w:r>
        <w:rPr>
          <w:spacing w:val="-4"/>
        </w:rPr>
        <w:t xml:space="preserve"> </w:t>
      </w:r>
      <w:r>
        <w:t>particul</w:t>
      </w:r>
      <w:r>
        <w:rPr>
          <w:spacing w:val="-2"/>
        </w:rPr>
        <w:t>a</w:t>
      </w:r>
      <w:r>
        <w:t>r,</w:t>
      </w:r>
      <w:r>
        <w:rPr>
          <w:spacing w:val="-3"/>
        </w:rPr>
        <w:t xml:space="preserve"> </w:t>
      </w:r>
      <w:r>
        <w:t>officers</w:t>
      </w:r>
      <w:proofErr w:type="gramEnd"/>
      <w:r>
        <w:rPr>
          <w:spacing w:val="-5"/>
        </w:rPr>
        <w:t xml:space="preserve"> </w:t>
      </w:r>
      <w:r>
        <w:t>are</w:t>
      </w:r>
      <w:r>
        <w:rPr>
          <w:spacing w:val="-4"/>
        </w:rPr>
        <w:t xml:space="preserve"> </w:t>
      </w:r>
      <w:r>
        <w:t>referred</w:t>
      </w:r>
      <w:r>
        <w:rPr>
          <w:spacing w:val="-5"/>
        </w:rPr>
        <w:t xml:space="preserve"> </w:t>
      </w:r>
      <w:r>
        <w:t>to</w:t>
      </w:r>
      <w:r>
        <w:rPr>
          <w:spacing w:val="-4"/>
        </w:rPr>
        <w:t xml:space="preserve"> </w:t>
      </w:r>
      <w:r w:rsidR="00593BC9">
        <w:rPr>
          <w:spacing w:val="-4"/>
        </w:rPr>
        <w:t>“</w:t>
      </w:r>
      <w:r>
        <w:rPr>
          <w:i/>
          <w:iCs/>
        </w:rPr>
        <w:t>Behaviour</w:t>
      </w:r>
      <w:r>
        <w:rPr>
          <w:i/>
          <w:iCs/>
          <w:spacing w:val="-5"/>
        </w:rPr>
        <w:t xml:space="preserve"> </w:t>
      </w:r>
      <w:r>
        <w:rPr>
          <w:i/>
          <w:iCs/>
        </w:rPr>
        <w:t>outside the</w:t>
      </w:r>
      <w:r>
        <w:rPr>
          <w:i/>
          <w:iCs/>
          <w:spacing w:val="-4"/>
        </w:rPr>
        <w:t xml:space="preserve"> </w:t>
      </w:r>
      <w:r>
        <w:rPr>
          <w:i/>
          <w:iCs/>
        </w:rPr>
        <w:t>workplac</w:t>
      </w:r>
      <w:r>
        <w:rPr>
          <w:i/>
          <w:iCs/>
          <w:spacing w:val="-1"/>
        </w:rPr>
        <w:t>e</w:t>
      </w:r>
      <w:r w:rsidR="00593BC9">
        <w:rPr>
          <w:i/>
          <w:iCs/>
          <w:spacing w:val="-1"/>
        </w:rPr>
        <w:t>”</w:t>
      </w:r>
      <w:r>
        <w:t>,</w:t>
      </w:r>
      <w:r>
        <w:rPr>
          <w:spacing w:val="-4"/>
        </w:rPr>
        <w:t xml:space="preserve"> </w:t>
      </w:r>
      <w:r>
        <w:t>which</w:t>
      </w:r>
      <w:r>
        <w:rPr>
          <w:spacing w:val="-4"/>
        </w:rPr>
        <w:t xml:space="preserve"> </w:t>
      </w:r>
      <w:r>
        <w:t>pr</w:t>
      </w:r>
      <w:r>
        <w:rPr>
          <w:spacing w:val="-2"/>
        </w:rPr>
        <w:t>o</w:t>
      </w:r>
      <w:r>
        <w:t>vides:</w:t>
      </w:r>
      <w:r>
        <w:rPr>
          <w:spacing w:val="-4"/>
        </w:rPr>
        <w:t xml:space="preserve"> </w:t>
      </w:r>
      <w:r>
        <w:t>“Staff’s</w:t>
      </w:r>
      <w:r>
        <w:rPr>
          <w:spacing w:val="-4"/>
        </w:rPr>
        <w:t xml:space="preserve"> </w:t>
      </w:r>
      <w:r>
        <w:t>off</w:t>
      </w:r>
      <w:r>
        <w:rPr>
          <w:spacing w:val="-5"/>
        </w:rPr>
        <w:t xml:space="preserve"> </w:t>
      </w:r>
      <w:r>
        <w:t>duty</w:t>
      </w:r>
      <w:r>
        <w:rPr>
          <w:spacing w:val="-4"/>
        </w:rPr>
        <w:t xml:space="preserve"> </w:t>
      </w:r>
      <w:r>
        <w:t>hours</w:t>
      </w:r>
      <w:r>
        <w:rPr>
          <w:spacing w:val="-3"/>
        </w:rPr>
        <w:t xml:space="preserve"> </w:t>
      </w:r>
      <w:r>
        <w:t>are</w:t>
      </w:r>
      <w:r>
        <w:rPr>
          <w:spacing w:val="-5"/>
        </w:rPr>
        <w:t xml:space="preserve"> </w:t>
      </w:r>
      <w:r>
        <w:t>th</w:t>
      </w:r>
      <w:r>
        <w:rPr>
          <w:spacing w:val="-2"/>
        </w:rPr>
        <w:t>e</w:t>
      </w:r>
      <w:r>
        <w:t>ir</w:t>
      </w:r>
      <w:r>
        <w:rPr>
          <w:spacing w:val="-5"/>
        </w:rPr>
        <w:t xml:space="preserve"> </w:t>
      </w:r>
      <w:r>
        <w:t>personal</w:t>
      </w:r>
      <w:r>
        <w:rPr>
          <w:spacing w:val="-4"/>
        </w:rPr>
        <w:t xml:space="preserve"> </w:t>
      </w:r>
      <w:r>
        <w:t>con</w:t>
      </w:r>
      <w:r>
        <w:rPr>
          <w:spacing w:val="-2"/>
        </w:rPr>
        <w:t>c</w:t>
      </w:r>
      <w:r>
        <w:t>ern</w:t>
      </w:r>
      <w:r>
        <w:rPr>
          <w:spacing w:val="-4"/>
        </w:rPr>
        <w:t xml:space="preserve"> </w:t>
      </w:r>
      <w:r>
        <w:t>but</w:t>
      </w:r>
      <w:r>
        <w:rPr>
          <w:spacing w:val="-4"/>
        </w:rPr>
        <w:t xml:space="preserve"> </w:t>
      </w:r>
      <w:r>
        <w:t>they</w:t>
      </w:r>
      <w:r>
        <w:rPr>
          <w:spacing w:val="-4"/>
        </w:rPr>
        <w:t xml:space="preserve"> </w:t>
      </w:r>
      <w:r>
        <w:t>must not</w:t>
      </w:r>
      <w:r>
        <w:rPr>
          <w:spacing w:val="-5"/>
        </w:rPr>
        <w:t xml:space="preserve"> </w:t>
      </w:r>
      <w:r>
        <w:t>subordinate</w:t>
      </w:r>
      <w:r>
        <w:rPr>
          <w:spacing w:val="-4"/>
        </w:rPr>
        <w:t xml:space="preserve"> </w:t>
      </w:r>
      <w:r>
        <w:t>their</w:t>
      </w:r>
      <w:r>
        <w:rPr>
          <w:spacing w:val="-4"/>
        </w:rPr>
        <w:t xml:space="preserve"> </w:t>
      </w:r>
      <w:r>
        <w:t>du</w:t>
      </w:r>
      <w:r>
        <w:rPr>
          <w:spacing w:val="-2"/>
        </w:rPr>
        <w:t>t</w:t>
      </w:r>
      <w:r>
        <w:t>y</w:t>
      </w:r>
      <w:r>
        <w:rPr>
          <w:spacing w:val="-5"/>
        </w:rPr>
        <w:t xml:space="preserve"> </w:t>
      </w:r>
      <w:r w:rsidR="00603125">
        <w:t>to</w:t>
      </w:r>
      <w:r w:rsidR="00603125">
        <w:rPr>
          <w:spacing w:val="-5"/>
        </w:rPr>
        <w:t xml:space="preserve"> </w:t>
      </w:r>
      <w:r>
        <w:t>their</w:t>
      </w:r>
      <w:r>
        <w:rPr>
          <w:spacing w:val="-4"/>
        </w:rPr>
        <w:t xml:space="preserve"> </w:t>
      </w:r>
      <w:r>
        <w:t>private</w:t>
      </w:r>
      <w:r>
        <w:rPr>
          <w:spacing w:val="-4"/>
        </w:rPr>
        <w:t xml:space="preserve"> </w:t>
      </w:r>
      <w:r>
        <w:t>inter</w:t>
      </w:r>
      <w:r>
        <w:rPr>
          <w:spacing w:val="-1"/>
        </w:rPr>
        <w:t>es</w:t>
      </w:r>
      <w:r>
        <w:rPr>
          <w:spacing w:val="-2"/>
        </w:rPr>
        <w:t>t</w:t>
      </w:r>
      <w:r>
        <w:t>s</w:t>
      </w:r>
      <w:r>
        <w:rPr>
          <w:spacing w:val="-5"/>
        </w:rPr>
        <w:t xml:space="preserve"> </w:t>
      </w:r>
      <w:r>
        <w:rPr>
          <w:spacing w:val="-1"/>
        </w:rPr>
        <w:t>o</w:t>
      </w:r>
      <w:r>
        <w:t>r</w:t>
      </w:r>
      <w:r>
        <w:rPr>
          <w:spacing w:val="-5"/>
        </w:rPr>
        <w:t xml:space="preserve"> </w:t>
      </w:r>
      <w:r>
        <w:rPr>
          <w:spacing w:val="-1"/>
        </w:rPr>
        <w:t>pu</w:t>
      </w:r>
      <w:r>
        <w:t>t</w:t>
      </w:r>
      <w:r>
        <w:rPr>
          <w:spacing w:val="-4"/>
        </w:rPr>
        <w:t xml:space="preserve"> </w:t>
      </w:r>
      <w:r>
        <w:rPr>
          <w:spacing w:val="-1"/>
        </w:rPr>
        <w:t>themselve</w:t>
      </w:r>
      <w:r>
        <w:t>s</w:t>
      </w:r>
      <w:r>
        <w:rPr>
          <w:spacing w:val="-5"/>
        </w:rPr>
        <w:t xml:space="preserve"> </w:t>
      </w:r>
      <w:r>
        <w:rPr>
          <w:spacing w:val="-1"/>
        </w:rPr>
        <w:t>i</w:t>
      </w:r>
      <w:r>
        <w:t>n</w:t>
      </w:r>
      <w:r>
        <w:rPr>
          <w:spacing w:val="-3"/>
        </w:rPr>
        <w:t xml:space="preserve"> </w:t>
      </w:r>
      <w:r>
        <w:t>a</w:t>
      </w:r>
      <w:r>
        <w:rPr>
          <w:spacing w:val="-5"/>
        </w:rPr>
        <w:t xml:space="preserve"> </w:t>
      </w:r>
      <w:r>
        <w:rPr>
          <w:spacing w:val="-1"/>
        </w:rPr>
        <w:t>positio</w:t>
      </w:r>
      <w:r>
        <w:t>n</w:t>
      </w:r>
      <w:r>
        <w:rPr>
          <w:spacing w:val="-6"/>
        </w:rPr>
        <w:t xml:space="preserve"> </w:t>
      </w:r>
      <w:r>
        <w:rPr>
          <w:spacing w:val="-1"/>
        </w:rPr>
        <w:t>wher</w:t>
      </w:r>
      <w:r>
        <w:t>e</w:t>
      </w:r>
      <w:r>
        <w:rPr>
          <w:spacing w:val="-5"/>
        </w:rPr>
        <w:t xml:space="preserve"> </w:t>
      </w:r>
      <w:r>
        <w:rPr>
          <w:spacing w:val="-1"/>
        </w:rPr>
        <w:t>duty</w:t>
      </w:r>
      <w:r>
        <w:rPr>
          <w:spacing w:val="-1"/>
          <w:w w:val="99"/>
        </w:rPr>
        <w:t xml:space="preserve"> </w:t>
      </w:r>
      <w:r>
        <w:rPr>
          <w:spacing w:val="-1"/>
        </w:rPr>
        <w:t>an</w:t>
      </w:r>
      <w:r>
        <w:t>d</w:t>
      </w:r>
      <w:r>
        <w:rPr>
          <w:spacing w:val="-3"/>
        </w:rPr>
        <w:t xml:space="preserve"> </w:t>
      </w:r>
      <w:r>
        <w:rPr>
          <w:spacing w:val="-1"/>
        </w:rPr>
        <w:t>privat</w:t>
      </w:r>
      <w:r>
        <w:t>e</w:t>
      </w:r>
      <w:r>
        <w:rPr>
          <w:spacing w:val="-3"/>
        </w:rPr>
        <w:t xml:space="preserve"> </w:t>
      </w:r>
      <w:r>
        <w:rPr>
          <w:spacing w:val="-1"/>
        </w:rPr>
        <w:t>interest</w:t>
      </w:r>
      <w:r>
        <w:t>s</w:t>
      </w:r>
      <w:r>
        <w:rPr>
          <w:spacing w:val="-3"/>
        </w:rPr>
        <w:t xml:space="preserve"> </w:t>
      </w:r>
      <w:r>
        <w:rPr>
          <w:spacing w:val="-1"/>
        </w:rPr>
        <w:t>conflict”</w:t>
      </w:r>
      <w:r>
        <w:t>.</w:t>
      </w:r>
      <w:r>
        <w:rPr>
          <w:spacing w:val="53"/>
        </w:rPr>
        <w:t xml:space="preserve"> </w:t>
      </w:r>
      <w:r>
        <w:rPr>
          <w:spacing w:val="-1"/>
        </w:rPr>
        <w:t>Officer</w:t>
      </w:r>
      <w:r>
        <w:t>s</w:t>
      </w:r>
      <w:r>
        <w:rPr>
          <w:spacing w:val="-3"/>
        </w:rPr>
        <w:t xml:space="preserve"> </w:t>
      </w:r>
      <w:r>
        <w:rPr>
          <w:spacing w:val="-1"/>
        </w:rPr>
        <w:t>ar</w:t>
      </w:r>
      <w:r>
        <w:t>e</w:t>
      </w:r>
      <w:r>
        <w:rPr>
          <w:spacing w:val="-3"/>
        </w:rPr>
        <w:t xml:space="preserve"> </w:t>
      </w:r>
      <w:r>
        <w:rPr>
          <w:spacing w:val="-1"/>
        </w:rPr>
        <w:t>als</w:t>
      </w:r>
      <w:r>
        <w:t>o</w:t>
      </w:r>
      <w:r>
        <w:rPr>
          <w:spacing w:val="-3"/>
        </w:rPr>
        <w:t xml:space="preserve"> </w:t>
      </w:r>
      <w:r>
        <w:rPr>
          <w:spacing w:val="-1"/>
        </w:rPr>
        <w:t>referre</w:t>
      </w:r>
      <w:r>
        <w:t>d</w:t>
      </w:r>
      <w:r w:rsidR="00B62CA2">
        <w:t xml:space="preserve"> within the Staff Code</w:t>
      </w:r>
      <w:r>
        <w:rPr>
          <w:spacing w:val="-2"/>
        </w:rPr>
        <w:t xml:space="preserve"> </w:t>
      </w:r>
      <w:r>
        <w:rPr>
          <w:spacing w:val="-1"/>
        </w:rPr>
        <w:t>to:</w:t>
      </w:r>
    </w:p>
    <w:p w:rsidR="00260005" w:rsidP="00260005" w:rsidRDefault="00260005" w14:paraId="0CE5C2F0" w14:textId="4E727610">
      <w:pPr>
        <w:pStyle w:val="BodyText"/>
        <w:numPr>
          <w:ilvl w:val="0"/>
          <w:numId w:val="18"/>
        </w:numPr>
        <w:kinsoku w:val="0"/>
        <w:overflowPunct w:val="0"/>
        <w:ind w:left="709" w:hanging="283"/>
      </w:pPr>
      <w:r>
        <w:t>the</w:t>
      </w:r>
      <w:r>
        <w:rPr>
          <w:spacing w:val="-5"/>
        </w:rPr>
        <w:t xml:space="preserve"> </w:t>
      </w:r>
      <w:r>
        <w:t>duty</w:t>
      </w:r>
      <w:r>
        <w:rPr>
          <w:spacing w:val="-5"/>
        </w:rPr>
        <w:t xml:space="preserve"> </w:t>
      </w:r>
      <w:r>
        <w:t>of</w:t>
      </w:r>
      <w:r>
        <w:rPr>
          <w:spacing w:val="-4"/>
        </w:rPr>
        <w:t xml:space="preserve"> </w:t>
      </w:r>
      <w:r>
        <w:t>confidence</w:t>
      </w:r>
      <w:r>
        <w:rPr>
          <w:spacing w:val="-5"/>
        </w:rPr>
        <w:t xml:space="preserve"> </w:t>
      </w:r>
      <w:r>
        <w:t>and</w:t>
      </w:r>
      <w:r>
        <w:rPr>
          <w:spacing w:val="-5"/>
        </w:rPr>
        <w:t xml:space="preserve"> </w:t>
      </w:r>
      <w:r>
        <w:t>trust</w:t>
      </w:r>
      <w:r>
        <w:rPr>
          <w:spacing w:val="-4"/>
        </w:rPr>
        <w:t xml:space="preserve"> </w:t>
      </w:r>
    </w:p>
    <w:p w:rsidR="00260005" w:rsidP="00260005" w:rsidRDefault="00260005" w14:paraId="657434FF" w14:textId="77777777">
      <w:pPr>
        <w:kinsoku w:val="0"/>
        <w:overflowPunct w:val="0"/>
        <w:spacing w:before="4" w:line="140" w:lineRule="exact"/>
        <w:ind w:left="709" w:hanging="283"/>
        <w:rPr>
          <w:sz w:val="14"/>
          <w:szCs w:val="14"/>
        </w:rPr>
      </w:pPr>
    </w:p>
    <w:p w:rsidR="00260005" w:rsidP="00260005" w:rsidRDefault="00260005" w14:paraId="3622033D" w14:textId="4BF8DD0E">
      <w:pPr>
        <w:pStyle w:val="BodyText"/>
        <w:numPr>
          <w:ilvl w:val="0"/>
          <w:numId w:val="18"/>
        </w:numPr>
        <w:kinsoku w:val="0"/>
        <w:overflowPunct w:val="0"/>
        <w:spacing w:line="269" w:lineRule="auto"/>
        <w:ind w:left="709" w:right="110" w:hanging="283"/>
      </w:pPr>
      <w:r>
        <w:t>the</w:t>
      </w:r>
      <w:r>
        <w:rPr>
          <w:spacing w:val="-7"/>
        </w:rPr>
        <w:t xml:space="preserve"> </w:t>
      </w:r>
      <w:r>
        <w:t>requirements</w:t>
      </w:r>
      <w:r>
        <w:rPr>
          <w:spacing w:val="-7"/>
        </w:rPr>
        <w:t xml:space="preserve"> </w:t>
      </w:r>
      <w:r>
        <w:t>to</w:t>
      </w:r>
      <w:r>
        <w:rPr>
          <w:spacing w:val="-7"/>
        </w:rPr>
        <w:t xml:space="preserve"> </w:t>
      </w:r>
      <w:r>
        <w:t>maintain</w:t>
      </w:r>
      <w:r>
        <w:rPr>
          <w:spacing w:val="-6"/>
        </w:rPr>
        <w:t xml:space="preserve"> </w:t>
      </w:r>
      <w:r>
        <w:t>good</w:t>
      </w:r>
      <w:r>
        <w:rPr>
          <w:spacing w:val="-7"/>
        </w:rPr>
        <w:t xml:space="preserve"> </w:t>
      </w:r>
      <w:r>
        <w:t>working</w:t>
      </w:r>
      <w:r>
        <w:rPr>
          <w:spacing w:val="-8"/>
        </w:rPr>
        <w:t xml:space="preserve"> </w:t>
      </w:r>
      <w:r>
        <w:rPr>
          <w:spacing w:val="-1"/>
        </w:rPr>
        <w:t>relationship</w:t>
      </w:r>
      <w:r>
        <w:t>s</w:t>
      </w:r>
      <w:r>
        <w:rPr>
          <w:spacing w:val="-6"/>
        </w:rPr>
        <w:t xml:space="preserve"> </w:t>
      </w:r>
      <w:r>
        <w:rPr>
          <w:spacing w:val="-1"/>
        </w:rPr>
        <w:t>betwee</w:t>
      </w:r>
      <w:r>
        <w:t>n</w:t>
      </w:r>
      <w:r>
        <w:rPr>
          <w:spacing w:val="-8"/>
        </w:rPr>
        <w:t xml:space="preserve"> </w:t>
      </w:r>
      <w:r>
        <w:rPr>
          <w:spacing w:val="-1"/>
        </w:rPr>
        <w:t>manager</w:t>
      </w:r>
      <w:r>
        <w:t>s</w:t>
      </w:r>
      <w:r>
        <w:rPr>
          <w:spacing w:val="-7"/>
        </w:rPr>
        <w:t xml:space="preserve"> </w:t>
      </w:r>
      <w:r>
        <w:rPr>
          <w:spacing w:val="-1"/>
        </w:rPr>
        <w:t>an</w:t>
      </w:r>
      <w:r>
        <w:t>d</w:t>
      </w:r>
      <w:r>
        <w:rPr>
          <w:spacing w:val="-7"/>
        </w:rPr>
        <w:t xml:space="preserve"> </w:t>
      </w:r>
      <w:r>
        <w:rPr>
          <w:spacing w:val="-1"/>
        </w:rPr>
        <w:t>employees</w:t>
      </w:r>
      <w:r>
        <w:rPr>
          <w:spacing w:val="-1"/>
          <w:w w:val="99"/>
        </w:rPr>
        <w:t xml:space="preserve"> </w:t>
      </w:r>
    </w:p>
    <w:p w:rsidR="00260005" w:rsidP="00260005" w:rsidRDefault="00260005" w14:paraId="51E30484" w14:textId="77777777">
      <w:pPr>
        <w:kinsoku w:val="0"/>
        <w:overflowPunct w:val="0"/>
        <w:spacing w:before="1" w:line="110" w:lineRule="exact"/>
        <w:ind w:left="709" w:hanging="283"/>
        <w:rPr>
          <w:sz w:val="11"/>
          <w:szCs w:val="11"/>
        </w:rPr>
      </w:pPr>
    </w:p>
    <w:p w:rsidR="00260005" w:rsidP="00260005" w:rsidRDefault="00260005" w14:paraId="0D310F21" w14:textId="6EE553F6">
      <w:pPr>
        <w:pStyle w:val="BodyText"/>
        <w:numPr>
          <w:ilvl w:val="0"/>
          <w:numId w:val="18"/>
        </w:numPr>
        <w:kinsoku w:val="0"/>
        <w:overflowPunct w:val="0"/>
        <w:spacing w:line="269" w:lineRule="auto"/>
        <w:ind w:left="709" w:right="937" w:hanging="283"/>
      </w:pPr>
      <w:r>
        <w:rPr>
          <w:spacing w:val="-1"/>
        </w:rPr>
        <w:t>th</w:t>
      </w:r>
      <w:r>
        <w:t>e</w:t>
      </w:r>
      <w:r>
        <w:rPr>
          <w:spacing w:val="-7"/>
        </w:rPr>
        <w:t xml:space="preserve"> </w:t>
      </w:r>
      <w:r>
        <w:rPr>
          <w:spacing w:val="-1"/>
        </w:rPr>
        <w:t>requirement</w:t>
      </w:r>
      <w:r>
        <w:t>s</w:t>
      </w:r>
      <w:r>
        <w:rPr>
          <w:spacing w:val="-5"/>
        </w:rPr>
        <w:t xml:space="preserve"> </w:t>
      </w:r>
      <w:r>
        <w:rPr>
          <w:spacing w:val="-1"/>
        </w:rPr>
        <w:t>t</w:t>
      </w:r>
      <w:r>
        <w:t>o</w:t>
      </w:r>
      <w:r>
        <w:rPr>
          <w:spacing w:val="-6"/>
        </w:rPr>
        <w:t xml:space="preserve"> </w:t>
      </w:r>
      <w:r>
        <w:rPr>
          <w:spacing w:val="-1"/>
        </w:rPr>
        <w:t>maintai</w:t>
      </w:r>
      <w:r>
        <w:t>n</w:t>
      </w:r>
      <w:r>
        <w:rPr>
          <w:spacing w:val="-6"/>
        </w:rPr>
        <w:t xml:space="preserve"> </w:t>
      </w:r>
      <w:r>
        <w:rPr>
          <w:spacing w:val="-1"/>
        </w:rPr>
        <w:t>goo</w:t>
      </w:r>
      <w:r>
        <w:t>d</w:t>
      </w:r>
      <w:r>
        <w:rPr>
          <w:spacing w:val="-5"/>
        </w:rPr>
        <w:t xml:space="preserve"> </w:t>
      </w:r>
      <w:r>
        <w:rPr>
          <w:spacing w:val="-1"/>
        </w:rPr>
        <w:t>workin</w:t>
      </w:r>
      <w:r>
        <w:t>g</w:t>
      </w:r>
      <w:r>
        <w:rPr>
          <w:spacing w:val="-5"/>
        </w:rPr>
        <w:t xml:space="preserve"> </w:t>
      </w:r>
      <w:r>
        <w:rPr>
          <w:spacing w:val="-1"/>
        </w:rPr>
        <w:t>relation</w:t>
      </w:r>
      <w:r>
        <w:t>s</w:t>
      </w:r>
      <w:r>
        <w:rPr>
          <w:spacing w:val="-5"/>
        </w:rPr>
        <w:t xml:space="preserve"> </w:t>
      </w:r>
      <w:r>
        <w:rPr>
          <w:spacing w:val="-1"/>
        </w:rPr>
        <w:t>wit</w:t>
      </w:r>
      <w:r>
        <w:t>h</w:t>
      </w:r>
      <w:r>
        <w:rPr>
          <w:spacing w:val="-6"/>
        </w:rPr>
        <w:t xml:space="preserve"> </w:t>
      </w:r>
      <w:r>
        <w:rPr>
          <w:spacing w:val="-1"/>
        </w:rPr>
        <w:t>th</w:t>
      </w:r>
      <w:r>
        <w:t>e</w:t>
      </w:r>
      <w:r>
        <w:rPr>
          <w:spacing w:val="-7"/>
        </w:rPr>
        <w:t xml:space="preserve"> </w:t>
      </w:r>
      <w:r>
        <w:rPr>
          <w:spacing w:val="-1"/>
        </w:rPr>
        <w:t>Mayo</w:t>
      </w:r>
      <w:r>
        <w:t>r</w:t>
      </w:r>
      <w:r>
        <w:rPr>
          <w:spacing w:val="-5"/>
        </w:rPr>
        <w:t xml:space="preserve"> </w:t>
      </w:r>
      <w:r>
        <w:rPr>
          <w:spacing w:val="-1"/>
        </w:rPr>
        <w:t>an</w:t>
      </w:r>
      <w:r>
        <w:t>d</w:t>
      </w:r>
      <w:r>
        <w:rPr>
          <w:spacing w:val="-6"/>
        </w:rPr>
        <w:t xml:space="preserve"> </w:t>
      </w:r>
      <w:r>
        <w:rPr>
          <w:spacing w:val="-1"/>
        </w:rPr>
        <w:t>Assembly</w:t>
      </w:r>
      <w:r>
        <w:rPr>
          <w:spacing w:val="-1"/>
          <w:w w:val="99"/>
        </w:rPr>
        <w:t xml:space="preserve"> </w:t>
      </w:r>
      <w:r>
        <w:rPr>
          <w:spacing w:val="-1"/>
        </w:rPr>
        <w:t>Member</w:t>
      </w:r>
      <w:r>
        <w:t>s</w:t>
      </w:r>
    </w:p>
    <w:p w:rsidR="00260005" w:rsidP="00260005" w:rsidRDefault="00260005" w14:paraId="2E1E09EE" w14:textId="77777777">
      <w:pPr>
        <w:kinsoku w:val="0"/>
        <w:overflowPunct w:val="0"/>
        <w:spacing w:before="1" w:line="110" w:lineRule="exact"/>
        <w:ind w:left="709" w:hanging="283"/>
        <w:rPr>
          <w:sz w:val="11"/>
          <w:szCs w:val="11"/>
        </w:rPr>
      </w:pPr>
    </w:p>
    <w:p w:rsidR="00260005" w:rsidP="00260005" w:rsidRDefault="00260005" w14:paraId="516FB7FE" w14:textId="141E5310">
      <w:pPr>
        <w:pStyle w:val="BodyText"/>
        <w:numPr>
          <w:ilvl w:val="0"/>
          <w:numId w:val="18"/>
        </w:numPr>
        <w:kinsoku w:val="0"/>
        <w:overflowPunct w:val="0"/>
        <w:ind w:left="709" w:hanging="283"/>
      </w:pPr>
      <w:r>
        <w:t>the</w:t>
      </w:r>
      <w:r>
        <w:rPr>
          <w:spacing w:val="-7"/>
        </w:rPr>
        <w:t xml:space="preserve"> </w:t>
      </w:r>
      <w:r>
        <w:t>whistleblowing</w:t>
      </w:r>
      <w:r>
        <w:rPr>
          <w:spacing w:val="-6"/>
        </w:rPr>
        <w:t xml:space="preserve"> </w:t>
      </w:r>
      <w:r>
        <w:t>policy</w:t>
      </w:r>
    </w:p>
    <w:p w:rsidR="00260005" w:rsidP="00260005" w:rsidRDefault="00260005" w14:paraId="45F25E85" w14:textId="77777777">
      <w:pPr>
        <w:kinsoku w:val="0"/>
        <w:overflowPunct w:val="0"/>
        <w:spacing w:before="4" w:line="140" w:lineRule="exact"/>
        <w:ind w:left="709" w:hanging="283"/>
        <w:rPr>
          <w:sz w:val="14"/>
          <w:szCs w:val="14"/>
        </w:rPr>
      </w:pPr>
    </w:p>
    <w:p w:rsidR="00260005" w:rsidP="00260005" w:rsidRDefault="00260005" w14:paraId="7E20E696" w14:textId="5A461F9A">
      <w:pPr>
        <w:pStyle w:val="BodyText"/>
        <w:numPr>
          <w:ilvl w:val="0"/>
          <w:numId w:val="18"/>
        </w:numPr>
        <w:kinsoku w:val="0"/>
        <w:overflowPunct w:val="0"/>
        <w:ind w:left="709" w:hanging="283"/>
      </w:pPr>
      <w:r>
        <w:rPr>
          <w:spacing w:val="-1"/>
        </w:rPr>
        <w:t>th</w:t>
      </w:r>
      <w:r>
        <w:t>e</w:t>
      </w:r>
      <w:r>
        <w:rPr>
          <w:spacing w:val="-6"/>
        </w:rPr>
        <w:t xml:space="preserve"> </w:t>
      </w:r>
      <w:r>
        <w:rPr>
          <w:spacing w:val="-1"/>
        </w:rPr>
        <w:t>polic</w:t>
      </w:r>
      <w:r>
        <w:t>y</w:t>
      </w:r>
      <w:r>
        <w:rPr>
          <w:spacing w:val="-6"/>
        </w:rPr>
        <w:t xml:space="preserve"> </w:t>
      </w:r>
      <w:r>
        <w:rPr>
          <w:spacing w:val="-1"/>
        </w:rPr>
        <w:t>o</w:t>
      </w:r>
      <w:r>
        <w:t>n</w:t>
      </w:r>
      <w:r>
        <w:rPr>
          <w:spacing w:val="-6"/>
        </w:rPr>
        <w:t xml:space="preserve"> </w:t>
      </w:r>
      <w:r w:rsidR="000D5DD7">
        <w:rPr>
          <w:spacing w:val="-1"/>
        </w:rPr>
        <w:t>discrimination and victimisation</w:t>
      </w:r>
    </w:p>
    <w:p w:rsidR="00260005" w:rsidP="00260005" w:rsidRDefault="00260005" w14:paraId="4F3AF344" w14:textId="77777777">
      <w:pPr>
        <w:kinsoku w:val="0"/>
        <w:overflowPunct w:val="0"/>
        <w:spacing w:before="4" w:line="140" w:lineRule="exact"/>
        <w:ind w:left="709" w:hanging="283"/>
        <w:rPr>
          <w:sz w:val="14"/>
          <w:szCs w:val="14"/>
        </w:rPr>
      </w:pPr>
    </w:p>
    <w:p w:rsidR="00260005" w:rsidP="00260005" w:rsidRDefault="00260005" w14:paraId="23934B66" w14:textId="71380D8F">
      <w:pPr>
        <w:pStyle w:val="BodyText"/>
        <w:numPr>
          <w:ilvl w:val="0"/>
          <w:numId w:val="18"/>
        </w:numPr>
        <w:kinsoku w:val="0"/>
        <w:overflowPunct w:val="0"/>
        <w:ind w:left="709" w:hanging="283"/>
      </w:pPr>
      <w:r>
        <w:t>the</w:t>
      </w:r>
      <w:r>
        <w:rPr>
          <w:spacing w:val="-7"/>
        </w:rPr>
        <w:t xml:space="preserve"> </w:t>
      </w:r>
      <w:r>
        <w:t>Equal</w:t>
      </w:r>
      <w:r>
        <w:rPr>
          <w:spacing w:val="-7"/>
        </w:rPr>
        <w:t xml:space="preserve"> </w:t>
      </w:r>
      <w:r>
        <w:rPr>
          <w:spacing w:val="-1"/>
        </w:rPr>
        <w:t>O</w:t>
      </w:r>
      <w:r>
        <w:t>pportunities</w:t>
      </w:r>
      <w:r>
        <w:rPr>
          <w:spacing w:val="-7"/>
        </w:rPr>
        <w:t xml:space="preserve"> </w:t>
      </w:r>
      <w:r>
        <w:t>S</w:t>
      </w:r>
      <w:r>
        <w:rPr>
          <w:spacing w:val="-2"/>
        </w:rPr>
        <w:t>t</w:t>
      </w:r>
      <w:r>
        <w:t>andard</w:t>
      </w:r>
    </w:p>
    <w:p w:rsidR="00260005" w:rsidRDefault="00260005" w14:paraId="64C05DC5" w14:textId="77777777">
      <w:pPr>
        <w:kinsoku w:val="0"/>
        <w:overflowPunct w:val="0"/>
        <w:spacing w:before="4" w:line="130" w:lineRule="exact"/>
        <w:rPr>
          <w:sz w:val="13"/>
          <w:szCs w:val="13"/>
        </w:rPr>
      </w:pPr>
    </w:p>
    <w:p w:rsidR="00260005" w:rsidRDefault="00260005" w14:paraId="42DA46FA" w14:textId="77777777">
      <w:pPr>
        <w:kinsoku w:val="0"/>
        <w:overflowPunct w:val="0"/>
        <w:spacing w:line="200" w:lineRule="exact"/>
        <w:rPr>
          <w:sz w:val="20"/>
          <w:szCs w:val="20"/>
        </w:rPr>
      </w:pPr>
    </w:p>
    <w:p w:rsidR="00260005" w:rsidP="00260005" w:rsidRDefault="00260005" w14:paraId="4AE1BAB0" w14:textId="3BFC7E0E">
      <w:pPr>
        <w:pStyle w:val="BodyText"/>
        <w:numPr>
          <w:ilvl w:val="0"/>
          <w:numId w:val="20"/>
        </w:numPr>
        <w:kinsoku w:val="0"/>
        <w:overflowPunct w:val="0"/>
        <w:spacing w:after="120"/>
        <w:ind w:left="425" w:right="340" w:hanging="425"/>
      </w:pPr>
      <w:r>
        <w:t>When</w:t>
      </w:r>
      <w:r>
        <w:rPr>
          <w:spacing w:val="-7"/>
        </w:rPr>
        <w:t xml:space="preserve"> </w:t>
      </w:r>
      <w:r>
        <w:t>u</w:t>
      </w:r>
      <w:r>
        <w:rPr>
          <w:spacing w:val="-2"/>
        </w:rPr>
        <w:t>s</w:t>
      </w:r>
      <w:r>
        <w:t>ing</w:t>
      </w:r>
      <w:r>
        <w:rPr>
          <w:spacing w:val="-6"/>
        </w:rPr>
        <w:t xml:space="preserve"> </w:t>
      </w:r>
      <w:r>
        <w:t>social</w:t>
      </w:r>
      <w:r>
        <w:rPr>
          <w:spacing w:val="-5"/>
        </w:rPr>
        <w:t xml:space="preserve"> </w:t>
      </w:r>
      <w:r>
        <w:t>media</w:t>
      </w:r>
      <w:r>
        <w:rPr>
          <w:spacing w:val="-6"/>
        </w:rPr>
        <w:t xml:space="preserve"> </w:t>
      </w:r>
      <w:r>
        <w:t>as</w:t>
      </w:r>
      <w:r>
        <w:rPr>
          <w:spacing w:val="-6"/>
        </w:rPr>
        <w:t xml:space="preserve"> </w:t>
      </w:r>
      <w:r>
        <w:t>an</w:t>
      </w:r>
      <w:r>
        <w:rPr>
          <w:spacing w:val="-5"/>
        </w:rPr>
        <w:t xml:space="preserve"> </w:t>
      </w:r>
      <w:r>
        <w:t>in</w:t>
      </w:r>
      <w:r>
        <w:rPr>
          <w:spacing w:val="-2"/>
        </w:rPr>
        <w:t>d</w:t>
      </w:r>
      <w:r>
        <w:t>ividu</w:t>
      </w:r>
      <w:r>
        <w:rPr>
          <w:spacing w:val="-2"/>
        </w:rPr>
        <w:t>a</w:t>
      </w:r>
      <w:r>
        <w:t>l</w:t>
      </w:r>
      <w:r>
        <w:rPr>
          <w:spacing w:val="-5"/>
        </w:rPr>
        <w:t xml:space="preserve"> </w:t>
      </w:r>
      <w:r>
        <w:t>rather</w:t>
      </w:r>
      <w:r>
        <w:rPr>
          <w:spacing w:val="-6"/>
        </w:rPr>
        <w:t xml:space="preserve"> </w:t>
      </w:r>
      <w:r>
        <w:t>than</w:t>
      </w:r>
      <w:r w:rsidR="00663A57">
        <w:t xml:space="preserve"> as a</w:t>
      </w:r>
      <w:r>
        <w:rPr>
          <w:spacing w:val="-5"/>
        </w:rPr>
        <w:t xml:space="preserve"> </w:t>
      </w:r>
      <w:r>
        <w:t>GLA</w:t>
      </w:r>
      <w:r>
        <w:rPr>
          <w:spacing w:val="-5"/>
        </w:rPr>
        <w:t xml:space="preserve"> </w:t>
      </w:r>
      <w:r>
        <w:t>employee</w:t>
      </w:r>
      <w:r>
        <w:rPr>
          <w:spacing w:val="-6"/>
        </w:rPr>
        <w:t xml:space="preserve"> </w:t>
      </w:r>
      <w:r>
        <w:t>in</w:t>
      </w:r>
      <w:r>
        <w:rPr>
          <w:spacing w:val="-5"/>
        </w:rPr>
        <w:t xml:space="preserve"> </w:t>
      </w:r>
      <w:r>
        <w:t>the</w:t>
      </w:r>
      <w:r>
        <w:rPr>
          <w:spacing w:val="-5"/>
        </w:rPr>
        <w:t xml:space="preserve"> </w:t>
      </w:r>
      <w:r>
        <w:t>circumstances</w:t>
      </w:r>
      <w:r>
        <w:rPr>
          <w:w w:val="99"/>
        </w:rPr>
        <w:t xml:space="preserve"> </w:t>
      </w:r>
      <w:r>
        <w:rPr>
          <w:spacing w:val="-1"/>
        </w:rPr>
        <w:t>describe</w:t>
      </w:r>
      <w:r>
        <w:t>d</w:t>
      </w:r>
      <w:r>
        <w:rPr>
          <w:spacing w:val="-6"/>
        </w:rPr>
        <w:t xml:space="preserve"> </w:t>
      </w:r>
      <w:r>
        <w:rPr>
          <w:spacing w:val="-1"/>
        </w:rPr>
        <w:t>i</w:t>
      </w:r>
      <w:r>
        <w:t>n</w:t>
      </w:r>
      <w:r>
        <w:rPr>
          <w:spacing w:val="-6"/>
        </w:rPr>
        <w:t xml:space="preserve"> </w:t>
      </w:r>
      <w:r>
        <w:rPr>
          <w:spacing w:val="-1"/>
        </w:rPr>
        <w:t>paragrap</w:t>
      </w:r>
      <w:r>
        <w:t>h</w:t>
      </w:r>
      <w:r>
        <w:rPr>
          <w:spacing w:val="-4"/>
        </w:rPr>
        <w:t xml:space="preserve"> </w:t>
      </w:r>
      <w:r>
        <w:rPr>
          <w:spacing w:val="-1"/>
        </w:rPr>
        <w:t>4</w:t>
      </w:r>
      <w:r w:rsidR="00663A57">
        <w:rPr>
          <w:spacing w:val="-1"/>
        </w:rPr>
        <w:t>7</w:t>
      </w:r>
      <w:r>
        <w:rPr>
          <w:spacing w:val="-6"/>
        </w:rPr>
        <w:t xml:space="preserve"> </w:t>
      </w:r>
      <w:r>
        <w:rPr>
          <w:spacing w:val="-1"/>
        </w:rPr>
        <w:t>a</w:t>
      </w:r>
      <w:r>
        <w:t>bove</w:t>
      </w:r>
      <w:r w:rsidR="0037353A">
        <w:t>,</w:t>
      </w:r>
      <w:r>
        <w:rPr>
          <w:spacing w:val="-5"/>
        </w:rPr>
        <w:t xml:space="preserve"> </w:t>
      </w:r>
      <w:r>
        <w:t>officers</w:t>
      </w:r>
      <w:r>
        <w:rPr>
          <w:spacing w:val="-6"/>
        </w:rPr>
        <w:t xml:space="preserve"> </w:t>
      </w:r>
      <w:r>
        <w:t>should</w:t>
      </w:r>
      <w:r>
        <w:rPr>
          <w:spacing w:val="-6"/>
        </w:rPr>
        <w:t xml:space="preserve"> </w:t>
      </w:r>
      <w:r>
        <w:t>not:</w:t>
      </w:r>
    </w:p>
    <w:p w:rsidR="00260005" w:rsidP="00260005" w:rsidRDefault="00260005" w14:paraId="50C3D1EC" w14:textId="46CBFF52">
      <w:pPr>
        <w:pStyle w:val="BodyText"/>
        <w:numPr>
          <w:ilvl w:val="0"/>
          <w:numId w:val="18"/>
        </w:numPr>
        <w:kinsoku w:val="0"/>
        <w:overflowPunct w:val="0"/>
        <w:spacing w:line="270" w:lineRule="auto"/>
        <w:ind w:left="709" w:right="116" w:hanging="283"/>
      </w:pPr>
      <w:r>
        <w:rPr>
          <w:spacing w:val="-1"/>
        </w:rPr>
        <w:t>us</w:t>
      </w:r>
      <w:r>
        <w:t>e</w:t>
      </w:r>
      <w:r>
        <w:rPr>
          <w:spacing w:val="-5"/>
        </w:rPr>
        <w:t xml:space="preserve"> </w:t>
      </w:r>
      <w:r>
        <w:rPr>
          <w:spacing w:val="-1"/>
        </w:rPr>
        <w:t>socia</w:t>
      </w:r>
      <w:r>
        <w:t>l</w:t>
      </w:r>
      <w:r>
        <w:rPr>
          <w:spacing w:val="-4"/>
        </w:rPr>
        <w:t xml:space="preserve"> </w:t>
      </w:r>
      <w:r>
        <w:rPr>
          <w:spacing w:val="-1"/>
        </w:rPr>
        <w:t>medi</w:t>
      </w:r>
      <w:r>
        <w:t>a</w:t>
      </w:r>
      <w:r>
        <w:rPr>
          <w:spacing w:val="-4"/>
        </w:rPr>
        <w:t xml:space="preserve"> </w:t>
      </w:r>
      <w:r>
        <w:rPr>
          <w:spacing w:val="-1"/>
        </w:rPr>
        <w:t>t</w:t>
      </w:r>
      <w:r>
        <w:t>o</w:t>
      </w:r>
      <w:r>
        <w:rPr>
          <w:spacing w:val="-4"/>
        </w:rPr>
        <w:t xml:space="preserve"> </w:t>
      </w:r>
      <w:r>
        <w:rPr>
          <w:spacing w:val="-1"/>
        </w:rPr>
        <w:t>pos</w:t>
      </w:r>
      <w:r>
        <w:t>t</w:t>
      </w:r>
      <w:r>
        <w:rPr>
          <w:spacing w:val="-4"/>
        </w:rPr>
        <w:t xml:space="preserve"> </w:t>
      </w:r>
      <w:r>
        <w:rPr>
          <w:spacing w:val="-1"/>
        </w:rPr>
        <w:t>critica</w:t>
      </w:r>
      <w:r>
        <w:t>l</w:t>
      </w:r>
      <w:r>
        <w:rPr>
          <w:spacing w:val="-4"/>
        </w:rPr>
        <w:t xml:space="preserve"> </w:t>
      </w:r>
      <w:r>
        <w:rPr>
          <w:spacing w:val="-1"/>
        </w:rPr>
        <w:t>comment</w:t>
      </w:r>
      <w:r>
        <w:t>s</w:t>
      </w:r>
      <w:r>
        <w:rPr>
          <w:spacing w:val="-6"/>
        </w:rPr>
        <w:t xml:space="preserve"> </w:t>
      </w:r>
      <w:r>
        <w:t>about</w:t>
      </w:r>
      <w:r>
        <w:rPr>
          <w:spacing w:val="-4"/>
        </w:rPr>
        <w:t xml:space="preserve"> </w:t>
      </w:r>
      <w:r>
        <w:t>either</w:t>
      </w:r>
      <w:r>
        <w:rPr>
          <w:spacing w:val="-4"/>
        </w:rPr>
        <w:t xml:space="preserve"> </w:t>
      </w:r>
      <w:r>
        <w:t>the</w:t>
      </w:r>
      <w:r>
        <w:rPr>
          <w:spacing w:val="-5"/>
        </w:rPr>
        <w:t xml:space="preserve"> </w:t>
      </w:r>
      <w:proofErr w:type="gramStart"/>
      <w:r>
        <w:rPr>
          <w:spacing w:val="-2"/>
        </w:rPr>
        <w:t>M</w:t>
      </w:r>
      <w:r>
        <w:rPr>
          <w:spacing w:val="-1"/>
        </w:rPr>
        <w:t>a</w:t>
      </w:r>
      <w:r>
        <w:t>yor</w:t>
      </w:r>
      <w:proofErr w:type="gramEnd"/>
      <w:r>
        <w:rPr>
          <w:spacing w:val="-4"/>
        </w:rPr>
        <w:t xml:space="preserve"> </w:t>
      </w:r>
      <w:r>
        <w:t>and/or</w:t>
      </w:r>
      <w:r>
        <w:rPr>
          <w:spacing w:val="-4"/>
        </w:rPr>
        <w:t xml:space="preserve"> </w:t>
      </w:r>
      <w:r>
        <w:t>Assembly</w:t>
      </w:r>
      <w:r>
        <w:rPr>
          <w:w w:val="99"/>
        </w:rPr>
        <w:t xml:space="preserve"> </w:t>
      </w:r>
      <w:r>
        <w:t>Members.</w:t>
      </w:r>
      <w:r>
        <w:rPr>
          <w:spacing w:val="50"/>
        </w:rPr>
        <w:t xml:space="preserve"> </w:t>
      </w:r>
      <w:r>
        <w:t>Caution</w:t>
      </w:r>
      <w:r>
        <w:rPr>
          <w:spacing w:val="-6"/>
        </w:rPr>
        <w:t xml:space="preserve"> </w:t>
      </w:r>
      <w:r>
        <w:t>must</w:t>
      </w:r>
      <w:r>
        <w:rPr>
          <w:spacing w:val="-5"/>
        </w:rPr>
        <w:t xml:space="preserve"> </w:t>
      </w:r>
      <w:r>
        <w:t>be</w:t>
      </w:r>
      <w:r>
        <w:rPr>
          <w:spacing w:val="-6"/>
        </w:rPr>
        <w:t xml:space="preserve"> </w:t>
      </w:r>
      <w:r>
        <w:t>exercised</w:t>
      </w:r>
      <w:r>
        <w:rPr>
          <w:spacing w:val="-5"/>
        </w:rPr>
        <w:t xml:space="preserve"> </w:t>
      </w:r>
      <w:r>
        <w:t>therefore</w:t>
      </w:r>
      <w:r>
        <w:rPr>
          <w:spacing w:val="-7"/>
        </w:rPr>
        <w:t xml:space="preserve"> </w:t>
      </w:r>
      <w:r>
        <w:t>if</w:t>
      </w:r>
      <w:r>
        <w:rPr>
          <w:spacing w:val="-6"/>
        </w:rPr>
        <w:t xml:space="preserve"> </w:t>
      </w:r>
      <w:r>
        <w:t>officers</w:t>
      </w:r>
      <w:r>
        <w:rPr>
          <w:spacing w:val="-3"/>
        </w:rPr>
        <w:t xml:space="preserve"> </w:t>
      </w:r>
      <w:r>
        <w:t>are</w:t>
      </w:r>
      <w:r>
        <w:rPr>
          <w:spacing w:val="-5"/>
        </w:rPr>
        <w:t xml:space="preserve"> </w:t>
      </w:r>
      <w:r>
        <w:t>posting</w:t>
      </w:r>
      <w:r>
        <w:rPr>
          <w:spacing w:val="-6"/>
        </w:rPr>
        <w:t xml:space="preserve"> </w:t>
      </w:r>
      <w:r>
        <w:t>poli</w:t>
      </w:r>
      <w:r>
        <w:rPr>
          <w:spacing w:val="-2"/>
        </w:rPr>
        <w:t>t</w:t>
      </w:r>
      <w:r>
        <w:t>ical</w:t>
      </w:r>
      <w:r>
        <w:rPr>
          <w:spacing w:val="-5"/>
        </w:rPr>
        <w:t xml:space="preserve"> </w:t>
      </w:r>
      <w:r>
        <w:t>comme</w:t>
      </w:r>
      <w:r>
        <w:rPr>
          <w:spacing w:val="-1"/>
        </w:rPr>
        <w:t>nt</w:t>
      </w:r>
      <w:r>
        <w:t>. Officers</w:t>
      </w:r>
      <w:r>
        <w:rPr>
          <w:spacing w:val="-7"/>
        </w:rPr>
        <w:t xml:space="preserve"> </w:t>
      </w:r>
      <w:r>
        <w:t>sh</w:t>
      </w:r>
      <w:r>
        <w:rPr>
          <w:spacing w:val="-2"/>
        </w:rPr>
        <w:t>o</w:t>
      </w:r>
      <w:r>
        <w:t>uld</w:t>
      </w:r>
      <w:r>
        <w:rPr>
          <w:spacing w:val="-6"/>
        </w:rPr>
        <w:t xml:space="preserve"> </w:t>
      </w:r>
      <w:r>
        <w:t>consider</w:t>
      </w:r>
      <w:r>
        <w:rPr>
          <w:spacing w:val="-6"/>
        </w:rPr>
        <w:t xml:space="preserve"> </w:t>
      </w:r>
      <w:r>
        <w:t>whether</w:t>
      </w:r>
      <w:r>
        <w:rPr>
          <w:spacing w:val="-6"/>
        </w:rPr>
        <w:t xml:space="preserve"> </w:t>
      </w:r>
      <w:r>
        <w:t>any</w:t>
      </w:r>
      <w:r>
        <w:rPr>
          <w:spacing w:val="-6"/>
        </w:rPr>
        <w:t xml:space="preserve"> </w:t>
      </w:r>
      <w:r>
        <w:t>such</w:t>
      </w:r>
      <w:r>
        <w:rPr>
          <w:spacing w:val="-4"/>
        </w:rPr>
        <w:t xml:space="preserve"> </w:t>
      </w:r>
      <w:r>
        <w:t>comment</w:t>
      </w:r>
      <w:r>
        <w:rPr>
          <w:spacing w:val="-6"/>
        </w:rPr>
        <w:t xml:space="preserve"> </w:t>
      </w:r>
      <w:r>
        <w:t>would</w:t>
      </w:r>
      <w:r>
        <w:rPr>
          <w:spacing w:val="-5"/>
        </w:rPr>
        <w:t xml:space="preserve"> </w:t>
      </w:r>
      <w:r>
        <w:t>damage</w:t>
      </w:r>
      <w:r>
        <w:rPr>
          <w:spacing w:val="-5"/>
        </w:rPr>
        <w:t xml:space="preserve"> </w:t>
      </w:r>
      <w:r>
        <w:t>working</w:t>
      </w:r>
      <w:r>
        <w:rPr>
          <w:spacing w:val="-5"/>
        </w:rPr>
        <w:t xml:space="preserve"> </w:t>
      </w:r>
      <w:r>
        <w:t>relation</w:t>
      </w:r>
      <w:r>
        <w:rPr>
          <w:spacing w:val="-2"/>
        </w:rPr>
        <w:t>s</w:t>
      </w:r>
      <w:r>
        <w:t>hips</w:t>
      </w:r>
      <w:r>
        <w:rPr>
          <w:w w:val="99"/>
        </w:rPr>
        <w:t xml:space="preserve"> </w:t>
      </w:r>
      <w:r>
        <w:t>with</w:t>
      </w:r>
      <w:r>
        <w:rPr>
          <w:spacing w:val="-4"/>
        </w:rPr>
        <w:t xml:space="preserve"> </w:t>
      </w:r>
      <w:r>
        <w:t>the</w:t>
      </w:r>
      <w:r>
        <w:rPr>
          <w:spacing w:val="-4"/>
        </w:rPr>
        <w:t xml:space="preserve"> </w:t>
      </w:r>
      <w:r>
        <w:t>Mayor</w:t>
      </w:r>
      <w:r>
        <w:rPr>
          <w:spacing w:val="-4"/>
        </w:rPr>
        <w:t xml:space="preserve"> </w:t>
      </w:r>
      <w:r>
        <w:t>or</w:t>
      </w:r>
      <w:r>
        <w:rPr>
          <w:spacing w:val="-3"/>
        </w:rPr>
        <w:t xml:space="preserve"> </w:t>
      </w:r>
      <w:r>
        <w:t>Assembly</w:t>
      </w:r>
      <w:r>
        <w:rPr>
          <w:spacing w:val="-4"/>
        </w:rPr>
        <w:t xml:space="preserve"> </w:t>
      </w:r>
      <w:r>
        <w:t>Members,</w:t>
      </w:r>
      <w:r>
        <w:rPr>
          <w:spacing w:val="-4"/>
        </w:rPr>
        <w:t xml:space="preserve"> </w:t>
      </w:r>
      <w:r>
        <w:t>put</w:t>
      </w:r>
      <w:r>
        <w:rPr>
          <w:spacing w:val="-3"/>
        </w:rPr>
        <w:t xml:space="preserve"> </w:t>
      </w:r>
      <w:r>
        <w:t>themsel</w:t>
      </w:r>
      <w:r>
        <w:rPr>
          <w:spacing w:val="-1"/>
        </w:rPr>
        <w:t>v</w:t>
      </w:r>
      <w:r>
        <w:t>es</w:t>
      </w:r>
      <w:r>
        <w:rPr>
          <w:spacing w:val="-4"/>
        </w:rPr>
        <w:t xml:space="preserve"> </w:t>
      </w:r>
      <w:r>
        <w:t>in</w:t>
      </w:r>
      <w:r>
        <w:rPr>
          <w:spacing w:val="-4"/>
        </w:rPr>
        <w:t xml:space="preserve"> </w:t>
      </w:r>
      <w:r>
        <w:t>a</w:t>
      </w:r>
      <w:r>
        <w:rPr>
          <w:spacing w:val="-4"/>
        </w:rPr>
        <w:t xml:space="preserve"> </w:t>
      </w:r>
      <w:r>
        <w:t>position</w:t>
      </w:r>
      <w:r>
        <w:rPr>
          <w:spacing w:val="-3"/>
        </w:rPr>
        <w:t xml:space="preserve"> </w:t>
      </w:r>
      <w:r>
        <w:t>of</w:t>
      </w:r>
      <w:r>
        <w:rPr>
          <w:spacing w:val="-5"/>
        </w:rPr>
        <w:t xml:space="preserve"> </w:t>
      </w:r>
      <w:r>
        <w:t>conflict</w:t>
      </w:r>
      <w:r>
        <w:rPr>
          <w:spacing w:val="-4"/>
        </w:rPr>
        <w:t xml:space="preserve"> </w:t>
      </w:r>
      <w:r>
        <w:t>of</w:t>
      </w:r>
      <w:r>
        <w:rPr>
          <w:spacing w:val="-4"/>
        </w:rPr>
        <w:t xml:space="preserve"> </w:t>
      </w:r>
      <w:r>
        <w:t>interest</w:t>
      </w:r>
      <w:r>
        <w:rPr>
          <w:spacing w:val="-4"/>
        </w:rPr>
        <w:t xml:space="preserve"> </w:t>
      </w:r>
      <w:r>
        <w:t>or</w:t>
      </w:r>
      <w:r>
        <w:rPr>
          <w:w w:val="99"/>
        </w:rPr>
        <w:t xml:space="preserve"> </w:t>
      </w:r>
      <w:r>
        <w:t>would</w:t>
      </w:r>
      <w:r>
        <w:rPr>
          <w:spacing w:val="-6"/>
        </w:rPr>
        <w:t xml:space="preserve"> </w:t>
      </w:r>
      <w:r>
        <w:t>otherwise</w:t>
      </w:r>
      <w:r>
        <w:rPr>
          <w:spacing w:val="-5"/>
        </w:rPr>
        <w:t xml:space="preserve"> </w:t>
      </w:r>
      <w:r>
        <w:t>make</w:t>
      </w:r>
      <w:r>
        <w:rPr>
          <w:spacing w:val="-6"/>
        </w:rPr>
        <w:t xml:space="preserve"> </w:t>
      </w:r>
      <w:r>
        <w:t>it</w:t>
      </w:r>
      <w:r>
        <w:rPr>
          <w:spacing w:val="-5"/>
        </w:rPr>
        <w:t xml:space="preserve"> </w:t>
      </w:r>
      <w:r>
        <w:t>impossible</w:t>
      </w:r>
      <w:r>
        <w:rPr>
          <w:spacing w:val="-5"/>
        </w:rPr>
        <w:t xml:space="preserve"> </w:t>
      </w:r>
      <w:r>
        <w:rPr>
          <w:spacing w:val="-2"/>
        </w:rPr>
        <w:t>t</w:t>
      </w:r>
      <w:r>
        <w:t>o</w:t>
      </w:r>
      <w:r>
        <w:rPr>
          <w:spacing w:val="-5"/>
        </w:rPr>
        <w:t xml:space="preserve"> </w:t>
      </w:r>
      <w:r>
        <w:t>perform</w:t>
      </w:r>
      <w:r>
        <w:rPr>
          <w:spacing w:val="-5"/>
        </w:rPr>
        <w:t xml:space="preserve"> </w:t>
      </w:r>
      <w:r>
        <w:t>their</w:t>
      </w:r>
      <w:r>
        <w:rPr>
          <w:spacing w:val="-6"/>
        </w:rPr>
        <w:t xml:space="preserve"> </w:t>
      </w:r>
      <w:r>
        <w:t>duties</w:t>
      </w:r>
      <w:r>
        <w:rPr>
          <w:spacing w:val="-5"/>
        </w:rPr>
        <w:t xml:space="preserve"> </w:t>
      </w:r>
      <w:r>
        <w:t>as</w:t>
      </w:r>
      <w:r>
        <w:rPr>
          <w:spacing w:val="-6"/>
        </w:rPr>
        <w:t xml:space="preserve"> </w:t>
      </w:r>
      <w:r>
        <w:t>a</w:t>
      </w:r>
      <w:r>
        <w:rPr>
          <w:spacing w:val="-5"/>
        </w:rPr>
        <w:t xml:space="preserve"> </w:t>
      </w:r>
      <w:r>
        <w:t>GLA</w:t>
      </w:r>
      <w:r>
        <w:rPr>
          <w:spacing w:val="-5"/>
        </w:rPr>
        <w:t xml:space="preserve"> </w:t>
      </w:r>
      <w:r>
        <w:t>offic</w:t>
      </w:r>
      <w:r>
        <w:rPr>
          <w:spacing w:val="-2"/>
        </w:rPr>
        <w:t>e</w:t>
      </w:r>
      <w:r>
        <w:t>r</w:t>
      </w:r>
      <w:r w:rsidR="000352CD">
        <w:t>.</w:t>
      </w:r>
    </w:p>
    <w:p w:rsidR="00260005" w:rsidP="00260005" w:rsidRDefault="00260005" w14:paraId="0359185D" w14:textId="77777777">
      <w:pPr>
        <w:pStyle w:val="BodyText"/>
        <w:numPr>
          <w:ilvl w:val="0"/>
          <w:numId w:val="18"/>
        </w:numPr>
        <w:kinsoku w:val="0"/>
        <w:overflowPunct w:val="0"/>
        <w:spacing w:line="270" w:lineRule="auto"/>
        <w:ind w:left="709" w:right="116" w:hanging="283"/>
        <w:sectPr w:rsidR="00260005">
          <w:pgSz w:w="11905" w:h="16840" w:orient="portrait"/>
          <w:pgMar w:top="1400" w:right="1020" w:bottom="940" w:left="1680" w:header="0" w:footer="755" w:gutter="0"/>
          <w:cols w:space="720"/>
          <w:noEndnote/>
        </w:sectPr>
      </w:pPr>
    </w:p>
    <w:p w:rsidR="00260005" w:rsidP="00260005" w:rsidRDefault="00260005" w14:paraId="0C086228" w14:textId="0D6CAD25">
      <w:pPr>
        <w:pStyle w:val="BodyText"/>
        <w:numPr>
          <w:ilvl w:val="0"/>
          <w:numId w:val="18"/>
        </w:numPr>
        <w:kinsoku w:val="0"/>
        <w:overflowPunct w:val="0"/>
        <w:spacing w:before="63" w:line="269" w:lineRule="auto"/>
        <w:ind w:left="709" w:right="215" w:hanging="283"/>
      </w:pPr>
      <w:r>
        <w:rPr>
          <w:spacing w:val="-1"/>
        </w:rPr>
        <w:t>us</w:t>
      </w:r>
      <w:r>
        <w:t>e</w:t>
      </w:r>
      <w:r>
        <w:rPr>
          <w:spacing w:val="-3"/>
        </w:rPr>
        <w:t xml:space="preserve"> </w:t>
      </w:r>
      <w:r>
        <w:rPr>
          <w:spacing w:val="-1"/>
        </w:rPr>
        <w:t>socia</w:t>
      </w:r>
      <w:r>
        <w:t>l</w:t>
      </w:r>
      <w:r>
        <w:rPr>
          <w:spacing w:val="-2"/>
        </w:rPr>
        <w:t xml:space="preserve"> </w:t>
      </w:r>
      <w:r>
        <w:rPr>
          <w:spacing w:val="-1"/>
        </w:rPr>
        <w:t>medi</w:t>
      </w:r>
      <w:r>
        <w:t>a</w:t>
      </w:r>
      <w:r>
        <w:rPr>
          <w:spacing w:val="-3"/>
        </w:rPr>
        <w:t xml:space="preserve"> </w:t>
      </w:r>
      <w:r>
        <w:rPr>
          <w:spacing w:val="-1"/>
        </w:rPr>
        <w:t>t</w:t>
      </w:r>
      <w:r>
        <w:t>o</w:t>
      </w:r>
      <w:r>
        <w:rPr>
          <w:spacing w:val="-2"/>
        </w:rPr>
        <w:t xml:space="preserve"> </w:t>
      </w:r>
      <w:r>
        <w:rPr>
          <w:spacing w:val="-1"/>
        </w:rPr>
        <w:t>pos</w:t>
      </w:r>
      <w:r>
        <w:t>t</w:t>
      </w:r>
      <w:r>
        <w:rPr>
          <w:spacing w:val="-3"/>
        </w:rPr>
        <w:t xml:space="preserve"> </w:t>
      </w:r>
      <w:r>
        <w:rPr>
          <w:spacing w:val="-1"/>
        </w:rPr>
        <w:t>critica</w:t>
      </w:r>
      <w:r>
        <w:t>l</w:t>
      </w:r>
      <w:r>
        <w:rPr>
          <w:spacing w:val="-2"/>
        </w:rPr>
        <w:t xml:space="preserve"> </w:t>
      </w:r>
      <w:r>
        <w:rPr>
          <w:spacing w:val="-1"/>
        </w:rPr>
        <w:t>comment</w:t>
      </w:r>
      <w:r>
        <w:t>s</w:t>
      </w:r>
      <w:r>
        <w:rPr>
          <w:spacing w:val="-3"/>
        </w:rPr>
        <w:t xml:space="preserve"> </w:t>
      </w:r>
      <w:r>
        <w:rPr>
          <w:spacing w:val="-1"/>
        </w:rPr>
        <w:t>a</w:t>
      </w:r>
      <w:r>
        <w:rPr>
          <w:spacing w:val="-2"/>
        </w:rPr>
        <w:t>b</w:t>
      </w:r>
      <w:r>
        <w:t>out</w:t>
      </w:r>
      <w:r>
        <w:rPr>
          <w:spacing w:val="-2"/>
        </w:rPr>
        <w:t xml:space="preserve"> </w:t>
      </w:r>
      <w:r>
        <w:t>fellow</w:t>
      </w:r>
      <w:r>
        <w:rPr>
          <w:spacing w:val="-3"/>
        </w:rPr>
        <w:t xml:space="preserve"> </w:t>
      </w:r>
      <w:r>
        <w:t>officers</w:t>
      </w:r>
      <w:r>
        <w:rPr>
          <w:spacing w:val="-3"/>
        </w:rPr>
        <w:t xml:space="preserve"> </w:t>
      </w:r>
      <w:r>
        <w:t>or</w:t>
      </w:r>
      <w:r>
        <w:rPr>
          <w:spacing w:val="-3"/>
        </w:rPr>
        <w:t xml:space="preserve"> </w:t>
      </w:r>
      <w:r>
        <w:t>the</w:t>
      </w:r>
      <w:r>
        <w:rPr>
          <w:spacing w:val="-2"/>
        </w:rPr>
        <w:t xml:space="preserve"> </w:t>
      </w:r>
      <w:r>
        <w:t>GLA</w:t>
      </w:r>
      <w:r>
        <w:rPr>
          <w:spacing w:val="-3"/>
        </w:rPr>
        <w:t xml:space="preserve"> </w:t>
      </w:r>
      <w:proofErr w:type="gramStart"/>
      <w:r>
        <w:t>as</w:t>
      </w:r>
      <w:r>
        <w:rPr>
          <w:spacing w:val="-2"/>
        </w:rPr>
        <w:t xml:space="preserve"> </w:t>
      </w:r>
      <w:r>
        <w:t>a</w:t>
      </w:r>
      <w:r>
        <w:rPr>
          <w:spacing w:val="-2"/>
        </w:rPr>
        <w:t xml:space="preserve"> </w:t>
      </w:r>
      <w:r>
        <w:t>whole</w:t>
      </w:r>
      <w:r>
        <w:rPr>
          <w:spacing w:val="-3"/>
        </w:rPr>
        <w:t xml:space="preserve"> </w:t>
      </w:r>
      <w:r>
        <w:t>that</w:t>
      </w:r>
      <w:proofErr w:type="gramEnd"/>
      <w:r>
        <w:t xml:space="preserve"> would</w:t>
      </w:r>
      <w:r>
        <w:rPr>
          <w:spacing w:val="-5"/>
        </w:rPr>
        <w:t xml:space="preserve"> </w:t>
      </w:r>
      <w:r>
        <w:t>either</w:t>
      </w:r>
      <w:r>
        <w:rPr>
          <w:spacing w:val="-4"/>
        </w:rPr>
        <w:t xml:space="preserve"> </w:t>
      </w:r>
      <w:r>
        <w:t>damage</w:t>
      </w:r>
      <w:r>
        <w:rPr>
          <w:spacing w:val="-4"/>
        </w:rPr>
        <w:t xml:space="preserve"> </w:t>
      </w:r>
      <w:r>
        <w:t>the</w:t>
      </w:r>
      <w:r>
        <w:rPr>
          <w:spacing w:val="-4"/>
        </w:rPr>
        <w:t xml:space="preserve"> </w:t>
      </w:r>
      <w:r>
        <w:t>reputation</w:t>
      </w:r>
      <w:r>
        <w:rPr>
          <w:spacing w:val="-4"/>
        </w:rPr>
        <w:t xml:space="preserve"> </w:t>
      </w:r>
      <w:r>
        <w:t>of</w:t>
      </w:r>
      <w:r>
        <w:rPr>
          <w:spacing w:val="-5"/>
        </w:rPr>
        <w:t xml:space="preserve"> </w:t>
      </w:r>
      <w:r>
        <w:t>the</w:t>
      </w:r>
      <w:r>
        <w:rPr>
          <w:spacing w:val="-5"/>
        </w:rPr>
        <w:t xml:space="preserve"> </w:t>
      </w:r>
      <w:r>
        <w:rPr>
          <w:spacing w:val="-1"/>
        </w:rPr>
        <w:t>GLA</w:t>
      </w:r>
      <w:r>
        <w:t>,</w:t>
      </w:r>
      <w:r>
        <w:rPr>
          <w:spacing w:val="-5"/>
        </w:rPr>
        <w:t xml:space="preserve"> </w:t>
      </w:r>
      <w:r>
        <w:rPr>
          <w:spacing w:val="-1"/>
        </w:rPr>
        <w:t>o</w:t>
      </w:r>
      <w:r>
        <w:t>r</w:t>
      </w:r>
      <w:r>
        <w:rPr>
          <w:spacing w:val="-5"/>
        </w:rPr>
        <w:t xml:space="preserve"> </w:t>
      </w:r>
      <w:r>
        <w:rPr>
          <w:spacing w:val="-1"/>
        </w:rPr>
        <w:t>o</w:t>
      </w:r>
      <w:r>
        <w:t>f</w:t>
      </w:r>
      <w:r>
        <w:rPr>
          <w:spacing w:val="-5"/>
        </w:rPr>
        <w:t xml:space="preserve"> </w:t>
      </w:r>
      <w:r>
        <w:rPr>
          <w:spacing w:val="-1"/>
        </w:rPr>
        <w:t>an</w:t>
      </w:r>
      <w:r>
        <w:t>y</w:t>
      </w:r>
      <w:r>
        <w:rPr>
          <w:spacing w:val="-4"/>
        </w:rPr>
        <w:t xml:space="preserve"> </w:t>
      </w:r>
      <w:r>
        <w:rPr>
          <w:spacing w:val="-1"/>
        </w:rPr>
        <w:t>individua</w:t>
      </w:r>
      <w:r>
        <w:t>l</w:t>
      </w:r>
      <w:r>
        <w:rPr>
          <w:spacing w:val="-4"/>
        </w:rPr>
        <w:t xml:space="preserve"> </w:t>
      </w:r>
      <w:r>
        <w:rPr>
          <w:spacing w:val="-1"/>
        </w:rPr>
        <w:t>officer</w:t>
      </w:r>
      <w:r w:rsidR="000352CD">
        <w:rPr>
          <w:spacing w:val="-1"/>
        </w:rPr>
        <w:t>.</w:t>
      </w:r>
    </w:p>
    <w:p w:rsidR="00260005" w:rsidP="00260005" w:rsidRDefault="00260005" w14:paraId="38AA5F1D" w14:textId="77777777">
      <w:pPr>
        <w:kinsoku w:val="0"/>
        <w:overflowPunct w:val="0"/>
        <w:spacing w:before="1" w:line="110" w:lineRule="exact"/>
        <w:ind w:left="709" w:hanging="283"/>
        <w:rPr>
          <w:sz w:val="11"/>
          <w:szCs w:val="11"/>
        </w:rPr>
      </w:pPr>
    </w:p>
    <w:p w:rsidR="00260005" w:rsidP="00260005" w:rsidRDefault="00260005" w14:paraId="7B0FB96B" w14:textId="1AA55808">
      <w:pPr>
        <w:pStyle w:val="BodyText"/>
        <w:numPr>
          <w:ilvl w:val="0"/>
          <w:numId w:val="18"/>
        </w:numPr>
        <w:kinsoku w:val="0"/>
        <w:overflowPunct w:val="0"/>
        <w:spacing w:line="270" w:lineRule="auto"/>
        <w:ind w:left="709" w:right="322" w:hanging="283"/>
        <w:jc w:val="both"/>
      </w:pPr>
      <w:r>
        <w:rPr>
          <w:spacing w:val="-1"/>
        </w:rPr>
        <w:t>us</w:t>
      </w:r>
      <w:r>
        <w:t>e</w:t>
      </w:r>
      <w:r>
        <w:rPr>
          <w:spacing w:val="-5"/>
        </w:rPr>
        <w:t xml:space="preserve"> </w:t>
      </w:r>
      <w:r>
        <w:rPr>
          <w:spacing w:val="-1"/>
        </w:rPr>
        <w:t>socia</w:t>
      </w:r>
      <w:r>
        <w:t>l</w:t>
      </w:r>
      <w:r>
        <w:rPr>
          <w:spacing w:val="-4"/>
        </w:rPr>
        <w:t xml:space="preserve"> </w:t>
      </w:r>
      <w:r>
        <w:rPr>
          <w:spacing w:val="-1"/>
        </w:rPr>
        <w:t>medi</w:t>
      </w:r>
      <w:r>
        <w:t>a</w:t>
      </w:r>
      <w:r>
        <w:rPr>
          <w:spacing w:val="-3"/>
        </w:rPr>
        <w:t xml:space="preserve"> </w:t>
      </w:r>
      <w:r>
        <w:rPr>
          <w:spacing w:val="-1"/>
        </w:rPr>
        <w:t>i</w:t>
      </w:r>
      <w:r>
        <w:t>n</w:t>
      </w:r>
      <w:r>
        <w:rPr>
          <w:spacing w:val="-4"/>
        </w:rPr>
        <w:t xml:space="preserve"> </w:t>
      </w:r>
      <w:r>
        <w:t>a</w:t>
      </w:r>
      <w:r>
        <w:rPr>
          <w:spacing w:val="-3"/>
        </w:rPr>
        <w:t xml:space="preserve"> </w:t>
      </w:r>
      <w:r>
        <w:rPr>
          <w:spacing w:val="-1"/>
        </w:rPr>
        <w:t>wa</w:t>
      </w:r>
      <w:r>
        <w:t>y</w:t>
      </w:r>
      <w:r>
        <w:rPr>
          <w:spacing w:val="-4"/>
        </w:rPr>
        <w:t xml:space="preserve"> </w:t>
      </w:r>
      <w:r>
        <w:rPr>
          <w:spacing w:val="-1"/>
        </w:rPr>
        <w:t>tha</w:t>
      </w:r>
      <w:r>
        <w:t>t</w:t>
      </w:r>
      <w:r>
        <w:rPr>
          <w:spacing w:val="-4"/>
        </w:rPr>
        <w:t xml:space="preserve"> </w:t>
      </w:r>
      <w:r>
        <w:rPr>
          <w:spacing w:val="-1"/>
        </w:rPr>
        <w:t>violate</w:t>
      </w:r>
      <w:r>
        <w:t>s</w:t>
      </w:r>
      <w:r>
        <w:rPr>
          <w:spacing w:val="-4"/>
        </w:rPr>
        <w:t xml:space="preserve"> </w:t>
      </w:r>
      <w:r>
        <w:rPr>
          <w:spacing w:val="-1"/>
        </w:rPr>
        <w:t>th</w:t>
      </w:r>
      <w:r>
        <w:t>e</w:t>
      </w:r>
      <w:r>
        <w:rPr>
          <w:spacing w:val="-3"/>
        </w:rPr>
        <w:t xml:space="preserve"> </w:t>
      </w:r>
      <w:r>
        <w:t>GLA’s</w:t>
      </w:r>
      <w:r>
        <w:rPr>
          <w:spacing w:val="-5"/>
        </w:rPr>
        <w:t xml:space="preserve"> </w:t>
      </w:r>
      <w:r>
        <w:t>policies</w:t>
      </w:r>
      <w:r>
        <w:rPr>
          <w:spacing w:val="-3"/>
        </w:rPr>
        <w:t xml:space="preserve"> </w:t>
      </w:r>
      <w:r>
        <w:t>and</w:t>
      </w:r>
      <w:r>
        <w:rPr>
          <w:spacing w:val="-5"/>
        </w:rPr>
        <w:t xml:space="preserve"> </w:t>
      </w:r>
      <w:r>
        <w:rPr>
          <w:spacing w:val="-2"/>
        </w:rPr>
        <w:t>p</w:t>
      </w:r>
      <w:r>
        <w:t>ublic</w:t>
      </w:r>
      <w:r>
        <w:rPr>
          <w:spacing w:val="-4"/>
        </w:rPr>
        <w:t xml:space="preserve"> </w:t>
      </w:r>
      <w:r>
        <w:t>duties</w:t>
      </w:r>
      <w:r>
        <w:rPr>
          <w:spacing w:val="-4"/>
        </w:rPr>
        <w:t xml:space="preserve"> </w:t>
      </w:r>
      <w:r>
        <w:t>on</w:t>
      </w:r>
      <w:r>
        <w:rPr>
          <w:spacing w:val="-5"/>
        </w:rPr>
        <w:t xml:space="preserve"> </w:t>
      </w:r>
      <w:r>
        <w:t>harassm</w:t>
      </w:r>
      <w:r>
        <w:rPr>
          <w:spacing w:val="-2"/>
        </w:rPr>
        <w:t>e</w:t>
      </w:r>
      <w:r>
        <w:t>nt and</w:t>
      </w:r>
      <w:r>
        <w:rPr>
          <w:spacing w:val="-4"/>
        </w:rPr>
        <w:t xml:space="preserve"> </w:t>
      </w:r>
      <w:r>
        <w:t>Equali</w:t>
      </w:r>
      <w:r>
        <w:rPr>
          <w:spacing w:val="-2"/>
        </w:rPr>
        <w:t>t</w:t>
      </w:r>
      <w:r>
        <w:t>i</w:t>
      </w:r>
      <w:r>
        <w:rPr>
          <w:spacing w:val="-2"/>
        </w:rPr>
        <w:t>e</w:t>
      </w:r>
      <w:r>
        <w:t>s</w:t>
      </w:r>
      <w:r>
        <w:rPr>
          <w:spacing w:val="-3"/>
        </w:rPr>
        <w:t xml:space="preserve"> </w:t>
      </w:r>
      <w:r>
        <w:t>or</w:t>
      </w:r>
      <w:r>
        <w:rPr>
          <w:spacing w:val="-3"/>
        </w:rPr>
        <w:t xml:space="preserve"> </w:t>
      </w:r>
      <w:r>
        <w:t>that</w:t>
      </w:r>
      <w:r>
        <w:rPr>
          <w:spacing w:val="-4"/>
        </w:rPr>
        <w:t xml:space="preserve"> </w:t>
      </w:r>
      <w:r>
        <w:t>could</w:t>
      </w:r>
      <w:r>
        <w:rPr>
          <w:spacing w:val="-3"/>
        </w:rPr>
        <w:t xml:space="preserve"> </w:t>
      </w:r>
      <w:r>
        <w:t>res</w:t>
      </w:r>
      <w:r>
        <w:rPr>
          <w:spacing w:val="-1"/>
        </w:rPr>
        <w:t>u</w:t>
      </w:r>
      <w:r>
        <w:t>lt</w:t>
      </w:r>
      <w:r>
        <w:rPr>
          <w:spacing w:val="-3"/>
        </w:rPr>
        <w:t xml:space="preserve"> </w:t>
      </w:r>
      <w:r>
        <w:t>in</w:t>
      </w:r>
      <w:r>
        <w:rPr>
          <w:spacing w:val="-3"/>
        </w:rPr>
        <w:t xml:space="preserve"> </w:t>
      </w:r>
      <w:r>
        <w:rPr>
          <w:spacing w:val="-2"/>
        </w:rPr>
        <w:t>a</w:t>
      </w:r>
      <w:r>
        <w:t>ny</w:t>
      </w:r>
      <w:r>
        <w:rPr>
          <w:spacing w:val="-4"/>
        </w:rPr>
        <w:t xml:space="preserve"> </w:t>
      </w:r>
      <w:r>
        <w:t>GLA</w:t>
      </w:r>
      <w:r>
        <w:rPr>
          <w:spacing w:val="-4"/>
        </w:rPr>
        <w:t xml:space="preserve"> </w:t>
      </w:r>
      <w:r>
        <w:t>offi</w:t>
      </w:r>
      <w:r>
        <w:rPr>
          <w:spacing w:val="-2"/>
        </w:rPr>
        <w:t>c</w:t>
      </w:r>
      <w:r>
        <w:t>er</w:t>
      </w:r>
      <w:r>
        <w:rPr>
          <w:spacing w:val="-4"/>
        </w:rPr>
        <w:t xml:space="preserve"> </w:t>
      </w:r>
      <w:r>
        <w:t>perceiving</w:t>
      </w:r>
      <w:r>
        <w:rPr>
          <w:spacing w:val="-3"/>
        </w:rPr>
        <w:t xml:space="preserve"> </w:t>
      </w:r>
      <w:r>
        <w:t>themselves</w:t>
      </w:r>
      <w:r>
        <w:rPr>
          <w:spacing w:val="-5"/>
        </w:rPr>
        <w:t xml:space="preserve"> </w:t>
      </w:r>
      <w:r>
        <w:t>to</w:t>
      </w:r>
      <w:r>
        <w:rPr>
          <w:spacing w:val="-4"/>
        </w:rPr>
        <w:t xml:space="preserve"> </w:t>
      </w:r>
      <w:r>
        <w:t>be</w:t>
      </w:r>
      <w:r>
        <w:rPr>
          <w:spacing w:val="-4"/>
        </w:rPr>
        <w:t xml:space="preserve"> </w:t>
      </w:r>
      <w:r>
        <w:t>a</w:t>
      </w:r>
      <w:r>
        <w:rPr>
          <w:spacing w:val="-4"/>
        </w:rPr>
        <w:t xml:space="preserve"> </w:t>
      </w:r>
      <w:r>
        <w:t>victim</w:t>
      </w:r>
      <w:r>
        <w:rPr>
          <w:w w:val="99"/>
        </w:rPr>
        <w:t xml:space="preserve"> </w:t>
      </w:r>
      <w:r>
        <w:t>of</w:t>
      </w:r>
      <w:r>
        <w:rPr>
          <w:spacing w:val="-9"/>
        </w:rPr>
        <w:t xml:space="preserve"> </w:t>
      </w:r>
      <w:r>
        <w:t>harassm</w:t>
      </w:r>
      <w:r>
        <w:rPr>
          <w:spacing w:val="-2"/>
        </w:rPr>
        <w:t>e</w:t>
      </w:r>
      <w:r>
        <w:t>nt</w:t>
      </w:r>
      <w:r>
        <w:rPr>
          <w:spacing w:val="-8"/>
        </w:rPr>
        <w:t xml:space="preserve"> </w:t>
      </w:r>
      <w:r>
        <w:t>or</w:t>
      </w:r>
      <w:r>
        <w:rPr>
          <w:spacing w:val="-9"/>
        </w:rPr>
        <w:t xml:space="preserve"> </w:t>
      </w:r>
      <w:r>
        <w:t>discri</w:t>
      </w:r>
      <w:r>
        <w:rPr>
          <w:spacing w:val="-1"/>
        </w:rPr>
        <w:t>mi</w:t>
      </w:r>
      <w:r>
        <w:t>nation</w:t>
      </w:r>
      <w:r w:rsidR="000352CD">
        <w:t>.</w:t>
      </w:r>
    </w:p>
    <w:p w:rsidR="00260005" w:rsidP="00260005" w:rsidRDefault="00260005" w14:paraId="25492E91" w14:textId="77777777">
      <w:pPr>
        <w:kinsoku w:val="0"/>
        <w:overflowPunct w:val="0"/>
        <w:spacing w:before="1" w:line="110" w:lineRule="exact"/>
        <w:ind w:left="709" w:hanging="283"/>
        <w:rPr>
          <w:sz w:val="11"/>
          <w:szCs w:val="11"/>
        </w:rPr>
      </w:pPr>
    </w:p>
    <w:p w:rsidR="00260005" w:rsidP="00260005" w:rsidRDefault="00260005" w14:paraId="038C2B59" w14:textId="7B9E60FF">
      <w:pPr>
        <w:pStyle w:val="BodyText"/>
        <w:numPr>
          <w:ilvl w:val="0"/>
          <w:numId w:val="18"/>
        </w:numPr>
        <w:kinsoku w:val="0"/>
        <w:overflowPunct w:val="0"/>
        <w:spacing w:line="269" w:lineRule="auto"/>
        <w:ind w:left="709" w:right="364" w:hanging="283"/>
      </w:pPr>
      <w:r>
        <w:t>use</w:t>
      </w:r>
      <w:r>
        <w:rPr>
          <w:spacing w:val="-4"/>
        </w:rPr>
        <w:t xml:space="preserve"> </w:t>
      </w:r>
      <w:r>
        <w:t>information</w:t>
      </w:r>
      <w:r>
        <w:rPr>
          <w:spacing w:val="-4"/>
        </w:rPr>
        <w:t xml:space="preserve"> </w:t>
      </w:r>
      <w:r>
        <w:t>obtained</w:t>
      </w:r>
      <w:r>
        <w:rPr>
          <w:spacing w:val="-4"/>
        </w:rPr>
        <w:t xml:space="preserve"> </w:t>
      </w:r>
      <w:proofErr w:type="gramStart"/>
      <w:r>
        <w:t>in</w:t>
      </w:r>
      <w:r>
        <w:rPr>
          <w:spacing w:val="-3"/>
        </w:rPr>
        <w:t xml:space="preserve"> </w:t>
      </w:r>
      <w:r>
        <w:t>the</w:t>
      </w:r>
      <w:r>
        <w:rPr>
          <w:spacing w:val="-4"/>
        </w:rPr>
        <w:t xml:space="preserve"> </w:t>
      </w:r>
      <w:r>
        <w:t>cour</w:t>
      </w:r>
      <w:r>
        <w:rPr>
          <w:spacing w:val="-2"/>
        </w:rPr>
        <w:t>s</w:t>
      </w:r>
      <w:r>
        <w:t>e</w:t>
      </w:r>
      <w:r>
        <w:rPr>
          <w:spacing w:val="-4"/>
        </w:rPr>
        <w:t xml:space="preserve"> </w:t>
      </w:r>
      <w:r>
        <w:t>of</w:t>
      </w:r>
      <w:proofErr w:type="gramEnd"/>
      <w:r>
        <w:rPr>
          <w:spacing w:val="-3"/>
        </w:rPr>
        <w:t xml:space="preserve"> </w:t>
      </w:r>
      <w:r>
        <w:t>GLA</w:t>
      </w:r>
      <w:r>
        <w:rPr>
          <w:spacing w:val="-6"/>
        </w:rPr>
        <w:t xml:space="preserve"> </w:t>
      </w:r>
      <w:r>
        <w:t>employment,</w:t>
      </w:r>
      <w:r>
        <w:rPr>
          <w:spacing w:val="-4"/>
        </w:rPr>
        <w:t xml:space="preserve"> </w:t>
      </w:r>
      <w:r>
        <w:t>which</w:t>
      </w:r>
      <w:r>
        <w:rPr>
          <w:spacing w:val="-4"/>
        </w:rPr>
        <w:t xml:space="preserve"> </w:t>
      </w:r>
      <w:r>
        <w:t>is</w:t>
      </w:r>
      <w:r>
        <w:rPr>
          <w:spacing w:val="-3"/>
        </w:rPr>
        <w:t xml:space="preserve"> </w:t>
      </w:r>
      <w:r>
        <w:t>subject</w:t>
      </w:r>
      <w:r>
        <w:rPr>
          <w:spacing w:val="-4"/>
        </w:rPr>
        <w:t xml:space="preserve"> </w:t>
      </w:r>
      <w:r>
        <w:t>to</w:t>
      </w:r>
      <w:r>
        <w:rPr>
          <w:spacing w:val="-4"/>
        </w:rPr>
        <w:t xml:space="preserve"> </w:t>
      </w:r>
      <w:r>
        <w:t>a</w:t>
      </w:r>
      <w:r>
        <w:rPr>
          <w:spacing w:val="-3"/>
        </w:rPr>
        <w:t xml:space="preserve"> </w:t>
      </w:r>
      <w:r>
        <w:t>duty</w:t>
      </w:r>
      <w:r>
        <w:rPr>
          <w:spacing w:val="-4"/>
        </w:rPr>
        <w:t xml:space="preserve"> </w:t>
      </w:r>
      <w:r>
        <w:t>of trust</w:t>
      </w:r>
      <w:r>
        <w:rPr>
          <w:spacing w:val="-5"/>
        </w:rPr>
        <w:t xml:space="preserve"> </w:t>
      </w:r>
      <w:r>
        <w:t>and</w:t>
      </w:r>
      <w:r>
        <w:rPr>
          <w:spacing w:val="-3"/>
        </w:rPr>
        <w:t xml:space="preserve"> </w:t>
      </w:r>
      <w:r>
        <w:t>confidence,</w:t>
      </w:r>
      <w:r>
        <w:rPr>
          <w:spacing w:val="-3"/>
        </w:rPr>
        <w:t xml:space="preserve"> </w:t>
      </w:r>
      <w:r>
        <w:t>as</w:t>
      </w:r>
      <w:r>
        <w:rPr>
          <w:spacing w:val="-4"/>
        </w:rPr>
        <w:t xml:space="preserve"> </w:t>
      </w:r>
      <w:r>
        <w:rPr>
          <w:spacing w:val="-1"/>
        </w:rPr>
        <w:t>th</w:t>
      </w:r>
      <w:r>
        <w:t>e</w:t>
      </w:r>
      <w:r>
        <w:rPr>
          <w:spacing w:val="-4"/>
        </w:rPr>
        <w:t xml:space="preserve"> </w:t>
      </w:r>
      <w:r>
        <w:rPr>
          <w:spacing w:val="-1"/>
        </w:rPr>
        <w:t>basi</w:t>
      </w:r>
      <w:r>
        <w:t>s</w:t>
      </w:r>
      <w:r>
        <w:rPr>
          <w:spacing w:val="-4"/>
        </w:rPr>
        <w:t xml:space="preserve"> </w:t>
      </w:r>
      <w:r>
        <w:rPr>
          <w:spacing w:val="-1"/>
        </w:rPr>
        <w:t>fo</w:t>
      </w:r>
      <w:r>
        <w:t>r</w:t>
      </w:r>
      <w:r>
        <w:rPr>
          <w:spacing w:val="-4"/>
        </w:rPr>
        <w:t xml:space="preserve"> </w:t>
      </w:r>
      <w:r>
        <w:rPr>
          <w:spacing w:val="-1"/>
        </w:rPr>
        <w:t>an</w:t>
      </w:r>
      <w:r>
        <w:t>y</w:t>
      </w:r>
      <w:r>
        <w:rPr>
          <w:spacing w:val="-4"/>
        </w:rPr>
        <w:t xml:space="preserve"> </w:t>
      </w:r>
      <w:r>
        <w:rPr>
          <w:spacing w:val="-1"/>
        </w:rPr>
        <w:t>post</w:t>
      </w:r>
      <w:r w:rsidR="000352CD">
        <w:rPr>
          <w:spacing w:val="-1"/>
        </w:rPr>
        <w:t>.</w:t>
      </w:r>
    </w:p>
    <w:p w:rsidR="00260005" w:rsidP="00260005" w:rsidRDefault="00260005" w14:paraId="3367B16D" w14:textId="77777777">
      <w:pPr>
        <w:kinsoku w:val="0"/>
        <w:overflowPunct w:val="0"/>
        <w:spacing w:before="1" w:line="110" w:lineRule="exact"/>
        <w:ind w:left="709" w:hanging="283"/>
        <w:rPr>
          <w:sz w:val="11"/>
          <w:szCs w:val="11"/>
        </w:rPr>
      </w:pPr>
    </w:p>
    <w:p w:rsidR="00260005" w:rsidP="00260005" w:rsidRDefault="00260005" w14:paraId="2C0E7000" w14:textId="77777777">
      <w:pPr>
        <w:pStyle w:val="BodyText"/>
        <w:numPr>
          <w:ilvl w:val="0"/>
          <w:numId w:val="18"/>
        </w:numPr>
        <w:kinsoku w:val="0"/>
        <w:overflowPunct w:val="0"/>
        <w:spacing w:line="270" w:lineRule="auto"/>
        <w:ind w:left="709" w:right="258" w:hanging="283"/>
      </w:pPr>
      <w:r>
        <w:rPr>
          <w:spacing w:val="-1"/>
        </w:rPr>
        <w:t>us</w:t>
      </w:r>
      <w:r>
        <w:t>e</w:t>
      </w:r>
      <w:r>
        <w:rPr>
          <w:spacing w:val="-5"/>
        </w:rPr>
        <w:t xml:space="preserve"> </w:t>
      </w:r>
      <w:r>
        <w:rPr>
          <w:spacing w:val="-1"/>
        </w:rPr>
        <w:t>socia</w:t>
      </w:r>
      <w:r>
        <w:t>l</w:t>
      </w:r>
      <w:r>
        <w:rPr>
          <w:spacing w:val="-4"/>
        </w:rPr>
        <w:t xml:space="preserve"> </w:t>
      </w:r>
      <w:r>
        <w:rPr>
          <w:spacing w:val="-1"/>
        </w:rPr>
        <w:t>medi</w:t>
      </w:r>
      <w:r>
        <w:t>a</w:t>
      </w:r>
      <w:r>
        <w:rPr>
          <w:spacing w:val="-4"/>
        </w:rPr>
        <w:t xml:space="preserve"> </w:t>
      </w:r>
      <w:r>
        <w:rPr>
          <w:spacing w:val="-1"/>
        </w:rPr>
        <w:t>i</w:t>
      </w:r>
      <w:r>
        <w:t>n</w:t>
      </w:r>
      <w:r>
        <w:rPr>
          <w:spacing w:val="-3"/>
        </w:rPr>
        <w:t xml:space="preserve"> </w:t>
      </w:r>
      <w:r>
        <w:t>a</w:t>
      </w:r>
      <w:r>
        <w:rPr>
          <w:spacing w:val="-4"/>
        </w:rPr>
        <w:t xml:space="preserve"> </w:t>
      </w:r>
      <w:r>
        <w:rPr>
          <w:spacing w:val="-1"/>
        </w:rPr>
        <w:t>wa</w:t>
      </w:r>
      <w:r>
        <w:t>y</w:t>
      </w:r>
      <w:r>
        <w:rPr>
          <w:spacing w:val="-4"/>
        </w:rPr>
        <w:t xml:space="preserve"> </w:t>
      </w:r>
      <w:r>
        <w:rPr>
          <w:spacing w:val="-1"/>
        </w:rPr>
        <w:t>tha</w:t>
      </w:r>
      <w:r>
        <w:t>t</w:t>
      </w:r>
      <w:r>
        <w:rPr>
          <w:spacing w:val="-5"/>
        </w:rPr>
        <w:t xml:space="preserve"> </w:t>
      </w:r>
      <w:r>
        <w:rPr>
          <w:spacing w:val="-1"/>
        </w:rPr>
        <w:t>break</w:t>
      </w:r>
      <w:r>
        <w:t>s</w:t>
      </w:r>
      <w:r>
        <w:rPr>
          <w:spacing w:val="-3"/>
        </w:rPr>
        <w:t xml:space="preserve"> </w:t>
      </w:r>
      <w:r>
        <w:rPr>
          <w:spacing w:val="-1"/>
        </w:rPr>
        <w:t>th</w:t>
      </w:r>
      <w:r>
        <w:t>e</w:t>
      </w:r>
      <w:r>
        <w:rPr>
          <w:spacing w:val="-5"/>
        </w:rPr>
        <w:t xml:space="preserve"> </w:t>
      </w:r>
      <w:r>
        <w:rPr>
          <w:spacing w:val="-1"/>
        </w:rPr>
        <w:t>la</w:t>
      </w:r>
      <w:r>
        <w:t>w</w:t>
      </w:r>
      <w:r>
        <w:rPr>
          <w:spacing w:val="-4"/>
        </w:rPr>
        <w:t xml:space="preserve"> </w:t>
      </w:r>
      <w:r>
        <w:t>eith</w:t>
      </w:r>
      <w:r>
        <w:rPr>
          <w:spacing w:val="-2"/>
        </w:rPr>
        <w:t>e</w:t>
      </w:r>
      <w:r>
        <w:t>r</w:t>
      </w:r>
      <w:r>
        <w:rPr>
          <w:spacing w:val="-4"/>
        </w:rPr>
        <w:t xml:space="preserve"> </w:t>
      </w:r>
      <w:r>
        <w:t>relating</w:t>
      </w:r>
      <w:r>
        <w:rPr>
          <w:spacing w:val="-4"/>
        </w:rPr>
        <w:t xml:space="preserve"> </w:t>
      </w:r>
      <w:r>
        <w:t>to</w:t>
      </w:r>
      <w:r>
        <w:rPr>
          <w:spacing w:val="-5"/>
        </w:rPr>
        <w:t xml:space="preserve"> </w:t>
      </w:r>
      <w:r>
        <w:t>politi</w:t>
      </w:r>
      <w:r>
        <w:rPr>
          <w:spacing w:val="-2"/>
        </w:rPr>
        <w:t>c</w:t>
      </w:r>
      <w:r>
        <w:t>ally</w:t>
      </w:r>
      <w:r>
        <w:rPr>
          <w:spacing w:val="-4"/>
        </w:rPr>
        <w:t xml:space="preserve"> </w:t>
      </w:r>
      <w:r>
        <w:t>re</w:t>
      </w:r>
      <w:r>
        <w:rPr>
          <w:spacing w:val="-2"/>
        </w:rPr>
        <w:t>s</w:t>
      </w:r>
      <w:r>
        <w:rPr>
          <w:spacing w:val="-1"/>
        </w:rPr>
        <w:t>t</w:t>
      </w:r>
      <w:r>
        <w:t>ricted</w:t>
      </w:r>
      <w:r>
        <w:rPr>
          <w:spacing w:val="-4"/>
        </w:rPr>
        <w:t xml:space="preserve"> </w:t>
      </w:r>
      <w:r>
        <w:t>posts, election</w:t>
      </w:r>
      <w:r>
        <w:rPr>
          <w:spacing w:val="-4"/>
        </w:rPr>
        <w:t xml:space="preserve"> </w:t>
      </w:r>
      <w:r>
        <w:t>law</w:t>
      </w:r>
      <w:r>
        <w:rPr>
          <w:spacing w:val="-4"/>
        </w:rPr>
        <w:t xml:space="preserve"> </w:t>
      </w:r>
      <w:r>
        <w:t>or</w:t>
      </w:r>
      <w:r>
        <w:rPr>
          <w:spacing w:val="-3"/>
        </w:rPr>
        <w:t xml:space="preserve"> </w:t>
      </w:r>
      <w:r>
        <w:t>the</w:t>
      </w:r>
      <w:r>
        <w:rPr>
          <w:spacing w:val="-5"/>
        </w:rPr>
        <w:t xml:space="preserve"> </w:t>
      </w:r>
      <w:r>
        <w:t>gen</w:t>
      </w:r>
      <w:r>
        <w:rPr>
          <w:spacing w:val="-2"/>
        </w:rPr>
        <w:t>e</w:t>
      </w:r>
      <w:r>
        <w:rPr>
          <w:spacing w:val="-1"/>
        </w:rPr>
        <w:t>ra</w:t>
      </w:r>
      <w:r>
        <w:t>l</w:t>
      </w:r>
      <w:r>
        <w:rPr>
          <w:spacing w:val="-3"/>
        </w:rPr>
        <w:t xml:space="preserve"> </w:t>
      </w:r>
      <w:r>
        <w:t>cri</w:t>
      </w:r>
      <w:r>
        <w:rPr>
          <w:spacing w:val="-1"/>
        </w:rPr>
        <w:t>m</w:t>
      </w:r>
      <w:r>
        <w:t>inal</w:t>
      </w:r>
      <w:r>
        <w:rPr>
          <w:spacing w:val="-4"/>
        </w:rPr>
        <w:t xml:space="preserve"> </w:t>
      </w:r>
      <w:r>
        <w:t>l</w:t>
      </w:r>
      <w:r>
        <w:rPr>
          <w:spacing w:val="-2"/>
        </w:rPr>
        <w:t>a</w:t>
      </w:r>
      <w:r>
        <w:t>w</w:t>
      </w:r>
      <w:r>
        <w:rPr>
          <w:spacing w:val="-4"/>
        </w:rPr>
        <w:t xml:space="preserve"> </w:t>
      </w:r>
      <w:r>
        <w:t>and</w:t>
      </w:r>
      <w:r>
        <w:rPr>
          <w:spacing w:val="-4"/>
        </w:rPr>
        <w:t xml:space="preserve"> </w:t>
      </w:r>
      <w:r>
        <w:t>officers</w:t>
      </w:r>
      <w:r>
        <w:rPr>
          <w:spacing w:val="-4"/>
        </w:rPr>
        <w:t xml:space="preserve"> </w:t>
      </w:r>
      <w:r>
        <w:t>should</w:t>
      </w:r>
      <w:r>
        <w:rPr>
          <w:spacing w:val="-5"/>
        </w:rPr>
        <w:t xml:space="preserve"> </w:t>
      </w:r>
      <w:r>
        <w:t>note</w:t>
      </w:r>
      <w:r>
        <w:rPr>
          <w:spacing w:val="-4"/>
        </w:rPr>
        <w:t xml:space="preserve"> </w:t>
      </w:r>
      <w:r>
        <w:t>that</w:t>
      </w:r>
      <w:r>
        <w:rPr>
          <w:spacing w:val="-5"/>
        </w:rPr>
        <w:t xml:space="preserve"> </w:t>
      </w:r>
      <w:r>
        <w:t>Cri</w:t>
      </w:r>
      <w:r>
        <w:rPr>
          <w:spacing w:val="-1"/>
        </w:rPr>
        <w:t>m</w:t>
      </w:r>
      <w:r>
        <w:t>i</w:t>
      </w:r>
      <w:r>
        <w:rPr>
          <w:spacing w:val="-1"/>
        </w:rPr>
        <w:t>n</w:t>
      </w:r>
      <w:r>
        <w:t>al</w:t>
      </w:r>
      <w:r>
        <w:rPr>
          <w:spacing w:val="-4"/>
        </w:rPr>
        <w:t xml:space="preserve"> </w:t>
      </w:r>
      <w:r>
        <w:t>acts committed</w:t>
      </w:r>
      <w:r>
        <w:rPr>
          <w:spacing w:val="-6"/>
        </w:rPr>
        <w:t xml:space="preserve"> </w:t>
      </w:r>
      <w:r>
        <w:t>other</w:t>
      </w:r>
      <w:r>
        <w:rPr>
          <w:spacing w:val="-6"/>
        </w:rPr>
        <w:t xml:space="preserve"> </w:t>
      </w:r>
      <w:r>
        <w:t>than</w:t>
      </w:r>
      <w:r>
        <w:rPr>
          <w:spacing w:val="-6"/>
        </w:rPr>
        <w:t xml:space="preserve"> </w:t>
      </w:r>
      <w:r>
        <w:t>in</w:t>
      </w:r>
      <w:r>
        <w:rPr>
          <w:spacing w:val="-6"/>
        </w:rPr>
        <w:t xml:space="preserve"> </w:t>
      </w:r>
      <w:r>
        <w:t>the</w:t>
      </w:r>
      <w:r>
        <w:rPr>
          <w:spacing w:val="-6"/>
        </w:rPr>
        <w:t xml:space="preserve"> </w:t>
      </w:r>
      <w:r>
        <w:t>c</w:t>
      </w:r>
      <w:r>
        <w:rPr>
          <w:spacing w:val="1"/>
        </w:rPr>
        <w:t>o</w:t>
      </w:r>
      <w:r>
        <w:t>urse</w:t>
      </w:r>
      <w:r>
        <w:rPr>
          <w:spacing w:val="-5"/>
        </w:rPr>
        <w:t xml:space="preserve"> </w:t>
      </w:r>
      <w:r>
        <w:t>of</w:t>
      </w:r>
      <w:r>
        <w:rPr>
          <w:spacing w:val="-6"/>
        </w:rPr>
        <w:t xml:space="preserve"> </w:t>
      </w:r>
      <w:r>
        <w:t>employment</w:t>
      </w:r>
      <w:r>
        <w:rPr>
          <w:spacing w:val="-5"/>
        </w:rPr>
        <w:t xml:space="preserve"> </w:t>
      </w:r>
      <w:r>
        <w:t>may</w:t>
      </w:r>
      <w:r>
        <w:rPr>
          <w:spacing w:val="-5"/>
        </w:rPr>
        <w:t xml:space="preserve"> </w:t>
      </w:r>
      <w:r>
        <w:t>also</w:t>
      </w:r>
      <w:r>
        <w:rPr>
          <w:spacing w:val="-5"/>
        </w:rPr>
        <w:t xml:space="preserve"> </w:t>
      </w:r>
      <w:r>
        <w:t>warrant</w:t>
      </w:r>
      <w:r>
        <w:rPr>
          <w:spacing w:val="-5"/>
        </w:rPr>
        <w:t xml:space="preserve"> </w:t>
      </w:r>
      <w:r>
        <w:t>disci</w:t>
      </w:r>
      <w:r>
        <w:rPr>
          <w:spacing w:val="-2"/>
        </w:rPr>
        <w:t>p</w:t>
      </w:r>
      <w:r>
        <w:t>linary</w:t>
      </w:r>
      <w:r>
        <w:rPr>
          <w:spacing w:val="-5"/>
        </w:rPr>
        <w:t xml:space="preserve"> </w:t>
      </w:r>
      <w:r>
        <w:t>action</w:t>
      </w:r>
      <w:r>
        <w:rPr>
          <w:w w:val="99"/>
        </w:rPr>
        <w:t xml:space="preserve"> </w:t>
      </w:r>
      <w:r>
        <w:t>where</w:t>
      </w:r>
      <w:r>
        <w:rPr>
          <w:spacing w:val="-6"/>
        </w:rPr>
        <w:t xml:space="preserve"> </w:t>
      </w:r>
      <w:r>
        <w:t>the</w:t>
      </w:r>
      <w:r>
        <w:rPr>
          <w:spacing w:val="-5"/>
        </w:rPr>
        <w:t xml:space="preserve"> </w:t>
      </w:r>
      <w:r>
        <w:t>offence</w:t>
      </w:r>
      <w:r>
        <w:rPr>
          <w:spacing w:val="-5"/>
        </w:rPr>
        <w:t xml:space="preserve"> </w:t>
      </w:r>
      <w:r>
        <w:t>affects</w:t>
      </w:r>
      <w:r>
        <w:rPr>
          <w:spacing w:val="-6"/>
        </w:rPr>
        <w:t xml:space="preserve"> </w:t>
      </w:r>
      <w:r>
        <w:t>the</w:t>
      </w:r>
      <w:r>
        <w:rPr>
          <w:spacing w:val="-5"/>
        </w:rPr>
        <w:t xml:space="preserve"> </w:t>
      </w:r>
      <w:r>
        <w:t>interest</w:t>
      </w:r>
      <w:r>
        <w:rPr>
          <w:spacing w:val="-6"/>
        </w:rPr>
        <w:t xml:space="preserve"> </w:t>
      </w:r>
      <w:r>
        <w:t>of</w:t>
      </w:r>
      <w:r>
        <w:rPr>
          <w:spacing w:val="-5"/>
        </w:rPr>
        <w:t xml:space="preserve"> </w:t>
      </w:r>
      <w:r>
        <w:t>t</w:t>
      </w:r>
      <w:r>
        <w:rPr>
          <w:spacing w:val="1"/>
        </w:rPr>
        <w:t>h</w:t>
      </w:r>
      <w:r>
        <w:t>e</w:t>
      </w:r>
      <w:r>
        <w:rPr>
          <w:spacing w:val="-4"/>
        </w:rPr>
        <w:t xml:space="preserve"> </w:t>
      </w:r>
      <w:r>
        <w:t>Auth</w:t>
      </w:r>
      <w:r>
        <w:rPr>
          <w:spacing w:val="-2"/>
        </w:rPr>
        <w:t>o</w:t>
      </w:r>
      <w:r>
        <w:t>rity</w:t>
      </w:r>
      <w:r>
        <w:rPr>
          <w:spacing w:val="-4"/>
        </w:rPr>
        <w:t xml:space="preserve"> </w:t>
      </w:r>
      <w:r>
        <w:t>and/or</w:t>
      </w:r>
      <w:r>
        <w:rPr>
          <w:spacing w:val="-5"/>
        </w:rPr>
        <w:t xml:space="preserve"> </w:t>
      </w:r>
      <w:r>
        <w:t>the</w:t>
      </w:r>
      <w:r>
        <w:rPr>
          <w:spacing w:val="-4"/>
        </w:rPr>
        <w:t xml:space="preserve"> </w:t>
      </w:r>
      <w:r>
        <w:t>continu</w:t>
      </w:r>
      <w:r>
        <w:rPr>
          <w:spacing w:val="-2"/>
        </w:rPr>
        <w:t>e</w:t>
      </w:r>
      <w:r>
        <w:t>d</w:t>
      </w:r>
      <w:r>
        <w:rPr>
          <w:spacing w:val="-4"/>
        </w:rPr>
        <w:t xml:space="preserve"> </w:t>
      </w:r>
      <w:r>
        <w:t>performance</w:t>
      </w:r>
      <w:r>
        <w:rPr>
          <w:w w:val="99"/>
        </w:rPr>
        <w:t xml:space="preserve"> </w:t>
      </w:r>
      <w:r>
        <w:t>of</w:t>
      </w:r>
      <w:r>
        <w:rPr>
          <w:spacing w:val="-8"/>
        </w:rPr>
        <w:t xml:space="preserve"> </w:t>
      </w:r>
      <w:r>
        <w:t>the</w:t>
      </w:r>
      <w:r>
        <w:rPr>
          <w:spacing w:val="-6"/>
        </w:rPr>
        <w:t xml:space="preserve"> </w:t>
      </w:r>
      <w:r>
        <w:t>employee’s</w:t>
      </w:r>
      <w:r>
        <w:rPr>
          <w:spacing w:val="-6"/>
        </w:rPr>
        <w:t xml:space="preserve"> </w:t>
      </w:r>
      <w:r>
        <w:t>contract</w:t>
      </w:r>
      <w:r>
        <w:rPr>
          <w:spacing w:val="-6"/>
        </w:rPr>
        <w:t xml:space="preserve"> </w:t>
      </w:r>
      <w:r>
        <w:t>of</w:t>
      </w:r>
      <w:r>
        <w:rPr>
          <w:spacing w:val="-7"/>
        </w:rPr>
        <w:t xml:space="preserve"> </w:t>
      </w:r>
      <w:r>
        <w:t>employment.</w:t>
      </w:r>
    </w:p>
    <w:p w:rsidR="00260005" w:rsidRDefault="00260005" w14:paraId="40EB7BD4" w14:textId="77777777">
      <w:pPr>
        <w:kinsoku w:val="0"/>
        <w:overflowPunct w:val="0"/>
        <w:spacing w:line="100" w:lineRule="exact"/>
        <w:rPr>
          <w:sz w:val="10"/>
          <w:szCs w:val="10"/>
        </w:rPr>
      </w:pPr>
    </w:p>
    <w:p w:rsidR="00260005" w:rsidP="00663A57" w:rsidRDefault="00260005" w14:paraId="24FA46F7" w14:textId="77777777">
      <w:pPr>
        <w:kinsoku w:val="0"/>
        <w:overflowPunct w:val="0"/>
        <w:spacing w:line="200" w:lineRule="exact"/>
        <w:ind w:left="426" w:hanging="426"/>
        <w:rPr>
          <w:sz w:val="20"/>
          <w:szCs w:val="20"/>
        </w:rPr>
      </w:pPr>
    </w:p>
    <w:p w:rsidR="00260005" w:rsidP="006479D5" w:rsidRDefault="00260005" w14:paraId="30812821" w14:textId="67E4A7F3">
      <w:pPr>
        <w:pStyle w:val="BodyText"/>
        <w:numPr>
          <w:ilvl w:val="0"/>
          <w:numId w:val="20"/>
        </w:numPr>
        <w:kinsoku w:val="0"/>
        <w:overflowPunct w:val="0"/>
        <w:spacing w:line="271" w:lineRule="auto"/>
        <w:ind w:left="426" w:right="118" w:hanging="426"/>
      </w:pPr>
      <w:bookmarkStart w:name="_Hlk3987771" w:id="0"/>
      <w:r>
        <w:t>Officers</w:t>
      </w:r>
      <w:r>
        <w:rPr>
          <w:spacing w:val="-4"/>
        </w:rPr>
        <w:t xml:space="preserve"> </w:t>
      </w:r>
      <w:proofErr w:type="gramStart"/>
      <w:r>
        <w:t>are</w:t>
      </w:r>
      <w:r>
        <w:rPr>
          <w:spacing w:val="-4"/>
        </w:rPr>
        <w:t xml:space="preserve"> </w:t>
      </w:r>
      <w:r>
        <w:t>subject</w:t>
      </w:r>
      <w:r>
        <w:rPr>
          <w:spacing w:val="-4"/>
        </w:rPr>
        <w:t xml:space="preserve"> </w:t>
      </w:r>
      <w:r>
        <w:t>to</w:t>
      </w:r>
      <w:r>
        <w:rPr>
          <w:spacing w:val="-3"/>
        </w:rPr>
        <w:t xml:space="preserve"> </w:t>
      </w:r>
      <w:r>
        <w:t>the</w:t>
      </w:r>
      <w:r>
        <w:rPr>
          <w:spacing w:val="-4"/>
        </w:rPr>
        <w:t xml:space="preserve"> </w:t>
      </w:r>
      <w:r>
        <w:t>Data</w:t>
      </w:r>
      <w:r>
        <w:rPr>
          <w:spacing w:val="-4"/>
        </w:rPr>
        <w:t xml:space="preserve"> </w:t>
      </w:r>
      <w:r>
        <w:t>Protection</w:t>
      </w:r>
      <w:r>
        <w:rPr>
          <w:spacing w:val="-3"/>
        </w:rPr>
        <w:t xml:space="preserve"> </w:t>
      </w:r>
      <w:r>
        <w:t>A</w:t>
      </w:r>
      <w:r>
        <w:rPr>
          <w:spacing w:val="-1"/>
        </w:rPr>
        <w:t>c</w:t>
      </w:r>
      <w:r>
        <w:t>t</w:t>
      </w:r>
      <w:r w:rsidR="008558C4">
        <w:t xml:space="preserve"> 2018</w:t>
      </w:r>
      <w:r>
        <w:rPr>
          <w:spacing w:val="-4"/>
        </w:rPr>
        <w:t xml:space="preserve"> </w:t>
      </w:r>
      <w:r w:rsidR="00603125">
        <w:rPr>
          <w:spacing w:val="-4"/>
        </w:rPr>
        <w:t xml:space="preserve">and the </w:t>
      </w:r>
      <w:r w:rsidR="0072434F">
        <w:rPr>
          <w:spacing w:val="-4"/>
        </w:rPr>
        <w:t xml:space="preserve">UK </w:t>
      </w:r>
      <w:r w:rsidR="00603125">
        <w:rPr>
          <w:spacing w:val="-4"/>
        </w:rPr>
        <w:t xml:space="preserve">GDPR </w:t>
      </w:r>
      <w:r>
        <w:t>and</w:t>
      </w:r>
      <w:r>
        <w:rPr>
          <w:spacing w:val="-3"/>
        </w:rPr>
        <w:t xml:space="preserve"> </w:t>
      </w:r>
      <w:r>
        <w:t>the</w:t>
      </w:r>
      <w:r>
        <w:rPr>
          <w:spacing w:val="-3"/>
        </w:rPr>
        <w:t xml:space="preserve"> </w:t>
      </w:r>
      <w:r>
        <w:t>laws</w:t>
      </w:r>
      <w:r>
        <w:rPr>
          <w:spacing w:val="-2"/>
        </w:rPr>
        <w:t xml:space="preserve"> </w:t>
      </w:r>
      <w:r>
        <w:t>of</w:t>
      </w:r>
      <w:r>
        <w:rPr>
          <w:spacing w:val="-4"/>
        </w:rPr>
        <w:t xml:space="preserve"> </w:t>
      </w:r>
      <w:r>
        <w:t>defamation</w:t>
      </w:r>
      <w:r>
        <w:rPr>
          <w:spacing w:val="-3"/>
        </w:rPr>
        <w:t xml:space="preserve"> </w:t>
      </w:r>
      <w:r>
        <w:t>at</w:t>
      </w:r>
      <w:r>
        <w:rPr>
          <w:spacing w:val="-2"/>
        </w:rPr>
        <w:t xml:space="preserve"> </w:t>
      </w:r>
      <w:r>
        <w:t>all</w:t>
      </w:r>
      <w:r>
        <w:rPr>
          <w:spacing w:val="-3"/>
        </w:rPr>
        <w:t xml:space="preserve"> </w:t>
      </w:r>
      <w:r>
        <w:t>times</w:t>
      </w:r>
      <w:proofErr w:type="gramEnd"/>
      <w:r>
        <w:rPr>
          <w:spacing w:val="-4"/>
        </w:rPr>
        <w:t xml:space="preserve"> </w:t>
      </w:r>
      <w:r>
        <w:t>and</w:t>
      </w:r>
      <w:r>
        <w:rPr>
          <w:w w:val="99"/>
        </w:rPr>
        <w:t xml:space="preserve"> </w:t>
      </w:r>
      <w:r>
        <w:t>should</w:t>
      </w:r>
      <w:r>
        <w:rPr>
          <w:spacing w:val="-6"/>
        </w:rPr>
        <w:t xml:space="preserve"> </w:t>
      </w:r>
      <w:r>
        <w:t>bear</w:t>
      </w:r>
      <w:r>
        <w:rPr>
          <w:spacing w:val="-5"/>
        </w:rPr>
        <w:t xml:space="preserve"> </w:t>
      </w:r>
      <w:r>
        <w:t>this</w:t>
      </w:r>
      <w:r>
        <w:rPr>
          <w:spacing w:val="-5"/>
        </w:rPr>
        <w:t xml:space="preserve"> </w:t>
      </w:r>
      <w:r>
        <w:t>in</w:t>
      </w:r>
      <w:r>
        <w:rPr>
          <w:spacing w:val="-5"/>
        </w:rPr>
        <w:t xml:space="preserve"> </w:t>
      </w:r>
      <w:r>
        <w:t>mind</w:t>
      </w:r>
      <w:r>
        <w:rPr>
          <w:spacing w:val="-5"/>
        </w:rPr>
        <w:t xml:space="preserve"> </w:t>
      </w:r>
      <w:r>
        <w:rPr>
          <w:spacing w:val="-1"/>
        </w:rPr>
        <w:t>whe</w:t>
      </w:r>
      <w:r>
        <w:t>n</w:t>
      </w:r>
      <w:r>
        <w:rPr>
          <w:spacing w:val="-5"/>
        </w:rPr>
        <w:t xml:space="preserve"> </w:t>
      </w:r>
      <w:r>
        <w:rPr>
          <w:spacing w:val="-1"/>
        </w:rPr>
        <w:t>publishin</w:t>
      </w:r>
      <w:r>
        <w:t>g</w:t>
      </w:r>
      <w:r>
        <w:rPr>
          <w:spacing w:val="-4"/>
        </w:rPr>
        <w:t xml:space="preserve"> </w:t>
      </w:r>
      <w:r>
        <w:rPr>
          <w:spacing w:val="-1"/>
        </w:rPr>
        <w:t>an</w:t>
      </w:r>
      <w:r>
        <w:t>y</w:t>
      </w:r>
      <w:r>
        <w:rPr>
          <w:spacing w:val="-5"/>
        </w:rPr>
        <w:t xml:space="preserve"> </w:t>
      </w:r>
      <w:r>
        <w:rPr>
          <w:spacing w:val="-1"/>
        </w:rPr>
        <w:t>posts</w:t>
      </w:r>
      <w:bookmarkEnd w:id="0"/>
      <w:r>
        <w:rPr>
          <w:spacing w:val="-1"/>
        </w:rPr>
        <w:t>.</w:t>
      </w:r>
    </w:p>
    <w:p w:rsidR="00260005" w:rsidP="006479D5" w:rsidRDefault="00260005" w14:paraId="65ED4EE1" w14:textId="77777777">
      <w:pPr>
        <w:kinsoku w:val="0"/>
        <w:overflowPunct w:val="0"/>
        <w:spacing w:line="100" w:lineRule="exact"/>
        <w:ind w:left="426" w:hanging="426"/>
        <w:rPr>
          <w:sz w:val="10"/>
          <w:szCs w:val="10"/>
        </w:rPr>
      </w:pPr>
    </w:p>
    <w:p w:rsidR="00260005" w:rsidP="006479D5" w:rsidRDefault="00260005" w14:paraId="5BF80639" w14:textId="77777777">
      <w:pPr>
        <w:kinsoku w:val="0"/>
        <w:overflowPunct w:val="0"/>
        <w:spacing w:line="200" w:lineRule="exact"/>
        <w:ind w:left="426" w:hanging="426"/>
        <w:rPr>
          <w:sz w:val="20"/>
          <w:szCs w:val="20"/>
        </w:rPr>
      </w:pPr>
    </w:p>
    <w:p w:rsidR="00260005" w:rsidP="006479D5" w:rsidRDefault="00260005" w14:paraId="5513958B" w14:textId="7F3AC479">
      <w:pPr>
        <w:pStyle w:val="BodyText"/>
        <w:numPr>
          <w:ilvl w:val="0"/>
          <w:numId w:val="20"/>
        </w:numPr>
        <w:kinsoku w:val="0"/>
        <w:overflowPunct w:val="0"/>
        <w:spacing w:line="271" w:lineRule="auto"/>
        <w:ind w:left="426" w:right="647" w:hanging="426"/>
      </w:pPr>
      <w:r>
        <w:t>Officers</w:t>
      </w:r>
      <w:r>
        <w:rPr>
          <w:spacing w:val="-5"/>
        </w:rPr>
        <w:t xml:space="preserve"> </w:t>
      </w:r>
      <w:r>
        <w:t>are</w:t>
      </w:r>
      <w:r>
        <w:rPr>
          <w:spacing w:val="-5"/>
        </w:rPr>
        <w:t xml:space="preserve"> </w:t>
      </w:r>
      <w:r>
        <w:t>reminded</w:t>
      </w:r>
      <w:r>
        <w:rPr>
          <w:spacing w:val="-3"/>
        </w:rPr>
        <w:t xml:space="preserve"> </w:t>
      </w:r>
      <w:r>
        <w:t>that</w:t>
      </w:r>
      <w:r>
        <w:rPr>
          <w:spacing w:val="-5"/>
        </w:rPr>
        <w:t xml:space="preserve"> </w:t>
      </w:r>
      <w:r>
        <w:t>they</w:t>
      </w:r>
      <w:r>
        <w:rPr>
          <w:spacing w:val="-4"/>
        </w:rPr>
        <w:t xml:space="preserve"> </w:t>
      </w:r>
      <w:r>
        <w:t>should</w:t>
      </w:r>
      <w:r>
        <w:rPr>
          <w:spacing w:val="-4"/>
        </w:rPr>
        <w:t xml:space="preserve"> </w:t>
      </w:r>
      <w:r>
        <w:t>o</w:t>
      </w:r>
      <w:r>
        <w:rPr>
          <w:spacing w:val="-1"/>
        </w:rPr>
        <w:t>bserv</w:t>
      </w:r>
      <w:r>
        <w:t>e</w:t>
      </w:r>
      <w:r>
        <w:rPr>
          <w:spacing w:val="-5"/>
        </w:rPr>
        <w:t xml:space="preserve"> </w:t>
      </w:r>
      <w:r>
        <w:rPr>
          <w:spacing w:val="-1"/>
        </w:rPr>
        <w:t>th</w:t>
      </w:r>
      <w:r>
        <w:t>e</w:t>
      </w:r>
      <w:r>
        <w:rPr>
          <w:spacing w:val="-4"/>
        </w:rPr>
        <w:t xml:space="preserve"> </w:t>
      </w:r>
      <w:r>
        <w:rPr>
          <w:spacing w:val="-1"/>
        </w:rPr>
        <w:t>requirement</w:t>
      </w:r>
      <w:r>
        <w:t>s</w:t>
      </w:r>
      <w:r>
        <w:rPr>
          <w:spacing w:val="-4"/>
        </w:rPr>
        <w:t xml:space="preserve"> </w:t>
      </w:r>
      <w:r>
        <w:rPr>
          <w:spacing w:val="-1"/>
        </w:rPr>
        <w:t>o</w:t>
      </w:r>
      <w:r>
        <w:t>f</w:t>
      </w:r>
      <w:r>
        <w:rPr>
          <w:spacing w:val="-4"/>
        </w:rPr>
        <w:t xml:space="preserve"> </w:t>
      </w:r>
      <w:r>
        <w:rPr>
          <w:spacing w:val="-1"/>
        </w:rPr>
        <w:t>th</w:t>
      </w:r>
      <w:r>
        <w:t>e</w:t>
      </w:r>
      <w:r>
        <w:rPr>
          <w:spacing w:val="-5"/>
        </w:rPr>
        <w:t xml:space="preserve"> </w:t>
      </w:r>
      <w:r>
        <w:rPr>
          <w:spacing w:val="-1"/>
        </w:rPr>
        <w:t>Staf</w:t>
      </w:r>
      <w:r>
        <w:t>f</w:t>
      </w:r>
      <w:r>
        <w:rPr>
          <w:spacing w:val="-4"/>
        </w:rPr>
        <w:t xml:space="preserve"> </w:t>
      </w:r>
      <w:r>
        <w:rPr>
          <w:spacing w:val="-1"/>
        </w:rPr>
        <w:t>Cod</w:t>
      </w:r>
      <w:r>
        <w:t>e</w:t>
      </w:r>
      <w:r>
        <w:rPr>
          <w:spacing w:val="-5"/>
        </w:rPr>
        <w:t xml:space="preserve"> </w:t>
      </w:r>
      <w:r>
        <w:rPr>
          <w:spacing w:val="-1"/>
        </w:rPr>
        <w:t>i</w:t>
      </w:r>
      <w:r>
        <w:t>n</w:t>
      </w:r>
      <w:r>
        <w:rPr>
          <w:spacing w:val="-5"/>
        </w:rPr>
        <w:t xml:space="preserve"> </w:t>
      </w:r>
      <w:r>
        <w:rPr>
          <w:spacing w:val="-1"/>
        </w:rPr>
        <w:t>relatio</w:t>
      </w:r>
      <w:r>
        <w:t>n</w:t>
      </w:r>
      <w:r>
        <w:rPr>
          <w:spacing w:val="-5"/>
        </w:rPr>
        <w:t xml:space="preserve"> </w:t>
      </w:r>
      <w:r>
        <w:rPr>
          <w:spacing w:val="-1"/>
        </w:rPr>
        <w:t>t</w:t>
      </w:r>
      <w:r>
        <w:t>o</w:t>
      </w:r>
      <w:r>
        <w:rPr>
          <w:spacing w:val="-4"/>
        </w:rPr>
        <w:t xml:space="preserve"> </w:t>
      </w:r>
      <w:r>
        <w:rPr>
          <w:spacing w:val="-1"/>
        </w:rPr>
        <w:t>an</w:t>
      </w:r>
      <w:r>
        <w:t>y</w:t>
      </w:r>
      <w:r>
        <w:rPr>
          <w:spacing w:val="-5"/>
        </w:rPr>
        <w:t xml:space="preserve"> </w:t>
      </w:r>
      <w:r>
        <w:rPr>
          <w:spacing w:val="-1"/>
        </w:rPr>
        <w:t>matt</w:t>
      </w:r>
      <w:r>
        <w:t>ers</w:t>
      </w:r>
      <w:r>
        <w:rPr>
          <w:spacing w:val="-4"/>
        </w:rPr>
        <w:t xml:space="preserve"> </w:t>
      </w:r>
      <w:r>
        <w:t>in</w:t>
      </w:r>
      <w:r>
        <w:rPr>
          <w:spacing w:val="-5"/>
        </w:rPr>
        <w:t xml:space="preserve"> </w:t>
      </w:r>
      <w:r>
        <w:t>connection</w:t>
      </w:r>
      <w:r>
        <w:rPr>
          <w:spacing w:val="-5"/>
        </w:rPr>
        <w:t xml:space="preserve"> </w:t>
      </w:r>
      <w:r>
        <w:t>wi</w:t>
      </w:r>
      <w:r>
        <w:rPr>
          <w:spacing w:val="-2"/>
        </w:rPr>
        <w:t>t</w:t>
      </w:r>
      <w:r>
        <w:t>h</w:t>
      </w:r>
      <w:r>
        <w:rPr>
          <w:spacing w:val="-4"/>
        </w:rPr>
        <w:t xml:space="preserve"> </w:t>
      </w:r>
      <w:r>
        <w:t>whistlebl</w:t>
      </w:r>
      <w:r>
        <w:rPr>
          <w:spacing w:val="-2"/>
        </w:rPr>
        <w:t>o</w:t>
      </w:r>
      <w:r>
        <w:t>wing.</w:t>
      </w:r>
    </w:p>
    <w:p w:rsidR="00260005" w:rsidP="006479D5" w:rsidRDefault="00260005" w14:paraId="6B5CD15B" w14:textId="77777777">
      <w:pPr>
        <w:kinsoku w:val="0"/>
        <w:overflowPunct w:val="0"/>
        <w:spacing w:line="100" w:lineRule="exact"/>
        <w:ind w:left="426" w:hanging="426"/>
        <w:rPr>
          <w:sz w:val="10"/>
          <w:szCs w:val="10"/>
        </w:rPr>
      </w:pPr>
    </w:p>
    <w:p w:rsidR="00260005" w:rsidP="006479D5" w:rsidRDefault="00260005" w14:paraId="62D8846C" w14:textId="77777777">
      <w:pPr>
        <w:kinsoku w:val="0"/>
        <w:overflowPunct w:val="0"/>
        <w:spacing w:line="200" w:lineRule="exact"/>
        <w:ind w:left="426" w:hanging="426"/>
        <w:rPr>
          <w:sz w:val="20"/>
          <w:szCs w:val="20"/>
        </w:rPr>
      </w:pPr>
    </w:p>
    <w:p w:rsidR="00260005" w:rsidP="006479D5" w:rsidRDefault="00663A57" w14:paraId="275D0086" w14:textId="77777777">
      <w:pPr>
        <w:pStyle w:val="BodyText"/>
        <w:numPr>
          <w:ilvl w:val="0"/>
          <w:numId w:val="20"/>
        </w:numPr>
        <w:kinsoku w:val="0"/>
        <w:overflowPunct w:val="0"/>
        <w:spacing w:line="271" w:lineRule="auto"/>
        <w:ind w:left="426" w:right="150" w:hanging="426"/>
      </w:pPr>
      <w:r>
        <w:t xml:space="preserve">The Mayor and Assembly </w:t>
      </w:r>
      <w:r w:rsidR="00260005">
        <w:t>Members</w:t>
      </w:r>
      <w:r w:rsidR="00260005">
        <w:rPr>
          <w:spacing w:val="-4"/>
        </w:rPr>
        <w:t xml:space="preserve"> </w:t>
      </w:r>
      <w:r w:rsidR="00260005">
        <w:t>are</w:t>
      </w:r>
      <w:r w:rsidR="00260005">
        <w:rPr>
          <w:spacing w:val="-4"/>
        </w:rPr>
        <w:t xml:space="preserve"> </w:t>
      </w:r>
      <w:r w:rsidR="00260005">
        <w:t>remin</w:t>
      </w:r>
      <w:r w:rsidR="00260005">
        <w:rPr>
          <w:spacing w:val="-2"/>
        </w:rPr>
        <w:t>d</w:t>
      </w:r>
      <w:r w:rsidR="00260005">
        <w:t>ed</w:t>
      </w:r>
      <w:r w:rsidR="00260005">
        <w:rPr>
          <w:spacing w:val="-4"/>
        </w:rPr>
        <w:t xml:space="preserve"> </w:t>
      </w:r>
      <w:r w:rsidR="00260005">
        <w:t>that</w:t>
      </w:r>
      <w:r w:rsidR="00260005">
        <w:rPr>
          <w:spacing w:val="-4"/>
        </w:rPr>
        <w:t xml:space="preserve"> </w:t>
      </w:r>
      <w:r w:rsidR="00260005">
        <w:t>even</w:t>
      </w:r>
      <w:r w:rsidR="00260005">
        <w:rPr>
          <w:spacing w:val="-3"/>
        </w:rPr>
        <w:t xml:space="preserve"> </w:t>
      </w:r>
      <w:r w:rsidR="00260005">
        <w:t>posts</w:t>
      </w:r>
      <w:r w:rsidR="00260005">
        <w:rPr>
          <w:spacing w:val="-5"/>
        </w:rPr>
        <w:t xml:space="preserve"> </w:t>
      </w:r>
      <w:r w:rsidR="00260005">
        <w:t>in</w:t>
      </w:r>
      <w:r w:rsidR="00260005">
        <w:rPr>
          <w:spacing w:val="-4"/>
        </w:rPr>
        <w:t xml:space="preserve"> </w:t>
      </w:r>
      <w:r w:rsidR="00260005">
        <w:t>their</w:t>
      </w:r>
      <w:r w:rsidR="00260005">
        <w:rPr>
          <w:spacing w:val="-4"/>
        </w:rPr>
        <w:t xml:space="preserve"> </w:t>
      </w:r>
      <w:r w:rsidR="00260005">
        <w:t>own</w:t>
      </w:r>
      <w:r w:rsidR="00260005">
        <w:rPr>
          <w:spacing w:val="-3"/>
        </w:rPr>
        <w:t xml:space="preserve"> </w:t>
      </w:r>
      <w:r w:rsidR="00260005">
        <w:t>time</w:t>
      </w:r>
      <w:r w:rsidR="00260005">
        <w:rPr>
          <w:spacing w:val="-4"/>
        </w:rPr>
        <w:t xml:space="preserve"> </w:t>
      </w:r>
      <w:r w:rsidR="00260005">
        <w:t>on</w:t>
      </w:r>
      <w:r w:rsidR="00260005">
        <w:rPr>
          <w:spacing w:val="-4"/>
        </w:rPr>
        <w:t xml:space="preserve"> </w:t>
      </w:r>
      <w:r w:rsidR="00260005">
        <w:t>personal</w:t>
      </w:r>
      <w:r w:rsidR="00260005">
        <w:rPr>
          <w:spacing w:val="-4"/>
        </w:rPr>
        <w:t xml:space="preserve"> </w:t>
      </w:r>
      <w:r w:rsidR="00260005">
        <w:rPr>
          <w:spacing w:val="-2"/>
        </w:rPr>
        <w:t>s</w:t>
      </w:r>
      <w:r w:rsidR="00260005">
        <w:rPr>
          <w:spacing w:val="-1"/>
        </w:rPr>
        <w:t>o</w:t>
      </w:r>
      <w:r w:rsidR="00260005">
        <w:t>cial</w:t>
      </w:r>
      <w:r w:rsidR="00260005">
        <w:rPr>
          <w:spacing w:val="-3"/>
        </w:rPr>
        <w:t xml:space="preserve"> </w:t>
      </w:r>
      <w:r w:rsidR="00260005">
        <w:t>media</w:t>
      </w:r>
      <w:r w:rsidR="00260005">
        <w:rPr>
          <w:spacing w:val="-4"/>
        </w:rPr>
        <w:t xml:space="preserve"> </w:t>
      </w:r>
      <w:r w:rsidR="00260005">
        <w:t>may</w:t>
      </w:r>
      <w:r w:rsidR="00260005">
        <w:rPr>
          <w:spacing w:val="-4"/>
        </w:rPr>
        <w:t xml:space="preserve"> </w:t>
      </w:r>
      <w:r w:rsidR="00260005">
        <w:t>still</w:t>
      </w:r>
      <w:r w:rsidR="00260005">
        <w:rPr>
          <w:w w:val="99"/>
        </w:rPr>
        <w:t xml:space="preserve"> </w:t>
      </w:r>
      <w:r w:rsidR="00260005">
        <w:rPr>
          <w:spacing w:val="-1"/>
        </w:rPr>
        <w:t>b</w:t>
      </w:r>
      <w:r w:rsidR="00260005">
        <w:t>e</w:t>
      </w:r>
      <w:r w:rsidR="00260005">
        <w:rPr>
          <w:spacing w:val="-4"/>
        </w:rPr>
        <w:t xml:space="preserve"> </w:t>
      </w:r>
      <w:r w:rsidR="00260005">
        <w:rPr>
          <w:spacing w:val="-1"/>
        </w:rPr>
        <w:t>subjec</w:t>
      </w:r>
      <w:r w:rsidR="00260005">
        <w:t>t</w:t>
      </w:r>
      <w:r w:rsidR="00260005">
        <w:rPr>
          <w:spacing w:val="-5"/>
        </w:rPr>
        <w:t xml:space="preserve"> </w:t>
      </w:r>
      <w:r w:rsidR="00260005">
        <w:rPr>
          <w:spacing w:val="-1"/>
        </w:rPr>
        <w:t>t</w:t>
      </w:r>
      <w:r w:rsidR="00260005">
        <w:t>o</w:t>
      </w:r>
      <w:r w:rsidR="00260005">
        <w:rPr>
          <w:spacing w:val="-4"/>
        </w:rPr>
        <w:t xml:space="preserve"> </w:t>
      </w:r>
      <w:r w:rsidR="00260005">
        <w:t>a</w:t>
      </w:r>
      <w:r>
        <w:t xml:space="preserve"> conduct</w:t>
      </w:r>
      <w:r w:rsidR="00260005">
        <w:rPr>
          <w:spacing w:val="-4"/>
        </w:rPr>
        <w:t xml:space="preserve"> </w:t>
      </w:r>
      <w:r w:rsidR="00260005">
        <w:rPr>
          <w:spacing w:val="-1"/>
        </w:rPr>
        <w:t>complain</w:t>
      </w:r>
      <w:r w:rsidR="00260005">
        <w:t>t</w:t>
      </w:r>
      <w:r w:rsidR="00260005">
        <w:rPr>
          <w:spacing w:val="-4"/>
        </w:rPr>
        <w:t xml:space="preserve"> </w:t>
      </w:r>
      <w:r w:rsidR="00260005">
        <w:rPr>
          <w:spacing w:val="-1"/>
        </w:rPr>
        <w:t>t</w:t>
      </w:r>
      <w:r w:rsidR="00260005">
        <w:t>o</w:t>
      </w:r>
      <w:r w:rsidR="00260005">
        <w:rPr>
          <w:spacing w:val="-4"/>
        </w:rPr>
        <w:t xml:space="preserve"> </w:t>
      </w:r>
      <w:r w:rsidR="00260005">
        <w:rPr>
          <w:spacing w:val="-1"/>
        </w:rPr>
        <w:t>th</w:t>
      </w:r>
      <w:r w:rsidR="00260005">
        <w:t>e</w:t>
      </w:r>
      <w:r w:rsidR="00260005">
        <w:rPr>
          <w:spacing w:val="-5"/>
        </w:rPr>
        <w:t xml:space="preserve"> </w:t>
      </w:r>
      <w:r>
        <w:rPr>
          <w:spacing w:val="-1"/>
        </w:rPr>
        <w:t>Monitoring Officer</w:t>
      </w:r>
      <w:r w:rsidR="00260005">
        <w:t>.</w:t>
      </w:r>
    </w:p>
    <w:p w:rsidR="00260005" w:rsidP="00260005" w:rsidRDefault="00260005" w14:paraId="35E9CDA0" w14:textId="77777777">
      <w:pPr>
        <w:pStyle w:val="BodyText"/>
        <w:numPr>
          <w:ilvl w:val="0"/>
          <w:numId w:val="20"/>
        </w:numPr>
        <w:tabs>
          <w:tab w:val="left" w:pos="540"/>
        </w:tabs>
        <w:kinsoku w:val="0"/>
        <w:overflowPunct w:val="0"/>
        <w:spacing w:line="271" w:lineRule="auto"/>
        <w:ind w:left="0" w:right="150" w:firstLine="0"/>
        <w:sectPr w:rsidR="00260005">
          <w:pgSz w:w="11905" w:h="16840" w:orient="portrait"/>
          <w:pgMar w:top="1400" w:right="1020" w:bottom="940" w:left="1680" w:header="0" w:footer="755" w:gutter="0"/>
          <w:cols w:space="720"/>
          <w:noEndnote/>
        </w:sectPr>
      </w:pPr>
    </w:p>
    <w:p w:rsidRPr="00663A57" w:rsidR="00260005" w:rsidP="00663A57" w:rsidRDefault="00260005" w14:paraId="65824EC3" w14:textId="77777777">
      <w:pPr>
        <w:pStyle w:val="Heading1"/>
        <w:numPr>
          <w:ilvl w:val="0"/>
          <w:numId w:val="17"/>
        </w:numPr>
        <w:tabs>
          <w:tab w:val="left" w:pos="839"/>
        </w:tabs>
        <w:kinsoku w:val="0"/>
        <w:overflowPunct w:val="0"/>
        <w:spacing w:before="70" w:line="268" w:lineRule="auto"/>
        <w:ind w:left="840" w:right="760" w:hanging="840"/>
        <w:rPr>
          <w:b w:val="0"/>
          <w:bCs w:val="0"/>
          <w:sz w:val="32"/>
          <w:szCs w:val="32"/>
        </w:rPr>
      </w:pPr>
      <w:bookmarkStart w:name="_Hlk216079991" w:id="1"/>
      <w:r w:rsidRPr="00663A57">
        <w:rPr>
          <w:spacing w:val="-1"/>
          <w:sz w:val="32"/>
          <w:szCs w:val="32"/>
        </w:rPr>
        <w:t>Publicit</w:t>
      </w:r>
      <w:r w:rsidRPr="00663A57">
        <w:rPr>
          <w:sz w:val="32"/>
          <w:szCs w:val="32"/>
        </w:rPr>
        <w:t>y</w:t>
      </w:r>
      <w:r w:rsidRPr="00663A57">
        <w:rPr>
          <w:spacing w:val="-7"/>
          <w:sz w:val="32"/>
          <w:szCs w:val="32"/>
        </w:rPr>
        <w:t xml:space="preserve"> </w:t>
      </w:r>
      <w:r w:rsidRPr="00663A57">
        <w:rPr>
          <w:spacing w:val="1"/>
          <w:sz w:val="32"/>
          <w:szCs w:val="32"/>
        </w:rPr>
        <w:t>a</w:t>
      </w:r>
      <w:r w:rsidRPr="00663A57">
        <w:rPr>
          <w:spacing w:val="-1"/>
          <w:sz w:val="32"/>
          <w:szCs w:val="32"/>
        </w:rPr>
        <w:t>n</w:t>
      </w:r>
      <w:r w:rsidRPr="00663A57">
        <w:rPr>
          <w:sz w:val="32"/>
          <w:szCs w:val="32"/>
        </w:rPr>
        <w:t>d</w:t>
      </w:r>
      <w:r w:rsidRPr="00663A57">
        <w:rPr>
          <w:spacing w:val="-6"/>
          <w:sz w:val="32"/>
          <w:szCs w:val="32"/>
        </w:rPr>
        <w:t xml:space="preserve"> </w:t>
      </w:r>
      <w:r w:rsidRPr="00663A57">
        <w:rPr>
          <w:spacing w:val="-1"/>
          <w:sz w:val="32"/>
          <w:szCs w:val="32"/>
        </w:rPr>
        <w:t>Comm</w:t>
      </w:r>
      <w:r w:rsidRPr="00663A57">
        <w:rPr>
          <w:spacing w:val="1"/>
          <w:sz w:val="32"/>
          <w:szCs w:val="32"/>
        </w:rPr>
        <w:t>u</w:t>
      </w:r>
      <w:r w:rsidRPr="00663A57">
        <w:rPr>
          <w:spacing w:val="-1"/>
          <w:sz w:val="32"/>
          <w:szCs w:val="32"/>
        </w:rPr>
        <w:t>nicat</w:t>
      </w:r>
      <w:r w:rsidRPr="00663A57">
        <w:rPr>
          <w:sz w:val="32"/>
          <w:szCs w:val="32"/>
        </w:rPr>
        <w:t>i</w:t>
      </w:r>
      <w:r w:rsidRPr="00663A57">
        <w:rPr>
          <w:spacing w:val="-1"/>
          <w:sz w:val="32"/>
          <w:szCs w:val="32"/>
        </w:rPr>
        <w:t>on</w:t>
      </w:r>
      <w:r w:rsidRPr="00663A57">
        <w:rPr>
          <w:sz w:val="32"/>
          <w:szCs w:val="32"/>
        </w:rPr>
        <w:t>s</w:t>
      </w:r>
      <w:r w:rsidRPr="00663A57">
        <w:rPr>
          <w:spacing w:val="-6"/>
          <w:sz w:val="32"/>
          <w:szCs w:val="32"/>
        </w:rPr>
        <w:t xml:space="preserve"> </w:t>
      </w:r>
      <w:r w:rsidRPr="00663A57">
        <w:rPr>
          <w:sz w:val="32"/>
          <w:szCs w:val="32"/>
        </w:rPr>
        <w:t>M</w:t>
      </w:r>
      <w:r w:rsidRPr="00663A57">
        <w:rPr>
          <w:spacing w:val="-1"/>
          <w:sz w:val="32"/>
          <w:szCs w:val="32"/>
        </w:rPr>
        <w:t>ateria</w:t>
      </w:r>
      <w:r w:rsidRPr="00663A57">
        <w:rPr>
          <w:sz w:val="32"/>
          <w:szCs w:val="32"/>
        </w:rPr>
        <w:t>l</w:t>
      </w:r>
      <w:r w:rsidRPr="00663A57">
        <w:rPr>
          <w:spacing w:val="-7"/>
          <w:sz w:val="32"/>
          <w:szCs w:val="32"/>
        </w:rPr>
        <w:t xml:space="preserve"> </w:t>
      </w:r>
      <w:r w:rsidRPr="00663A57">
        <w:rPr>
          <w:spacing w:val="-1"/>
          <w:sz w:val="32"/>
          <w:szCs w:val="32"/>
        </w:rPr>
        <w:t>Pub</w:t>
      </w:r>
      <w:r w:rsidRPr="00663A57">
        <w:rPr>
          <w:spacing w:val="1"/>
          <w:sz w:val="32"/>
          <w:szCs w:val="32"/>
        </w:rPr>
        <w:t>l</w:t>
      </w:r>
      <w:r w:rsidRPr="00663A57">
        <w:rPr>
          <w:spacing w:val="-1"/>
          <w:sz w:val="32"/>
          <w:szCs w:val="32"/>
        </w:rPr>
        <w:t>ishe</w:t>
      </w:r>
      <w:r w:rsidRPr="00663A57">
        <w:rPr>
          <w:sz w:val="32"/>
          <w:szCs w:val="32"/>
        </w:rPr>
        <w:t>d</w:t>
      </w:r>
      <w:r w:rsidRPr="00663A57">
        <w:rPr>
          <w:spacing w:val="-6"/>
          <w:sz w:val="32"/>
          <w:szCs w:val="32"/>
        </w:rPr>
        <w:t xml:space="preserve"> </w:t>
      </w:r>
      <w:r w:rsidRPr="00663A57">
        <w:rPr>
          <w:spacing w:val="-1"/>
          <w:sz w:val="32"/>
          <w:szCs w:val="32"/>
        </w:rPr>
        <w:t>b</w:t>
      </w:r>
      <w:r w:rsidRPr="00663A57">
        <w:rPr>
          <w:sz w:val="32"/>
          <w:szCs w:val="32"/>
        </w:rPr>
        <w:t>y</w:t>
      </w:r>
      <w:r w:rsidRPr="00663A57">
        <w:rPr>
          <w:spacing w:val="-6"/>
          <w:sz w:val="32"/>
          <w:szCs w:val="32"/>
        </w:rPr>
        <w:t xml:space="preserve"> </w:t>
      </w:r>
      <w:r w:rsidRPr="00663A57">
        <w:rPr>
          <w:spacing w:val="-1"/>
          <w:sz w:val="32"/>
          <w:szCs w:val="32"/>
        </w:rPr>
        <w:t>t</w:t>
      </w:r>
      <w:r w:rsidRPr="00663A57">
        <w:rPr>
          <w:sz w:val="32"/>
          <w:szCs w:val="32"/>
        </w:rPr>
        <w:t>he</w:t>
      </w:r>
      <w:r w:rsidRPr="00663A57">
        <w:rPr>
          <w:spacing w:val="-6"/>
          <w:sz w:val="32"/>
          <w:szCs w:val="32"/>
        </w:rPr>
        <w:t xml:space="preserve"> </w:t>
      </w:r>
      <w:r w:rsidRPr="00663A57">
        <w:rPr>
          <w:spacing w:val="-1"/>
          <w:sz w:val="32"/>
          <w:szCs w:val="32"/>
        </w:rPr>
        <w:t>Greate</w:t>
      </w:r>
      <w:r w:rsidRPr="00663A57">
        <w:rPr>
          <w:sz w:val="32"/>
          <w:szCs w:val="32"/>
        </w:rPr>
        <w:t>r</w:t>
      </w:r>
      <w:r w:rsidRPr="00663A57">
        <w:rPr>
          <w:spacing w:val="-7"/>
          <w:sz w:val="32"/>
          <w:szCs w:val="32"/>
        </w:rPr>
        <w:t xml:space="preserve"> </w:t>
      </w:r>
      <w:r w:rsidRPr="00663A57">
        <w:rPr>
          <w:spacing w:val="-1"/>
          <w:sz w:val="32"/>
          <w:szCs w:val="32"/>
        </w:rPr>
        <w:t>London</w:t>
      </w:r>
      <w:r w:rsidRPr="00663A57">
        <w:rPr>
          <w:spacing w:val="-1"/>
          <w:w w:val="99"/>
          <w:sz w:val="32"/>
          <w:szCs w:val="32"/>
        </w:rPr>
        <w:t xml:space="preserve"> </w:t>
      </w:r>
      <w:r w:rsidRPr="00663A57">
        <w:rPr>
          <w:spacing w:val="-1"/>
          <w:sz w:val="32"/>
          <w:szCs w:val="32"/>
        </w:rPr>
        <w:t>Authorit</w:t>
      </w:r>
      <w:r w:rsidRPr="00663A57">
        <w:rPr>
          <w:sz w:val="32"/>
          <w:szCs w:val="32"/>
        </w:rPr>
        <w:t>y</w:t>
      </w:r>
      <w:r w:rsidRPr="00663A57">
        <w:rPr>
          <w:spacing w:val="-4"/>
          <w:sz w:val="32"/>
          <w:szCs w:val="32"/>
        </w:rPr>
        <w:t xml:space="preserve"> </w:t>
      </w:r>
      <w:r w:rsidRPr="00663A57">
        <w:rPr>
          <w:spacing w:val="-1"/>
          <w:sz w:val="32"/>
          <w:szCs w:val="32"/>
        </w:rPr>
        <w:t>Group’</w:t>
      </w:r>
      <w:r w:rsidRPr="00663A57">
        <w:rPr>
          <w:sz w:val="32"/>
          <w:szCs w:val="32"/>
        </w:rPr>
        <w:t>s</w:t>
      </w:r>
      <w:r w:rsidRPr="00663A57">
        <w:rPr>
          <w:spacing w:val="-4"/>
          <w:sz w:val="32"/>
          <w:szCs w:val="32"/>
        </w:rPr>
        <w:t xml:space="preserve"> </w:t>
      </w:r>
      <w:r w:rsidRPr="00663A57">
        <w:rPr>
          <w:spacing w:val="-1"/>
          <w:sz w:val="32"/>
          <w:szCs w:val="32"/>
        </w:rPr>
        <w:t>bodie</w:t>
      </w:r>
      <w:r w:rsidRPr="00663A57">
        <w:rPr>
          <w:sz w:val="32"/>
          <w:szCs w:val="32"/>
        </w:rPr>
        <w:t>s</w:t>
      </w:r>
      <w:r w:rsidRPr="00663A57">
        <w:rPr>
          <w:spacing w:val="-4"/>
          <w:sz w:val="32"/>
          <w:szCs w:val="32"/>
        </w:rPr>
        <w:t xml:space="preserve"> </w:t>
      </w:r>
      <w:r w:rsidRPr="00663A57">
        <w:rPr>
          <w:spacing w:val="-1"/>
          <w:sz w:val="32"/>
          <w:szCs w:val="32"/>
        </w:rPr>
        <w:t>i</w:t>
      </w:r>
      <w:r w:rsidRPr="00663A57">
        <w:rPr>
          <w:sz w:val="32"/>
          <w:szCs w:val="32"/>
        </w:rPr>
        <w:t>n</w:t>
      </w:r>
      <w:r w:rsidRPr="00663A57">
        <w:rPr>
          <w:spacing w:val="-4"/>
          <w:sz w:val="32"/>
          <w:szCs w:val="32"/>
        </w:rPr>
        <w:t xml:space="preserve"> </w:t>
      </w:r>
      <w:r w:rsidRPr="00663A57">
        <w:rPr>
          <w:spacing w:val="-1"/>
          <w:sz w:val="32"/>
          <w:szCs w:val="32"/>
        </w:rPr>
        <w:t>th</w:t>
      </w:r>
      <w:r w:rsidRPr="00663A57">
        <w:rPr>
          <w:sz w:val="32"/>
          <w:szCs w:val="32"/>
        </w:rPr>
        <w:t>e</w:t>
      </w:r>
      <w:r w:rsidRPr="00663A57">
        <w:rPr>
          <w:spacing w:val="-3"/>
          <w:sz w:val="32"/>
          <w:szCs w:val="32"/>
        </w:rPr>
        <w:t xml:space="preserve"> </w:t>
      </w:r>
      <w:r w:rsidRPr="00663A57">
        <w:rPr>
          <w:sz w:val="32"/>
          <w:szCs w:val="32"/>
        </w:rPr>
        <w:t>period</w:t>
      </w:r>
      <w:r w:rsidRPr="00663A57">
        <w:rPr>
          <w:spacing w:val="-4"/>
          <w:sz w:val="32"/>
          <w:szCs w:val="32"/>
        </w:rPr>
        <w:t xml:space="preserve"> </w:t>
      </w:r>
      <w:r w:rsidRPr="00663A57">
        <w:rPr>
          <w:sz w:val="32"/>
          <w:szCs w:val="32"/>
        </w:rPr>
        <w:t>prior</w:t>
      </w:r>
      <w:r w:rsidRPr="00663A57">
        <w:rPr>
          <w:spacing w:val="-4"/>
          <w:sz w:val="32"/>
          <w:szCs w:val="32"/>
        </w:rPr>
        <w:t xml:space="preserve"> </w:t>
      </w:r>
      <w:r w:rsidRPr="00663A57">
        <w:rPr>
          <w:sz w:val="32"/>
          <w:szCs w:val="32"/>
        </w:rPr>
        <w:t>to</w:t>
      </w:r>
      <w:r w:rsidRPr="00663A57">
        <w:rPr>
          <w:spacing w:val="-4"/>
          <w:sz w:val="32"/>
          <w:szCs w:val="32"/>
        </w:rPr>
        <w:t xml:space="preserve"> </w:t>
      </w:r>
      <w:r w:rsidRPr="00663A57">
        <w:rPr>
          <w:sz w:val="32"/>
          <w:szCs w:val="32"/>
        </w:rPr>
        <w:t>GLA</w:t>
      </w:r>
      <w:r w:rsidRPr="00663A57">
        <w:rPr>
          <w:spacing w:val="-4"/>
          <w:sz w:val="32"/>
          <w:szCs w:val="32"/>
        </w:rPr>
        <w:t xml:space="preserve"> </w:t>
      </w:r>
      <w:r w:rsidRPr="00663A57">
        <w:rPr>
          <w:sz w:val="32"/>
          <w:szCs w:val="32"/>
        </w:rPr>
        <w:t>elections</w:t>
      </w:r>
    </w:p>
    <w:bookmarkEnd w:id="1"/>
    <w:p w:rsidR="00260005" w:rsidRDefault="00260005" w14:paraId="53146E4C" w14:textId="77777777">
      <w:pPr>
        <w:kinsoku w:val="0"/>
        <w:overflowPunct w:val="0"/>
        <w:spacing w:before="20" w:line="280" w:lineRule="exact"/>
        <w:rPr>
          <w:sz w:val="28"/>
          <w:szCs w:val="28"/>
        </w:rPr>
      </w:pPr>
    </w:p>
    <w:p w:rsidR="00260005" w:rsidP="00663A57" w:rsidRDefault="00260005" w14:paraId="51D8432F" w14:textId="77777777">
      <w:pPr>
        <w:kinsoku w:val="0"/>
        <w:overflowPunct w:val="0"/>
        <w:rPr>
          <w:rFonts w:ascii="Foundry Form Sans" w:hAnsi="Foundry Form Sans" w:cs="Foundry Form Sans"/>
        </w:rPr>
      </w:pPr>
      <w:r>
        <w:rPr>
          <w:rFonts w:ascii="Foundry Form Sans" w:hAnsi="Foundry Form Sans" w:cs="Foundry Form Sans"/>
          <w:b/>
          <w:bCs/>
          <w:spacing w:val="-1"/>
        </w:rPr>
        <w:t>Introduct</w:t>
      </w:r>
      <w:r>
        <w:rPr>
          <w:rFonts w:ascii="Foundry Form Sans" w:hAnsi="Foundry Form Sans" w:cs="Foundry Form Sans"/>
          <w:b/>
          <w:bCs/>
        </w:rPr>
        <w:t>i</w:t>
      </w:r>
      <w:r>
        <w:rPr>
          <w:rFonts w:ascii="Foundry Form Sans" w:hAnsi="Foundry Form Sans" w:cs="Foundry Form Sans"/>
          <w:b/>
          <w:bCs/>
          <w:spacing w:val="-1"/>
        </w:rPr>
        <w:t>on</w:t>
      </w:r>
    </w:p>
    <w:p w:rsidR="00260005" w:rsidRDefault="00260005" w14:paraId="7096394A" w14:textId="77777777">
      <w:pPr>
        <w:kinsoku w:val="0"/>
        <w:overflowPunct w:val="0"/>
        <w:spacing w:before="5" w:line="130" w:lineRule="exact"/>
        <w:rPr>
          <w:sz w:val="13"/>
          <w:szCs w:val="13"/>
        </w:rPr>
      </w:pPr>
    </w:p>
    <w:p w:rsidR="00260005" w:rsidRDefault="00260005" w14:paraId="4E20B635" w14:textId="77777777">
      <w:pPr>
        <w:kinsoku w:val="0"/>
        <w:overflowPunct w:val="0"/>
        <w:spacing w:line="200" w:lineRule="exact"/>
        <w:rPr>
          <w:sz w:val="20"/>
          <w:szCs w:val="20"/>
        </w:rPr>
      </w:pPr>
    </w:p>
    <w:p w:rsidR="00260005" w:rsidP="00663A57" w:rsidRDefault="00260005" w14:paraId="57FADF80" w14:textId="1CFDC84D">
      <w:pPr>
        <w:pStyle w:val="BodyText"/>
        <w:numPr>
          <w:ilvl w:val="0"/>
          <w:numId w:val="20"/>
        </w:numPr>
        <w:kinsoku w:val="0"/>
        <w:overflowPunct w:val="0"/>
        <w:spacing w:line="271" w:lineRule="auto"/>
        <w:ind w:left="426" w:right="160" w:hanging="426"/>
      </w:pPr>
      <w:r>
        <w:t>This</w:t>
      </w:r>
      <w:r>
        <w:rPr>
          <w:spacing w:val="-4"/>
        </w:rPr>
        <w:t xml:space="preserve"> </w:t>
      </w:r>
      <w:r>
        <w:t>gui</w:t>
      </w:r>
      <w:r>
        <w:rPr>
          <w:spacing w:val="-2"/>
        </w:rPr>
        <w:t>d</w:t>
      </w:r>
      <w:r>
        <w:t>ance</w:t>
      </w:r>
      <w:r>
        <w:rPr>
          <w:spacing w:val="-3"/>
        </w:rPr>
        <w:t xml:space="preserve"> </w:t>
      </w:r>
      <w:r>
        <w:t>sets</w:t>
      </w:r>
      <w:r>
        <w:rPr>
          <w:spacing w:val="-4"/>
        </w:rPr>
        <w:t xml:space="preserve"> </w:t>
      </w:r>
      <w:r>
        <w:t>out</w:t>
      </w:r>
      <w:r>
        <w:rPr>
          <w:spacing w:val="-4"/>
        </w:rPr>
        <w:t xml:space="preserve"> </w:t>
      </w:r>
      <w:r>
        <w:t>advice</w:t>
      </w:r>
      <w:r>
        <w:rPr>
          <w:spacing w:val="-3"/>
        </w:rPr>
        <w:t xml:space="preserve"> </w:t>
      </w:r>
      <w:r>
        <w:t>in</w:t>
      </w:r>
      <w:r>
        <w:rPr>
          <w:spacing w:val="-3"/>
        </w:rPr>
        <w:t xml:space="preserve"> </w:t>
      </w:r>
      <w:r>
        <w:t>relation</w:t>
      </w:r>
      <w:r>
        <w:rPr>
          <w:spacing w:val="-4"/>
        </w:rPr>
        <w:t xml:space="preserve"> </w:t>
      </w:r>
      <w:r>
        <w:rPr>
          <w:spacing w:val="-1"/>
        </w:rPr>
        <w:t>t</w:t>
      </w:r>
      <w:r>
        <w:t>o</w:t>
      </w:r>
      <w:r>
        <w:rPr>
          <w:spacing w:val="-5"/>
        </w:rPr>
        <w:t xml:space="preserve"> </w:t>
      </w:r>
      <w:r>
        <w:rPr>
          <w:spacing w:val="-1"/>
        </w:rPr>
        <w:t>th</w:t>
      </w:r>
      <w:r>
        <w:t>e</w:t>
      </w:r>
      <w:r>
        <w:rPr>
          <w:spacing w:val="-4"/>
        </w:rPr>
        <w:t xml:space="preserve"> </w:t>
      </w:r>
      <w:r w:rsidR="00663A57">
        <w:rPr>
          <w:spacing w:val="-1"/>
        </w:rPr>
        <w:t>activity</w:t>
      </w:r>
      <w:r w:rsidR="00663A57">
        <w:rPr>
          <w:spacing w:val="-3"/>
        </w:rPr>
        <w:t xml:space="preserve"> </w:t>
      </w:r>
      <w:r>
        <w:rPr>
          <w:spacing w:val="-1"/>
        </w:rPr>
        <w:t>require</w:t>
      </w:r>
      <w:r>
        <w:t>d</w:t>
      </w:r>
      <w:r>
        <w:rPr>
          <w:spacing w:val="-3"/>
        </w:rPr>
        <w:t xml:space="preserve"> </w:t>
      </w:r>
      <w:r>
        <w:rPr>
          <w:spacing w:val="-1"/>
        </w:rPr>
        <w:t>o</w:t>
      </w:r>
      <w:r>
        <w:t>f</w:t>
      </w:r>
      <w:r>
        <w:rPr>
          <w:spacing w:val="-5"/>
        </w:rPr>
        <w:t xml:space="preserve"> </w:t>
      </w:r>
      <w:r>
        <w:rPr>
          <w:spacing w:val="-1"/>
        </w:rPr>
        <w:t>th</w:t>
      </w:r>
      <w:r>
        <w:t>e</w:t>
      </w:r>
      <w:r>
        <w:rPr>
          <w:spacing w:val="-4"/>
        </w:rPr>
        <w:t xml:space="preserve"> </w:t>
      </w:r>
      <w:r>
        <w:rPr>
          <w:spacing w:val="-1"/>
        </w:rPr>
        <w:t>GLA</w:t>
      </w:r>
      <w:r>
        <w:t>,</w:t>
      </w:r>
      <w:r>
        <w:rPr>
          <w:spacing w:val="-4"/>
        </w:rPr>
        <w:t xml:space="preserve"> </w:t>
      </w:r>
      <w:r>
        <w:rPr>
          <w:spacing w:val="-1"/>
        </w:rPr>
        <w:t>TfL</w:t>
      </w:r>
      <w:r>
        <w:t>,</w:t>
      </w:r>
      <w:r>
        <w:rPr>
          <w:spacing w:val="-4"/>
        </w:rPr>
        <w:t xml:space="preserve"> </w:t>
      </w:r>
      <w:r>
        <w:t>MOP</w:t>
      </w:r>
      <w:r w:rsidR="00663A57">
        <w:t>A</w:t>
      </w:r>
      <w:r>
        <w:t>C,</w:t>
      </w:r>
      <w:r>
        <w:rPr>
          <w:spacing w:val="-4"/>
        </w:rPr>
        <w:t xml:space="preserve"> </w:t>
      </w:r>
      <w:r w:rsidR="00D64A2E">
        <w:t>LFC</w:t>
      </w:r>
      <w:r>
        <w:t>,</w:t>
      </w:r>
      <w:r>
        <w:rPr>
          <w:spacing w:val="-3"/>
        </w:rPr>
        <w:t xml:space="preserve"> </w:t>
      </w:r>
      <w:r>
        <w:t>the</w:t>
      </w:r>
      <w:r>
        <w:rPr>
          <w:spacing w:val="-4"/>
        </w:rPr>
        <w:t xml:space="preserve"> </w:t>
      </w:r>
      <w:r w:rsidR="00663A57">
        <w:t xml:space="preserve">LLDC and OPDC </w:t>
      </w:r>
      <w:r>
        <w:t>(“the</w:t>
      </w:r>
      <w:r>
        <w:rPr>
          <w:spacing w:val="-5"/>
        </w:rPr>
        <w:t xml:space="preserve"> </w:t>
      </w:r>
      <w:r>
        <w:t>GLA</w:t>
      </w:r>
      <w:r>
        <w:rPr>
          <w:spacing w:val="-4"/>
        </w:rPr>
        <w:t xml:space="preserve"> </w:t>
      </w:r>
      <w:r>
        <w:t>Group")</w:t>
      </w:r>
      <w:r>
        <w:rPr>
          <w:spacing w:val="-4"/>
        </w:rPr>
        <w:t xml:space="preserve"> </w:t>
      </w:r>
      <w:r>
        <w:t>in</w:t>
      </w:r>
      <w:r>
        <w:rPr>
          <w:spacing w:val="-3"/>
        </w:rPr>
        <w:t xml:space="preserve"> </w:t>
      </w:r>
      <w:r>
        <w:t>the</w:t>
      </w:r>
      <w:r>
        <w:rPr>
          <w:spacing w:val="-4"/>
        </w:rPr>
        <w:t xml:space="preserve"> </w:t>
      </w:r>
      <w:r>
        <w:t>pre-election</w:t>
      </w:r>
      <w:r>
        <w:rPr>
          <w:spacing w:val="-4"/>
        </w:rPr>
        <w:t xml:space="preserve"> </w:t>
      </w:r>
      <w:r>
        <w:t>period</w:t>
      </w:r>
      <w:r>
        <w:rPr>
          <w:spacing w:val="-4"/>
        </w:rPr>
        <w:t xml:space="preserve"> </w:t>
      </w:r>
      <w:r>
        <w:t xml:space="preserve">for </w:t>
      </w:r>
      <w:r>
        <w:rPr>
          <w:spacing w:val="-1"/>
        </w:rPr>
        <w:t>an</w:t>
      </w:r>
      <w:r>
        <w:t>y</w:t>
      </w:r>
      <w:r>
        <w:rPr>
          <w:spacing w:val="-6"/>
        </w:rPr>
        <w:t xml:space="preserve"> </w:t>
      </w:r>
      <w:r>
        <w:rPr>
          <w:spacing w:val="-1"/>
        </w:rPr>
        <w:t>Mayora</w:t>
      </w:r>
      <w:r>
        <w:t>l</w:t>
      </w:r>
      <w:r>
        <w:rPr>
          <w:spacing w:val="-6"/>
        </w:rPr>
        <w:t xml:space="preserve"> </w:t>
      </w:r>
      <w:r>
        <w:rPr>
          <w:spacing w:val="-1"/>
        </w:rPr>
        <w:t>an</w:t>
      </w:r>
      <w:r>
        <w:t>d</w:t>
      </w:r>
      <w:r>
        <w:rPr>
          <w:spacing w:val="-6"/>
        </w:rPr>
        <w:t xml:space="preserve"> </w:t>
      </w:r>
      <w:r>
        <w:rPr>
          <w:spacing w:val="-1"/>
        </w:rPr>
        <w:t>Assembl</w:t>
      </w:r>
      <w:r>
        <w:t>y</w:t>
      </w:r>
      <w:r>
        <w:rPr>
          <w:spacing w:val="-6"/>
        </w:rPr>
        <w:t xml:space="preserve"> </w:t>
      </w:r>
      <w:r>
        <w:rPr>
          <w:spacing w:val="-1"/>
        </w:rPr>
        <w:t>election</w:t>
      </w:r>
      <w:r>
        <w:t>s</w:t>
      </w:r>
      <w:r>
        <w:rPr>
          <w:spacing w:val="-6"/>
        </w:rPr>
        <w:t xml:space="preserve"> </w:t>
      </w:r>
      <w:r>
        <w:rPr>
          <w:spacing w:val="-1"/>
        </w:rPr>
        <w:t>(</w:t>
      </w:r>
      <w:r w:rsidR="007713F1">
        <w:rPr>
          <w:spacing w:val="-1"/>
        </w:rPr>
        <w:t>i</w:t>
      </w:r>
      <w:r w:rsidR="007713F1">
        <w:t>.e.</w:t>
      </w:r>
      <w:r>
        <w:rPr>
          <w:spacing w:val="-6"/>
        </w:rPr>
        <w:t xml:space="preserve"> </w:t>
      </w:r>
      <w:r>
        <w:rPr>
          <w:spacing w:val="-1"/>
        </w:rPr>
        <w:t>thos</w:t>
      </w:r>
      <w:r>
        <w:t>e</w:t>
      </w:r>
      <w:r>
        <w:rPr>
          <w:spacing w:val="-7"/>
        </w:rPr>
        <w:t xml:space="preserve"> </w:t>
      </w:r>
      <w:r>
        <w:t>elections</w:t>
      </w:r>
      <w:r>
        <w:rPr>
          <w:spacing w:val="-6"/>
        </w:rPr>
        <w:t xml:space="preserve"> </w:t>
      </w:r>
      <w:r>
        <w:t>where</w:t>
      </w:r>
      <w:r>
        <w:rPr>
          <w:spacing w:val="-6"/>
        </w:rPr>
        <w:t xml:space="preserve"> </w:t>
      </w:r>
      <w:r>
        <w:rPr>
          <w:spacing w:val="-2"/>
        </w:rPr>
        <w:t>t</w:t>
      </w:r>
      <w:r>
        <w:t>he</w:t>
      </w:r>
      <w:r>
        <w:rPr>
          <w:spacing w:val="-6"/>
        </w:rPr>
        <w:t xml:space="preserve"> </w:t>
      </w:r>
      <w:r>
        <w:t>Mayor</w:t>
      </w:r>
      <w:r>
        <w:rPr>
          <w:spacing w:val="-6"/>
        </w:rPr>
        <w:t xml:space="preserve"> </w:t>
      </w:r>
      <w:r>
        <w:t>and/or</w:t>
      </w:r>
      <w:r>
        <w:rPr>
          <w:spacing w:val="-6"/>
        </w:rPr>
        <w:t xml:space="preserve"> </w:t>
      </w:r>
      <w:r>
        <w:t>Assembly</w:t>
      </w:r>
      <w:r>
        <w:rPr>
          <w:w w:val="99"/>
        </w:rPr>
        <w:t xml:space="preserve"> </w:t>
      </w:r>
      <w:r>
        <w:rPr>
          <w:spacing w:val="-1"/>
        </w:rPr>
        <w:t>Member</w:t>
      </w:r>
      <w:r>
        <w:t>s</w:t>
      </w:r>
      <w:r>
        <w:rPr>
          <w:spacing w:val="-6"/>
        </w:rPr>
        <w:t xml:space="preserve"> </w:t>
      </w:r>
      <w:r>
        <w:rPr>
          <w:spacing w:val="-1"/>
        </w:rPr>
        <w:t>ar</w:t>
      </w:r>
      <w:r>
        <w:t>e</w:t>
      </w:r>
      <w:r>
        <w:rPr>
          <w:spacing w:val="-5"/>
        </w:rPr>
        <w:t xml:space="preserve"> </w:t>
      </w:r>
      <w:r>
        <w:rPr>
          <w:spacing w:val="-1"/>
        </w:rPr>
        <w:t>candidate</w:t>
      </w:r>
      <w:r>
        <w:t>s</w:t>
      </w:r>
      <w:r>
        <w:rPr>
          <w:spacing w:val="-6"/>
        </w:rPr>
        <w:t xml:space="preserve"> </w:t>
      </w:r>
      <w:r>
        <w:t>–</w:t>
      </w:r>
      <w:r>
        <w:rPr>
          <w:spacing w:val="-6"/>
        </w:rPr>
        <w:t xml:space="preserve"> </w:t>
      </w:r>
      <w:r w:rsidR="00186FAB">
        <w:rPr>
          <w:spacing w:val="-1"/>
        </w:rPr>
        <w:t>t</w:t>
      </w:r>
      <w:r w:rsidRPr="00186FAB" w:rsidR="00186FAB">
        <w:rPr>
          <w:spacing w:val="-1"/>
        </w:rPr>
        <w:t>he Code of Recommended Practi</w:t>
      </w:r>
      <w:r w:rsidR="00186FAB">
        <w:rPr>
          <w:spacing w:val="-1"/>
        </w:rPr>
        <w:t xml:space="preserve">ce on Local Authority Publicity </w:t>
      </w:r>
      <w:r>
        <w:t>sets</w:t>
      </w:r>
      <w:r>
        <w:rPr>
          <w:spacing w:val="-4"/>
        </w:rPr>
        <w:t xml:space="preserve"> </w:t>
      </w:r>
      <w:r>
        <w:t>down</w:t>
      </w:r>
      <w:r>
        <w:rPr>
          <w:spacing w:val="-4"/>
        </w:rPr>
        <w:t xml:space="preserve"> </w:t>
      </w:r>
      <w:r>
        <w:t>the</w:t>
      </w:r>
      <w:r>
        <w:rPr>
          <w:spacing w:val="-5"/>
        </w:rPr>
        <w:t xml:space="preserve"> </w:t>
      </w:r>
      <w:r>
        <w:t>general</w:t>
      </w:r>
      <w:r>
        <w:rPr>
          <w:spacing w:val="-4"/>
        </w:rPr>
        <w:t xml:space="preserve"> </w:t>
      </w:r>
      <w:r>
        <w:t>p</w:t>
      </w:r>
      <w:r>
        <w:rPr>
          <w:spacing w:val="-1"/>
        </w:rPr>
        <w:t>r</w:t>
      </w:r>
      <w:r>
        <w:t>in</w:t>
      </w:r>
      <w:r>
        <w:rPr>
          <w:spacing w:val="-2"/>
        </w:rPr>
        <w:t>c</w:t>
      </w:r>
      <w:r>
        <w:rPr>
          <w:spacing w:val="-1"/>
        </w:rPr>
        <w:t>i</w:t>
      </w:r>
      <w:r>
        <w:t>ples</w:t>
      </w:r>
      <w:r>
        <w:rPr>
          <w:spacing w:val="-4"/>
        </w:rPr>
        <w:t xml:space="preserve"> </w:t>
      </w:r>
      <w:r>
        <w:t>which</w:t>
      </w:r>
      <w:r>
        <w:rPr>
          <w:spacing w:val="-4"/>
        </w:rPr>
        <w:t xml:space="preserve"> </w:t>
      </w:r>
      <w:r>
        <w:t>are</w:t>
      </w:r>
      <w:r>
        <w:rPr>
          <w:spacing w:val="-5"/>
        </w:rPr>
        <w:t xml:space="preserve"> </w:t>
      </w:r>
      <w:r>
        <w:t>to</w:t>
      </w:r>
      <w:r>
        <w:rPr>
          <w:spacing w:val="-4"/>
        </w:rPr>
        <w:t xml:space="preserve"> </w:t>
      </w:r>
      <w:r>
        <w:t>apply</w:t>
      </w:r>
      <w:r>
        <w:rPr>
          <w:spacing w:val="-4"/>
        </w:rPr>
        <w:t xml:space="preserve"> </w:t>
      </w:r>
      <w:r>
        <w:t>for</w:t>
      </w:r>
      <w:r>
        <w:rPr>
          <w:spacing w:val="-5"/>
        </w:rPr>
        <w:t xml:space="preserve"> </w:t>
      </w:r>
      <w:r>
        <w:t>all</w:t>
      </w:r>
      <w:r>
        <w:rPr>
          <w:spacing w:val="-4"/>
        </w:rPr>
        <w:t xml:space="preserve"> </w:t>
      </w:r>
      <w:r>
        <w:t>other</w:t>
      </w:r>
      <w:r>
        <w:rPr>
          <w:spacing w:val="-4"/>
        </w:rPr>
        <w:t xml:space="preserve"> </w:t>
      </w:r>
      <w:r>
        <w:rPr>
          <w:spacing w:val="-2"/>
        </w:rPr>
        <w:t>e</w:t>
      </w:r>
      <w:r>
        <w:rPr>
          <w:spacing w:val="-1"/>
        </w:rPr>
        <w:t>l</w:t>
      </w:r>
      <w:r>
        <w:t>ections</w:t>
      </w:r>
      <w:r>
        <w:rPr>
          <w:spacing w:val="-4"/>
        </w:rPr>
        <w:t xml:space="preserve"> </w:t>
      </w:r>
      <w:r>
        <w:t>and</w:t>
      </w:r>
      <w:r>
        <w:rPr>
          <w:spacing w:val="-5"/>
        </w:rPr>
        <w:t xml:space="preserve"> </w:t>
      </w:r>
      <w:r>
        <w:t>at</w:t>
      </w:r>
      <w:r>
        <w:rPr>
          <w:spacing w:val="-4"/>
        </w:rPr>
        <w:t xml:space="preserve"> </w:t>
      </w:r>
      <w:r>
        <w:t>other</w:t>
      </w:r>
      <w:r>
        <w:rPr>
          <w:w w:val="99"/>
        </w:rPr>
        <w:t xml:space="preserve"> </w:t>
      </w:r>
      <w:r>
        <w:t>times).</w:t>
      </w:r>
    </w:p>
    <w:p w:rsidR="00260005" w:rsidP="00663A57" w:rsidRDefault="00260005" w14:paraId="4E5D1FF2" w14:textId="77777777">
      <w:pPr>
        <w:kinsoku w:val="0"/>
        <w:overflowPunct w:val="0"/>
        <w:spacing w:line="100" w:lineRule="exact"/>
        <w:ind w:left="426" w:hanging="426"/>
        <w:rPr>
          <w:sz w:val="10"/>
          <w:szCs w:val="10"/>
        </w:rPr>
      </w:pPr>
    </w:p>
    <w:p w:rsidR="00260005" w:rsidP="00663A57" w:rsidRDefault="00260005" w14:paraId="659F56B6" w14:textId="77777777">
      <w:pPr>
        <w:kinsoku w:val="0"/>
        <w:overflowPunct w:val="0"/>
        <w:spacing w:line="200" w:lineRule="exact"/>
        <w:ind w:left="426" w:hanging="426"/>
        <w:rPr>
          <w:sz w:val="20"/>
          <w:szCs w:val="20"/>
        </w:rPr>
      </w:pPr>
    </w:p>
    <w:p w:rsidR="00260005" w:rsidP="00663A57" w:rsidRDefault="00260005" w14:paraId="2CCE6F1E" w14:textId="20D33158">
      <w:pPr>
        <w:pStyle w:val="BodyText"/>
        <w:numPr>
          <w:ilvl w:val="0"/>
          <w:numId w:val="20"/>
        </w:numPr>
        <w:kinsoku w:val="0"/>
        <w:overflowPunct w:val="0"/>
        <w:spacing w:line="271" w:lineRule="auto"/>
        <w:ind w:left="426" w:right="135" w:hanging="426"/>
      </w:pPr>
      <w:proofErr w:type="gramStart"/>
      <w:r>
        <w:t>Particul</w:t>
      </w:r>
      <w:r>
        <w:rPr>
          <w:spacing w:val="-2"/>
        </w:rPr>
        <w:t>a</w:t>
      </w:r>
      <w:r>
        <w:t>r</w:t>
      </w:r>
      <w:r>
        <w:rPr>
          <w:spacing w:val="-7"/>
        </w:rPr>
        <w:t xml:space="preserve"> </w:t>
      </w:r>
      <w:r>
        <w:t>rules</w:t>
      </w:r>
      <w:proofErr w:type="gramEnd"/>
      <w:r>
        <w:rPr>
          <w:spacing w:val="-7"/>
        </w:rPr>
        <w:t xml:space="preserve"> </w:t>
      </w:r>
      <w:r>
        <w:t>apply</w:t>
      </w:r>
      <w:r>
        <w:rPr>
          <w:spacing w:val="-6"/>
        </w:rPr>
        <w:t xml:space="preserve"> </w:t>
      </w:r>
      <w:r>
        <w:t>to</w:t>
      </w:r>
      <w:r>
        <w:rPr>
          <w:spacing w:val="-8"/>
        </w:rPr>
        <w:t xml:space="preserve"> </w:t>
      </w:r>
      <w:r>
        <w:t>the</w:t>
      </w:r>
      <w:r>
        <w:rPr>
          <w:spacing w:val="-7"/>
        </w:rPr>
        <w:t xml:space="preserve"> </w:t>
      </w:r>
      <w:r>
        <w:t>preparation</w:t>
      </w:r>
      <w:r>
        <w:rPr>
          <w:spacing w:val="-6"/>
        </w:rPr>
        <w:t xml:space="preserve"> </w:t>
      </w:r>
      <w:r>
        <w:t>and</w:t>
      </w:r>
      <w:r>
        <w:rPr>
          <w:spacing w:val="-8"/>
        </w:rPr>
        <w:t xml:space="preserve"> </w:t>
      </w:r>
      <w:r>
        <w:rPr>
          <w:spacing w:val="-1"/>
        </w:rPr>
        <w:t>disseminatio</w:t>
      </w:r>
      <w:r>
        <w:t>n</w:t>
      </w:r>
      <w:r>
        <w:rPr>
          <w:spacing w:val="-7"/>
        </w:rPr>
        <w:t xml:space="preserve"> </w:t>
      </w:r>
      <w:r>
        <w:rPr>
          <w:spacing w:val="-1"/>
        </w:rPr>
        <w:t>o</w:t>
      </w:r>
      <w:r>
        <w:t>f</w:t>
      </w:r>
      <w:r>
        <w:rPr>
          <w:spacing w:val="-8"/>
        </w:rPr>
        <w:t xml:space="preserve"> </w:t>
      </w:r>
      <w:r>
        <w:rPr>
          <w:spacing w:val="-1"/>
        </w:rPr>
        <w:t>pu</w:t>
      </w:r>
      <w:r>
        <w:t>blicity</w:t>
      </w:r>
      <w:r>
        <w:rPr>
          <w:spacing w:val="-7"/>
        </w:rPr>
        <w:t xml:space="preserve"> </w:t>
      </w:r>
      <w:r>
        <w:t>and</w:t>
      </w:r>
      <w:r>
        <w:rPr>
          <w:spacing w:val="-8"/>
        </w:rPr>
        <w:t xml:space="preserve"> </w:t>
      </w:r>
      <w:r w:rsidR="00663A57">
        <w:rPr>
          <w:spacing w:val="-8"/>
        </w:rPr>
        <w:t>c</w:t>
      </w:r>
      <w:r>
        <w:t>ommunications</w:t>
      </w:r>
      <w:r>
        <w:rPr>
          <w:w w:val="99"/>
        </w:rPr>
        <w:t xml:space="preserve"> </w:t>
      </w:r>
      <w:r>
        <w:t>material</w:t>
      </w:r>
      <w:r>
        <w:rPr>
          <w:spacing w:val="-6"/>
        </w:rPr>
        <w:t xml:space="preserve"> </w:t>
      </w:r>
      <w:r>
        <w:t>by</w:t>
      </w:r>
      <w:r>
        <w:rPr>
          <w:spacing w:val="-5"/>
        </w:rPr>
        <w:t xml:space="preserve"> </w:t>
      </w:r>
      <w:r>
        <w:t>public</w:t>
      </w:r>
      <w:r>
        <w:rPr>
          <w:spacing w:val="-6"/>
        </w:rPr>
        <w:t xml:space="preserve"> </w:t>
      </w:r>
      <w:r>
        <w:t>bodies</w:t>
      </w:r>
      <w:r>
        <w:rPr>
          <w:spacing w:val="-5"/>
        </w:rPr>
        <w:t xml:space="preserve"> </w:t>
      </w:r>
      <w:r>
        <w:t>in</w:t>
      </w:r>
      <w:r>
        <w:rPr>
          <w:spacing w:val="-5"/>
        </w:rPr>
        <w:t xml:space="preserve"> </w:t>
      </w:r>
      <w:r>
        <w:t>t</w:t>
      </w:r>
      <w:r>
        <w:rPr>
          <w:spacing w:val="1"/>
        </w:rPr>
        <w:t>h</w:t>
      </w:r>
      <w:r>
        <w:t>e</w:t>
      </w:r>
      <w:r>
        <w:rPr>
          <w:spacing w:val="-5"/>
        </w:rPr>
        <w:t xml:space="preserve"> </w:t>
      </w:r>
      <w:r>
        <w:t>Pre-Election</w:t>
      </w:r>
      <w:r>
        <w:rPr>
          <w:spacing w:val="-4"/>
        </w:rPr>
        <w:t xml:space="preserve"> </w:t>
      </w:r>
      <w:r>
        <w:t>Period.</w:t>
      </w:r>
      <w:r>
        <w:rPr>
          <w:spacing w:val="-5"/>
        </w:rPr>
        <w:t xml:space="preserve"> </w:t>
      </w:r>
      <w:r>
        <w:t>The</w:t>
      </w:r>
      <w:r>
        <w:rPr>
          <w:spacing w:val="-4"/>
        </w:rPr>
        <w:t xml:space="preserve"> </w:t>
      </w:r>
      <w:r>
        <w:t>purpose</w:t>
      </w:r>
      <w:r>
        <w:rPr>
          <w:spacing w:val="-5"/>
        </w:rPr>
        <w:t xml:space="preserve"> </w:t>
      </w:r>
      <w:r>
        <w:t>of</w:t>
      </w:r>
      <w:r>
        <w:rPr>
          <w:spacing w:val="-5"/>
        </w:rPr>
        <w:t xml:space="preserve"> </w:t>
      </w:r>
      <w:r>
        <w:t>the</w:t>
      </w:r>
      <w:r>
        <w:rPr>
          <w:spacing w:val="-5"/>
        </w:rPr>
        <w:t xml:space="preserve"> </w:t>
      </w:r>
      <w:r>
        <w:t>guidance</w:t>
      </w:r>
      <w:r>
        <w:rPr>
          <w:spacing w:val="-4"/>
        </w:rPr>
        <w:t xml:space="preserve"> </w:t>
      </w:r>
      <w:r>
        <w:t>is</w:t>
      </w:r>
      <w:r>
        <w:rPr>
          <w:spacing w:val="-5"/>
        </w:rPr>
        <w:t xml:space="preserve"> </w:t>
      </w:r>
      <w:r>
        <w:t>to</w:t>
      </w:r>
      <w:r>
        <w:rPr>
          <w:spacing w:val="-5"/>
        </w:rPr>
        <w:t xml:space="preserve"> </w:t>
      </w:r>
      <w:r>
        <w:t>ensure</w:t>
      </w:r>
      <w:r>
        <w:rPr>
          <w:w w:val="99"/>
        </w:rPr>
        <w:t xml:space="preserve"> </w:t>
      </w:r>
      <w:r>
        <w:rPr>
          <w:spacing w:val="-1"/>
        </w:rPr>
        <w:t>basi</w:t>
      </w:r>
      <w:r>
        <w:t>c</w:t>
      </w:r>
      <w:r>
        <w:rPr>
          <w:spacing w:val="-5"/>
        </w:rPr>
        <w:t xml:space="preserve"> </w:t>
      </w:r>
      <w:r>
        <w:rPr>
          <w:spacing w:val="-1"/>
        </w:rPr>
        <w:t>consistenc</w:t>
      </w:r>
      <w:r>
        <w:t>y</w:t>
      </w:r>
      <w:r>
        <w:rPr>
          <w:spacing w:val="-4"/>
        </w:rPr>
        <w:t xml:space="preserve"> </w:t>
      </w:r>
      <w:r>
        <w:rPr>
          <w:spacing w:val="-1"/>
        </w:rPr>
        <w:t>i</w:t>
      </w:r>
      <w:r>
        <w:t>n</w:t>
      </w:r>
      <w:r>
        <w:rPr>
          <w:spacing w:val="-4"/>
        </w:rPr>
        <w:t xml:space="preserve"> </w:t>
      </w:r>
      <w:r>
        <w:rPr>
          <w:spacing w:val="-1"/>
        </w:rPr>
        <w:t>term</w:t>
      </w:r>
      <w:r>
        <w:t>s</w:t>
      </w:r>
      <w:r>
        <w:rPr>
          <w:spacing w:val="-6"/>
        </w:rPr>
        <w:t xml:space="preserve"> </w:t>
      </w:r>
      <w:r>
        <w:rPr>
          <w:spacing w:val="-1"/>
        </w:rPr>
        <w:t>o</w:t>
      </w:r>
      <w:r>
        <w:t>f</w:t>
      </w:r>
      <w:r>
        <w:rPr>
          <w:spacing w:val="-5"/>
        </w:rPr>
        <w:t xml:space="preserve"> </w:t>
      </w:r>
      <w:r>
        <w:rPr>
          <w:spacing w:val="-1"/>
        </w:rPr>
        <w:t>th</w:t>
      </w:r>
      <w:r>
        <w:t>e</w:t>
      </w:r>
      <w:r>
        <w:rPr>
          <w:spacing w:val="-5"/>
        </w:rPr>
        <w:t xml:space="preserve"> </w:t>
      </w:r>
      <w:r>
        <w:rPr>
          <w:spacing w:val="-1"/>
        </w:rPr>
        <w:t>approac</w:t>
      </w:r>
      <w:r>
        <w:t>h</w:t>
      </w:r>
      <w:r>
        <w:rPr>
          <w:spacing w:val="-4"/>
        </w:rPr>
        <w:t xml:space="preserve"> </w:t>
      </w:r>
      <w:r>
        <w:rPr>
          <w:spacing w:val="-1"/>
        </w:rPr>
        <w:t>tak</w:t>
      </w:r>
      <w:r>
        <w:t>en</w:t>
      </w:r>
      <w:r>
        <w:rPr>
          <w:spacing w:val="-6"/>
        </w:rPr>
        <w:t xml:space="preserve"> </w:t>
      </w:r>
      <w:r>
        <w:t>and</w:t>
      </w:r>
      <w:r>
        <w:rPr>
          <w:spacing w:val="-4"/>
        </w:rPr>
        <w:t xml:space="preserve"> </w:t>
      </w:r>
      <w:r>
        <w:t>advice</w:t>
      </w:r>
      <w:r>
        <w:rPr>
          <w:spacing w:val="-4"/>
        </w:rPr>
        <w:t xml:space="preserve"> </w:t>
      </w:r>
      <w:r>
        <w:t>given</w:t>
      </w:r>
      <w:r>
        <w:rPr>
          <w:spacing w:val="-5"/>
        </w:rPr>
        <w:t xml:space="preserve"> </w:t>
      </w:r>
      <w:r>
        <w:t>in</w:t>
      </w:r>
      <w:r>
        <w:rPr>
          <w:spacing w:val="-4"/>
        </w:rPr>
        <w:t xml:space="preserve"> </w:t>
      </w:r>
      <w:r>
        <w:t>resp</w:t>
      </w:r>
      <w:r>
        <w:rPr>
          <w:spacing w:val="-2"/>
        </w:rPr>
        <w:t>e</w:t>
      </w:r>
      <w:r>
        <w:rPr>
          <w:spacing w:val="-1"/>
        </w:rPr>
        <w:t>c</w:t>
      </w:r>
      <w:r>
        <w:t>t</w:t>
      </w:r>
      <w:r>
        <w:rPr>
          <w:spacing w:val="-5"/>
        </w:rPr>
        <w:t xml:space="preserve"> </w:t>
      </w:r>
      <w:r>
        <w:t>of</w:t>
      </w:r>
      <w:r>
        <w:rPr>
          <w:spacing w:val="-5"/>
        </w:rPr>
        <w:t xml:space="preserve"> </w:t>
      </w:r>
      <w:r>
        <w:t>publici</w:t>
      </w:r>
      <w:r>
        <w:rPr>
          <w:spacing w:val="-2"/>
        </w:rPr>
        <w:t>t</w:t>
      </w:r>
      <w:r>
        <w:t>y</w:t>
      </w:r>
      <w:r>
        <w:rPr>
          <w:spacing w:val="-6"/>
        </w:rPr>
        <w:t xml:space="preserve"> </w:t>
      </w:r>
      <w:r>
        <w:t>and</w:t>
      </w:r>
      <w:r>
        <w:rPr>
          <w:w w:val="99"/>
        </w:rPr>
        <w:t xml:space="preserve"> </w:t>
      </w:r>
      <w:r>
        <w:t>communications</w:t>
      </w:r>
      <w:r>
        <w:rPr>
          <w:spacing w:val="-8"/>
        </w:rPr>
        <w:t xml:space="preserve"> </w:t>
      </w:r>
      <w:r>
        <w:t>material</w:t>
      </w:r>
      <w:r>
        <w:rPr>
          <w:spacing w:val="-6"/>
        </w:rPr>
        <w:t xml:space="preserve"> </w:t>
      </w:r>
      <w:r>
        <w:t>issued</w:t>
      </w:r>
      <w:r>
        <w:rPr>
          <w:spacing w:val="-7"/>
        </w:rPr>
        <w:t xml:space="preserve"> </w:t>
      </w:r>
      <w:r>
        <w:t>by</w:t>
      </w:r>
      <w:r>
        <w:rPr>
          <w:spacing w:val="-7"/>
        </w:rPr>
        <w:t xml:space="preserve"> </w:t>
      </w:r>
      <w:r>
        <w:t>the</w:t>
      </w:r>
      <w:r>
        <w:rPr>
          <w:spacing w:val="-7"/>
        </w:rPr>
        <w:t xml:space="preserve"> </w:t>
      </w:r>
      <w:r>
        <w:t>GLA</w:t>
      </w:r>
      <w:r>
        <w:rPr>
          <w:spacing w:val="-7"/>
        </w:rPr>
        <w:t xml:space="preserve"> </w:t>
      </w:r>
      <w:r>
        <w:t>G</w:t>
      </w:r>
      <w:r>
        <w:rPr>
          <w:spacing w:val="1"/>
        </w:rPr>
        <w:t>r</w:t>
      </w:r>
      <w:r>
        <w:t>oup</w:t>
      </w:r>
      <w:r>
        <w:rPr>
          <w:spacing w:val="-7"/>
        </w:rPr>
        <w:t xml:space="preserve"> </w:t>
      </w:r>
      <w:r>
        <w:t>bodies</w:t>
      </w:r>
      <w:r>
        <w:rPr>
          <w:spacing w:val="-6"/>
        </w:rPr>
        <w:t xml:space="preserve"> </w:t>
      </w:r>
      <w:r>
        <w:t>during</w:t>
      </w:r>
      <w:r>
        <w:rPr>
          <w:spacing w:val="-6"/>
        </w:rPr>
        <w:t xml:space="preserve"> </w:t>
      </w:r>
      <w:r>
        <w:t>the</w:t>
      </w:r>
      <w:r>
        <w:rPr>
          <w:spacing w:val="-7"/>
        </w:rPr>
        <w:t xml:space="preserve"> </w:t>
      </w:r>
      <w:r>
        <w:rPr>
          <w:spacing w:val="-1"/>
        </w:rPr>
        <w:t>p</w:t>
      </w:r>
      <w:r>
        <w:t>r</w:t>
      </w:r>
      <w:r>
        <w:rPr>
          <w:spacing w:val="-1"/>
        </w:rPr>
        <w:t>e</w:t>
      </w:r>
      <w:r>
        <w:t>-</w:t>
      </w:r>
      <w:r>
        <w:rPr>
          <w:spacing w:val="-1"/>
        </w:rPr>
        <w:t>e</w:t>
      </w:r>
      <w:r>
        <w:t>l</w:t>
      </w:r>
      <w:r>
        <w:rPr>
          <w:spacing w:val="-1"/>
        </w:rPr>
        <w:t>ect</w:t>
      </w:r>
      <w:r>
        <w:t>i</w:t>
      </w:r>
      <w:r>
        <w:rPr>
          <w:spacing w:val="-1"/>
        </w:rPr>
        <w:t>o</w:t>
      </w:r>
      <w:r>
        <w:t>n</w:t>
      </w:r>
      <w:r>
        <w:rPr>
          <w:spacing w:val="-6"/>
        </w:rPr>
        <w:t xml:space="preserve"> </w:t>
      </w:r>
      <w:r>
        <w:rPr>
          <w:spacing w:val="-1"/>
        </w:rPr>
        <w:t>pe</w:t>
      </w:r>
      <w:r>
        <w:t>ri</w:t>
      </w:r>
      <w:r>
        <w:rPr>
          <w:spacing w:val="-1"/>
        </w:rPr>
        <w:t>od</w:t>
      </w:r>
      <w:r>
        <w:rPr>
          <w:spacing w:val="-1"/>
          <w:w w:val="99"/>
        </w:rPr>
        <w:t xml:space="preserve"> </w:t>
      </w:r>
      <w:r>
        <w:t>relating</w:t>
      </w:r>
      <w:r>
        <w:rPr>
          <w:spacing w:val="-4"/>
        </w:rPr>
        <w:t xml:space="preserve"> </w:t>
      </w:r>
      <w:r>
        <w:t>to</w:t>
      </w:r>
      <w:r>
        <w:rPr>
          <w:spacing w:val="-3"/>
        </w:rPr>
        <w:t xml:space="preserve"> </w:t>
      </w:r>
      <w:r>
        <w:t>GLA</w:t>
      </w:r>
      <w:r>
        <w:rPr>
          <w:spacing w:val="-4"/>
        </w:rPr>
        <w:t xml:space="preserve"> </w:t>
      </w:r>
      <w:r>
        <w:t>elections.</w:t>
      </w:r>
      <w:r>
        <w:rPr>
          <w:spacing w:val="-3"/>
        </w:rPr>
        <w:t xml:space="preserve"> </w:t>
      </w:r>
      <w:r>
        <w:t>This</w:t>
      </w:r>
      <w:r>
        <w:rPr>
          <w:spacing w:val="-3"/>
        </w:rPr>
        <w:t xml:space="preserve"> </w:t>
      </w:r>
      <w:r>
        <w:t>period</w:t>
      </w:r>
      <w:r>
        <w:rPr>
          <w:spacing w:val="-3"/>
        </w:rPr>
        <w:t xml:space="preserve"> </w:t>
      </w:r>
      <w:r>
        <w:t>is</w:t>
      </w:r>
      <w:r>
        <w:rPr>
          <w:spacing w:val="-3"/>
        </w:rPr>
        <w:t xml:space="preserve"> </w:t>
      </w:r>
      <w:r>
        <w:t>the</w:t>
      </w:r>
      <w:r>
        <w:rPr>
          <w:spacing w:val="-3"/>
        </w:rPr>
        <w:t xml:space="preserve"> </w:t>
      </w:r>
      <w:r>
        <w:t>time</w:t>
      </w:r>
      <w:r>
        <w:rPr>
          <w:spacing w:val="-3"/>
        </w:rPr>
        <w:t xml:space="preserve"> </w:t>
      </w:r>
      <w:r>
        <w:t>from</w:t>
      </w:r>
      <w:r>
        <w:rPr>
          <w:spacing w:val="-3"/>
        </w:rPr>
        <w:t xml:space="preserve"> </w:t>
      </w:r>
      <w:r>
        <w:t>the</w:t>
      </w:r>
      <w:r>
        <w:rPr>
          <w:spacing w:val="-3"/>
        </w:rPr>
        <w:t xml:space="preserve"> </w:t>
      </w:r>
      <w:r>
        <w:t>date</w:t>
      </w:r>
      <w:r>
        <w:rPr>
          <w:spacing w:val="-3"/>
        </w:rPr>
        <w:t xml:space="preserve"> </w:t>
      </w:r>
      <w:r>
        <w:t>the</w:t>
      </w:r>
      <w:r>
        <w:rPr>
          <w:spacing w:val="-3"/>
        </w:rPr>
        <w:t xml:space="preserve"> </w:t>
      </w:r>
      <w:r>
        <w:t>notice</w:t>
      </w:r>
      <w:r>
        <w:rPr>
          <w:spacing w:val="-3"/>
        </w:rPr>
        <w:t xml:space="preserve"> </w:t>
      </w:r>
      <w:r>
        <w:t>of</w:t>
      </w:r>
      <w:r>
        <w:rPr>
          <w:spacing w:val="-3"/>
        </w:rPr>
        <w:t xml:space="preserve"> </w:t>
      </w:r>
      <w:r>
        <w:t>the</w:t>
      </w:r>
      <w:r>
        <w:rPr>
          <w:spacing w:val="-3"/>
        </w:rPr>
        <w:t xml:space="preserve"> </w:t>
      </w:r>
      <w:r>
        <w:t>election</w:t>
      </w:r>
      <w:r>
        <w:rPr>
          <w:spacing w:val="-3"/>
        </w:rPr>
        <w:t xml:space="preserve"> </w:t>
      </w:r>
      <w:r>
        <w:t>is</w:t>
      </w:r>
      <w:r>
        <w:rPr>
          <w:w w:val="99"/>
        </w:rPr>
        <w:t xml:space="preserve"> </w:t>
      </w:r>
      <w:r>
        <w:t>published</w:t>
      </w:r>
      <w:r>
        <w:rPr>
          <w:spacing w:val="-6"/>
        </w:rPr>
        <w:t xml:space="preserve"> </w:t>
      </w:r>
      <w:r>
        <w:t>to</w:t>
      </w:r>
      <w:r>
        <w:rPr>
          <w:spacing w:val="-6"/>
        </w:rPr>
        <w:t xml:space="preserve"> </w:t>
      </w:r>
      <w:r>
        <w:t>polli</w:t>
      </w:r>
      <w:r>
        <w:rPr>
          <w:spacing w:val="-1"/>
        </w:rPr>
        <w:t>n</w:t>
      </w:r>
      <w:r>
        <w:t>g</w:t>
      </w:r>
      <w:r>
        <w:rPr>
          <w:spacing w:val="-5"/>
        </w:rPr>
        <w:t xml:space="preserve"> </w:t>
      </w:r>
      <w:r>
        <w:t>day,</w:t>
      </w:r>
      <w:r>
        <w:rPr>
          <w:spacing w:val="-6"/>
        </w:rPr>
        <w:t xml:space="preserve"> </w:t>
      </w:r>
      <w:r>
        <w:t>which</w:t>
      </w:r>
      <w:r>
        <w:rPr>
          <w:spacing w:val="-5"/>
        </w:rPr>
        <w:t xml:space="preserve"> </w:t>
      </w:r>
      <w:r>
        <w:t>must</w:t>
      </w:r>
      <w:r>
        <w:rPr>
          <w:spacing w:val="-6"/>
        </w:rPr>
        <w:t xml:space="preserve"> </w:t>
      </w:r>
      <w:r>
        <w:t>be</w:t>
      </w:r>
      <w:r>
        <w:rPr>
          <w:spacing w:val="-5"/>
        </w:rPr>
        <w:t xml:space="preserve"> </w:t>
      </w:r>
      <w:r w:rsidR="0072434F">
        <w:rPr>
          <w:spacing w:val="-5"/>
        </w:rPr>
        <w:t xml:space="preserve">not later than </w:t>
      </w:r>
      <w:r>
        <w:t>t</w:t>
      </w:r>
      <w:r>
        <w:rPr>
          <w:spacing w:val="-1"/>
        </w:rPr>
        <w:t>h</w:t>
      </w:r>
      <w:r>
        <w:t>e</w:t>
      </w:r>
      <w:r>
        <w:rPr>
          <w:spacing w:val="-5"/>
        </w:rPr>
        <w:t xml:space="preserve"> </w:t>
      </w:r>
      <w:r w:rsidR="0072434F">
        <w:t>30</w:t>
      </w:r>
      <w:r>
        <w:t>th</w:t>
      </w:r>
      <w:r>
        <w:rPr>
          <w:spacing w:val="-5"/>
        </w:rPr>
        <w:t xml:space="preserve"> </w:t>
      </w:r>
      <w:r>
        <w:t>day</w:t>
      </w:r>
      <w:r>
        <w:rPr>
          <w:spacing w:val="-4"/>
        </w:rPr>
        <w:t xml:space="preserve"> </w:t>
      </w:r>
      <w:r>
        <w:t>before</w:t>
      </w:r>
      <w:r>
        <w:rPr>
          <w:spacing w:val="-5"/>
        </w:rPr>
        <w:t xml:space="preserve"> </w:t>
      </w:r>
      <w:r>
        <w:t>polli</w:t>
      </w:r>
      <w:r>
        <w:rPr>
          <w:spacing w:val="-1"/>
        </w:rPr>
        <w:t>n</w:t>
      </w:r>
      <w:r>
        <w:t>g</w:t>
      </w:r>
      <w:r>
        <w:rPr>
          <w:spacing w:val="-5"/>
        </w:rPr>
        <w:t xml:space="preserve"> </w:t>
      </w:r>
      <w:r>
        <w:t>day,</w:t>
      </w:r>
      <w:r>
        <w:rPr>
          <w:spacing w:val="-4"/>
        </w:rPr>
        <w:t xml:space="preserve"> </w:t>
      </w:r>
      <w:r>
        <w:t>disregarding</w:t>
      </w:r>
      <w:r>
        <w:rPr>
          <w:w w:val="99"/>
        </w:rPr>
        <w:t xml:space="preserve"> </w:t>
      </w:r>
      <w:r>
        <w:t>weekends</w:t>
      </w:r>
      <w:r>
        <w:rPr>
          <w:spacing w:val="-9"/>
        </w:rPr>
        <w:t xml:space="preserve"> </w:t>
      </w:r>
      <w:r>
        <w:t>and</w:t>
      </w:r>
      <w:r>
        <w:rPr>
          <w:spacing w:val="-9"/>
        </w:rPr>
        <w:t xml:space="preserve"> </w:t>
      </w:r>
      <w:r>
        <w:t>bank</w:t>
      </w:r>
      <w:r>
        <w:rPr>
          <w:spacing w:val="-8"/>
        </w:rPr>
        <w:t xml:space="preserve"> </w:t>
      </w:r>
      <w:r>
        <w:t>holi</w:t>
      </w:r>
      <w:r>
        <w:rPr>
          <w:spacing w:val="-2"/>
        </w:rPr>
        <w:t>d</w:t>
      </w:r>
      <w:r>
        <w:t>ays.</w:t>
      </w:r>
    </w:p>
    <w:p w:rsidR="00260005" w:rsidP="00663A57" w:rsidRDefault="00260005" w14:paraId="06899410" w14:textId="77777777">
      <w:pPr>
        <w:kinsoku w:val="0"/>
        <w:overflowPunct w:val="0"/>
        <w:spacing w:line="100" w:lineRule="exact"/>
        <w:ind w:left="426" w:hanging="426"/>
        <w:rPr>
          <w:sz w:val="10"/>
          <w:szCs w:val="10"/>
        </w:rPr>
      </w:pPr>
    </w:p>
    <w:p w:rsidR="00260005" w:rsidP="00663A57" w:rsidRDefault="00260005" w14:paraId="6701EC32" w14:textId="77777777">
      <w:pPr>
        <w:kinsoku w:val="0"/>
        <w:overflowPunct w:val="0"/>
        <w:spacing w:line="200" w:lineRule="exact"/>
        <w:ind w:left="426" w:hanging="426"/>
        <w:rPr>
          <w:sz w:val="20"/>
          <w:szCs w:val="20"/>
        </w:rPr>
      </w:pPr>
    </w:p>
    <w:p w:rsidR="00260005" w:rsidP="006479D5" w:rsidRDefault="00260005" w14:paraId="4FCF37D1" w14:textId="77777777">
      <w:pPr>
        <w:pStyle w:val="BodyText"/>
        <w:numPr>
          <w:ilvl w:val="0"/>
          <w:numId w:val="20"/>
        </w:numPr>
        <w:kinsoku w:val="0"/>
        <w:overflowPunct w:val="0"/>
        <w:spacing w:line="271" w:lineRule="auto"/>
        <w:ind w:left="426" w:right="649" w:hanging="426"/>
      </w:pPr>
      <w:r>
        <w:rPr>
          <w:spacing w:val="-1"/>
        </w:rPr>
        <w:t>Th</w:t>
      </w:r>
      <w:r>
        <w:t>e</w:t>
      </w:r>
      <w:r>
        <w:rPr>
          <w:spacing w:val="-6"/>
        </w:rPr>
        <w:t xml:space="preserve"> </w:t>
      </w:r>
      <w:r>
        <w:rPr>
          <w:spacing w:val="-1"/>
        </w:rPr>
        <w:t>Cod</w:t>
      </w:r>
      <w:r>
        <w:t>e</w:t>
      </w:r>
      <w:r>
        <w:rPr>
          <w:spacing w:val="-5"/>
        </w:rPr>
        <w:t xml:space="preserve"> </w:t>
      </w:r>
      <w:r>
        <w:rPr>
          <w:spacing w:val="-1"/>
        </w:rPr>
        <w:t>o</w:t>
      </w:r>
      <w:r>
        <w:t>f</w:t>
      </w:r>
      <w:r>
        <w:rPr>
          <w:spacing w:val="-6"/>
        </w:rPr>
        <w:t xml:space="preserve"> </w:t>
      </w:r>
      <w:r>
        <w:rPr>
          <w:spacing w:val="-1"/>
        </w:rPr>
        <w:t>Recommende</w:t>
      </w:r>
      <w:r>
        <w:t>d</w:t>
      </w:r>
      <w:r>
        <w:rPr>
          <w:spacing w:val="-5"/>
        </w:rPr>
        <w:t xml:space="preserve"> </w:t>
      </w:r>
      <w:r>
        <w:rPr>
          <w:spacing w:val="-1"/>
        </w:rPr>
        <w:t>Practic</w:t>
      </w:r>
      <w:r>
        <w:t>e</w:t>
      </w:r>
      <w:r>
        <w:rPr>
          <w:spacing w:val="-5"/>
        </w:rPr>
        <w:t xml:space="preserve"> </w:t>
      </w:r>
      <w:r>
        <w:rPr>
          <w:spacing w:val="-1"/>
        </w:rPr>
        <w:t>o</w:t>
      </w:r>
      <w:r>
        <w:t>n</w:t>
      </w:r>
      <w:r>
        <w:rPr>
          <w:spacing w:val="-5"/>
        </w:rPr>
        <w:t xml:space="preserve"> </w:t>
      </w:r>
      <w:r>
        <w:rPr>
          <w:spacing w:val="-1"/>
        </w:rPr>
        <w:t>Loca</w:t>
      </w:r>
      <w:r>
        <w:t>l</w:t>
      </w:r>
      <w:r>
        <w:rPr>
          <w:spacing w:val="-5"/>
        </w:rPr>
        <w:t xml:space="preserve"> </w:t>
      </w:r>
      <w:r>
        <w:t>Authority</w:t>
      </w:r>
      <w:r>
        <w:rPr>
          <w:spacing w:val="-5"/>
        </w:rPr>
        <w:t xml:space="preserve"> </w:t>
      </w:r>
      <w:r>
        <w:t>Publicity</w:t>
      </w:r>
      <w:r>
        <w:rPr>
          <w:spacing w:val="-5"/>
        </w:rPr>
        <w:t xml:space="preserve"> </w:t>
      </w:r>
      <w:r>
        <w:t>s</w:t>
      </w:r>
      <w:r>
        <w:rPr>
          <w:spacing w:val="-1"/>
        </w:rPr>
        <w:t>tates</w:t>
      </w:r>
      <w:r>
        <w:t>,</w:t>
      </w:r>
      <w:r>
        <w:rPr>
          <w:spacing w:val="-6"/>
        </w:rPr>
        <w:t xml:space="preserve"> </w:t>
      </w:r>
      <w:r>
        <w:rPr>
          <w:spacing w:val="-1"/>
        </w:rPr>
        <w:t>i</w:t>
      </w:r>
      <w:r>
        <w:t>n</w:t>
      </w:r>
      <w:r>
        <w:rPr>
          <w:spacing w:val="-6"/>
        </w:rPr>
        <w:t xml:space="preserve"> </w:t>
      </w:r>
      <w:r>
        <w:rPr>
          <w:spacing w:val="-1"/>
        </w:rPr>
        <w:t>relatio</w:t>
      </w:r>
      <w:r>
        <w:t>n</w:t>
      </w:r>
      <w:r>
        <w:rPr>
          <w:spacing w:val="-6"/>
        </w:rPr>
        <w:t xml:space="preserve"> </w:t>
      </w:r>
      <w:r>
        <w:rPr>
          <w:spacing w:val="-1"/>
        </w:rPr>
        <w:t xml:space="preserve">to </w:t>
      </w:r>
      <w:r>
        <w:t>periods</w:t>
      </w:r>
      <w:r>
        <w:rPr>
          <w:spacing w:val="-10"/>
        </w:rPr>
        <w:t xml:space="preserve"> </w:t>
      </w:r>
      <w:r>
        <w:t>before</w:t>
      </w:r>
      <w:r>
        <w:rPr>
          <w:spacing w:val="-9"/>
        </w:rPr>
        <w:t xml:space="preserve"> </w:t>
      </w:r>
      <w:r>
        <w:t>elections</w:t>
      </w:r>
      <w:r>
        <w:rPr>
          <w:spacing w:val="-9"/>
        </w:rPr>
        <w:t xml:space="preserve"> </w:t>
      </w:r>
      <w:r>
        <w:t>and</w:t>
      </w:r>
      <w:r>
        <w:rPr>
          <w:spacing w:val="-9"/>
        </w:rPr>
        <w:t xml:space="preserve"> </w:t>
      </w:r>
      <w:r>
        <w:t>refer</w:t>
      </w:r>
      <w:r>
        <w:rPr>
          <w:spacing w:val="-2"/>
        </w:rPr>
        <w:t>e</w:t>
      </w:r>
      <w:r>
        <w:t>n</w:t>
      </w:r>
      <w:r>
        <w:rPr>
          <w:spacing w:val="-2"/>
        </w:rPr>
        <w:t>d</w:t>
      </w:r>
      <w:r>
        <w:t>ums:</w:t>
      </w:r>
    </w:p>
    <w:p w:rsidR="00260005" w:rsidRDefault="00260005" w14:paraId="5B9D3E37" w14:textId="77777777">
      <w:pPr>
        <w:kinsoku w:val="0"/>
        <w:overflowPunct w:val="0"/>
        <w:spacing w:line="100" w:lineRule="exact"/>
        <w:rPr>
          <w:sz w:val="10"/>
          <w:szCs w:val="10"/>
        </w:rPr>
      </w:pPr>
    </w:p>
    <w:p w:rsidR="00260005" w:rsidRDefault="00260005" w14:paraId="3A68B666" w14:textId="77777777">
      <w:pPr>
        <w:kinsoku w:val="0"/>
        <w:overflowPunct w:val="0"/>
        <w:spacing w:line="200" w:lineRule="exact"/>
        <w:rPr>
          <w:sz w:val="20"/>
          <w:szCs w:val="20"/>
        </w:rPr>
      </w:pPr>
    </w:p>
    <w:p w:rsidR="00260005" w:rsidRDefault="00260005" w14:paraId="5E2A288A" w14:textId="77777777">
      <w:pPr>
        <w:pStyle w:val="BodyText"/>
        <w:kinsoku w:val="0"/>
        <w:overflowPunct w:val="0"/>
        <w:spacing w:line="271" w:lineRule="auto"/>
        <w:ind w:left="840" w:right="186"/>
      </w:pPr>
      <w:r>
        <w:t>“33.</w:t>
      </w:r>
      <w:r>
        <w:rPr>
          <w:spacing w:val="-7"/>
        </w:rPr>
        <w:t xml:space="preserve"> </w:t>
      </w:r>
      <w:r>
        <w:t>Local</w:t>
      </w:r>
      <w:r>
        <w:rPr>
          <w:spacing w:val="-7"/>
        </w:rPr>
        <w:t xml:space="preserve"> </w:t>
      </w:r>
      <w:r>
        <w:t>authorities</w:t>
      </w:r>
      <w:r>
        <w:rPr>
          <w:spacing w:val="-6"/>
        </w:rPr>
        <w:t xml:space="preserve"> </w:t>
      </w:r>
      <w:r>
        <w:rPr>
          <w:spacing w:val="-2"/>
        </w:rPr>
        <w:t>s</w:t>
      </w:r>
      <w:r>
        <w:rPr>
          <w:spacing w:val="-1"/>
        </w:rPr>
        <w:t>h</w:t>
      </w:r>
      <w:r>
        <w:t>ould</w:t>
      </w:r>
      <w:r>
        <w:rPr>
          <w:spacing w:val="-7"/>
        </w:rPr>
        <w:t xml:space="preserve"> </w:t>
      </w:r>
      <w:r>
        <w:t>pay</w:t>
      </w:r>
      <w:r>
        <w:rPr>
          <w:spacing w:val="-7"/>
        </w:rPr>
        <w:t xml:space="preserve"> </w:t>
      </w:r>
      <w:proofErr w:type="gramStart"/>
      <w:r>
        <w:t>particular</w:t>
      </w:r>
      <w:r>
        <w:rPr>
          <w:spacing w:val="-6"/>
        </w:rPr>
        <w:t xml:space="preserve"> </w:t>
      </w:r>
      <w:r>
        <w:t>regard</w:t>
      </w:r>
      <w:proofErr w:type="gramEnd"/>
      <w:r>
        <w:rPr>
          <w:spacing w:val="-6"/>
        </w:rPr>
        <w:t xml:space="preserve"> </w:t>
      </w:r>
      <w:r>
        <w:t>to</w:t>
      </w:r>
      <w:r>
        <w:rPr>
          <w:spacing w:val="-6"/>
        </w:rPr>
        <w:t xml:space="preserve"> </w:t>
      </w:r>
      <w:r>
        <w:t>the</w:t>
      </w:r>
      <w:r>
        <w:rPr>
          <w:spacing w:val="-6"/>
        </w:rPr>
        <w:t xml:space="preserve"> </w:t>
      </w:r>
      <w:r>
        <w:t>legislation</w:t>
      </w:r>
      <w:r>
        <w:rPr>
          <w:spacing w:val="-6"/>
        </w:rPr>
        <w:t xml:space="preserve"> </w:t>
      </w:r>
      <w:r>
        <w:t>governing</w:t>
      </w:r>
      <w:r>
        <w:rPr>
          <w:spacing w:val="-6"/>
        </w:rPr>
        <w:t xml:space="preserve"> </w:t>
      </w:r>
      <w:r>
        <w:t>publici</w:t>
      </w:r>
      <w:r>
        <w:rPr>
          <w:spacing w:val="-2"/>
        </w:rPr>
        <w:t>t</w:t>
      </w:r>
      <w:r>
        <w:t>y</w:t>
      </w:r>
      <w:r>
        <w:rPr>
          <w:w w:val="99"/>
        </w:rPr>
        <w:t xml:space="preserve"> </w:t>
      </w:r>
      <w:r>
        <w:t>during</w:t>
      </w:r>
      <w:r>
        <w:rPr>
          <w:spacing w:val="-6"/>
        </w:rPr>
        <w:t xml:space="preserve"> </w:t>
      </w:r>
      <w:r>
        <w:t>the</w:t>
      </w:r>
      <w:r>
        <w:rPr>
          <w:spacing w:val="-6"/>
        </w:rPr>
        <w:t xml:space="preserve"> </w:t>
      </w:r>
      <w:r>
        <w:rPr>
          <w:spacing w:val="-2"/>
        </w:rPr>
        <w:t>p</w:t>
      </w:r>
      <w:r>
        <w:t>eriod</w:t>
      </w:r>
      <w:r>
        <w:rPr>
          <w:spacing w:val="-5"/>
        </w:rPr>
        <w:t xml:space="preserve"> </w:t>
      </w:r>
      <w:r>
        <w:t>of</w:t>
      </w:r>
      <w:r>
        <w:rPr>
          <w:spacing w:val="-6"/>
        </w:rPr>
        <w:t xml:space="preserve"> </w:t>
      </w:r>
      <w:r>
        <w:t>heightened</w:t>
      </w:r>
      <w:r>
        <w:rPr>
          <w:spacing w:val="-6"/>
        </w:rPr>
        <w:t xml:space="preserve"> </w:t>
      </w:r>
      <w:r>
        <w:t>sensitivi</w:t>
      </w:r>
      <w:r>
        <w:rPr>
          <w:spacing w:val="-1"/>
        </w:rPr>
        <w:t>t</w:t>
      </w:r>
      <w:r>
        <w:t>y</w:t>
      </w:r>
      <w:r>
        <w:rPr>
          <w:spacing w:val="-6"/>
        </w:rPr>
        <w:t xml:space="preserve"> </w:t>
      </w:r>
      <w:r>
        <w:rPr>
          <w:spacing w:val="-1"/>
        </w:rPr>
        <w:t>befor</w:t>
      </w:r>
      <w:r>
        <w:t>e</w:t>
      </w:r>
      <w:r>
        <w:rPr>
          <w:spacing w:val="-7"/>
        </w:rPr>
        <w:t xml:space="preserve"> </w:t>
      </w:r>
      <w:r>
        <w:rPr>
          <w:spacing w:val="-1"/>
        </w:rPr>
        <w:t>election</w:t>
      </w:r>
      <w:r>
        <w:t>s</w:t>
      </w:r>
      <w:r>
        <w:rPr>
          <w:spacing w:val="-7"/>
        </w:rPr>
        <w:t xml:space="preserve"> </w:t>
      </w:r>
      <w:r>
        <w:rPr>
          <w:spacing w:val="-1"/>
        </w:rPr>
        <w:t>an</w:t>
      </w:r>
      <w:r>
        <w:t>d</w:t>
      </w:r>
      <w:r>
        <w:rPr>
          <w:spacing w:val="-6"/>
        </w:rPr>
        <w:t xml:space="preserve"> </w:t>
      </w:r>
      <w:r>
        <w:rPr>
          <w:spacing w:val="-1"/>
        </w:rPr>
        <w:t>referendum</w:t>
      </w:r>
      <w:r>
        <w:t>s</w:t>
      </w:r>
      <w:r>
        <w:rPr>
          <w:spacing w:val="-7"/>
        </w:rPr>
        <w:t xml:space="preserve"> </w:t>
      </w:r>
      <w:r>
        <w:t>–</w:t>
      </w:r>
      <w:r>
        <w:rPr>
          <w:spacing w:val="-6"/>
        </w:rPr>
        <w:t xml:space="preserve"> </w:t>
      </w:r>
      <w:r>
        <w:rPr>
          <w:spacing w:val="-1"/>
        </w:rPr>
        <w:t>see paragraph</w:t>
      </w:r>
      <w:r>
        <w:t>s</w:t>
      </w:r>
      <w:r>
        <w:rPr>
          <w:spacing w:val="-4"/>
        </w:rPr>
        <w:t xml:space="preserve"> </w:t>
      </w:r>
      <w:r>
        <w:t>7</w:t>
      </w:r>
      <w:r>
        <w:rPr>
          <w:spacing w:val="-4"/>
        </w:rPr>
        <w:t xml:space="preserve"> </w:t>
      </w:r>
      <w:r>
        <w:rPr>
          <w:spacing w:val="-1"/>
        </w:rPr>
        <w:t>t</w:t>
      </w:r>
      <w:r>
        <w:t>o</w:t>
      </w:r>
      <w:r>
        <w:rPr>
          <w:spacing w:val="-3"/>
        </w:rPr>
        <w:t xml:space="preserve"> </w:t>
      </w:r>
      <w:r>
        <w:t>9</w:t>
      </w:r>
      <w:r>
        <w:rPr>
          <w:spacing w:val="-4"/>
        </w:rPr>
        <w:t xml:space="preserve"> </w:t>
      </w:r>
      <w:r>
        <w:rPr>
          <w:spacing w:val="-1"/>
        </w:rPr>
        <w:t>o</w:t>
      </w:r>
      <w:r>
        <w:t>f</w:t>
      </w:r>
      <w:r>
        <w:rPr>
          <w:spacing w:val="-3"/>
        </w:rPr>
        <w:t xml:space="preserve"> </w:t>
      </w:r>
      <w:r>
        <w:rPr>
          <w:spacing w:val="-1"/>
        </w:rPr>
        <w:t>thi</w:t>
      </w:r>
      <w:r>
        <w:t>s</w:t>
      </w:r>
      <w:r>
        <w:rPr>
          <w:spacing w:val="-4"/>
        </w:rPr>
        <w:t xml:space="preserve"> </w:t>
      </w:r>
      <w:r>
        <w:rPr>
          <w:spacing w:val="-1"/>
        </w:rPr>
        <w:t>code</w:t>
      </w:r>
      <w:r>
        <w:t>.</w:t>
      </w:r>
      <w:r>
        <w:rPr>
          <w:spacing w:val="-3"/>
        </w:rPr>
        <w:t xml:space="preserve"> </w:t>
      </w:r>
      <w:r>
        <w:rPr>
          <w:spacing w:val="-1"/>
        </w:rPr>
        <w:t>I</w:t>
      </w:r>
      <w:r>
        <w:t>t</w:t>
      </w:r>
      <w:r>
        <w:rPr>
          <w:spacing w:val="-4"/>
        </w:rPr>
        <w:t xml:space="preserve"> </w:t>
      </w:r>
      <w:r>
        <w:rPr>
          <w:spacing w:val="-1"/>
        </w:rPr>
        <w:t>ma</w:t>
      </w:r>
      <w:r>
        <w:t>y</w:t>
      </w:r>
      <w:r>
        <w:rPr>
          <w:spacing w:val="-3"/>
        </w:rPr>
        <w:t xml:space="preserve"> </w:t>
      </w:r>
      <w:r>
        <w:rPr>
          <w:spacing w:val="-1"/>
        </w:rPr>
        <w:t>b</w:t>
      </w:r>
      <w:r>
        <w:t>e</w:t>
      </w:r>
      <w:r>
        <w:rPr>
          <w:spacing w:val="-4"/>
        </w:rPr>
        <w:t xml:space="preserve"> </w:t>
      </w:r>
      <w:r>
        <w:rPr>
          <w:spacing w:val="-1"/>
        </w:rPr>
        <w:t>n</w:t>
      </w:r>
      <w:r>
        <w:t>ecessary</w:t>
      </w:r>
      <w:r>
        <w:rPr>
          <w:spacing w:val="-4"/>
        </w:rPr>
        <w:t xml:space="preserve"> </w:t>
      </w:r>
      <w:r>
        <w:t>to</w:t>
      </w:r>
      <w:r>
        <w:rPr>
          <w:spacing w:val="-5"/>
        </w:rPr>
        <w:t xml:space="preserve"> </w:t>
      </w:r>
      <w:r>
        <w:t>suspend</w:t>
      </w:r>
      <w:r>
        <w:rPr>
          <w:spacing w:val="-4"/>
        </w:rPr>
        <w:t xml:space="preserve"> </w:t>
      </w:r>
      <w:r>
        <w:t>the</w:t>
      </w:r>
      <w:r>
        <w:rPr>
          <w:spacing w:val="-5"/>
        </w:rPr>
        <w:t xml:space="preserve"> </w:t>
      </w:r>
      <w:r>
        <w:t>hosting</w:t>
      </w:r>
      <w:r>
        <w:rPr>
          <w:spacing w:val="-4"/>
        </w:rPr>
        <w:t xml:space="preserve"> </w:t>
      </w:r>
      <w:r>
        <w:t>of</w:t>
      </w:r>
      <w:r>
        <w:rPr>
          <w:spacing w:val="-5"/>
        </w:rPr>
        <w:t xml:space="preserve"> </w:t>
      </w:r>
      <w:r>
        <w:t>material</w:t>
      </w:r>
      <w:r>
        <w:rPr>
          <w:w w:val="99"/>
        </w:rPr>
        <w:t xml:space="preserve"> </w:t>
      </w:r>
      <w:r>
        <w:rPr>
          <w:spacing w:val="-1"/>
        </w:rPr>
        <w:t>produce</w:t>
      </w:r>
      <w:r>
        <w:t>d</w:t>
      </w:r>
      <w:r>
        <w:rPr>
          <w:spacing w:val="-5"/>
        </w:rPr>
        <w:t xml:space="preserve"> </w:t>
      </w:r>
      <w:r>
        <w:rPr>
          <w:spacing w:val="-1"/>
        </w:rPr>
        <w:t>b</w:t>
      </w:r>
      <w:r>
        <w:t>y</w:t>
      </w:r>
      <w:r>
        <w:rPr>
          <w:spacing w:val="-4"/>
        </w:rPr>
        <w:t xml:space="preserve"> </w:t>
      </w:r>
      <w:r>
        <w:rPr>
          <w:spacing w:val="-1"/>
        </w:rPr>
        <w:t>thir</w:t>
      </w:r>
      <w:r>
        <w:t>d</w:t>
      </w:r>
      <w:r>
        <w:rPr>
          <w:spacing w:val="-4"/>
        </w:rPr>
        <w:t xml:space="preserve"> </w:t>
      </w:r>
      <w:r>
        <w:rPr>
          <w:spacing w:val="-1"/>
        </w:rPr>
        <w:t>parties</w:t>
      </w:r>
      <w:r>
        <w:t>,</w:t>
      </w:r>
      <w:r>
        <w:rPr>
          <w:spacing w:val="-5"/>
        </w:rPr>
        <w:t xml:space="preserve"> </w:t>
      </w:r>
      <w:r>
        <w:rPr>
          <w:spacing w:val="-1"/>
        </w:rPr>
        <w:t>o</w:t>
      </w:r>
      <w:r>
        <w:t>r</w:t>
      </w:r>
      <w:r>
        <w:rPr>
          <w:spacing w:val="-4"/>
        </w:rPr>
        <w:t xml:space="preserve"> </w:t>
      </w:r>
      <w:r>
        <w:rPr>
          <w:spacing w:val="-1"/>
        </w:rPr>
        <w:t>t</w:t>
      </w:r>
      <w:r>
        <w:t>o</w:t>
      </w:r>
      <w:r>
        <w:rPr>
          <w:spacing w:val="-4"/>
        </w:rPr>
        <w:t xml:space="preserve"> </w:t>
      </w:r>
      <w:r>
        <w:rPr>
          <w:spacing w:val="-1"/>
        </w:rPr>
        <w:t>clos</w:t>
      </w:r>
      <w:r>
        <w:t>e</w:t>
      </w:r>
      <w:r>
        <w:rPr>
          <w:spacing w:val="-4"/>
        </w:rPr>
        <w:t xml:space="preserve"> </w:t>
      </w:r>
      <w:r>
        <w:rPr>
          <w:spacing w:val="-1"/>
        </w:rPr>
        <w:t>p</w:t>
      </w:r>
      <w:r>
        <w:t>ublic</w:t>
      </w:r>
      <w:r>
        <w:rPr>
          <w:spacing w:val="-6"/>
        </w:rPr>
        <w:t xml:space="preserve"> </w:t>
      </w:r>
      <w:r>
        <w:t>foru</w:t>
      </w:r>
      <w:r>
        <w:rPr>
          <w:spacing w:val="-1"/>
        </w:rPr>
        <w:t>m</w:t>
      </w:r>
      <w:r>
        <w:t>s</w:t>
      </w:r>
      <w:r>
        <w:rPr>
          <w:spacing w:val="-5"/>
        </w:rPr>
        <w:t xml:space="preserve"> </w:t>
      </w:r>
      <w:r>
        <w:t>during</w:t>
      </w:r>
      <w:r>
        <w:rPr>
          <w:spacing w:val="-4"/>
        </w:rPr>
        <w:t xml:space="preserve"> </w:t>
      </w:r>
      <w:r>
        <w:t>this</w:t>
      </w:r>
      <w:r>
        <w:rPr>
          <w:spacing w:val="-5"/>
        </w:rPr>
        <w:t xml:space="preserve"> </w:t>
      </w:r>
      <w:r>
        <w:t>period</w:t>
      </w:r>
      <w:r>
        <w:rPr>
          <w:spacing w:val="-5"/>
        </w:rPr>
        <w:t xml:space="preserve"> </w:t>
      </w:r>
      <w:r>
        <w:t>to</w:t>
      </w:r>
      <w:r>
        <w:rPr>
          <w:spacing w:val="-5"/>
        </w:rPr>
        <w:t xml:space="preserve"> </w:t>
      </w:r>
      <w:r>
        <w:t>avoid</w:t>
      </w:r>
      <w:r>
        <w:rPr>
          <w:w w:val="99"/>
        </w:rPr>
        <w:t xml:space="preserve"> </w:t>
      </w:r>
      <w:r>
        <w:t>breachi</w:t>
      </w:r>
      <w:r>
        <w:rPr>
          <w:spacing w:val="-1"/>
        </w:rPr>
        <w:t>n</w:t>
      </w:r>
      <w:r>
        <w:t>g</w:t>
      </w:r>
      <w:r>
        <w:rPr>
          <w:spacing w:val="-10"/>
        </w:rPr>
        <w:t xml:space="preserve"> </w:t>
      </w:r>
      <w:r>
        <w:t>a</w:t>
      </w:r>
      <w:r>
        <w:rPr>
          <w:spacing w:val="-1"/>
        </w:rPr>
        <w:t>n</w:t>
      </w:r>
      <w:r>
        <w:t>y</w:t>
      </w:r>
      <w:r>
        <w:rPr>
          <w:spacing w:val="-9"/>
        </w:rPr>
        <w:t xml:space="preserve"> </w:t>
      </w:r>
      <w:r>
        <w:t>legal</w:t>
      </w:r>
      <w:r>
        <w:rPr>
          <w:spacing w:val="-9"/>
        </w:rPr>
        <w:t xml:space="preserve"> </w:t>
      </w:r>
      <w:r>
        <w:t>rest</w:t>
      </w:r>
      <w:r>
        <w:rPr>
          <w:spacing w:val="-1"/>
        </w:rPr>
        <w:t>ri</w:t>
      </w:r>
      <w:r>
        <w:t>ctions.</w:t>
      </w:r>
    </w:p>
    <w:p w:rsidR="00260005" w:rsidRDefault="00260005" w14:paraId="12622CE6" w14:textId="77777777">
      <w:pPr>
        <w:kinsoku w:val="0"/>
        <w:overflowPunct w:val="0"/>
        <w:spacing w:line="100" w:lineRule="exact"/>
        <w:rPr>
          <w:sz w:val="10"/>
          <w:szCs w:val="10"/>
        </w:rPr>
      </w:pPr>
    </w:p>
    <w:p w:rsidR="00260005" w:rsidRDefault="00260005" w14:paraId="5B612335" w14:textId="77777777">
      <w:pPr>
        <w:kinsoku w:val="0"/>
        <w:overflowPunct w:val="0"/>
        <w:spacing w:line="200" w:lineRule="exact"/>
        <w:rPr>
          <w:sz w:val="20"/>
          <w:szCs w:val="20"/>
        </w:rPr>
      </w:pPr>
    </w:p>
    <w:p w:rsidR="00260005" w:rsidP="00663A57" w:rsidRDefault="00260005" w14:paraId="3890962D" w14:textId="77777777">
      <w:pPr>
        <w:pStyle w:val="BodyText"/>
        <w:numPr>
          <w:ilvl w:val="1"/>
          <w:numId w:val="20"/>
        </w:numPr>
        <w:tabs>
          <w:tab w:val="left" w:pos="1200"/>
        </w:tabs>
        <w:kinsoku w:val="0"/>
        <w:overflowPunct w:val="0"/>
        <w:spacing w:line="271" w:lineRule="auto"/>
        <w:ind w:left="840" w:right="154" w:firstLine="0"/>
      </w:pPr>
      <w:r>
        <w:t>During</w:t>
      </w:r>
      <w:r>
        <w:rPr>
          <w:spacing w:val="-4"/>
        </w:rPr>
        <w:t xml:space="preserve"> </w:t>
      </w:r>
      <w:r>
        <w:rPr>
          <w:spacing w:val="-2"/>
        </w:rPr>
        <w:t>t</w:t>
      </w:r>
      <w:r>
        <w:t>he</w:t>
      </w:r>
      <w:r>
        <w:rPr>
          <w:spacing w:val="-4"/>
        </w:rPr>
        <w:t xml:space="preserve"> </w:t>
      </w:r>
      <w:r>
        <w:t>period</w:t>
      </w:r>
      <w:r>
        <w:rPr>
          <w:spacing w:val="-3"/>
        </w:rPr>
        <w:t xml:space="preserve"> </w:t>
      </w:r>
      <w:r>
        <w:t>between</w:t>
      </w:r>
      <w:r>
        <w:rPr>
          <w:spacing w:val="-4"/>
        </w:rPr>
        <w:t xml:space="preserve"> </w:t>
      </w:r>
      <w:r>
        <w:t>the</w:t>
      </w:r>
      <w:r>
        <w:rPr>
          <w:spacing w:val="-3"/>
        </w:rPr>
        <w:t xml:space="preserve"> </w:t>
      </w:r>
      <w:r>
        <w:t>notice</w:t>
      </w:r>
      <w:r>
        <w:rPr>
          <w:spacing w:val="-4"/>
        </w:rPr>
        <w:t xml:space="preserve"> </w:t>
      </w:r>
      <w:r>
        <w:t>of</w:t>
      </w:r>
      <w:r>
        <w:rPr>
          <w:spacing w:val="-5"/>
        </w:rPr>
        <w:t xml:space="preserve"> </w:t>
      </w:r>
      <w:r>
        <w:t>an</w:t>
      </w:r>
      <w:r>
        <w:rPr>
          <w:spacing w:val="-3"/>
        </w:rPr>
        <w:t xml:space="preserve"> </w:t>
      </w:r>
      <w:r>
        <w:t>election</w:t>
      </w:r>
      <w:r>
        <w:rPr>
          <w:spacing w:val="-4"/>
        </w:rPr>
        <w:t xml:space="preserve"> </w:t>
      </w:r>
      <w:r>
        <w:t>and</w:t>
      </w:r>
      <w:r>
        <w:rPr>
          <w:spacing w:val="-3"/>
        </w:rPr>
        <w:t xml:space="preserve"> </w:t>
      </w:r>
      <w:r>
        <w:t>the</w:t>
      </w:r>
      <w:r>
        <w:rPr>
          <w:spacing w:val="-4"/>
        </w:rPr>
        <w:t xml:space="preserve"> </w:t>
      </w:r>
      <w:r>
        <w:t>election</w:t>
      </w:r>
      <w:r>
        <w:rPr>
          <w:spacing w:val="-4"/>
        </w:rPr>
        <w:t xml:space="preserve"> </w:t>
      </w:r>
      <w:r>
        <w:t>i</w:t>
      </w:r>
      <w:r>
        <w:rPr>
          <w:spacing w:val="-2"/>
        </w:rPr>
        <w:t>t</w:t>
      </w:r>
      <w:r>
        <w:t>self,</w:t>
      </w:r>
      <w:r>
        <w:rPr>
          <w:spacing w:val="-3"/>
        </w:rPr>
        <w:t xml:space="preserve"> </w:t>
      </w:r>
      <w:r>
        <w:t>local</w:t>
      </w:r>
      <w:r>
        <w:rPr>
          <w:w w:val="99"/>
        </w:rPr>
        <w:t xml:space="preserve"> </w:t>
      </w:r>
      <w:r>
        <w:t>authorities</w:t>
      </w:r>
      <w:r>
        <w:rPr>
          <w:spacing w:val="-5"/>
        </w:rPr>
        <w:t xml:space="preserve"> </w:t>
      </w:r>
      <w:r>
        <w:rPr>
          <w:spacing w:val="-2"/>
        </w:rPr>
        <w:t>s</w:t>
      </w:r>
      <w:r>
        <w:t>hould</w:t>
      </w:r>
      <w:r>
        <w:rPr>
          <w:spacing w:val="-5"/>
        </w:rPr>
        <w:t xml:space="preserve"> </w:t>
      </w:r>
      <w:r>
        <w:t>not</w:t>
      </w:r>
      <w:r>
        <w:rPr>
          <w:spacing w:val="-5"/>
        </w:rPr>
        <w:t xml:space="preserve"> </w:t>
      </w:r>
      <w:r>
        <w:t>p</w:t>
      </w:r>
      <w:r>
        <w:rPr>
          <w:spacing w:val="-1"/>
        </w:rPr>
        <w:t>u</w:t>
      </w:r>
      <w:r>
        <w:t>blish</w:t>
      </w:r>
      <w:r>
        <w:rPr>
          <w:spacing w:val="-5"/>
        </w:rPr>
        <w:t xml:space="preserve"> </w:t>
      </w:r>
      <w:r>
        <w:t>any</w:t>
      </w:r>
      <w:r>
        <w:rPr>
          <w:spacing w:val="-5"/>
        </w:rPr>
        <w:t xml:space="preserve"> </w:t>
      </w:r>
      <w:r>
        <w:t>p</w:t>
      </w:r>
      <w:r>
        <w:rPr>
          <w:spacing w:val="-1"/>
        </w:rPr>
        <w:t>u</w:t>
      </w:r>
      <w:r>
        <w:t>blicity</w:t>
      </w:r>
      <w:r>
        <w:rPr>
          <w:spacing w:val="-5"/>
        </w:rPr>
        <w:t xml:space="preserve"> </w:t>
      </w:r>
      <w:r>
        <w:t>on</w:t>
      </w:r>
      <w:r>
        <w:rPr>
          <w:spacing w:val="-4"/>
        </w:rPr>
        <w:t xml:space="preserve"> </w:t>
      </w:r>
      <w:r>
        <w:t>controversi</w:t>
      </w:r>
      <w:r>
        <w:rPr>
          <w:spacing w:val="-2"/>
        </w:rPr>
        <w:t>a</w:t>
      </w:r>
      <w:r>
        <w:t>l</w:t>
      </w:r>
      <w:r>
        <w:rPr>
          <w:spacing w:val="-5"/>
        </w:rPr>
        <w:t xml:space="preserve"> </w:t>
      </w:r>
      <w:r>
        <w:t>i</w:t>
      </w:r>
      <w:r>
        <w:rPr>
          <w:spacing w:val="-2"/>
        </w:rPr>
        <w:t>s</w:t>
      </w:r>
      <w:r>
        <w:t>sues</w:t>
      </w:r>
      <w:r>
        <w:rPr>
          <w:spacing w:val="-5"/>
        </w:rPr>
        <w:t xml:space="preserve"> </w:t>
      </w:r>
      <w:r>
        <w:t>or</w:t>
      </w:r>
      <w:r>
        <w:rPr>
          <w:spacing w:val="-5"/>
        </w:rPr>
        <w:t xml:space="preserve"> </w:t>
      </w:r>
      <w:r>
        <w:t>report</w:t>
      </w:r>
      <w:r>
        <w:rPr>
          <w:spacing w:val="-4"/>
        </w:rPr>
        <w:t xml:space="preserve"> </w:t>
      </w:r>
      <w:r>
        <w:t>views</w:t>
      </w:r>
      <w:r>
        <w:rPr>
          <w:spacing w:val="-5"/>
        </w:rPr>
        <w:t xml:space="preserve"> </w:t>
      </w:r>
      <w:r>
        <w:t>or</w:t>
      </w:r>
      <w:r>
        <w:rPr>
          <w:w w:val="99"/>
        </w:rPr>
        <w:t xml:space="preserve"> </w:t>
      </w:r>
      <w:r>
        <w:t>proposals</w:t>
      </w:r>
      <w:r>
        <w:rPr>
          <w:spacing w:val="-5"/>
        </w:rPr>
        <w:t xml:space="preserve"> </w:t>
      </w:r>
      <w:r>
        <w:t>in</w:t>
      </w:r>
      <w:r>
        <w:rPr>
          <w:spacing w:val="-4"/>
        </w:rPr>
        <w:t xml:space="preserve"> </w:t>
      </w:r>
      <w:r>
        <w:t>such</w:t>
      </w:r>
      <w:r>
        <w:rPr>
          <w:spacing w:val="-4"/>
        </w:rPr>
        <w:t xml:space="preserve"> </w:t>
      </w:r>
      <w:r>
        <w:t>a</w:t>
      </w:r>
      <w:r>
        <w:rPr>
          <w:spacing w:val="-4"/>
        </w:rPr>
        <w:t xml:space="preserve"> </w:t>
      </w:r>
      <w:r>
        <w:t>way</w:t>
      </w:r>
      <w:r>
        <w:rPr>
          <w:spacing w:val="-4"/>
        </w:rPr>
        <w:t xml:space="preserve"> </w:t>
      </w:r>
      <w:r>
        <w:t>that</w:t>
      </w:r>
      <w:r>
        <w:rPr>
          <w:spacing w:val="-4"/>
        </w:rPr>
        <w:t xml:space="preserve"> </w:t>
      </w:r>
      <w:r>
        <w:rPr>
          <w:spacing w:val="-1"/>
        </w:rPr>
        <w:t>identifie</w:t>
      </w:r>
      <w:r>
        <w:t>s</w:t>
      </w:r>
      <w:r>
        <w:rPr>
          <w:spacing w:val="-4"/>
        </w:rPr>
        <w:t xml:space="preserve"> </w:t>
      </w:r>
      <w:r>
        <w:rPr>
          <w:spacing w:val="-1"/>
        </w:rPr>
        <w:t>the</w:t>
      </w:r>
      <w:r>
        <w:t>m</w:t>
      </w:r>
      <w:r>
        <w:rPr>
          <w:spacing w:val="-6"/>
        </w:rPr>
        <w:t xml:space="preserve"> </w:t>
      </w:r>
      <w:r>
        <w:rPr>
          <w:spacing w:val="-1"/>
        </w:rPr>
        <w:t>wit</w:t>
      </w:r>
      <w:r>
        <w:t>h</w:t>
      </w:r>
      <w:r>
        <w:rPr>
          <w:spacing w:val="-4"/>
        </w:rPr>
        <w:t xml:space="preserve"> </w:t>
      </w:r>
      <w:r>
        <w:t>any</w:t>
      </w:r>
      <w:r>
        <w:rPr>
          <w:spacing w:val="-5"/>
        </w:rPr>
        <w:t xml:space="preserve"> </w:t>
      </w:r>
      <w:r>
        <w:t>indi</w:t>
      </w:r>
      <w:r>
        <w:rPr>
          <w:spacing w:val="-1"/>
        </w:rPr>
        <w:t>v</w:t>
      </w:r>
      <w:r>
        <w:t>idual</w:t>
      </w:r>
      <w:r>
        <w:rPr>
          <w:spacing w:val="-5"/>
        </w:rPr>
        <w:t xml:space="preserve"> </w:t>
      </w:r>
      <w:r>
        <w:t>members</w:t>
      </w:r>
      <w:r>
        <w:rPr>
          <w:spacing w:val="-5"/>
        </w:rPr>
        <w:t xml:space="preserve"> </w:t>
      </w:r>
      <w:r>
        <w:t>or</w:t>
      </w:r>
      <w:r>
        <w:rPr>
          <w:spacing w:val="-5"/>
        </w:rPr>
        <w:t xml:space="preserve"> </w:t>
      </w:r>
      <w:r>
        <w:t>groups</w:t>
      </w:r>
      <w:r>
        <w:rPr>
          <w:spacing w:val="-5"/>
        </w:rPr>
        <w:t xml:space="preserve"> </w:t>
      </w:r>
      <w:r>
        <w:t>of members.</w:t>
      </w:r>
      <w:r>
        <w:rPr>
          <w:spacing w:val="-6"/>
        </w:rPr>
        <w:t xml:space="preserve"> </w:t>
      </w:r>
      <w:r>
        <w:t>P</w:t>
      </w:r>
      <w:r>
        <w:rPr>
          <w:spacing w:val="-1"/>
        </w:rPr>
        <w:t>u</w:t>
      </w:r>
      <w:r>
        <w:t>blicity</w:t>
      </w:r>
      <w:r>
        <w:rPr>
          <w:spacing w:val="-6"/>
        </w:rPr>
        <w:t xml:space="preserve"> </w:t>
      </w:r>
      <w:r>
        <w:t>relati</w:t>
      </w:r>
      <w:r>
        <w:rPr>
          <w:spacing w:val="-1"/>
        </w:rPr>
        <w:t>n</w:t>
      </w:r>
      <w:r>
        <w:t>g</w:t>
      </w:r>
      <w:r>
        <w:rPr>
          <w:spacing w:val="-5"/>
        </w:rPr>
        <w:t xml:space="preserve"> </w:t>
      </w:r>
      <w:r>
        <w:t>to</w:t>
      </w:r>
      <w:r>
        <w:rPr>
          <w:spacing w:val="-6"/>
        </w:rPr>
        <w:t xml:space="preserve"> </w:t>
      </w:r>
      <w:r>
        <w:t>indi</w:t>
      </w:r>
      <w:r>
        <w:rPr>
          <w:spacing w:val="-1"/>
        </w:rPr>
        <w:t>v</w:t>
      </w:r>
      <w:r>
        <w:t>id</w:t>
      </w:r>
      <w:r>
        <w:rPr>
          <w:spacing w:val="-1"/>
        </w:rPr>
        <w:t>u</w:t>
      </w:r>
      <w:r>
        <w:t>als</w:t>
      </w:r>
      <w:r>
        <w:rPr>
          <w:spacing w:val="-5"/>
        </w:rPr>
        <w:t xml:space="preserve"> </w:t>
      </w:r>
      <w:r>
        <w:t>invo</w:t>
      </w:r>
      <w:r>
        <w:rPr>
          <w:spacing w:val="-1"/>
        </w:rPr>
        <w:t>lve</w:t>
      </w:r>
      <w:r>
        <w:t>d</w:t>
      </w:r>
      <w:r>
        <w:rPr>
          <w:spacing w:val="-6"/>
        </w:rPr>
        <w:t xml:space="preserve"> </w:t>
      </w:r>
      <w:r>
        <w:rPr>
          <w:spacing w:val="-1"/>
        </w:rPr>
        <w:t>directl</w:t>
      </w:r>
      <w:r>
        <w:t>y</w:t>
      </w:r>
      <w:r>
        <w:rPr>
          <w:spacing w:val="-6"/>
        </w:rPr>
        <w:t xml:space="preserve"> </w:t>
      </w:r>
      <w:r>
        <w:rPr>
          <w:spacing w:val="-1"/>
        </w:rPr>
        <w:t>i</w:t>
      </w:r>
      <w:r>
        <w:t>n</w:t>
      </w:r>
      <w:r>
        <w:rPr>
          <w:spacing w:val="-5"/>
        </w:rPr>
        <w:t xml:space="preserve"> </w:t>
      </w:r>
      <w:r>
        <w:rPr>
          <w:spacing w:val="-1"/>
        </w:rPr>
        <w:t>th</w:t>
      </w:r>
      <w:r>
        <w:t>e</w:t>
      </w:r>
      <w:r>
        <w:rPr>
          <w:spacing w:val="-7"/>
        </w:rPr>
        <w:t xml:space="preserve"> </w:t>
      </w:r>
      <w:r>
        <w:rPr>
          <w:spacing w:val="-1"/>
        </w:rPr>
        <w:t>electio</w:t>
      </w:r>
      <w:r>
        <w:t>n</w:t>
      </w:r>
      <w:r>
        <w:rPr>
          <w:spacing w:val="-5"/>
        </w:rPr>
        <w:t xml:space="preserve"> </w:t>
      </w:r>
      <w:r>
        <w:rPr>
          <w:spacing w:val="-1"/>
        </w:rPr>
        <w:t>shoul</w:t>
      </w:r>
      <w:r>
        <w:t>d</w:t>
      </w:r>
      <w:r>
        <w:rPr>
          <w:spacing w:val="-6"/>
        </w:rPr>
        <w:t xml:space="preserve"> </w:t>
      </w:r>
      <w:r>
        <w:rPr>
          <w:spacing w:val="-1"/>
        </w:rPr>
        <w:t>no</w:t>
      </w:r>
      <w:r>
        <w:t>t</w:t>
      </w:r>
      <w:r>
        <w:rPr>
          <w:spacing w:val="-6"/>
        </w:rPr>
        <w:t xml:space="preserve"> </w:t>
      </w:r>
      <w:r>
        <w:rPr>
          <w:spacing w:val="-1"/>
        </w:rPr>
        <w:t>be</w:t>
      </w:r>
      <w:r>
        <w:rPr>
          <w:spacing w:val="-1"/>
          <w:w w:val="99"/>
        </w:rPr>
        <w:t xml:space="preserve"> </w:t>
      </w:r>
      <w:r>
        <w:t>published</w:t>
      </w:r>
      <w:r>
        <w:rPr>
          <w:spacing w:val="-7"/>
        </w:rPr>
        <w:t xml:space="preserve"> </w:t>
      </w:r>
      <w:r>
        <w:t>by</w:t>
      </w:r>
      <w:r>
        <w:rPr>
          <w:spacing w:val="-8"/>
        </w:rPr>
        <w:t xml:space="preserve"> </w:t>
      </w:r>
      <w:r>
        <w:t>local</w:t>
      </w:r>
      <w:r>
        <w:rPr>
          <w:spacing w:val="-6"/>
        </w:rPr>
        <w:t xml:space="preserve"> </w:t>
      </w:r>
      <w:r>
        <w:t>authorities</w:t>
      </w:r>
      <w:r>
        <w:rPr>
          <w:spacing w:val="-6"/>
        </w:rPr>
        <w:t xml:space="preserve"> </w:t>
      </w:r>
      <w:r>
        <w:t>during</w:t>
      </w:r>
      <w:r>
        <w:rPr>
          <w:spacing w:val="-6"/>
        </w:rPr>
        <w:t xml:space="preserve"> </w:t>
      </w:r>
      <w:r>
        <w:rPr>
          <w:spacing w:val="-2"/>
        </w:rPr>
        <w:t>t</w:t>
      </w:r>
      <w:r>
        <w:t>his</w:t>
      </w:r>
      <w:r>
        <w:rPr>
          <w:spacing w:val="-7"/>
        </w:rPr>
        <w:t xml:space="preserve"> </w:t>
      </w:r>
      <w:r>
        <w:t>pe</w:t>
      </w:r>
      <w:r>
        <w:rPr>
          <w:spacing w:val="-1"/>
        </w:rPr>
        <w:t>r</w:t>
      </w:r>
      <w:r>
        <w:t>iod</w:t>
      </w:r>
      <w:r>
        <w:rPr>
          <w:spacing w:val="-6"/>
        </w:rPr>
        <w:t xml:space="preserve"> </w:t>
      </w:r>
      <w:r>
        <w:t>unless</w:t>
      </w:r>
      <w:r>
        <w:rPr>
          <w:spacing w:val="-6"/>
        </w:rPr>
        <w:t xml:space="preserve"> </w:t>
      </w:r>
      <w:r>
        <w:t>expressly</w:t>
      </w:r>
      <w:r>
        <w:rPr>
          <w:spacing w:val="-6"/>
        </w:rPr>
        <w:t xml:space="preserve"> </w:t>
      </w:r>
      <w:r>
        <w:t>authorised</w:t>
      </w:r>
      <w:r>
        <w:rPr>
          <w:spacing w:val="-6"/>
        </w:rPr>
        <w:t xml:space="preserve"> </w:t>
      </w:r>
      <w:r>
        <w:t>by</w:t>
      </w:r>
      <w:r>
        <w:rPr>
          <w:spacing w:val="-7"/>
        </w:rPr>
        <w:t xml:space="preserve"> </w:t>
      </w:r>
      <w:r>
        <w:t>or</w:t>
      </w:r>
      <w:r>
        <w:rPr>
          <w:spacing w:val="-6"/>
        </w:rPr>
        <w:t xml:space="preserve"> </w:t>
      </w:r>
      <w:r>
        <w:t>under</w:t>
      </w:r>
      <w:r>
        <w:rPr>
          <w:w w:val="99"/>
        </w:rPr>
        <w:t xml:space="preserve"> </w:t>
      </w:r>
      <w:r>
        <w:t>statute.</w:t>
      </w:r>
      <w:r>
        <w:rPr>
          <w:spacing w:val="-6"/>
        </w:rPr>
        <w:t xml:space="preserve"> </w:t>
      </w:r>
      <w:r>
        <w:t>It</w:t>
      </w:r>
      <w:r>
        <w:rPr>
          <w:spacing w:val="-6"/>
        </w:rPr>
        <w:t xml:space="preserve"> </w:t>
      </w:r>
      <w:r>
        <w:t>is</w:t>
      </w:r>
      <w:r>
        <w:rPr>
          <w:spacing w:val="-5"/>
        </w:rPr>
        <w:t xml:space="preserve"> </w:t>
      </w:r>
      <w:r>
        <w:t>permissi</w:t>
      </w:r>
      <w:r>
        <w:rPr>
          <w:spacing w:val="-2"/>
        </w:rPr>
        <w:t>b</w:t>
      </w:r>
      <w:r>
        <w:t>le</w:t>
      </w:r>
      <w:r>
        <w:rPr>
          <w:spacing w:val="-4"/>
        </w:rPr>
        <w:t xml:space="preserve"> </w:t>
      </w:r>
      <w:r>
        <w:t>for</w:t>
      </w:r>
      <w:r>
        <w:rPr>
          <w:spacing w:val="-5"/>
        </w:rPr>
        <w:t xml:space="preserve"> </w:t>
      </w:r>
      <w:r>
        <w:t>local</w:t>
      </w:r>
      <w:r>
        <w:rPr>
          <w:spacing w:val="-5"/>
        </w:rPr>
        <w:t xml:space="preserve"> </w:t>
      </w:r>
      <w:r>
        <w:t>authorities</w:t>
      </w:r>
      <w:r>
        <w:rPr>
          <w:spacing w:val="-5"/>
        </w:rPr>
        <w:t xml:space="preserve"> </w:t>
      </w:r>
      <w:r>
        <w:t>to</w:t>
      </w:r>
      <w:r>
        <w:rPr>
          <w:spacing w:val="-4"/>
        </w:rPr>
        <w:t xml:space="preserve"> </w:t>
      </w:r>
      <w:r>
        <w:t>publish</w:t>
      </w:r>
      <w:r>
        <w:rPr>
          <w:spacing w:val="-5"/>
        </w:rPr>
        <w:t xml:space="preserve"> </w:t>
      </w:r>
      <w:proofErr w:type="gramStart"/>
      <w:r>
        <w:t>fac</w:t>
      </w:r>
      <w:r>
        <w:rPr>
          <w:spacing w:val="-1"/>
        </w:rPr>
        <w:t>t</w:t>
      </w:r>
      <w:r>
        <w:t>u</w:t>
      </w:r>
      <w:r>
        <w:rPr>
          <w:spacing w:val="-2"/>
        </w:rPr>
        <w:t>a</w:t>
      </w:r>
      <w:r>
        <w:t>l</w:t>
      </w:r>
      <w:r>
        <w:rPr>
          <w:spacing w:val="-6"/>
        </w:rPr>
        <w:t xml:space="preserve"> </w:t>
      </w:r>
      <w:r>
        <w:t>informa</w:t>
      </w:r>
      <w:r>
        <w:rPr>
          <w:spacing w:val="-2"/>
        </w:rPr>
        <w:t>t</w:t>
      </w:r>
      <w:r>
        <w:t>ion</w:t>
      </w:r>
      <w:proofErr w:type="gramEnd"/>
      <w:r>
        <w:rPr>
          <w:spacing w:val="-6"/>
        </w:rPr>
        <w:t xml:space="preserve"> </w:t>
      </w:r>
      <w:r>
        <w:t>which</w:t>
      </w:r>
      <w:r>
        <w:rPr>
          <w:w w:val="99"/>
        </w:rPr>
        <w:t xml:space="preserve"> </w:t>
      </w:r>
      <w:r>
        <w:t>identifies</w:t>
      </w:r>
      <w:r>
        <w:rPr>
          <w:spacing w:val="-6"/>
        </w:rPr>
        <w:t xml:space="preserve"> </w:t>
      </w:r>
      <w:r>
        <w:t>the</w:t>
      </w:r>
      <w:r>
        <w:rPr>
          <w:spacing w:val="-6"/>
        </w:rPr>
        <w:t xml:space="preserve"> </w:t>
      </w:r>
      <w:r>
        <w:t>names,</w:t>
      </w:r>
      <w:r>
        <w:rPr>
          <w:spacing w:val="-6"/>
        </w:rPr>
        <w:t xml:space="preserve"> </w:t>
      </w:r>
      <w:r>
        <w:t>wards</w:t>
      </w:r>
      <w:r>
        <w:rPr>
          <w:spacing w:val="-5"/>
        </w:rPr>
        <w:t xml:space="preserve"> </w:t>
      </w:r>
      <w:r>
        <w:t>and</w:t>
      </w:r>
      <w:r>
        <w:rPr>
          <w:spacing w:val="-6"/>
        </w:rPr>
        <w:t xml:space="preserve"> </w:t>
      </w:r>
      <w:r>
        <w:t>parties</w:t>
      </w:r>
      <w:r>
        <w:rPr>
          <w:spacing w:val="-6"/>
        </w:rPr>
        <w:t xml:space="preserve"> </w:t>
      </w:r>
      <w:r>
        <w:t>of</w:t>
      </w:r>
      <w:r>
        <w:rPr>
          <w:spacing w:val="-6"/>
        </w:rPr>
        <w:t xml:space="preserve"> </w:t>
      </w:r>
      <w:r>
        <w:t>candidates</w:t>
      </w:r>
      <w:r>
        <w:rPr>
          <w:spacing w:val="-6"/>
        </w:rPr>
        <w:t xml:space="preserve"> </w:t>
      </w:r>
      <w:r>
        <w:t>at</w:t>
      </w:r>
      <w:r>
        <w:rPr>
          <w:spacing w:val="-6"/>
        </w:rPr>
        <w:t xml:space="preserve"> </w:t>
      </w:r>
      <w:r>
        <w:t>elections.</w:t>
      </w:r>
    </w:p>
    <w:p w:rsidR="00260005" w:rsidRDefault="00260005" w14:paraId="1DDE01BC" w14:textId="77777777">
      <w:pPr>
        <w:kinsoku w:val="0"/>
        <w:overflowPunct w:val="0"/>
        <w:spacing w:line="100" w:lineRule="exact"/>
        <w:rPr>
          <w:sz w:val="10"/>
          <w:szCs w:val="10"/>
        </w:rPr>
      </w:pPr>
    </w:p>
    <w:p w:rsidR="00260005" w:rsidRDefault="00260005" w14:paraId="68F5446A" w14:textId="77777777">
      <w:pPr>
        <w:kinsoku w:val="0"/>
        <w:overflowPunct w:val="0"/>
        <w:spacing w:line="200" w:lineRule="exact"/>
        <w:rPr>
          <w:sz w:val="20"/>
          <w:szCs w:val="20"/>
        </w:rPr>
      </w:pPr>
    </w:p>
    <w:p w:rsidR="00260005" w:rsidP="00663A57" w:rsidRDefault="00260005" w14:paraId="244E7C6A" w14:textId="0F1CB623">
      <w:pPr>
        <w:pStyle w:val="BodyText"/>
        <w:numPr>
          <w:ilvl w:val="1"/>
          <w:numId w:val="20"/>
        </w:numPr>
        <w:tabs>
          <w:tab w:val="left" w:pos="1199"/>
        </w:tabs>
        <w:kinsoku w:val="0"/>
        <w:overflowPunct w:val="0"/>
        <w:spacing w:line="271" w:lineRule="auto"/>
        <w:ind w:left="840" w:right="106" w:firstLine="0"/>
      </w:pPr>
      <w:r>
        <w:rPr>
          <w:spacing w:val="-1"/>
        </w:rPr>
        <w:t>I</w:t>
      </w:r>
      <w:r>
        <w:t>n</w:t>
      </w:r>
      <w:r>
        <w:rPr>
          <w:spacing w:val="-6"/>
        </w:rPr>
        <w:t xml:space="preserve"> </w:t>
      </w:r>
      <w:r>
        <w:rPr>
          <w:spacing w:val="-1"/>
        </w:rPr>
        <w:t>general</w:t>
      </w:r>
      <w:r>
        <w:t>,</w:t>
      </w:r>
      <w:r>
        <w:rPr>
          <w:spacing w:val="-5"/>
        </w:rPr>
        <w:t xml:space="preserve"> </w:t>
      </w:r>
      <w:r>
        <w:rPr>
          <w:spacing w:val="-1"/>
        </w:rPr>
        <w:t>loca</w:t>
      </w:r>
      <w:r>
        <w:t>l</w:t>
      </w:r>
      <w:r>
        <w:rPr>
          <w:spacing w:val="-5"/>
        </w:rPr>
        <w:t xml:space="preserve"> </w:t>
      </w:r>
      <w:r>
        <w:rPr>
          <w:spacing w:val="-1"/>
        </w:rPr>
        <w:t>authoritie</w:t>
      </w:r>
      <w:r>
        <w:t>s</w:t>
      </w:r>
      <w:r>
        <w:rPr>
          <w:spacing w:val="-5"/>
        </w:rPr>
        <w:t xml:space="preserve"> </w:t>
      </w:r>
      <w:r>
        <w:rPr>
          <w:spacing w:val="-1"/>
        </w:rPr>
        <w:t>shoul</w:t>
      </w:r>
      <w:r>
        <w:t>d</w:t>
      </w:r>
      <w:r>
        <w:rPr>
          <w:spacing w:val="-5"/>
        </w:rPr>
        <w:t xml:space="preserve"> </w:t>
      </w:r>
      <w:r>
        <w:rPr>
          <w:spacing w:val="-1"/>
        </w:rPr>
        <w:t>no</w:t>
      </w:r>
      <w:r>
        <w:t>t</w:t>
      </w:r>
      <w:r>
        <w:rPr>
          <w:spacing w:val="-6"/>
        </w:rPr>
        <w:t xml:space="preserve"> </w:t>
      </w:r>
      <w:r>
        <w:t>issue</w:t>
      </w:r>
      <w:r>
        <w:rPr>
          <w:spacing w:val="-6"/>
        </w:rPr>
        <w:t xml:space="preserve"> </w:t>
      </w:r>
      <w:r>
        <w:t>any</w:t>
      </w:r>
      <w:r>
        <w:rPr>
          <w:spacing w:val="-6"/>
        </w:rPr>
        <w:t xml:space="preserve"> </w:t>
      </w:r>
      <w:r>
        <w:t>publicity</w:t>
      </w:r>
      <w:r>
        <w:rPr>
          <w:spacing w:val="-6"/>
        </w:rPr>
        <w:t xml:space="preserve"> </w:t>
      </w:r>
      <w:r>
        <w:t>whi</w:t>
      </w:r>
      <w:r>
        <w:rPr>
          <w:spacing w:val="-1"/>
        </w:rPr>
        <w:t>c</w:t>
      </w:r>
      <w:r>
        <w:t>h</w:t>
      </w:r>
      <w:r>
        <w:rPr>
          <w:spacing w:val="-6"/>
        </w:rPr>
        <w:t xml:space="preserve"> </w:t>
      </w:r>
      <w:r>
        <w:t>seeks</w:t>
      </w:r>
      <w:r>
        <w:rPr>
          <w:spacing w:val="-6"/>
        </w:rPr>
        <w:t xml:space="preserve"> </w:t>
      </w:r>
      <w:r>
        <w:t>to</w:t>
      </w:r>
      <w:r>
        <w:rPr>
          <w:spacing w:val="-5"/>
        </w:rPr>
        <w:t xml:space="preserve"> </w:t>
      </w:r>
      <w:r>
        <w:t>influence</w:t>
      </w:r>
      <w:r>
        <w:rPr>
          <w:w w:val="99"/>
        </w:rPr>
        <w:t xml:space="preserve"> </w:t>
      </w:r>
      <w:r>
        <w:t>voters.</w:t>
      </w:r>
      <w:r>
        <w:rPr>
          <w:spacing w:val="-6"/>
        </w:rPr>
        <w:t xml:space="preserve"> </w:t>
      </w:r>
      <w:r>
        <w:t>However</w:t>
      </w:r>
      <w:r w:rsidR="00AD5C09">
        <w:t>,</w:t>
      </w:r>
      <w:r>
        <w:rPr>
          <w:spacing w:val="-5"/>
        </w:rPr>
        <w:t xml:space="preserve"> </w:t>
      </w:r>
      <w:r>
        <w:t>this</w:t>
      </w:r>
      <w:r>
        <w:rPr>
          <w:spacing w:val="-6"/>
        </w:rPr>
        <w:t xml:space="preserve"> </w:t>
      </w:r>
      <w:r>
        <w:t>general</w:t>
      </w:r>
      <w:r>
        <w:rPr>
          <w:spacing w:val="-4"/>
        </w:rPr>
        <w:t xml:space="preserve"> </w:t>
      </w:r>
      <w:r>
        <w:t>principle</w:t>
      </w:r>
      <w:r>
        <w:rPr>
          <w:spacing w:val="-6"/>
        </w:rPr>
        <w:t xml:space="preserve"> </w:t>
      </w:r>
      <w:r>
        <w:t>is</w:t>
      </w:r>
      <w:r>
        <w:rPr>
          <w:spacing w:val="-5"/>
        </w:rPr>
        <w:t xml:space="preserve"> </w:t>
      </w:r>
      <w:r>
        <w:rPr>
          <w:spacing w:val="-1"/>
        </w:rPr>
        <w:t>subjec</w:t>
      </w:r>
      <w:r>
        <w:t>t</w:t>
      </w:r>
      <w:r>
        <w:rPr>
          <w:spacing w:val="-5"/>
        </w:rPr>
        <w:t xml:space="preserve"> </w:t>
      </w:r>
      <w:r>
        <w:rPr>
          <w:spacing w:val="-1"/>
        </w:rPr>
        <w:t>t</w:t>
      </w:r>
      <w:r>
        <w:t>o</w:t>
      </w:r>
      <w:r>
        <w:rPr>
          <w:spacing w:val="-6"/>
        </w:rPr>
        <w:t xml:space="preserve"> </w:t>
      </w:r>
      <w:r>
        <w:rPr>
          <w:spacing w:val="-1"/>
        </w:rPr>
        <w:t>an</w:t>
      </w:r>
      <w:r>
        <w:t>y</w:t>
      </w:r>
      <w:r>
        <w:rPr>
          <w:spacing w:val="-4"/>
        </w:rPr>
        <w:t xml:space="preserve"> </w:t>
      </w:r>
      <w:r>
        <w:rPr>
          <w:spacing w:val="-1"/>
        </w:rPr>
        <w:t>statu</w:t>
      </w:r>
      <w:r>
        <w:t>tory</w:t>
      </w:r>
      <w:r>
        <w:rPr>
          <w:spacing w:val="-5"/>
        </w:rPr>
        <w:t xml:space="preserve"> </w:t>
      </w:r>
      <w:r>
        <w:t>provision</w:t>
      </w:r>
      <w:r>
        <w:rPr>
          <w:spacing w:val="-6"/>
        </w:rPr>
        <w:t xml:space="preserve"> </w:t>
      </w:r>
      <w:r>
        <w:t>which</w:t>
      </w:r>
      <w:r>
        <w:rPr>
          <w:w w:val="99"/>
        </w:rPr>
        <w:t xml:space="preserve"> </w:t>
      </w:r>
      <w:r>
        <w:t>authorises</w:t>
      </w:r>
      <w:r>
        <w:rPr>
          <w:spacing w:val="-7"/>
        </w:rPr>
        <w:t xml:space="preserve"> </w:t>
      </w:r>
      <w:r>
        <w:rPr>
          <w:spacing w:val="-2"/>
        </w:rPr>
        <w:t>e</w:t>
      </w:r>
      <w:r>
        <w:t>xpenditure</w:t>
      </w:r>
      <w:r>
        <w:rPr>
          <w:spacing w:val="-6"/>
        </w:rPr>
        <w:t xml:space="preserve"> </w:t>
      </w:r>
      <w:r>
        <w:rPr>
          <w:spacing w:val="-2"/>
        </w:rPr>
        <w:t>b</w:t>
      </w:r>
      <w:r>
        <w:t>eing</w:t>
      </w:r>
      <w:r>
        <w:rPr>
          <w:spacing w:val="-6"/>
        </w:rPr>
        <w:t xml:space="preserve"> </w:t>
      </w:r>
      <w:r>
        <w:t>incurr</w:t>
      </w:r>
      <w:r>
        <w:rPr>
          <w:spacing w:val="-1"/>
        </w:rPr>
        <w:t>e</w:t>
      </w:r>
      <w:r>
        <w:t>d</w:t>
      </w:r>
      <w:r>
        <w:rPr>
          <w:spacing w:val="-7"/>
        </w:rPr>
        <w:t xml:space="preserve"> </w:t>
      </w:r>
      <w:r>
        <w:t>on</w:t>
      </w:r>
      <w:r>
        <w:rPr>
          <w:spacing w:val="-8"/>
        </w:rPr>
        <w:t xml:space="preserve"> </w:t>
      </w:r>
      <w:r>
        <w:t>the</w:t>
      </w:r>
      <w:r>
        <w:rPr>
          <w:spacing w:val="-6"/>
        </w:rPr>
        <w:t xml:space="preserve"> </w:t>
      </w:r>
      <w:r>
        <w:t>publication</w:t>
      </w:r>
      <w:r>
        <w:rPr>
          <w:spacing w:val="-6"/>
        </w:rPr>
        <w:t xml:space="preserve"> </w:t>
      </w:r>
      <w:r>
        <w:t>of</w:t>
      </w:r>
      <w:r>
        <w:rPr>
          <w:spacing w:val="-6"/>
        </w:rPr>
        <w:t xml:space="preserve"> </w:t>
      </w:r>
      <w:r>
        <w:rPr>
          <w:spacing w:val="-1"/>
        </w:rPr>
        <w:t>ma</w:t>
      </w:r>
      <w:r>
        <w:t>terial</w:t>
      </w:r>
      <w:r>
        <w:rPr>
          <w:spacing w:val="-6"/>
        </w:rPr>
        <w:t xml:space="preserve"> </w:t>
      </w:r>
      <w:r>
        <w:t>desi</w:t>
      </w:r>
      <w:r>
        <w:rPr>
          <w:spacing w:val="-1"/>
        </w:rPr>
        <w:t>g</w:t>
      </w:r>
      <w:r>
        <w:t>ned</w:t>
      </w:r>
      <w:r>
        <w:rPr>
          <w:spacing w:val="-6"/>
        </w:rPr>
        <w:t xml:space="preserve"> </w:t>
      </w:r>
      <w:r>
        <w:t>to influence</w:t>
      </w:r>
      <w:r>
        <w:rPr>
          <w:spacing w:val="-4"/>
        </w:rPr>
        <w:t xml:space="preserve"> </w:t>
      </w:r>
      <w:r>
        <w:t>the</w:t>
      </w:r>
      <w:r>
        <w:rPr>
          <w:spacing w:val="-4"/>
        </w:rPr>
        <w:t xml:space="preserve"> </w:t>
      </w:r>
      <w:r>
        <w:t>public</w:t>
      </w:r>
      <w:r>
        <w:rPr>
          <w:spacing w:val="-4"/>
        </w:rPr>
        <w:t xml:space="preserve"> </w:t>
      </w:r>
      <w:r>
        <w:t>as</w:t>
      </w:r>
      <w:r>
        <w:rPr>
          <w:spacing w:val="-4"/>
        </w:rPr>
        <w:t xml:space="preserve"> </w:t>
      </w:r>
      <w:r>
        <w:t>to</w:t>
      </w:r>
      <w:r>
        <w:rPr>
          <w:spacing w:val="-5"/>
        </w:rPr>
        <w:t xml:space="preserve"> </w:t>
      </w:r>
      <w:r>
        <w:t>whether</w:t>
      </w:r>
      <w:r>
        <w:rPr>
          <w:spacing w:val="-4"/>
        </w:rPr>
        <w:t xml:space="preserve"> </w:t>
      </w:r>
      <w:r>
        <w:t>to</w:t>
      </w:r>
      <w:r>
        <w:rPr>
          <w:spacing w:val="-5"/>
        </w:rPr>
        <w:t xml:space="preserve"> </w:t>
      </w:r>
      <w:r>
        <w:t>support</w:t>
      </w:r>
      <w:r>
        <w:rPr>
          <w:spacing w:val="-5"/>
        </w:rPr>
        <w:t xml:space="preserve"> </w:t>
      </w:r>
      <w:r>
        <w:rPr>
          <w:spacing w:val="-1"/>
        </w:rPr>
        <w:t>o</w:t>
      </w:r>
      <w:r>
        <w:t>r</w:t>
      </w:r>
      <w:r>
        <w:rPr>
          <w:spacing w:val="-4"/>
        </w:rPr>
        <w:t xml:space="preserve"> </w:t>
      </w:r>
      <w:r>
        <w:rPr>
          <w:spacing w:val="-1"/>
        </w:rPr>
        <w:t>oppos</w:t>
      </w:r>
      <w:r>
        <w:t>e</w:t>
      </w:r>
      <w:r>
        <w:rPr>
          <w:spacing w:val="-4"/>
        </w:rPr>
        <w:t xml:space="preserve"> </w:t>
      </w:r>
      <w:r>
        <w:t>a</w:t>
      </w:r>
      <w:r>
        <w:rPr>
          <w:spacing w:val="-4"/>
        </w:rPr>
        <w:t xml:space="preserve"> </w:t>
      </w:r>
      <w:r>
        <w:rPr>
          <w:spacing w:val="-1"/>
        </w:rPr>
        <w:t>qu</w:t>
      </w:r>
      <w:r>
        <w:rPr>
          <w:spacing w:val="1"/>
        </w:rPr>
        <w:t>e</w:t>
      </w:r>
      <w:r>
        <w:rPr>
          <w:spacing w:val="-1"/>
        </w:rPr>
        <w:t>stio</w:t>
      </w:r>
      <w:r>
        <w:t>n</w:t>
      </w:r>
      <w:r>
        <w:rPr>
          <w:spacing w:val="-4"/>
        </w:rPr>
        <w:t xml:space="preserve"> </w:t>
      </w:r>
      <w:r>
        <w:rPr>
          <w:spacing w:val="-1"/>
        </w:rPr>
        <w:t>pu</w:t>
      </w:r>
      <w:r>
        <w:t>t</w:t>
      </w:r>
      <w:r>
        <w:rPr>
          <w:spacing w:val="-5"/>
        </w:rPr>
        <w:t xml:space="preserve"> </w:t>
      </w:r>
      <w:r>
        <w:rPr>
          <w:spacing w:val="-1"/>
        </w:rPr>
        <w:t>a</w:t>
      </w:r>
      <w:r>
        <w:t>t</w:t>
      </w:r>
      <w:r>
        <w:rPr>
          <w:spacing w:val="-5"/>
        </w:rPr>
        <w:t xml:space="preserve"> </w:t>
      </w:r>
      <w:r>
        <w:t>a</w:t>
      </w:r>
      <w:r>
        <w:rPr>
          <w:spacing w:val="-4"/>
        </w:rPr>
        <w:t xml:space="preserve"> </w:t>
      </w:r>
      <w:r>
        <w:rPr>
          <w:spacing w:val="-1"/>
        </w:rPr>
        <w:t>referendum.</w:t>
      </w:r>
      <w:r>
        <w:rPr>
          <w:spacing w:val="-1"/>
          <w:w w:val="99"/>
        </w:rPr>
        <w:t xml:space="preserve"> </w:t>
      </w:r>
      <w:r>
        <w:t>It</w:t>
      </w:r>
      <w:r>
        <w:rPr>
          <w:spacing w:val="-5"/>
        </w:rPr>
        <w:t xml:space="preserve"> </w:t>
      </w:r>
      <w:r>
        <w:t>is</w:t>
      </w:r>
      <w:r>
        <w:rPr>
          <w:spacing w:val="-4"/>
        </w:rPr>
        <w:t xml:space="preserve"> </w:t>
      </w:r>
      <w:r>
        <w:t>acceptable</w:t>
      </w:r>
      <w:r>
        <w:rPr>
          <w:spacing w:val="-3"/>
        </w:rPr>
        <w:t xml:space="preserve"> </w:t>
      </w:r>
      <w:r>
        <w:t>to</w:t>
      </w:r>
      <w:r>
        <w:rPr>
          <w:spacing w:val="-4"/>
        </w:rPr>
        <w:t xml:space="preserve"> </w:t>
      </w:r>
      <w:r>
        <w:t>publi</w:t>
      </w:r>
      <w:r>
        <w:rPr>
          <w:spacing w:val="-2"/>
        </w:rPr>
        <w:t>s</w:t>
      </w:r>
      <w:r>
        <w:t>h</w:t>
      </w:r>
      <w:r>
        <w:rPr>
          <w:spacing w:val="-5"/>
        </w:rPr>
        <w:t xml:space="preserve"> </w:t>
      </w:r>
      <w:r>
        <w:t>material</w:t>
      </w:r>
      <w:r>
        <w:rPr>
          <w:spacing w:val="-3"/>
        </w:rPr>
        <w:t xml:space="preserve"> </w:t>
      </w:r>
      <w:r>
        <w:t>relat</w:t>
      </w:r>
      <w:r>
        <w:rPr>
          <w:spacing w:val="-1"/>
        </w:rPr>
        <w:t>i</w:t>
      </w:r>
      <w:r>
        <w:t>ng</w:t>
      </w:r>
      <w:r>
        <w:rPr>
          <w:spacing w:val="-3"/>
        </w:rPr>
        <w:t xml:space="preserve"> </w:t>
      </w:r>
      <w:r>
        <w:t>to</w:t>
      </w:r>
      <w:r>
        <w:rPr>
          <w:spacing w:val="-3"/>
        </w:rPr>
        <w:t xml:space="preserve"> </w:t>
      </w:r>
      <w:r>
        <w:t>the</w:t>
      </w:r>
      <w:r>
        <w:rPr>
          <w:spacing w:val="-4"/>
        </w:rPr>
        <w:t xml:space="preserve"> </w:t>
      </w:r>
      <w:r>
        <w:t>subject</w:t>
      </w:r>
      <w:r>
        <w:rPr>
          <w:spacing w:val="-3"/>
        </w:rPr>
        <w:t xml:space="preserve"> </w:t>
      </w:r>
      <w:r>
        <w:t>matter</w:t>
      </w:r>
      <w:r>
        <w:rPr>
          <w:spacing w:val="-3"/>
        </w:rPr>
        <w:t xml:space="preserve"> </w:t>
      </w:r>
      <w:r>
        <w:t>of</w:t>
      </w:r>
      <w:r>
        <w:rPr>
          <w:spacing w:val="-3"/>
        </w:rPr>
        <w:t xml:space="preserve"> </w:t>
      </w:r>
      <w:r>
        <w:t>a</w:t>
      </w:r>
      <w:r>
        <w:rPr>
          <w:spacing w:val="-4"/>
        </w:rPr>
        <w:t xml:space="preserve"> </w:t>
      </w:r>
      <w:r>
        <w:t>referendum,</w:t>
      </w:r>
      <w:r>
        <w:rPr>
          <w:spacing w:val="-3"/>
        </w:rPr>
        <w:t xml:space="preserve"> </w:t>
      </w:r>
      <w:r>
        <w:t>for example</w:t>
      </w:r>
      <w:r>
        <w:rPr>
          <w:spacing w:val="-7"/>
        </w:rPr>
        <w:t xml:space="preserve"> </w:t>
      </w:r>
      <w:r>
        <w:t>to</w:t>
      </w:r>
      <w:r>
        <w:rPr>
          <w:spacing w:val="-8"/>
        </w:rPr>
        <w:t xml:space="preserve"> </w:t>
      </w:r>
      <w:r>
        <w:t>correct</w:t>
      </w:r>
      <w:r>
        <w:rPr>
          <w:spacing w:val="-6"/>
        </w:rPr>
        <w:t xml:space="preserve"> </w:t>
      </w:r>
      <w:r>
        <w:t>any</w:t>
      </w:r>
      <w:r>
        <w:rPr>
          <w:spacing w:val="-7"/>
        </w:rPr>
        <w:t xml:space="preserve"> </w:t>
      </w:r>
      <w:r>
        <w:t>factual</w:t>
      </w:r>
      <w:r>
        <w:rPr>
          <w:spacing w:val="-7"/>
        </w:rPr>
        <w:t xml:space="preserve"> </w:t>
      </w:r>
      <w:r>
        <w:t>inaccuracies</w:t>
      </w:r>
      <w:r>
        <w:rPr>
          <w:spacing w:val="-6"/>
        </w:rPr>
        <w:t xml:space="preserve"> </w:t>
      </w:r>
      <w:r>
        <w:t>which</w:t>
      </w:r>
      <w:r>
        <w:rPr>
          <w:spacing w:val="-8"/>
        </w:rPr>
        <w:t xml:space="preserve"> </w:t>
      </w:r>
      <w:r>
        <w:t>have</w:t>
      </w:r>
      <w:r>
        <w:rPr>
          <w:spacing w:val="-7"/>
        </w:rPr>
        <w:t xml:space="preserve"> </w:t>
      </w:r>
      <w:r>
        <w:t>appeared</w:t>
      </w:r>
      <w:r>
        <w:rPr>
          <w:spacing w:val="-7"/>
        </w:rPr>
        <w:t xml:space="preserve"> </w:t>
      </w:r>
      <w:r>
        <w:t>in</w:t>
      </w:r>
      <w:r>
        <w:rPr>
          <w:spacing w:val="-8"/>
        </w:rPr>
        <w:t xml:space="preserve"> </w:t>
      </w:r>
      <w:r>
        <w:t>publici</w:t>
      </w:r>
      <w:r>
        <w:rPr>
          <w:spacing w:val="-2"/>
        </w:rPr>
        <w:t>t</w:t>
      </w:r>
      <w:r>
        <w:t>y</w:t>
      </w:r>
      <w:r>
        <w:rPr>
          <w:spacing w:val="-7"/>
        </w:rPr>
        <w:t xml:space="preserve"> </w:t>
      </w:r>
      <w:r>
        <w:t>produced</w:t>
      </w:r>
      <w:r>
        <w:rPr>
          <w:w w:val="99"/>
        </w:rPr>
        <w:t xml:space="preserve"> </w:t>
      </w:r>
      <w:r>
        <w:t>by</w:t>
      </w:r>
      <w:r>
        <w:rPr>
          <w:spacing w:val="-4"/>
        </w:rPr>
        <w:t xml:space="preserve"> </w:t>
      </w:r>
      <w:r>
        <w:t>third</w:t>
      </w:r>
      <w:r>
        <w:rPr>
          <w:spacing w:val="-4"/>
        </w:rPr>
        <w:t xml:space="preserve"> </w:t>
      </w:r>
      <w:r>
        <w:t>parties,</w:t>
      </w:r>
      <w:r>
        <w:rPr>
          <w:spacing w:val="-5"/>
        </w:rPr>
        <w:t xml:space="preserve"> </w:t>
      </w:r>
      <w:r>
        <w:t>so</w:t>
      </w:r>
      <w:r>
        <w:rPr>
          <w:spacing w:val="-4"/>
        </w:rPr>
        <w:t xml:space="preserve"> </w:t>
      </w:r>
      <w:r>
        <w:t>long</w:t>
      </w:r>
      <w:r>
        <w:rPr>
          <w:spacing w:val="-4"/>
        </w:rPr>
        <w:t xml:space="preserve"> </w:t>
      </w:r>
      <w:r>
        <w:t>as</w:t>
      </w:r>
      <w:r>
        <w:rPr>
          <w:spacing w:val="-4"/>
        </w:rPr>
        <w:t xml:space="preserve"> </w:t>
      </w:r>
      <w:r>
        <w:t>this</w:t>
      </w:r>
      <w:r>
        <w:rPr>
          <w:spacing w:val="-4"/>
        </w:rPr>
        <w:t xml:space="preserve"> </w:t>
      </w:r>
      <w:r>
        <w:t>is</w:t>
      </w:r>
      <w:r>
        <w:rPr>
          <w:spacing w:val="-4"/>
        </w:rPr>
        <w:t xml:space="preserve"> </w:t>
      </w:r>
      <w:r>
        <w:t>ev</w:t>
      </w:r>
      <w:r>
        <w:rPr>
          <w:spacing w:val="-2"/>
        </w:rPr>
        <w:t>e</w:t>
      </w:r>
      <w:r>
        <w:rPr>
          <w:spacing w:val="-1"/>
        </w:rPr>
        <w:t>n</w:t>
      </w:r>
      <w:r>
        <w:t>-h</w:t>
      </w:r>
      <w:r>
        <w:rPr>
          <w:spacing w:val="-1"/>
        </w:rPr>
        <w:t>ande</w:t>
      </w:r>
      <w:r>
        <w:t>d</w:t>
      </w:r>
      <w:r>
        <w:rPr>
          <w:spacing w:val="-4"/>
        </w:rPr>
        <w:t xml:space="preserve"> </w:t>
      </w:r>
      <w:r>
        <w:rPr>
          <w:spacing w:val="-1"/>
        </w:rPr>
        <w:t>an</w:t>
      </w:r>
      <w:r>
        <w:t>d</w:t>
      </w:r>
      <w:r>
        <w:rPr>
          <w:spacing w:val="-4"/>
        </w:rPr>
        <w:t xml:space="preserve"> </w:t>
      </w:r>
      <w:r>
        <w:rPr>
          <w:spacing w:val="-1"/>
        </w:rPr>
        <w:t>objectiv</w:t>
      </w:r>
      <w:r>
        <w:t>e</w:t>
      </w:r>
      <w:r>
        <w:rPr>
          <w:spacing w:val="-5"/>
        </w:rPr>
        <w:t xml:space="preserve"> </w:t>
      </w:r>
      <w:r>
        <w:rPr>
          <w:spacing w:val="-1"/>
        </w:rPr>
        <w:t>an</w:t>
      </w:r>
      <w:r>
        <w:t>d</w:t>
      </w:r>
      <w:r>
        <w:rPr>
          <w:spacing w:val="-5"/>
        </w:rPr>
        <w:t xml:space="preserve"> </w:t>
      </w:r>
      <w:r>
        <w:rPr>
          <w:spacing w:val="-1"/>
        </w:rPr>
        <w:t>doe</w:t>
      </w:r>
      <w:r>
        <w:t>s</w:t>
      </w:r>
      <w:r>
        <w:rPr>
          <w:spacing w:val="-5"/>
        </w:rPr>
        <w:t xml:space="preserve"> </w:t>
      </w:r>
      <w:r>
        <w:rPr>
          <w:spacing w:val="-1"/>
        </w:rPr>
        <w:t>no</w:t>
      </w:r>
      <w:r>
        <w:t>t</w:t>
      </w:r>
      <w:r>
        <w:rPr>
          <w:spacing w:val="-5"/>
        </w:rPr>
        <w:t xml:space="preserve"> </w:t>
      </w:r>
      <w:r>
        <w:rPr>
          <w:spacing w:val="1"/>
        </w:rPr>
        <w:t>s</w:t>
      </w:r>
      <w:r>
        <w:t>u</w:t>
      </w:r>
      <w:r>
        <w:rPr>
          <w:spacing w:val="-1"/>
        </w:rPr>
        <w:t>ppor</w:t>
      </w:r>
      <w:r>
        <w:t>t</w:t>
      </w:r>
      <w:r>
        <w:rPr>
          <w:spacing w:val="-5"/>
        </w:rPr>
        <w:t xml:space="preserve"> </w:t>
      </w:r>
      <w:r>
        <w:rPr>
          <w:spacing w:val="-1"/>
        </w:rPr>
        <w:t>or</w:t>
      </w:r>
      <w:r>
        <w:rPr>
          <w:spacing w:val="-1"/>
          <w:w w:val="99"/>
        </w:rPr>
        <w:t xml:space="preserve"> </w:t>
      </w:r>
      <w:r>
        <w:t>oppose</w:t>
      </w:r>
      <w:r>
        <w:rPr>
          <w:spacing w:val="-3"/>
        </w:rPr>
        <w:t xml:space="preserve"> </w:t>
      </w:r>
      <w:r>
        <w:t>any</w:t>
      </w:r>
      <w:r>
        <w:rPr>
          <w:spacing w:val="-2"/>
        </w:rPr>
        <w:t xml:space="preserve"> </w:t>
      </w:r>
      <w:r>
        <w:t>of</w:t>
      </w:r>
      <w:r>
        <w:rPr>
          <w:spacing w:val="-3"/>
        </w:rPr>
        <w:t xml:space="preserve"> </w:t>
      </w:r>
      <w:r>
        <w:t>the</w:t>
      </w:r>
      <w:r>
        <w:rPr>
          <w:spacing w:val="-2"/>
        </w:rPr>
        <w:t xml:space="preserve"> </w:t>
      </w:r>
      <w:r>
        <w:t>options</w:t>
      </w:r>
      <w:r>
        <w:rPr>
          <w:spacing w:val="-2"/>
        </w:rPr>
        <w:t xml:space="preserve"> </w:t>
      </w:r>
      <w:r>
        <w:t>which</w:t>
      </w:r>
      <w:r>
        <w:rPr>
          <w:spacing w:val="-3"/>
        </w:rPr>
        <w:t xml:space="preserve"> </w:t>
      </w:r>
      <w:r>
        <w:t>are</w:t>
      </w:r>
      <w:r>
        <w:rPr>
          <w:spacing w:val="-3"/>
        </w:rPr>
        <w:t xml:space="preserve"> </w:t>
      </w:r>
      <w:r>
        <w:t>the</w:t>
      </w:r>
      <w:r>
        <w:rPr>
          <w:spacing w:val="-3"/>
        </w:rPr>
        <w:t xml:space="preserve"> </w:t>
      </w:r>
      <w:r>
        <w:t>subject</w:t>
      </w:r>
      <w:r>
        <w:rPr>
          <w:spacing w:val="-3"/>
        </w:rPr>
        <w:t xml:space="preserve"> </w:t>
      </w:r>
      <w:r>
        <w:t>of</w:t>
      </w:r>
      <w:r>
        <w:rPr>
          <w:spacing w:val="-4"/>
        </w:rPr>
        <w:t xml:space="preserve"> </w:t>
      </w:r>
      <w:r>
        <w:t>the</w:t>
      </w:r>
      <w:r>
        <w:rPr>
          <w:spacing w:val="-3"/>
        </w:rPr>
        <w:t xml:space="preserve"> </w:t>
      </w:r>
      <w:r>
        <w:t>vote.”</w:t>
      </w:r>
    </w:p>
    <w:p w:rsidR="00260005" w:rsidP="00663A57" w:rsidRDefault="00260005" w14:paraId="7207A32E" w14:textId="77777777">
      <w:pPr>
        <w:pStyle w:val="BodyText"/>
        <w:numPr>
          <w:ilvl w:val="1"/>
          <w:numId w:val="20"/>
        </w:numPr>
        <w:tabs>
          <w:tab w:val="left" w:pos="1199"/>
        </w:tabs>
        <w:kinsoku w:val="0"/>
        <w:overflowPunct w:val="0"/>
        <w:spacing w:line="271" w:lineRule="auto"/>
        <w:ind w:left="840" w:right="106" w:firstLine="0"/>
        <w:sectPr w:rsidR="00260005">
          <w:pgSz w:w="11905" w:h="16840" w:orient="portrait"/>
          <w:pgMar w:top="1400" w:right="1000" w:bottom="940" w:left="1680" w:header="0" w:footer="755" w:gutter="0"/>
          <w:cols w:equalWidth="0" w:space="720">
            <w:col w:w="9225"/>
          </w:cols>
          <w:noEndnote/>
        </w:sectPr>
      </w:pPr>
    </w:p>
    <w:p w:rsidR="00260005" w:rsidP="00342A27" w:rsidRDefault="00260005" w14:paraId="2A0C1027" w14:textId="77777777">
      <w:pPr>
        <w:pStyle w:val="Heading1"/>
        <w:kinsoku w:val="0"/>
        <w:overflowPunct w:val="0"/>
        <w:spacing w:before="70"/>
        <w:ind w:left="0"/>
        <w:rPr>
          <w:b w:val="0"/>
          <w:bCs w:val="0"/>
        </w:rPr>
      </w:pPr>
      <w:r>
        <w:rPr>
          <w:spacing w:val="-1"/>
        </w:rPr>
        <w:t>Norma</w:t>
      </w:r>
      <w:r>
        <w:t>l</w:t>
      </w:r>
      <w:r>
        <w:rPr>
          <w:spacing w:val="-8"/>
        </w:rPr>
        <w:t xml:space="preserve"> </w:t>
      </w:r>
      <w:r>
        <w:rPr>
          <w:spacing w:val="-1"/>
        </w:rPr>
        <w:t>business</w:t>
      </w:r>
    </w:p>
    <w:p w:rsidR="00260005" w:rsidRDefault="00260005" w14:paraId="2BD46623" w14:textId="77777777">
      <w:pPr>
        <w:kinsoku w:val="0"/>
        <w:overflowPunct w:val="0"/>
        <w:spacing w:before="5" w:line="130" w:lineRule="exact"/>
        <w:rPr>
          <w:sz w:val="13"/>
          <w:szCs w:val="13"/>
        </w:rPr>
      </w:pPr>
    </w:p>
    <w:p w:rsidR="00260005" w:rsidRDefault="00260005" w14:paraId="0E5F0883" w14:textId="77777777">
      <w:pPr>
        <w:kinsoku w:val="0"/>
        <w:overflowPunct w:val="0"/>
        <w:spacing w:line="200" w:lineRule="exact"/>
        <w:rPr>
          <w:sz w:val="20"/>
          <w:szCs w:val="20"/>
        </w:rPr>
      </w:pPr>
    </w:p>
    <w:p w:rsidRPr="00B62CA2" w:rsidR="00197ED8" w:rsidP="00342A27" w:rsidRDefault="00260005" w14:paraId="487F0427" w14:textId="77777777">
      <w:pPr>
        <w:pStyle w:val="BodyText"/>
        <w:numPr>
          <w:ilvl w:val="0"/>
          <w:numId w:val="20"/>
        </w:numPr>
        <w:kinsoku w:val="0"/>
        <w:overflowPunct w:val="0"/>
        <w:spacing w:before="34" w:line="271" w:lineRule="auto"/>
        <w:ind w:left="426" w:right="156" w:hanging="426"/>
      </w:pPr>
      <w:r>
        <w:t>The</w:t>
      </w:r>
      <w:r w:rsidRPr="006D1A62">
        <w:rPr>
          <w:spacing w:val="-6"/>
        </w:rPr>
        <w:t xml:space="preserve"> </w:t>
      </w:r>
      <w:r>
        <w:t>presumption</w:t>
      </w:r>
      <w:r w:rsidRPr="006D1A62">
        <w:rPr>
          <w:spacing w:val="-6"/>
        </w:rPr>
        <w:t xml:space="preserve"> </w:t>
      </w:r>
      <w:r>
        <w:t>is</w:t>
      </w:r>
      <w:r w:rsidRPr="006D1A62">
        <w:rPr>
          <w:spacing w:val="-5"/>
        </w:rPr>
        <w:t xml:space="preserve"> </w:t>
      </w:r>
      <w:r w:rsidRPr="006D1A62">
        <w:rPr>
          <w:spacing w:val="-2"/>
        </w:rPr>
        <w:t>t</w:t>
      </w:r>
      <w:r>
        <w:t>hat</w:t>
      </w:r>
      <w:r w:rsidRPr="006D1A62">
        <w:rPr>
          <w:spacing w:val="-6"/>
        </w:rPr>
        <w:t xml:space="preserve"> </w:t>
      </w:r>
      <w:r>
        <w:t>normal</w:t>
      </w:r>
      <w:r w:rsidRPr="006D1A62">
        <w:rPr>
          <w:spacing w:val="-6"/>
        </w:rPr>
        <w:t xml:space="preserve"> </w:t>
      </w:r>
      <w:r w:rsidRPr="006D1A62">
        <w:rPr>
          <w:spacing w:val="-2"/>
        </w:rPr>
        <w:t>b</w:t>
      </w:r>
      <w:r>
        <w:t>usin</w:t>
      </w:r>
      <w:r w:rsidRPr="006D1A62">
        <w:rPr>
          <w:spacing w:val="-1"/>
        </w:rPr>
        <w:t>e</w:t>
      </w:r>
      <w:r>
        <w:t>ss</w:t>
      </w:r>
      <w:r w:rsidRPr="006D1A62">
        <w:rPr>
          <w:spacing w:val="-6"/>
        </w:rPr>
        <w:t xml:space="preserve"> </w:t>
      </w:r>
      <w:r>
        <w:t>must</w:t>
      </w:r>
      <w:r w:rsidRPr="006D1A62">
        <w:rPr>
          <w:spacing w:val="-8"/>
        </w:rPr>
        <w:t xml:space="preserve"> </w:t>
      </w:r>
      <w:r>
        <w:t>continue</w:t>
      </w:r>
      <w:r w:rsidRPr="006D1A62">
        <w:rPr>
          <w:spacing w:val="-5"/>
        </w:rPr>
        <w:t xml:space="preserve"> </w:t>
      </w:r>
      <w:r>
        <w:t>uninterrupted</w:t>
      </w:r>
      <w:r w:rsidRPr="006D1A62">
        <w:rPr>
          <w:spacing w:val="-6"/>
        </w:rPr>
        <w:t xml:space="preserve"> </w:t>
      </w:r>
      <w:r>
        <w:t>during</w:t>
      </w:r>
      <w:r w:rsidRPr="006D1A62">
        <w:rPr>
          <w:spacing w:val="-6"/>
        </w:rPr>
        <w:t xml:space="preserve"> </w:t>
      </w:r>
      <w:r>
        <w:t>the</w:t>
      </w:r>
      <w:r w:rsidR="006D1A62">
        <w:t xml:space="preserve"> </w:t>
      </w:r>
      <w:r>
        <w:t>pre-election</w:t>
      </w:r>
      <w:r w:rsidRPr="006D1A62">
        <w:rPr>
          <w:spacing w:val="-7"/>
        </w:rPr>
        <w:t xml:space="preserve"> </w:t>
      </w:r>
      <w:r>
        <w:t>period</w:t>
      </w:r>
      <w:r w:rsidRPr="006D1A62">
        <w:rPr>
          <w:spacing w:val="-6"/>
        </w:rPr>
        <w:t xml:space="preserve"> </w:t>
      </w:r>
      <w:r>
        <w:t>and</w:t>
      </w:r>
      <w:r w:rsidRPr="006D1A62">
        <w:rPr>
          <w:spacing w:val="-6"/>
        </w:rPr>
        <w:t xml:space="preserve"> </w:t>
      </w:r>
      <w:r>
        <w:t>all</w:t>
      </w:r>
      <w:r w:rsidRPr="006D1A62">
        <w:rPr>
          <w:spacing w:val="-6"/>
        </w:rPr>
        <w:t xml:space="preserve"> </w:t>
      </w:r>
      <w:r>
        <w:t>GLA</w:t>
      </w:r>
      <w:r w:rsidRPr="006D1A62">
        <w:rPr>
          <w:spacing w:val="-5"/>
        </w:rPr>
        <w:t xml:space="preserve"> </w:t>
      </w:r>
      <w:r>
        <w:t>Group</w:t>
      </w:r>
      <w:r w:rsidRPr="006D1A62">
        <w:rPr>
          <w:spacing w:val="-6"/>
        </w:rPr>
        <w:t xml:space="preserve"> </w:t>
      </w:r>
      <w:r>
        <w:t>bodies</w:t>
      </w:r>
      <w:r w:rsidRPr="006D1A62">
        <w:rPr>
          <w:spacing w:val="-6"/>
        </w:rPr>
        <w:t xml:space="preserve"> </w:t>
      </w:r>
      <w:r>
        <w:t>must</w:t>
      </w:r>
      <w:r w:rsidRPr="006D1A62">
        <w:rPr>
          <w:spacing w:val="-6"/>
        </w:rPr>
        <w:t xml:space="preserve"> </w:t>
      </w:r>
      <w:r>
        <w:t>continue</w:t>
      </w:r>
      <w:r w:rsidRPr="006D1A62">
        <w:rPr>
          <w:spacing w:val="-6"/>
        </w:rPr>
        <w:t xml:space="preserve"> </w:t>
      </w:r>
      <w:r>
        <w:t>to</w:t>
      </w:r>
      <w:r w:rsidRPr="006D1A62">
        <w:rPr>
          <w:spacing w:val="-6"/>
        </w:rPr>
        <w:t xml:space="preserve"> </w:t>
      </w:r>
      <w:r>
        <w:t>discharge</w:t>
      </w:r>
      <w:r w:rsidRPr="006D1A62">
        <w:rPr>
          <w:spacing w:val="-5"/>
        </w:rPr>
        <w:t xml:space="preserve"> </w:t>
      </w:r>
      <w:r>
        <w:t>their</w:t>
      </w:r>
      <w:r w:rsidRPr="006D1A62">
        <w:rPr>
          <w:spacing w:val="-5"/>
        </w:rPr>
        <w:t xml:space="preserve"> </w:t>
      </w:r>
      <w:r>
        <w:t>statutory</w:t>
      </w:r>
      <w:r w:rsidRPr="006D1A62">
        <w:rPr>
          <w:spacing w:val="-5"/>
        </w:rPr>
        <w:t xml:space="preserve"> </w:t>
      </w:r>
      <w:r>
        <w:t>duties,</w:t>
      </w:r>
      <w:r w:rsidRPr="006D1A62">
        <w:rPr>
          <w:w w:val="99"/>
        </w:rPr>
        <w:t xml:space="preserve"> </w:t>
      </w:r>
      <w:r w:rsidRPr="006D1A62" w:rsidR="00342A27">
        <w:rPr>
          <w:w w:val="99"/>
        </w:rPr>
        <w:t>f</w:t>
      </w:r>
      <w:r>
        <w:t>unctions</w:t>
      </w:r>
      <w:r w:rsidRPr="006D1A62">
        <w:rPr>
          <w:spacing w:val="-6"/>
        </w:rPr>
        <w:t xml:space="preserve"> </w:t>
      </w:r>
      <w:r>
        <w:t>and</w:t>
      </w:r>
      <w:r w:rsidRPr="006D1A62">
        <w:rPr>
          <w:spacing w:val="-5"/>
        </w:rPr>
        <w:t xml:space="preserve"> </w:t>
      </w:r>
      <w:r>
        <w:t>responsibilities.</w:t>
      </w:r>
      <w:r w:rsidRPr="006D1A62">
        <w:rPr>
          <w:spacing w:val="49"/>
        </w:rPr>
        <w:t xml:space="preserve"> </w:t>
      </w:r>
      <w:r>
        <w:t>The</w:t>
      </w:r>
      <w:r w:rsidRPr="006D1A62">
        <w:rPr>
          <w:spacing w:val="-6"/>
        </w:rPr>
        <w:t xml:space="preserve"> </w:t>
      </w:r>
      <w:r>
        <w:t>only</w:t>
      </w:r>
      <w:r w:rsidRPr="006D1A62">
        <w:rPr>
          <w:spacing w:val="-5"/>
        </w:rPr>
        <w:t xml:space="preserve"> </w:t>
      </w:r>
      <w:r>
        <w:t>exception</w:t>
      </w:r>
      <w:r w:rsidRPr="006D1A62">
        <w:rPr>
          <w:spacing w:val="-6"/>
        </w:rPr>
        <w:t xml:space="preserve"> </w:t>
      </w:r>
      <w:r>
        <w:t>is</w:t>
      </w:r>
      <w:r w:rsidRPr="006D1A62">
        <w:rPr>
          <w:spacing w:val="-5"/>
        </w:rPr>
        <w:t xml:space="preserve"> </w:t>
      </w:r>
      <w:r>
        <w:t>where</w:t>
      </w:r>
      <w:r w:rsidRPr="006D1A62">
        <w:rPr>
          <w:spacing w:val="-5"/>
        </w:rPr>
        <w:t xml:space="preserve"> </w:t>
      </w:r>
      <w:r>
        <w:t>a</w:t>
      </w:r>
      <w:r w:rsidRPr="006D1A62">
        <w:rPr>
          <w:spacing w:val="-6"/>
        </w:rPr>
        <w:t xml:space="preserve"> </w:t>
      </w:r>
      <w:r>
        <w:t>particul</w:t>
      </w:r>
      <w:r w:rsidRPr="006D1A62">
        <w:rPr>
          <w:spacing w:val="-2"/>
        </w:rPr>
        <w:t>a</w:t>
      </w:r>
      <w:r>
        <w:t>r</w:t>
      </w:r>
      <w:r w:rsidRPr="006D1A62">
        <w:rPr>
          <w:spacing w:val="-5"/>
        </w:rPr>
        <w:t xml:space="preserve"> </w:t>
      </w:r>
      <w:r>
        <w:t>initi</w:t>
      </w:r>
      <w:r w:rsidRPr="006D1A62">
        <w:rPr>
          <w:spacing w:val="-2"/>
        </w:rPr>
        <w:t>a</w:t>
      </w:r>
      <w:r>
        <w:t>tive,</w:t>
      </w:r>
      <w:r w:rsidRPr="006D1A62">
        <w:rPr>
          <w:spacing w:val="-6"/>
        </w:rPr>
        <w:t xml:space="preserve"> </w:t>
      </w:r>
      <w:r>
        <w:t>proposal,</w:t>
      </w:r>
      <w:r w:rsidRPr="006D1A62">
        <w:rPr>
          <w:w w:val="99"/>
        </w:rPr>
        <w:t xml:space="preserve"> </w:t>
      </w:r>
      <w:r>
        <w:t>consultation</w:t>
      </w:r>
      <w:r w:rsidRPr="006D1A62">
        <w:rPr>
          <w:spacing w:val="-8"/>
        </w:rPr>
        <w:t xml:space="preserve"> </w:t>
      </w:r>
      <w:r>
        <w:t>or</w:t>
      </w:r>
      <w:r w:rsidRPr="006D1A62">
        <w:rPr>
          <w:spacing w:val="-8"/>
        </w:rPr>
        <w:t xml:space="preserve"> </w:t>
      </w:r>
      <w:r>
        <w:t>publication</w:t>
      </w:r>
      <w:r w:rsidRPr="006D1A62">
        <w:rPr>
          <w:spacing w:val="-7"/>
        </w:rPr>
        <w:t xml:space="preserve"> </w:t>
      </w:r>
      <w:r>
        <w:t>in</w:t>
      </w:r>
      <w:r w:rsidRPr="006D1A62">
        <w:rPr>
          <w:spacing w:val="-7"/>
        </w:rPr>
        <w:t xml:space="preserve"> </w:t>
      </w:r>
      <w:r>
        <w:t>the</w:t>
      </w:r>
      <w:r w:rsidRPr="006D1A62">
        <w:rPr>
          <w:spacing w:val="-8"/>
        </w:rPr>
        <w:t xml:space="preserve"> </w:t>
      </w:r>
      <w:r>
        <w:t>p</w:t>
      </w:r>
      <w:r w:rsidRPr="006D1A62">
        <w:rPr>
          <w:spacing w:val="-2"/>
        </w:rPr>
        <w:t>e</w:t>
      </w:r>
      <w:r>
        <w:t>riod</w:t>
      </w:r>
      <w:r w:rsidRPr="006D1A62">
        <w:rPr>
          <w:spacing w:val="-7"/>
        </w:rPr>
        <w:t xml:space="preserve"> </w:t>
      </w:r>
      <w:r>
        <w:t>could,</w:t>
      </w:r>
      <w:r w:rsidRPr="006D1A62">
        <w:rPr>
          <w:spacing w:val="-8"/>
        </w:rPr>
        <w:t xml:space="preserve"> </w:t>
      </w:r>
      <w:r>
        <w:t>particul</w:t>
      </w:r>
      <w:r w:rsidRPr="006D1A62">
        <w:rPr>
          <w:spacing w:val="-2"/>
        </w:rPr>
        <w:t>a</w:t>
      </w:r>
      <w:r>
        <w:t>rly</w:t>
      </w:r>
      <w:r w:rsidRPr="006D1A62">
        <w:rPr>
          <w:spacing w:val="-7"/>
        </w:rPr>
        <w:t xml:space="preserve"> </w:t>
      </w:r>
      <w:r>
        <w:t>when</w:t>
      </w:r>
      <w:r w:rsidRPr="006D1A62">
        <w:rPr>
          <w:spacing w:val="-6"/>
        </w:rPr>
        <w:t xml:space="preserve"> </w:t>
      </w:r>
      <w:r>
        <w:t>communicated,</w:t>
      </w:r>
      <w:r w:rsidRPr="006D1A62">
        <w:rPr>
          <w:spacing w:val="-7"/>
        </w:rPr>
        <w:t xml:space="preserve"> </w:t>
      </w:r>
      <w:r>
        <w:t>reasonably</w:t>
      </w:r>
      <w:r w:rsidRPr="006D1A62">
        <w:rPr>
          <w:spacing w:val="-7"/>
        </w:rPr>
        <w:t xml:space="preserve"> </w:t>
      </w:r>
      <w:r>
        <w:t>be</w:t>
      </w:r>
      <w:r w:rsidRPr="006D1A62">
        <w:rPr>
          <w:w w:val="99"/>
        </w:rPr>
        <w:t xml:space="preserve"> </w:t>
      </w:r>
      <w:r>
        <w:t>regarded</w:t>
      </w:r>
      <w:r w:rsidRPr="006D1A62">
        <w:rPr>
          <w:spacing w:val="-6"/>
        </w:rPr>
        <w:t xml:space="preserve"> </w:t>
      </w:r>
      <w:r>
        <w:t>as</w:t>
      </w:r>
      <w:r w:rsidRPr="006D1A62">
        <w:rPr>
          <w:spacing w:val="-6"/>
        </w:rPr>
        <w:t xml:space="preserve"> </w:t>
      </w:r>
      <w:r>
        <w:t>being</w:t>
      </w:r>
      <w:r w:rsidRPr="006D1A62">
        <w:rPr>
          <w:spacing w:val="-6"/>
        </w:rPr>
        <w:t xml:space="preserve"> </w:t>
      </w:r>
      <w:r>
        <w:t>lik</w:t>
      </w:r>
      <w:r w:rsidRPr="006D1A62">
        <w:rPr>
          <w:spacing w:val="-2"/>
        </w:rPr>
        <w:t>e</w:t>
      </w:r>
      <w:r>
        <w:t>ly</w:t>
      </w:r>
      <w:r w:rsidRPr="006D1A62">
        <w:rPr>
          <w:spacing w:val="-6"/>
        </w:rPr>
        <w:t xml:space="preserve"> </w:t>
      </w:r>
      <w:r>
        <w:t>to</w:t>
      </w:r>
      <w:r w:rsidRPr="006D1A62">
        <w:rPr>
          <w:spacing w:val="-6"/>
        </w:rPr>
        <w:t xml:space="preserve"> </w:t>
      </w:r>
      <w:r>
        <w:t>affect</w:t>
      </w:r>
      <w:r w:rsidRPr="006D1A62">
        <w:rPr>
          <w:spacing w:val="-4"/>
        </w:rPr>
        <w:t xml:space="preserve"> </w:t>
      </w:r>
      <w:r>
        <w:t>political</w:t>
      </w:r>
      <w:r w:rsidRPr="006D1A62">
        <w:rPr>
          <w:spacing w:val="-5"/>
        </w:rPr>
        <w:t xml:space="preserve"> </w:t>
      </w:r>
      <w:r>
        <w:t>support</w:t>
      </w:r>
      <w:r w:rsidRPr="006D1A62">
        <w:rPr>
          <w:spacing w:val="-5"/>
        </w:rPr>
        <w:t xml:space="preserve"> </w:t>
      </w:r>
      <w:r>
        <w:t>for</w:t>
      </w:r>
      <w:r w:rsidRPr="006D1A62">
        <w:rPr>
          <w:spacing w:val="-5"/>
        </w:rPr>
        <w:t xml:space="preserve"> </w:t>
      </w:r>
      <w:r>
        <w:t>a</w:t>
      </w:r>
      <w:r w:rsidRPr="006D1A62">
        <w:rPr>
          <w:spacing w:val="-5"/>
        </w:rPr>
        <w:t xml:space="preserve"> </w:t>
      </w:r>
      <w:r>
        <w:t>particu</w:t>
      </w:r>
      <w:r w:rsidRPr="006D1A62">
        <w:rPr>
          <w:spacing w:val="-2"/>
        </w:rPr>
        <w:t>l</w:t>
      </w:r>
      <w:r>
        <w:t>ar</w:t>
      </w:r>
      <w:r w:rsidRPr="006D1A62">
        <w:rPr>
          <w:spacing w:val="-5"/>
        </w:rPr>
        <w:t xml:space="preserve"> </w:t>
      </w:r>
      <w:r>
        <w:t>candidate</w:t>
      </w:r>
      <w:r w:rsidRPr="006D1A62">
        <w:rPr>
          <w:spacing w:val="-5"/>
        </w:rPr>
        <w:t xml:space="preserve"> </w:t>
      </w:r>
      <w:r>
        <w:t>or</w:t>
      </w:r>
      <w:r w:rsidRPr="006D1A62">
        <w:rPr>
          <w:spacing w:val="-5"/>
        </w:rPr>
        <w:t xml:space="preserve"> </w:t>
      </w:r>
      <w:r>
        <w:t>political</w:t>
      </w:r>
      <w:r w:rsidRPr="006D1A62">
        <w:rPr>
          <w:spacing w:val="-5"/>
        </w:rPr>
        <w:t xml:space="preserve"> </w:t>
      </w:r>
      <w:r w:rsidRPr="006D1A62">
        <w:rPr>
          <w:spacing w:val="-2"/>
        </w:rPr>
        <w:t>p</w:t>
      </w:r>
      <w:r w:rsidRPr="006D1A62">
        <w:rPr>
          <w:spacing w:val="-1"/>
        </w:rPr>
        <w:t>a</w:t>
      </w:r>
      <w:r>
        <w:t>rty</w:t>
      </w:r>
      <w:r w:rsidRPr="006D1A62">
        <w:rPr>
          <w:w w:val="99"/>
        </w:rPr>
        <w:t xml:space="preserve"> </w:t>
      </w:r>
      <w:r>
        <w:t>involved</w:t>
      </w:r>
      <w:r w:rsidRPr="006D1A62">
        <w:rPr>
          <w:spacing w:val="-5"/>
        </w:rPr>
        <w:t xml:space="preserve"> </w:t>
      </w:r>
      <w:r>
        <w:t>in</w:t>
      </w:r>
      <w:r w:rsidRPr="006D1A62">
        <w:rPr>
          <w:spacing w:val="-4"/>
        </w:rPr>
        <w:t xml:space="preserve"> </w:t>
      </w:r>
      <w:r w:rsidRPr="006D1A62">
        <w:rPr>
          <w:spacing w:val="-2"/>
        </w:rPr>
        <w:t>t</w:t>
      </w:r>
      <w:r>
        <w:t>he</w:t>
      </w:r>
      <w:r w:rsidRPr="006D1A62">
        <w:rPr>
          <w:spacing w:val="-5"/>
        </w:rPr>
        <w:t xml:space="preserve"> </w:t>
      </w:r>
      <w:r>
        <w:t>elections.</w:t>
      </w:r>
      <w:r w:rsidRPr="006D1A62">
        <w:rPr>
          <w:spacing w:val="49"/>
        </w:rPr>
        <w:t xml:space="preserve"> </w:t>
      </w:r>
      <w:r>
        <w:t>In</w:t>
      </w:r>
      <w:r w:rsidRPr="006D1A62">
        <w:rPr>
          <w:spacing w:val="-5"/>
        </w:rPr>
        <w:t xml:space="preserve"> </w:t>
      </w:r>
      <w:r>
        <w:t>that</w:t>
      </w:r>
      <w:r w:rsidRPr="006D1A62">
        <w:rPr>
          <w:spacing w:val="-5"/>
        </w:rPr>
        <w:t xml:space="preserve"> </w:t>
      </w:r>
      <w:r>
        <w:t>case,</w:t>
      </w:r>
      <w:r w:rsidRPr="006D1A62">
        <w:rPr>
          <w:spacing w:val="-5"/>
        </w:rPr>
        <w:t xml:space="preserve"> </w:t>
      </w:r>
      <w:r>
        <w:t>decisions</w:t>
      </w:r>
      <w:r w:rsidRPr="006D1A62">
        <w:rPr>
          <w:spacing w:val="-5"/>
        </w:rPr>
        <w:t xml:space="preserve"> </w:t>
      </w:r>
      <w:r>
        <w:t>will</w:t>
      </w:r>
      <w:r w:rsidRPr="006D1A62">
        <w:rPr>
          <w:spacing w:val="-4"/>
        </w:rPr>
        <w:t xml:space="preserve"> </w:t>
      </w:r>
      <w:r>
        <w:t>be</w:t>
      </w:r>
      <w:r w:rsidRPr="006D1A62">
        <w:rPr>
          <w:spacing w:val="-4"/>
        </w:rPr>
        <w:t xml:space="preserve"> </w:t>
      </w:r>
      <w:r>
        <w:t>tak</w:t>
      </w:r>
      <w:r w:rsidRPr="006D1A62">
        <w:rPr>
          <w:spacing w:val="-2"/>
        </w:rPr>
        <w:t>e</w:t>
      </w:r>
      <w:r>
        <w:t>n</w:t>
      </w:r>
      <w:r w:rsidRPr="006D1A62">
        <w:rPr>
          <w:spacing w:val="-5"/>
        </w:rPr>
        <w:t xml:space="preserve"> </w:t>
      </w:r>
      <w:r>
        <w:t>by</w:t>
      </w:r>
      <w:r w:rsidRPr="006D1A62">
        <w:rPr>
          <w:spacing w:val="-4"/>
        </w:rPr>
        <w:t xml:space="preserve"> </w:t>
      </w:r>
      <w:r>
        <w:t>the</w:t>
      </w:r>
      <w:r w:rsidRPr="006D1A62">
        <w:rPr>
          <w:spacing w:val="-4"/>
        </w:rPr>
        <w:t xml:space="preserve"> </w:t>
      </w:r>
      <w:r>
        <w:t>releva</w:t>
      </w:r>
      <w:r w:rsidRPr="006D1A62">
        <w:rPr>
          <w:spacing w:val="-1"/>
        </w:rPr>
        <w:t>n</w:t>
      </w:r>
      <w:r>
        <w:t>t</w:t>
      </w:r>
      <w:r w:rsidRPr="006D1A62">
        <w:rPr>
          <w:spacing w:val="-5"/>
        </w:rPr>
        <w:t xml:space="preserve"> </w:t>
      </w:r>
      <w:r>
        <w:t>organisati</w:t>
      </w:r>
      <w:r w:rsidRPr="006D1A62">
        <w:rPr>
          <w:spacing w:val="-2"/>
        </w:rPr>
        <w:t>o</w:t>
      </w:r>
      <w:r>
        <w:t>n’s chief</w:t>
      </w:r>
      <w:r w:rsidRPr="006D1A62">
        <w:rPr>
          <w:spacing w:val="-4"/>
        </w:rPr>
        <w:t xml:space="preserve"> </w:t>
      </w:r>
      <w:r>
        <w:t>officer</w:t>
      </w:r>
      <w:r w:rsidRPr="006D1A62">
        <w:rPr>
          <w:spacing w:val="-2"/>
        </w:rPr>
        <w:t>s</w:t>
      </w:r>
      <w:r>
        <w:t>,</w:t>
      </w:r>
      <w:r w:rsidRPr="006D1A62">
        <w:rPr>
          <w:spacing w:val="-4"/>
        </w:rPr>
        <w:t xml:space="preserve"> </w:t>
      </w:r>
      <w:r>
        <w:t>as</w:t>
      </w:r>
      <w:r w:rsidRPr="006D1A62">
        <w:rPr>
          <w:spacing w:val="-4"/>
        </w:rPr>
        <w:t xml:space="preserve"> </w:t>
      </w:r>
      <w:r>
        <w:t>to</w:t>
      </w:r>
      <w:r w:rsidRPr="006D1A62">
        <w:rPr>
          <w:spacing w:val="-4"/>
        </w:rPr>
        <w:t xml:space="preserve"> </w:t>
      </w:r>
    </w:p>
    <w:p w:rsidRPr="00B62CA2" w:rsidR="00197ED8" w:rsidP="00B62CA2" w:rsidRDefault="00197ED8" w14:paraId="6725530C" w14:textId="77777777">
      <w:pPr>
        <w:pStyle w:val="BodyText"/>
        <w:kinsoku w:val="0"/>
        <w:overflowPunct w:val="0"/>
        <w:spacing w:before="34" w:line="271" w:lineRule="auto"/>
        <w:ind w:left="0" w:right="156"/>
      </w:pPr>
    </w:p>
    <w:p w:rsidR="00197ED8" w:rsidP="00B62CA2" w:rsidRDefault="00260005" w14:paraId="18FDF162" w14:textId="5A1FC6F3">
      <w:pPr>
        <w:pStyle w:val="BodyText"/>
        <w:numPr>
          <w:ilvl w:val="0"/>
          <w:numId w:val="23"/>
        </w:numPr>
        <w:kinsoku w:val="0"/>
        <w:overflowPunct w:val="0"/>
        <w:spacing w:before="34" w:line="271" w:lineRule="auto"/>
        <w:ind w:right="156"/>
        <w:rPr>
          <w:spacing w:val="-3"/>
        </w:rPr>
      </w:pPr>
      <w:r>
        <w:t>whether</w:t>
      </w:r>
      <w:r w:rsidRPr="006D1A62">
        <w:rPr>
          <w:spacing w:val="-3"/>
        </w:rPr>
        <w:t xml:space="preserve"> </w:t>
      </w:r>
      <w:r>
        <w:t>the</w:t>
      </w:r>
      <w:r w:rsidRPr="006D1A62">
        <w:rPr>
          <w:spacing w:val="-4"/>
        </w:rPr>
        <w:t xml:space="preserve"> </w:t>
      </w:r>
      <w:r>
        <w:t>initiative</w:t>
      </w:r>
      <w:r w:rsidRPr="006D1A62">
        <w:rPr>
          <w:spacing w:val="-4"/>
        </w:rPr>
        <w:t xml:space="preserve"> </w:t>
      </w:r>
      <w:r>
        <w:t>/</w:t>
      </w:r>
      <w:r w:rsidRPr="006D1A62">
        <w:rPr>
          <w:spacing w:val="-3"/>
        </w:rPr>
        <w:t xml:space="preserve"> </w:t>
      </w:r>
      <w:r>
        <w:t>ev</w:t>
      </w:r>
      <w:r w:rsidRPr="006D1A62">
        <w:rPr>
          <w:spacing w:val="-2"/>
        </w:rPr>
        <w:t>e</w:t>
      </w:r>
      <w:r>
        <w:t>nt</w:t>
      </w:r>
      <w:r w:rsidRPr="006D1A62">
        <w:rPr>
          <w:spacing w:val="-3"/>
        </w:rPr>
        <w:t xml:space="preserve"> </w:t>
      </w:r>
      <w:r>
        <w:t>/</w:t>
      </w:r>
      <w:r w:rsidRPr="006D1A62">
        <w:rPr>
          <w:spacing w:val="-2"/>
        </w:rPr>
        <w:t xml:space="preserve"> </w:t>
      </w:r>
      <w:r>
        <w:t>announcement</w:t>
      </w:r>
      <w:r w:rsidRPr="006D1A62">
        <w:rPr>
          <w:spacing w:val="-3"/>
        </w:rPr>
        <w:t xml:space="preserve"> </w:t>
      </w:r>
      <w:r>
        <w:t>/</w:t>
      </w:r>
      <w:r w:rsidRPr="006D1A62">
        <w:rPr>
          <w:spacing w:val="-3"/>
        </w:rPr>
        <w:t xml:space="preserve"> </w:t>
      </w:r>
      <w:r>
        <w:t>other</w:t>
      </w:r>
      <w:r w:rsidRPr="006D1A62">
        <w:rPr>
          <w:spacing w:val="-3"/>
        </w:rPr>
        <w:t xml:space="preserve"> </w:t>
      </w:r>
      <w:r>
        <w:t>matter</w:t>
      </w:r>
      <w:r w:rsidRPr="006D1A62">
        <w:rPr>
          <w:spacing w:val="-3"/>
        </w:rPr>
        <w:t xml:space="preserve"> </w:t>
      </w:r>
      <w:r w:rsidRPr="006D1A62">
        <w:rPr>
          <w:spacing w:val="-2"/>
        </w:rPr>
        <w:t>s</w:t>
      </w:r>
      <w:r>
        <w:t>hould</w:t>
      </w:r>
      <w:r w:rsidRPr="006D1A62">
        <w:rPr>
          <w:spacing w:val="-3"/>
        </w:rPr>
        <w:t xml:space="preserve"> </w:t>
      </w:r>
      <w:r>
        <w:t>be</w:t>
      </w:r>
      <w:r w:rsidRPr="006D1A62">
        <w:rPr>
          <w:w w:val="99"/>
        </w:rPr>
        <w:t xml:space="preserve"> </w:t>
      </w:r>
      <w:r>
        <w:t>deferred</w:t>
      </w:r>
      <w:r w:rsidRPr="006D1A62">
        <w:rPr>
          <w:spacing w:val="-4"/>
        </w:rPr>
        <w:t xml:space="preserve"> </w:t>
      </w:r>
      <w:r>
        <w:t>until</w:t>
      </w:r>
      <w:r w:rsidRPr="006D1A62">
        <w:rPr>
          <w:spacing w:val="-3"/>
        </w:rPr>
        <w:t xml:space="preserve"> </w:t>
      </w:r>
      <w:r>
        <w:t>after</w:t>
      </w:r>
      <w:r w:rsidRPr="006D1A62">
        <w:rPr>
          <w:spacing w:val="-4"/>
        </w:rPr>
        <w:t xml:space="preserve"> </w:t>
      </w:r>
      <w:r>
        <w:t>the</w:t>
      </w:r>
      <w:r w:rsidRPr="006D1A62">
        <w:rPr>
          <w:spacing w:val="-3"/>
        </w:rPr>
        <w:t xml:space="preserve"> </w:t>
      </w:r>
      <w:r>
        <w:t>election</w:t>
      </w:r>
      <w:r w:rsidRPr="006D1A62">
        <w:rPr>
          <w:spacing w:val="-4"/>
        </w:rPr>
        <w:t xml:space="preserve"> </w:t>
      </w:r>
      <w:r>
        <w:t>and,</w:t>
      </w:r>
      <w:r w:rsidRPr="006D1A62">
        <w:rPr>
          <w:spacing w:val="-3"/>
        </w:rPr>
        <w:t xml:space="preserve"> </w:t>
      </w:r>
      <w:r>
        <w:t>if</w:t>
      </w:r>
      <w:r w:rsidRPr="006D1A62">
        <w:rPr>
          <w:spacing w:val="-4"/>
        </w:rPr>
        <w:t xml:space="preserve"> </w:t>
      </w:r>
      <w:r>
        <w:t>not,</w:t>
      </w:r>
      <w:r w:rsidRPr="006D1A62">
        <w:rPr>
          <w:spacing w:val="-3"/>
        </w:rPr>
        <w:t xml:space="preserve"> </w:t>
      </w:r>
    </w:p>
    <w:p w:rsidR="008837C3" w:rsidP="00B62CA2" w:rsidRDefault="00260005" w14:paraId="7B787AE1" w14:textId="26D27A6C">
      <w:pPr>
        <w:pStyle w:val="BodyText"/>
        <w:numPr>
          <w:ilvl w:val="0"/>
          <w:numId w:val="23"/>
        </w:numPr>
        <w:kinsoku w:val="0"/>
        <w:overflowPunct w:val="0"/>
        <w:spacing w:before="34" w:line="271" w:lineRule="auto"/>
        <w:ind w:right="156"/>
        <w:rPr>
          <w:spacing w:val="52"/>
        </w:rPr>
      </w:pPr>
      <w:r>
        <w:t>w</w:t>
      </w:r>
      <w:r w:rsidRPr="006D1A62">
        <w:rPr>
          <w:spacing w:val="-1"/>
        </w:rPr>
        <w:t>h</w:t>
      </w:r>
      <w:r>
        <w:t>ether</w:t>
      </w:r>
      <w:r w:rsidRPr="006D1A62">
        <w:rPr>
          <w:spacing w:val="-3"/>
        </w:rPr>
        <w:t xml:space="preserve"> </w:t>
      </w:r>
      <w:r>
        <w:t>there</w:t>
      </w:r>
      <w:r w:rsidRPr="006D1A62">
        <w:rPr>
          <w:spacing w:val="-4"/>
        </w:rPr>
        <w:t xml:space="preserve"> </w:t>
      </w:r>
      <w:r w:rsidRPr="006D1A62">
        <w:rPr>
          <w:spacing w:val="-2"/>
        </w:rPr>
        <w:t>s</w:t>
      </w:r>
      <w:r>
        <w:t>hould</w:t>
      </w:r>
      <w:r w:rsidRPr="006D1A62">
        <w:rPr>
          <w:spacing w:val="-3"/>
        </w:rPr>
        <w:t xml:space="preserve"> </w:t>
      </w:r>
      <w:r>
        <w:t>be</w:t>
      </w:r>
      <w:r w:rsidRPr="006D1A62">
        <w:rPr>
          <w:spacing w:val="-4"/>
        </w:rPr>
        <w:t xml:space="preserve"> </w:t>
      </w:r>
      <w:r>
        <w:t>any</w:t>
      </w:r>
      <w:r w:rsidRPr="006D1A62">
        <w:rPr>
          <w:spacing w:val="-3"/>
        </w:rPr>
        <w:t xml:space="preserve"> </w:t>
      </w:r>
      <w:r>
        <w:t>publicity</w:t>
      </w:r>
      <w:r w:rsidRPr="006D1A62">
        <w:rPr>
          <w:spacing w:val="-4"/>
        </w:rPr>
        <w:t xml:space="preserve"> </w:t>
      </w:r>
      <w:r>
        <w:t>at</w:t>
      </w:r>
      <w:r w:rsidRPr="006D1A62">
        <w:rPr>
          <w:spacing w:val="-3"/>
        </w:rPr>
        <w:t xml:space="preserve"> </w:t>
      </w:r>
      <w:r>
        <w:t>all</w:t>
      </w:r>
      <w:r w:rsidRPr="006D1A62">
        <w:rPr>
          <w:spacing w:val="-4"/>
        </w:rPr>
        <w:t xml:space="preserve"> </w:t>
      </w:r>
      <w:r>
        <w:t>to support</w:t>
      </w:r>
      <w:r w:rsidRPr="006D1A62">
        <w:rPr>
          <w:spacing w:val="-4"/>
        </w:rPr>
        <w:t xml:space="preserve"> </w:t>
      </w:r>
      <w:r>
        <w:t>the</w:t>
      </w:r>
      <w:r w:rsidRPr="006D1A62">
        <w:rPr>
          <w:spacing w:val="-4"/>
        </w:rPr>
        <w:t xml:space="preserve"> </w:t>
      </w:r>
      <w:r>
        <w:t>initiative</w:t>
      </w:r>
      <w:r w:rsidRPr="006D1A62">
        <w:rPr>
          <w:spacing w:val="-3"/>
        </w:rPr>
        <w:t xml:space="preserve"> </w:t>
      </w:r>
      <w:r>
        <w:t>/</w:t>
      </w:r>
      <w:r w:rsidRPr="006D1A62">
        <w:rPr>
          <w:spacing w:val="-4"/>
        </w:rPr>
        <w:t xml:space="preserve"> </w:t>
      </w:r>
      <w:r>
        <w:t>event</w:t>
      </w:r>
      <w:r w:rsidRPr="006D1A62">
        <w:rPr>
          <w:spacing w:val="-5"/>
        </w:rPr>
        <w:t xml:space="preserve"> </w:t>
      </w:r>
      <w:r>
        <w:t>/</w:t>
      </w:r>
      <w:r w:rsidRPr="006D1A62">
        <w:rPr>
          <w:spacing w:val="-3"/>
        </w:rPr>
        <w:t xml:space="preserve"> </w:t>
      </w:r>
      <w:r>
        <w:t>announcement</w:t>
      </w:r>
      <w:r w:rsidRPr="006D1A62">
        <w:rPr>
          <w:spacing w:val="-5"/>
        </w:rPr>
        <w:t xml:space="preserve"> </w:t>
      </w:r>
      <w:r>
        <w:t>/</w:t>
      </w:r>
      <w:r w:rsidRPr="006D1A62">
        <w:rPr>
          <w:spacing w:val="-4"/>
        </w:rPr>
        <w:t xml:space="preserve"> </w:t>
      </w:r>
      <w:r>
        <w:t>other</w:t>
      </w:r>
      <w:r w:rsidRPr="006D1A62">
        <w:rPr>
          <w:spacing w:val="-5"/>
        </w:rPr>
        <w:t xml:space="preserve"> </w:t>
      </w:r>
      <w:r>
        <w:t>matter.</w:t>
      </w:r>
      <w:r w:rsidRPr="006D1A62">
        <w:rPr>
          <w:spacing w:val="52"/>
        </w:rPr>
        <w:t xml:space="preserve"> </w:t>
      </w:r>
    </w:p>
    <w:p w:rsidR="008837C3" w:rsidP="00197ED8" w:rsidRDefault="008837C3" w14:paraId="5433D1EA" w14:textId="77777777">
      <w:pPr>
        <w:pStyle w:val="BodyText"/>
        <w:kinsoku w:val="0"/>
        <w:overflowPunct w:val="0"/>
        <w:spacing w:before="34" w:line="271" w:lineRule="auto"/>
        <w:ind w:left="426" w:right="156"/>
        <w:rPr>
          <w:spacing w:val="52"/>
        </w:rPr>
      </w:pPr>
    </w:p>
    <w:p w:rsidR="00260005" w:rsidP="00B62CA2" w:rsidRDefault="00260005" w14:paraId="6ED63B1D" w14:textId="580F0B5D">
      <w:pPr>
        <w:pStyle w:val="BodyText"/>
        <w:kinsoku w:val="0"/>
        <w:overflowPunct w:val="0"/>
        <w:spacing w:before="34" w:line="271" w:lineRule="auto"/>
        <w:ind w:left="426" w:right="156"/>
      </w:pPr>
      <w:r>
        <w:t>Any</w:t>
      </w:r>
      <w:r w:rsidRPr="006D1A62">
        <w:rPr>
          <w:spacing w:val="-5"/>
        </w:rPr>
        <w:t xml:space="preserve"> </w:t>
      </w:r>
      <w:r>
        <w:t>such</w:t>
      </w:r>
      <w:r w:rsidRPr="006D1A62">
        <w:rPr>
          <w:spacing w:val="-4"/>
        </w:rPr>
        <w:t xml:space="preserve"> </w:t>
      </w:r>
      <w:r>
        <w:t>publicity</w:t>
      </w:r>
      <w:r w:rsidRPr="006D1A62">
        <w:rPr>
          <w:spacing w:val="-4"/>
        </w:rPr>
        <w:t xml:space="preserve"> </w:t>
      </w:r>
      <w:r>
        <w:t>must comply,</w:t>
      </w:r>
      <w:r w:rsidRPr="006D1A62">
        <w:rPr>
          <w:spacing w:val="-5"/>
        </w:rPr>
        <w:t xml:space="preserve"> </w:t>
      </w:r>
      <w:r>
        <w:t>as</w:t>
      </w:r>
      <w:r w:rsidRPr="006D1A62">
        <w:rPr>
          <w:spacing w:val="-5"/>
        </w:rPr>
        <w:t xml:space="preserve"> </w:t>
      </w:r>
      <w:r>
        <w:t>normal,</w:t>
      </w:r>
      <w:r w:rsidRPr="006D1A62">
        <w:rPr>
          <w:spacing w:val="-4"/>
        </w:rPr>
        <w:t xml:space="preserve"> </w:t>
      </w:r>
      <w:r>
        <w:t>with</w:t>
      </w:r>
      <w:r w:rsidRPr="006D1A62">
        <w:rPr>
          <w:spacing w:val="-5"/>
        </w:rPr>
        <w:t xml:space="preserve"> </w:t>
      </w:r>
      <w:r>
        <w:t>the</w:t>
      </w:r>
      <w:r w:rsidRPr="006D1A62">
        <w:rPr>
          <w:spacing w:val="-4"/>
        </w:rPr>
        <w:t xml:space="preserve"> </w:t>
      </w:r>
      <w:r>
        <w:t>provisions</w:t>
      </w:r>
      <w:r w:rsidRPr="006D1A62">
        <w:rPr>
          <w:spacing w:val="-5"/>
        </w:rPr>
        <w:t xml:space="preserve"> </w:t>
      </w:r>
      <w:r>
        <w:t>of</w:t>
      </w:r>
      <w:r w:rsidRPr="006D1A62">
        <w:rPr>
          <w:spacing w:val="-5"/>
        </w:rPr>
        <w:t xml:space="preserve"> </w:t>
      </w:r>
      <w:r>
        <w:t>the</w:t>
      </w:r>
      <w:r w:rsidRPr="006D1A62">
        <w:rPr>
          <w:spacing w:val="-4"/>
        </w:rPr>
        <w:t xml:space="preserve"> </w:t>
      </w:r>
      <w:r>
        <w:t>Code</w:t>
      </w:r>
      <w:r w:rsidRPr="006D1A62">
        <w:rPr>
          <w:spacing w:val="-5"/>
        </w:rPr>
        <w:t xml:space="preserve"> </w:t>
      </w:r>
      <w:r>
        <w:t>of</w:t>
      </w:r>
      <w:r w:rsidRPr="006D1A62">
        <w:rPr>
          <w:spacing w:val="-5"/>
        </w:rPr>
        <w:t xml:space="preserve"> </w:t>
      </w:r>
      <w:r>
        <w:t>Recommended</w:t>
      </w:r>
      <w:r w:rsidRPr="006D1A62">
        <w:rPr>
          <w:spacing w:val="-5"/>
        </w:rPr>
        <w:t xml:space="preserve"> </w:t>
      </w:r>
      <w:r>
        <w:t>Practice</w:t>
      </w:r>
      <w:r w:rsidRPr="006D1A62">
        <w:rPr>
          <w:spacing w:val="-4"/>
        </w:rPr>
        <w:t xml:space="preserve"> </w:t>
      </w:r>
      <w:r>
        <w:t>on</w:t>
      </w:r>
      <w:r w:rsidRPr="006D1A62">
        <w:rPr>
          <w:spacing w:val="-5"/>
        </w:rPr>
        <w:t xml:space="preserve"> </w:t>
      </w:r>
      <w:r>
        <w:t>Local</w:t>
      </w:r>
      <w:r w:rsidRPr="006D1A62">
        <w:rPr>
          <w:w w:val="99"/>
        </w:rPr>
        <w:t xml:space="preserve"> </w:t>
      </w:r>
      <w:r>
        <w:t>Authority</w:t>
      </w:r>
      <w:r w:rsidRPr="006D1A62">
        <w:rPr>
          <w:spacing w:val="-5"/>
        </w:rPr>
        <w:t xml:space="preserve"> </w:t>
      </w:r>
      <w:r>
        <w:t>P</w:t>
      </w:r>
      <w:r w:rsidRPr="006D1A62">
        <w:rPr>
          <w:spacing w:val="-1"/>
        </w:rPr>
        <w:t>u</w:t>
      </w:r>
      <w:r>
        <w:t>blicity.</w:t>
      </w:r>
      <w:r w:rsidRPr="006D1A62">
        <w:rPr>
          <w:spacing w:val="51"/>
        </w:rPr>
        <w:t xml:space="preserve"> </w:t>
      </w:r>
      <w:r>
        <w:t>O</w:t>
      </w:r>
      <w:r w:rsidRPr="006D1A62">
        <w:rPr>
          <w:spacing w:val="-1"/>
        </w:rPr>
        <w:t>n</w:t>
      </w:r>
      <w:r>
        <w:t>ly</w:t>
      </w:r>
      <w:r w:rsidRPr="006D1A62">
        <w:rPr>
          <w:spacing w:val="-5"/>
        </w:rPr>
        <w:t xml:space="preserve"> </w:t>
      </w:r>
      <w:r>
        <w:t>in</w:t>
      </w:r>
      <w:r w:rsidRPr="006D1A62">
        <w:rPr>
          <w:spacing w:val="-4"/>
        </w:rPr>
        <w:t xml:space="preserve"> </w:t>
      </w:r>
      <w:r>
        <w:t>order</w:t>
      </w:r>
      <w:r w:rsidRPr="006D1A62">
        <w:rPr>
          <w:spacing w:val="-5"/>
        </w:rPr>
        <w:t xml:space="preserve"> </w:t>
      </w:r>
      <w:r>
        <w:t>to</w:t>
      </w:r>
      <w:r w:rsidRPr="006D1A62">
        <w:rPr>
          <w:spacing w:val="-5"/>
        </w:rPr>
        <w:t xml:space="preserve"> </w:t>
      </w:r>
      <w:r w:rsidRPr="006D1A62">
        <w:rPr>
          <w:spacing w:val="-2"/>
        </w:rPr>
        <w:t>e</w:t>
      </w:r>
      <w:r>
        <w:t>nsure</w:t>
      </w:r>
      <w:r w:rsidRPr="006D1A62">
        <w:rPr>
          <w:spacing w:val="-4"/>
        </w:rPr>
        <w:t xml:space="preserve"> </w:t>
      </w:r>
      <w:r w:rsidRPr="006D1A62">
        <w:rPr>
          <w:spacing w:val="-2"/>
        </w:rPr>
        <w:t>e</w:t>
      </w:r>
      <w:r>
        <w:t>ffective</w:t>
      </w:r>
      <w:r w:rsidRPr="006D1A62">
        <w:rPr>
          <w:spacing w:val="-6"/>
        </w:rPr>
        <w:t xml:space="preserve"> </w:t>
      </w:r>
      <w:r>
        <w:t>coordination</w:t>
      </w:r>
      <w:r w:rsidRPr="006D1A62">
        <w:rPr>
          <w:spacing w:val="-4"/>
        </w:rPr>
        <w:t xml:space="preserve"> </w:t>
      </w:r>
      <w:r>
        <w:t>across</w:t>
      </w:r>
      <w:r w:rsidRPr="006D1A62">
        <w:rPr>
          <w:spacing w:val="-5"/>
        </w:rPr>
        <w:t xml:space="preserve"> </w:t>
      </w:r>
      <w:r>
        <w:t>the</w:t>
      </w:r>
      <w:r w:rsidRPr="006D1A62">
        <w:rPr>
          <w:spacing w:val="-5"/>
        </w:rPr>
        <w:t xml:space="preserve"> </w:t>
      </w:r>
      <w:r>
        <w:t>GLA</w:t>
      </w:r>
      <w:r w:rsidRPr="006D1A62">
        <w:rPr>
          <w:spacing w:val="-4"/>
        </w:rPr>
        <w:t xml:space="preserve"> </w:t>
      </w:r>
      <w:r>
        <w:t>Group</w:t>
      </w:r>
      <w:r w:rsidRPr="006D1A62">
        <w:rPr>
          <w:w w:val="99"/>
        </w:rPr>
        <w:t xml:space="preserve"> </w:t>
      </w:r>
      <w:r>
        <w:t>during</w:t>
      </w:r>
      <w:r w:rsidRPr="006D1A62">
        <w:rPr>
          <w:spacing w:val="-6"/>
        </w:rPr>
        <w:t xml:space="preserve"> </w:t>
      </w:r>
      <w:r>
        <w:t>this</w:t>
      </w:r>
      <w:r w:rsidRPr="006D1A62">
        <w:rPr>
          <w:spacing w:val="-5"/>
        </w:rPr>
        <w:t xml:space="preserve"> </w:t>
      </w:r>
      <w:r>
        <w:t>period,</w:t>
      </w:r>
      <w:r w:rsidRPr="006D1A62">
        <w:rPr>
          <w:spacing w:val="-6"/>
        </w:rPr>
        <w:t xml:space="preserve"> </w:t>
      </w:r>
      <w:r>
        <w:t>and</w:t>
      </w:r>
      <w:r w:rsidRPr="006D1A62">
        <w:rPr>
          <w:spacing w:val="-5"/>
        </w:rPr>
        <w:t xml:space="preserve"> </w:t>
      </w:r>
      <w:r>
        <w:t>forward</w:t>
      </w:r>
      <w:r w:rsidRPr="006D1A62">
        <w:rPr>
          <w:spacing w:val="-5"/>
        </w:rPr>
        <w:t xml:space="preserve"> </w:t>
      </w:r>
      <w:r>
        <w:t>planning</w:t>
      </w:r>
      <w:r w:rsidRPr="006D1A62">
        <w:rPr>
          <w:spacing w:val="-6"/>
        </w:rPr>
        <w:t xml:space="preserve"> </w:t>
      </w:r>
      <w:r>
        <w:t>in</w:t>
      </w:r>
      <w:r w:rsidRPr="006D1A62">
        <w:rPr>
          <w:spacing w:val="-5"/>
        </w:rPr>
        <w:t xml:space="preserve"> </w:t>
      </w:r>
      <w:r>
        <w:t>respe</w:t>
      </w:r>
      <w:r w:rsidRPr="006D1A62">
        <w:rPr>
          <w:spacing w:val="-2"/>
        </w:rPr>
        <w:t>c</w:t>
      </w:r>
      <w:r>
        <w:t>t</w:t>
      </w:r>
      <w:r w:rsidRPr="006D1A62">
        <w:rPr>
          <w:spacing w:val="-7"/>
        </w:rPr>
        <w:t xml:space="preserve"> </w:t>
      </w:r>
      <w:r>
        <w:t>of</w:t>
      </w:r>
      <w:r w:rsidRPr="006D1A62">
        <w:rPr>
          <w:spacing w:val="-6"/>
        </w:rPr>
        <w:t xml:space="preserve"> </w:t>
      </w:r>
      <w:r>
        <w:t>potentially</w:t>
      </w:r>
      <w:r w:rsidRPr="006D1A62">
        <w:rPr>
          <w:spacing w:val="-6"/>
        </w:rPr>
        <w:t xml:space="preserve"> </w:t>
      </w:r>
      <w:r>
        <w:t>sensitive</w:t>
      </w:r>
      <w:r w:rsidRPr="006D1A62">
        <w:rPr>
          <w:spacing w:val="-5"/>
        </w:rPr>
        <w:t xml:space="preserve"> </w:t>
      </w:r>
      <w:r w:rsidRPr="006D1A62">
        <w:rPr>
          <w:spacing w:val="-1"/>
        </w:rPr>
        <w:t>ma</w:t>
      </w:r>
      <w:r>
        <w:t>tters,</w:t>
      </w:r>
      <w:r w:rsidRPr="006D1A62">
        <w:rPr>
          <w:spacing w:val="-6"/>
        </w:rPr>
        <w:t xml:space="preserve"> </w:t>
      </w:r>
      <w:r>
        <w:t>the</w:t>
      </w:r>
      <w:r w:rsidRPr="006D1A62">
        <w:rPr>
          <w:spacing w:val="-6"/>
        </w:rPr>
        <w:t xml:space="preserve"> </w:t>
      </w:r>
      <w:r>
        <w:t>relevant</w:t>
      </w:r>
      <w:r w:rsidRPr="006D1A62">
        <w:rPr>
          <w:w w:val="99"/>
        </w:rPr>
        <w:t xml:space="preserve"> </w:t>
      </w:r>
      <w:r>
        <w:t>organisation</w:t>
      </w:r>
      <w:r w:rsidRPr="006D1A62">
        <w:rPr>
          <w:spacing w:val="-6"/>
        </w:rPr>
        <w:t xml:space="preserve"> </w:t>
      </w:r>
      <w:r>
        <w:t>should</w:t>
      </w:r>
      <w:r w:rsidRPr="006D1A62">
        <w:rPr>
          <w:spacing w:val="-5"/>
        </w:rPr>
        <w:t xml:space="preserve"> </w:t>
      </w:r>
      <w:r>
        <w:t>en</w:t>
      </w:r>
      <w:r w:rsidRPr="006D1A62">
        <w:rPr>
          <w:spacing w:val="-2"/>
        </w:rPr>
        <w:t>s</w:t>
      </w:r>
      <w:r>
        <w:t>ure</w:t>
      </w:r>
      <w:r w:rsidRPr="006D1A62">
        <w:rPr>
          <w:spacing w:val="-6"/>
        </w:rPr>
        <w:t xml:space="preserve"> </w:t>
      </w:r>
      <w:r>
        <w:t>that</w:t>
      </w:r>
      <w:r w:rsidRPr="006D1A62">
        <w:rPr>
          <w:spacing w:val="-5"/>
        </w:rPr>
        <w:t xml:space="preserve"> </w:t>
      </w:r>
      <w:r>
        <w:t>the</w:t>
      </w:r>
      <w:r w:rsidRPr="006D1A62">
        <w:rPr>
          <w:spacing w:val="-5"/>
        </w:rPr>
        <w:t xml:space="preserve"> </w:t>
      </w:r>
      <w:r>
        <w:t>GLA’s</w:t>
      </w:r>
      <w:r w:rsidRPr="006D1A62">
        <w:rPr>
          <w:spacing w:val="-4"/>
        </w:rPr>
        <w:t xml:space="preserve"> </w:t>
      </w:r>
      <w:r>
        <w:t>Head</w:t>
      </w:r>
      <w:r w:rsidRPr="006D1A62">
        <w:rPr>
          <w:spacing w:val="-5"/>
        </w:rPr>
        <w:t xml:space="preserve"> </w:t>
      </w:r>
      <w:r>
        <w:t>of</w:t>
      </w:r>
      <w:r w:rsidRPr="006D1A62">
        <w:rPr>
          <w:spacing w:val="-4"/>
        </w:rPr>
        <w:t xml:space="preserve"> </w:t>
      </w:r>
      <w:r>
        <w:t>Paid</w:t>
      </w:r>
      <w:r w:rsidRPr="006D1A62">
        <w:rPr>
          <w:spacing w:val="-5"/>
        </w:rPr>
        <w:t xml:space="preserve"> </w:t>
      </w:r>
      <w:r>
        <w:t>Service</w:t>
      </w:r>
      <w:r w:rsidRPr="006D1A62">
        <w:rPr>
          <w:spacing w:val="-6"/>
        </w:rPr>
        <w:t xml:space="preserve"> </w:t>
      </w:r>
      <w:r>
        <w:t>and/or</w:t>
      </w:r>
      <w:r w:rsidRPr="006D1A62">
        <w:rPr>
          <w:spacing w:val="-5"/>
        </w:rPr>
        <w:t xml:space="preserve"> </w:t>
      </w:r>
      <w:r>
        <w:t>Monitori</w:t>
      </w:r>
      <w:r w:rsidRPr="006D1A62">
        <w:rPr>
          <w:spacing w:val="-1"/>
        </w:rPr>
        <w:t>n</w:t>
      </w:r>
      <w:r>
        <w:t>g</w:t>
      </w:r>
      <w:r w:rsidRPr="006D1A62">
        <w:rPr>
          <w:spacing w:val="-4"/>
        </w:rPr>
        <w:t xml:space="preserve"> </w:t>
      </w:r>
      <w:r>
        <w:t>O</w:t>
      </w:r>
      <w:r w:rsidRPr="006D1A62">
        <w:rPr>
          <w:spacing w:val="-1"/>
        </w:rPr>
        <w:t>f</w:t>
      </w:r>
      <w:r>
        <w:t>fi</w:t>
      </w:r>
      <w:r w:rsidRPr="006D1A62">
        <w:rPr>
          <w:spacing w:val="-2"/>
        </w:rPr>
        <w:t>c</w:t>
      </w:r>
      <w:r>
        <w:t>er</w:t>
      </w:r>
      <w:r w:rsidRPr="006D1A62">
        <w:rPr>
          <w:spacing w:val="-5"/>
        </w:rPr>
        <w:t xml:space="preserve"> </w:t>
      </w:r>
      <w:r>
        <w:t>are</w:t>
      </w:r>
      <w:r w:rsidRPr="006D1A62">
        <w:rPr>
          <w:w w:val="99"/>
        </w:rPr>
        <w:t xml:space="preserve"> </w:t>
      </w:r>
      <w:r>
        <w:t>notified,</w:t>
      </w:r>
      <w:r w:rsidRPr="006D1A62">
        <w:rPr>
          <w:spacing w:val="-5"/>
        </w:rPr>
        <w:t xml:space="preserve"> </w:t>
      </w:r>
      <w:r>
        <w:t>in</w:t>
      </w:r>
      <w:r w:rsidRPr="006D1A62">
        <w:rPr>
          <w:spacing w:val="-5"/>
        </w:rPr>
        <w:t xml:space="preserve"> </w:t>
      </w:r>
      <w:r w:rsidRPr="006D1A62">
        <w:rPr>
          <w:spacing w:val="-2"/>
        </w:rPr>
        <w:t>a</w:t>
      </w:r>
      <w:r w:rsidRPr="006D1A62">
        <w:rPr>
          <w:spacing w:val="-1"/>
        </w:rPr>
        <w:t>d</w:t>
      </w:r>
      <w:r>
        <w:t>vance,</w:t>
      </w:r>
      <w:r w:rsidRPr="006D1A62">
        <w:rPr>
          <w:spacing w:val="-4"/>
        </w:rPr>
        <w:t xml:space="preserve"> </w:t>
      </w:r>
      <w:r>
        <w:t>of</w:t>
      </w:r>
      <w:r w:rsidRPr="006D1A62">
        <w:rPr>
          <w:spacing w:val="-6"/>
        </w:rPr>
        <w:t xml:space="preserve"> </w:t>
      </w:r>
      <w:r>
        <w:t>any</w:t>
      </w:r>
      <w:r w:rsidRPr="006D1A62">
        <w:rPr>
          <w:spacing w:val="-4"/>
        </w:rPr>
        <w:t xml:space="preserve"> </w:t>
      </w:r>
      <w:r>
        <w:t>such</w:t>
      </w:r>
      <w:r w:rsidRPr="006D1A62">
        <w:rPr>
          <w:spacing w:val="-5"/>
        </w:rPr>
        <w:t xml:space="preserve"> </w:t>
      </w:r>
      <w:r>
        <w:t>decision</w:t>
      </w:r>
      <w:r w:rsidRPr="006D1A62">
        <w:rPr>
          <w:spacing w:val="-4"/>
        </w:rPr>
        <w:t xml:space="preserve"> </w:t>
      </w:r>
      <w:r>
        <w:t>to</w:t>
      </w:r>
      <w:r w:rsidRPr="006D1A62">
        <w:rPr>
          <w:spacing w:val="-6"/>
        </w:rPr>
        <w:t xml:space="preserve"> </w:t>
      </w:r>
      <w:r w:rsidRPr="006D1A62">
        <w:rPr>
          <w:spacing w:val="-1"/>
        </w:rPr>
        <w:t>undertak</w:t>
      </w:r>
      <w:r>
        <w:t>e</w:t>
      </w:r>
      <w:r w:rsidRPr="006D1A62">
        <w:rPr>
          <w:spacing w:val="-5"/>
        </w:rPr>
        <w:t xml:space="preserve"> </w:t>
      </w:r>
      <w:r w:rsidRPr="006D1A62">
        <w:rPr>
          <w:spacing w:val="-1"/>
        </w:rPr>
        <w:t>initiative</w:t>
      </w:r>
      <w:r>
        <w:t>s</w:t>
      </w:r>
      <w:r w:rsidRPr="006D1A62">
        <w:rPr>
          <w:spacing w:val="-6"/>
        </w:rPr>
        <w:t xml:space="preserve"> </w:t>
      </w:r>
      <w:r>
        <w:t>/</w:t>
      </w:r>
      <w:r w:rsidRPr="006D1A62">
        <w:rPr>
          <w:spacing w:val="-5"/>
        </w:rPr>
        <w:t xml:space="preserve"> </w:t>
      </w:r>
      <w:r w:rsidRPr="006D1A62">
        <w:rPr>
          <w:spacing w:val="-1"/>
        </w:rPr>
        <w:t>event</w:t>
      </w:r>
      <w:r>
        <w:t>s</w:t>
      </w:r>
      <w:r w:rsidRPr="006D1A62">
        <w:rPr>
          <w:spacing w:val="-6"/>
        </w:rPr>
        <w:t xml:space="preserve"> </w:t>
      </w:r>
      <w:r w:rsidRPr="006D1A62">
        <w:rPr>
          <w:spacing w:val="-1"/>
        </w:rPr>
        <w:t>and/o</w:t>
      </w:r>
      <w:r>
        <w:t>r</w:t>
      </w:r>
      <w:r w:rsidRPr="006D1A62">
        <w:rPr>
          <w:spacing w:val="-5"/>
        </w:rPr>
        <w:t xml:space="preserve"> </w:t>
      </w:r>
      <w:r w:rsidRPr="006D1A62">
        <w:rPr>
          <w:spacing w:val="-1"/>
        </w:rPr>
        <w:t>t</w:t>
      </w:r>
      <w:r>
        <w:t>o</w:t>
      </w:r>
      <w:r w:rsidRPr="006D1A62">
        <w:rPr>
          <w:spacing w:val="-5"/>
        </w:rPr>
        <w:t xml:space="preserve"> </w:t>
      </w:r>
      <w:r w:rsidRPr="006D1A62">
        <w:rPr>
          <w:spacing w:val="-1"/>
        </w:rPr>
        <w:t>issue</w:t>
      </w:r>
      <w:r w:rsidRPr="006D1A62">
        <w:rPr>
          <w:spacing w:val="-1"/>
          <w:w w:val="99"/>
        </w:rPr>
        <w:t xml:space="preserve"> </w:t>
      </w:r>
      <w:r>
        <w:t>announcem</w:t>
      </w:r>
      <w:r w:rsidRPr="006D1A62">
        <w:rPr>
          <w:spacing w:val="-2"/>
        </w:rPr>
        <w:t>e</w:t>
      </w:r>
      <w:r>
        <w:t>nts</w:t>
      </w:r>
      <w:r w:rsidRPr="006D1A62">
        <w:rPr>
          <w:spacing w:val="-7"/>
        </w:rPr>
        <w:t xml:space="preserve"> </w:t>
      </w:r>
      <w:r>
        <w:t>and</w:t>
      </w:r>
      <w:r w:rsidRPr="006D1A62">
        <w:rPr>
          <w:spacing w:val="-6"/>
        </w:rPr>
        <w:t xml:space="preserve"> </w:t>
      </w:r>
      <w:r>
        <w:t>publicity</w:t>
      </w:r>
      <w:r w:rsidRPr="006D1A62">
        <w:rPr>
          <w:spacing w:val="-6"/>
        </w:rPr>
        <w:t xml:space="preserve"> </w:t>
      </w:r>
      <w:r>
        <w:t>material</w:t>
      </w:r>
      <w:r w:rsidRPr="006D1A62">
        <w:rPr>
          <w:spacing w:val="-6"/>
        </w:rPr>
        <w:t xml:space="preserve"> </w:t>
      </w:r>
      <w:r>
        <w:t>on</w:t>
      </w:r>
      <w:r w:rsidRPr="006D1A62">
        <w:rPr>
          <w:spacing w:val="-6"/>
        </w:rPr>
        <w:t xml:space="preserve"> </w:t>
      </w:r>
      <w:r>
        <w:t>matters</w:t>
      </w:r>
      <w:r w:rsidRPr="006D1A62">
        <w:rPr>
          <w:spacing w:val="-6"/>
        </w:rPr>
        <w:t xml:space="preserve"> </w:t>
      </w:r>
      <w:r>
        <w:t>that</w:t>
      </w:r>
      <w:r w:rsidRPr="006D1A62">
        <w:rPr>
          <w:spacing w:val="-6"/>
        </w:rPr>
        <w:t xml:space="preserve"> </w:t>
      </w:r>
      <w:r>
        <w:t>could</w:t>
      </w:r>
      <w:r w:rsidRPr="006D1A62">
        <w:rPr>
          <w:spacing w:val="-5"/>
        </w:rPr>
        <w:t xml:space="preserve"> </w:t>
      </w:r>
      <w:r>
        <w:t>be</w:t>
      </w:r>
      <w:r w:rsidRPr="006D1A62">
        <w:rPr>
          <w:spacing w:val="-7"/>
        </w:rPr>
        <w:t xml:space="preserve"> </w:t>
      </w:r>
      <w:r>
        <w:t>regarded</w:t>
      </w:r>
      <w:r w:rsidRPr="006D1A62">
        <w:rPr>
          <w:spacing w:val="-5"/>
        </w:rPr>
        <w:t xml:space="preserve"> </w:t>
      </w:r>
      <w:r>
        <w:t>as</w:t>
      </w:r>
      <w:r w:rsidRPr="006D1A62">
        <w:rPr>
          <w:spacing w:val="-6"/>
        </w:rPr>
        <w:t xml:space="preserve"> </w:t>
      </w:r>
      <w:r>
        <w:t>signi</w:t>
      </w:r>
      <w:r w:rsidRPr="006D1A62">
        <w:rPr>
          <w:spacing w:val="-1"/>
        </w:rPr>
        <w:t>f</w:t>
      </w:r>
      <w:r>
        <w:t>icant</w:t>
      </w:r>
      <w:r w:rsidRPr="006D1A62">
        <w:rPr>
          <w:spacing w:val="-7"/>
        </w:rPr>
        <w:t xml:space="preserve"> </w:t>
      </w:r>
      <w:r>
        <w:t>or</w:t>
      </w:r>
      <w:r w:rsidRPr="006D1A62">
        <w:rPr>
          <w:w w:val="99"/>
        </w:rPr>
        <w:t xml:space="preserve"> </w:t>
      </w:r>
      <w:r>
        <w:t>politically</w:t>
      </w:r>
      <w:r w:rsidRPr="006D1A62">
        <w:rPr>
          <w:spacing w:val="-10"/>
        </w:rPr>
        <w:t xml:space="preserve"> </w:t>
      </w:r>
      <w:r>
        <w:t>s</w:t>
      </w:r>
      <w:r w:rsidRPr="006D1A62">
        <w:rPr>
          <w:spacing w:val="-2"/>
        </w:rPr>
        <w:t>e</w:t>
      </w:r>
      <w:r>
        <w:t>nsitive</w:t>
      </w:r>
      <w:r w:rsidRPr="006D1A62">
        <w:rPr>
          <w:spacing w:val="-10"/>
        </w:rPr>
        <w:t xml:space="preserve"> </w:t>
      </w:r>
      <w:r>
        <w:t>or</w:t>
      </w:r>
      <w:r w:rsidRPr="006D1A62">
        <w:rPr>
          <w:spacing w:val="-10"/>
        </w:rPr>
        <w:t xml:space="preserve"> </w:t>
      </w:r>
      <w:r>
        <w:t>c</w:t>
      </w:r>
      <w:r w:rsidRPr="006D1A62">
        <w:rPr>
          <w:spacing w:val="-2"/>
        </w:rPr>
        <w:t>o</w:t>
      </w:r>
      <w:r>
        <w:t>ntroversi</w:t>
      </w:r>
      <w:r w:rsidRPr="006D1A62">
        <w:rPr>
          <w:spacing w:val="-2"/>
        </w:rPr>
        <w:t>a</w:t>
      </w:r>
      <w:r>
        <w:t>l.</w:t>
      </w:r>
    </w:p>
    <w:p w:rsidR="00260005" w:rsidP="00342A27" w:rsidRDefault="00260005" w14:paraId="2BA6CA36" w14:textId="77777777">
      <w:pPr>
        <w:kinsoku w:val="0"/>
        <w:overflowPunct w:val="0"/>
        <w:spacing w:line="100" w:lineRule="exact"/>
        <w:ind w:left="426" w:hanging="426"/>
        <w:rPr>
          <w:sz w:val="10"/>
          <w:szCs w:val="10"/>
        </w:rPr>
      </w:pPr>
    </w:p>
    <w:p w:rsidR="00260005" w:rsidP="00342A27" w:rsidRDefault="00260005" w14:paraId="38A84B11" w14:textId="77777777">
      <w:pPr>
        <w:kinsoku w:val="0"/>
        <w:overflowPunct w:val="0"/>
        <w:spacing w:line="200" w:lineRule="exact"/>
        <w:ind w:left="426" w:hanging="426"/>
        <w:rPr>
          <w:sz w:val="20"/>
          <w:szCs w:val="20"/>
        </w:rPr>
      </w:pPr>
    </w:p>
    <w:p w:rsidR="00260005" w:rsidP="00342A27" w:rsidRDefault="00260005" w14:paraId="2B548FA9" w14:textId="38606F43">
      <w:pPr>
        <w:pStyle w:val="BodyText"/>
        <w:numPr>
          <w:ilvl w:val="0"/>
          <w:numId w:val="20"/>
        </w:numPr>
        <w:kinsoku w:val="0"/>
        <w:overflowPunct w:val="0"/>
        <w:spacing w:line="271" w:lineRule="auto"/>
        <w:ind w:left="426" w:right="112" w:hanging="426"/>
      </w:pPr>
      <w:r>
        <w:t>The</w:t>
      </w:r>
      <w:r>
        <w:rPr>
          <w:spacing w:val="-7"/>
        </w:rPr>
        <w:t xml:space="preserve"> </w:t>
      </w:r>
      <w:r>
        <w:t>Mayor,</w:t>
      </w:r>
      <w:r>
        <w:rPr>
          <w:spacing w:val="-7"/>
        </w:rPr>
        <w:t xml:space="preserve"> </w:t>
      </w:r>
      <w:r>
        <w:t>Assembly</w:t>
      </w:r>
      <w:r>
        <w:rPr>
          <w:spacing w:val="-8"/>
        </w:rPr>
        <w:t xml:space="preserve"> </w:t>
      </w:r>
      <w:r>
        <w:t>Members</w:t>
      </w:r>
      <w:r>
        <w:rPr>
          <w:spacing w:val="-7"/>
        </w:rPr>
        <w:t xml:space="preserve"> </w:t>
      </w:r>
      <w:r>
        <w:t>and</w:t>
      </w:r>
      <w:r>
        <w:rPr>
          <w:spacing w:val="-7"/>
        </w:rPr>
        <w:t xml:space="preserve"> </w:t>
      </w:r>
      <w:r>
        <w:t>GLA</w:t>
      </w:r>
      <w:r>
        <w:rPr>
          <w:spacing w:val="-6"/>
        </w:rPr>
        <w:t xml:space="preserve"> </w:t>
      </w:r>
      <w:r>
        <w:t>Group</w:t>
      </w:r>
      <w:r w:rsidR="00F60A83">
        <w:t>’s</w:t>
      </w:r>
      <w:r>
        <w:rPr>
          <w:spacing w:val="-7"/>
        </w:rPr>
        <w:t xml:space="preserve"> </w:t>
      </w:r>
      <w:r>
        <w:t>duties</w:t>
      </w:r>
      <w:r>
        <w:rPr>
          <w:spacing w:val="-6"/>
        </w:rPr>
        <w:t xml:space="preserve"> </w:t>
      </w:r>
      <w:r>
        <w:t>continue</w:t>
      </w:r>
      <w:r>
        <w:rPr>
          <w:w w:val="99"/>
        </w:rPr>
        <w:t xml:space="preserve"> </w:t>
      </w:r>
      <w:r>
        <w:t>during</w:t>
      </w:r>
      <w:r>
        <w:rPr>
          <w:spacing w:val="-5"/>
        </w:rPr>
        <w:t xml:space="preserve"> </w:t>
      </w:r>
      <w:r>
        <w:t>the</w:t>
      </w:r>
      <w:r>
        <w:rPr>
          <w:spacing w:val="-5"/>
        </w:rPr>
        <w:t xml:space="preserve"> </w:t>
      </w:r>
      <w:r>
        <w:rPr>
          <w:spacing w:val="-2"/>
        </w:rPr>
        <w:t>p</w:t>
      </w:r>
      <w:r>
        <w:t>re-election</w:t>
      </w:r>
      <w:r>
        <w:rPr>
          <w:spacing w:val="-5"/>
        </w:rPr>
        <w:t xml:space="preserve"> </w:t>
      </w:r>
      <w:r>
        <w:rPr>
          <w:spacing w:val="-2"/>
        </w:rPr>
        <w:t>p</w:t>
      </w:r>
      <w:r>
        <w:t>eriod</w:t>
      </w:r>
      <w:r>
        <w:rPr>
          <w:spacing w:val="-4"/>
        </w:rPr>
        <w:t xml:space="preserve"> </w:t>
      </w:r>
      <w:r>
        <w:t>in</w:t>
      </w:r>
      <w:r>
        <w:rPr>
          <w:spacing w:val="-6"/>
        </w:rPr>
        <w:t xml:space="preserve"> </w:t>
      </w:r>
      <w:r>
        <w:t>rela</w:t>
      </w:r>
      <w:r>
        <w:rPr>
          <w:spacing w:val="-2"/>
        </w:rPr>
        <w:t>t</w:t>
      </w:r>
      <w:r>
        <w:t>ion</w:t>
      </w:r>
      <w:r>
        <w:rPr>
          <w:spacing w:val="-5"/>
        </w:rPr>
        <w:t xml:space="preserve"> </w:t>
      </w:r>
      <w:r>
        <w:t>to</w:t>
      </w:r>
      <w:r>
        <w:rPr>
          <w:spacing w:val="-5"/>
        </w:rPr>
        <w:t xml:space="preserve"> </w:t>
      </w:r>
      <w:r>
        <w:t>the</w:t>
      </w:r>
      <w:r>
        <w:rPr>
          <w:spacing w:val="1"/>
        </w:rPr>
        <w:t>i</w:t>
      </w:r>
      <w:r>
        <w:t>r</w:t>
      </w:r>
      <w:r>
        <w:rPr>
          <w:spacing w:val="-5"/>
        </w:rPr>
        <w:t xml:space="preserve"> </w:t>
      </w:r>
      <w:r>
        <w:t>role</w:t>
      </w:r>
      <w:r>
        <w:rPr>
          <w:spacing w:val="-4"/>
        </w:rPr>
        <w:t xml:space="preserve"> </w:t>
      </w:r>
      <w:r>
        <w:t>at</w:t>
      </w:r>
      <w:r>
        <w:rPr>
          <w:spacing w:val="-5"/>
        </w:rPr>
        <w:t xml:space="preserve"> </w:t>
      </w:r>
      <w:r>
        <w:t>the</w:t>
      </w:r>
      <w:r>
        <w:rPr>
          <w:spacing w:val="-4"/>
        </w:rPr>
        <w:t xml:space="preserve"> </w:t>
      </w:r>
      <w:r>
        <w:t>GLA</w:t>
      </w:r>
      <w:r>
        <w:rPr>
          <w:spacing w:val="-5"/>
        </w:rPr>
        <w:t xml:space="preserve"> </w:t>
      </w:r>
      <w:r>
        <w:t>or</w:t>
      </w:r>
      <w:r>
        <w:rPr>
          <w:spacing w:val="-4"/>
        </w:rPr>
        <w:t xml:space="preserve"> </w:t>
      </w:r>
      <w:r>
        <w:t>functional</w:t>
      </w:r>
      <w:r>
        <w:rPr>
          <w:spacing w:val="-5"/>
        </w:rPr>
        <w:t xml:space="preserve"> </w:t>
      </w:r>
      <w:r>
        <w:t>bodies</w:t>
      </w:r>
      <w:r>
        <w:rPr>
          <w:spacing w:val="-4"/>
        </w:rPr>
        <w:t xml:space="preserve"> </w:t>
      </w:r>
      <w:r>
        <w:t>and</w:t>
      </w:r>
      <w:r>
        <w:rPr>
          <w:spacing w:val="-5"/>
        </w:rPr>
        <w:t xml:space="preserve"> </w:t>
      </w:r>
      <w:r>
        <w:t>they</w:t>
      </w:r>
      <w:r>
        <w:rPr>
          <w:w w:val="99"/>
        </w:rPr>
        <w:t xml:space="preserve"> </w:t>
      </w:r>
      <w:r>
        <w:rPr>
          <w:spacing w:val="-1"/>
        </w:rPr>
        <w:t>ar</w:t>
      </w:r>
      <w:r>
        <w:t>e</w:t>
      </w:r>
      <w:r>
        <w:rPr>
          <w:spacing w:val="-5"/>
        </w:rPr>
        <w:t xml:space="preserve"> </w:t>
      </w:r>
      <w:r>
        <w:rPr>
          <w:spacing w:val="-1"/>
        </w:rPr>
        <w:t>require</w:t>
      </w:r>
      <w:r>
        <w:t>d</w:t>
      </w:r>
      <w:r>
        <w:rPr>
          <w:spacing w:val="-5"/>
        </w:rPr>
        <w:t xml:space="preserve"> </w:t>
      </w:r>
      <w:r>
        <w:rPr>
          <w:spacing w:val="-1"/>
        </w:rPr>
        <w:t>t</w:t>
      </w:r>
      <w:r>
        <w:t>o</w:t>
      </w:r>
      <w:r>
        <w:rPr>
          <w:spacing w:val="-5"/>
        </w:rPr>
        <w:t xml:space="preserve"> </w:t>
      </w:r>
      <w:r>
        <w:rPr>
          <w:spacing w:val="-1"/>
        </w:rPr>
        <w:t>devot</w:t>
      </w:r>
      <w:r>
        <w:t>e</w:t>
      </w:r>
      <w:r>
        <w:rPr>
          <w:spacing w:val="-5"/>
        </w:rPr>
        <w:t xml:space="preserve"> </w:t>
      </w:r>
      <w:r>
        <w:rPr>
          <w:spacing w:val="-1"/>
        </w:rPr>
        <w:t>s</w:t>
      </w:r>
      <w:r>
        <w:rPr>
          <w:spacing w:val="1"/>
        </w:rPr>
        <w:t>u</w:t>
      </w:r>
      <w:r>
        <w:rPr>
          <w:spacing w:val="-1"/>
        </w:rPr>
        <w:t>fficien</w:t>
      </w:r>
      <w:r>
        <w:t>t</w:t>
      </w:r>
      <w:r>
        <w:rPr>
          <w:spacing w:val="-4"/>
        </w:rPr>
        <w:t xml:space="preserve"> </w:t>
      </w:r>
      <w:r>
        <w:t>time</w:t>
      </w:r>
      <w:r>
        <w:rPr>
          <w:spacing w:val="-5"/>
        </w:rPr>
        <w:t xml:space="preserve"> </w:t>
      </w:r>
      <w:r>
        <w:t>and</w:t>
      </w:r>
      <w:r>
        <w:rPr>
          <w:spacing w:val="-5"/>
        </w:rPr>
        <w:t xml:space="preserve"> </w:t>
      </w:r>
      <w:r>
        <w:t>attention</w:t>
      </w:r>
      <w:r>
        <w:rPr>
          <w:spacing w:val="-5"/>
        </w:rPr>
        <w:t xml:space="preserve"> </w:t>
      </w:r>
      <w:r>
        <w:t>to</w:t>
      </w:r>
      <w:r>
        <w:rPr>
          <w:spacing w:val="-5"/>
        </w:rPr>
        <w:t xml:space="preserve"> </w:t>
      </w:r>
      <w:r>
        <w:t>their</w:t>
      </w:r>
      <w:r>
        <w:rPr>
          <w:spacing w:val="-5"/>
        </w:rPr>
        <w:t xml:space="preserve"> </w:t>
      </w:r>
      <w:r>
        <w:t>duties</w:t>
      </w:r>
      <w:r>
        <w:rPr>
          <w:spacing w:val="-4"/>
        </w:rPr>
        <w:t xml:space="preserve"> </w:t>
      </w:r>
      <w:r>
        <w:t>during</w:t>
      </w:r>
      <w:r>
        <w:rPr>
          <w:spacing w:val="-5"/>
        </w:rPr>
        <w:t xml:space="preserve"> </w:t>
      </w:r>
      <w:r>
        <w:rPr>
          <w:spacing w:val="-2"/>
        </w:rPr>
        <w:t>t</w:t>
      </w:r>
      <w:r>
        <w:t>his</w:t>
      </w:r>
      <w:r>
        <w:rPr>
          <w:spacing w:val="-4"/>
        </w:rPr>
        <w:t xml:space="preserve"> </w:t>
      </w:r>
      <w:r>
        <w:t>period</w:t>
      </w:r>
      <w:r>
        <w:rPr>
          <w:spacing w:val="-4"/>
        </w:rPr>
        <w:t xml:space="preserve"> </w:t>
      </w:r>
      <w:r>
        <w:t>to</w:t>
      </w:r>
      <w:r>
        <w:rPr>
          <w:spacing w:val="-4"/>
        </w:rPr>
        <w:t xml:space="preserve"> </w:t>
      </w:r>
      <w:r>
        <w:t>ensure</w:t>
      </w:r>
      <w:r>
        <w:rPr>
          <w:w w:val="99"/>
        </w:rPr>
        <w:t xml:space="preserve"> </w:t>
      </w:r>
      <w:r>
        <w:t>that</w:t>
      </w:r>
      <w:r>
        <w:rPr>
          <w:spacing w:val="-7"/>
        </w:rPr>
        <w:t xml:space="preserve"> </w:t>
      </w:r>
      <w:r>
        <w:t>normal</w:t>
      </w:r>
      <w:r>
        <w:rPr>
          <w:spacing w:val="-6"/>
        </w:rPr>
        <w:t xml:space="preserve"> </w:t>
      </w:r>
      <w:r>
        <w:t>business</w:t>
      </w:r>
      <w:r>
        <w:rPr>
          <w:spacing w:val="-6"/>
        </w:rPr>
        <w:t xml:space="preserve"> </w:t>
      </w:r>
      <w:proofErr w:type="gramStart"/>
      <w:r>
        <w:t>continues</w:t>
      </w:r>
      <w:proofErr w:type="gramEnd"/>
      <w:r>
        <w:rPr>
          <w:spacing w:val="-7"/>
        </w:rPr>
        <w:t xml:space="preserve"> </w:t>
      </w:r>
      <w:r>
        <w:t>and</w:t>
      </w:r>
      <w:r>
        <w:rPr>
          <w:spacing w:val="-5"/>
        </w:rPr>
        <w:t xml:space="preserve"> </w:t>
      </w:r>
      <w:r>
        <w:rPr>
          <w:spacing w:val="-1"/>
        </w:rPr>
        <w:t>s</w:t>
      </w:r>
      <w:r>
        <w:rPr>
          <w:spacing w:val="-2"/>
        </w:rPr>
        <w:t>t</w:t>
      </w:r>
      <w:r>
        <w:rPr>
          <w:spacing w:val="-1"/>
        </w:rPr>
        <w:t>atutor</w:t>
      </w:r>
      <w:r>
        <w:t>y</w:t>
      </w:r>
      <w:r>
        <w:rPr>
          <w:spacing w:val="-5"/>
        </w:rPr>
        <w:t xml:space="preserve"> </w:t>
      </w:r>
      <w:r>
        <w:rPr>
          <w:spacing w:val="-1"/>
        </w:rPr>
        <w:t>dutie</w:t>
      </w:r>
      <w:r>
        <w:t>s</w:t>
      </w:r>
      <w:r>
        <w:rPr>
          <w:spacing w:val="-6"/>
        </w:rPr>
        <w:t xml:space="preserve"> </w:t>
      </w:r>
      <w:r>
        <w:rPr>
          <w:spacing w:val="-1"/>
        </w:rPr>
        <w:t>ar</w:t>
      </w:r>
      <w:r>
        <w:t>e</w:t>
      </w:r>
      <w:r>
        <w:rPr>
          <w:spacing w:val="-5"/>
        </w:rPr>
        <w:t xml:space="preserve"> </w:t>
      </w:r>
      <w:r>
        <w:rPr>
          <w:spacing w:val="-1"/>
        </w:rPr>
        <w:t>discharge</w:t>
      </w:r>
      <w:r>
        <w:t>d,</w:t>
      </w:r>
      <w:r>
        <w:rPr>
          <w:spacing w:val="-6"/>
        </w:rPr>
        <w:t xml:space="preserve"> </w:t>
      </w:r>
      <w:r>
        <w:t>even</w:t>
      </w:r>
      <w:r>
        <w:rPr>
          <w:spacing w:val="-7"/>
        </w:rPr>
        <w:t xml:space="preserve"> </w:t>
      </w:r>
      <w:r>
        <w:t>if</w:t>
      </w:r>
      <w:r>
        <w:rPr>
          <w:spacing w:val="-6"/>
        </w:rPr>
        <w:t xml:space="preserve"> </w:t>
      </w:r>
      <w:r>
        <w:t>they</w:t>
      </w:r>
      <w:r>
        <w:rPr>
          <w:spacing w:val="-6"/>
        </w:rPr>
        <w:t xml:space="preserve"> </w:t>
      </w:r>
      <w:r>
        <w:t>are</w:t>
      </w:r>
      <w:r>
        <w:rPr>
          <w:spacing w:val="-6"/>
        </w:rPr>
        <w:t xml:space="preserve"> </w:t>
      </w:r>
      <w:r>
        <w:t>standing</w:t>
      </w:r>
      <w:r>
        <w:rPr>
          <w:spacing w:val="-7"/>
        </w:rPr>
        <w:t xml:space="preserve"> </w:t>
      </w:r>
      <w:r>
        <w:t>as</w:t>
      </w:r>
      <w:r>
        <w:rPr>
          <w:w w:val="99"/>
        </w:rPr>
        <w:t xml:space="preserve"> </w:t>
      </w:r>
      <w:r>
        <w:t>a</w:t>
      </w:r>
      <w:r>
        <w:rPr>
          <w:spacing w:val="-7"/>
        </w:rPr>
        <w:t xml:space="preserve"> </w:t>
      </w:r>
      <w:r>
        <w:t>candidate</w:t>
      </w:r>
      <w:r>
        <w:rPr>
          <w:spacing w:val="-6"/>
        </w:rPr>
        <w:t xml:space="preserve"> </w:t>
      </w:r>
      <w:r>
        <w:t>for</w:t>
      </w:r>
      <w:r>
        <w:rPr>
          <w:spacing w:val="-6"/>
        </w:rPr>
        <w:t xml:space="preserve"> </w:t>
      </w:r>
      <w:r>
        <w:t>election</w:t>
      </w:r>
      <w:r>
        <w:rPr>
          <w:spacing w:val="-6"/>
        </w:rPr>
        <w:t xml:space="preserve"> </w:t>
      </w:r>
      <w:r>
        <w:t>or</w:t>
      </w:r>
      <w:r>
        <w:rPr>
          <w:spacing w:val="-6"/>
        </w:rPr>
        <w:t xml:space="preserve"> </w:t>
      </w:r>
      <w:r>
        <w:t>re-election.</w:t>
      </w:r>
    </w:p>
    <w:p w:rsidR="00260005" w:rsidP="00342A27" w:rsidRDefault="00260005" w14:paraId="661820FB" w14:textId="77777777">
      <w:pPr>
        <w:kinsoku w:val="0"/>
        <w:overflowPunct w:val="0"/>
        <w:spacing w:line="100" w:lineRule="exact"/>
        <w:ind w:left="426" w:hanging="426"/>
        <w:rPr>
          <w:sz w:val="10"/>
          <w:szCs w:val="10"/>
        </w:rPr>
      </w:pPr>
    </w:p>
    <w:p w:rsidR="00260005" w:rsidP="00342A27" w:rsidRDefault="00260005" w14:paraId="46B62E2D" w14:textId="77777777">
      <w:pPr>
        <w:kinsoku w:val="0"/>
        <w:overflowPunct w:val="0"/>
        <w:spacing w:line="200" w:lineRule="exact"/>
        <w:ind w:left="426" w:hanging="426"/>
        <w:rPr>
          <w:sz w:val="20"/>
          <w:szCs w:val="20"/>
        </w:rPr>
      </w:pPr>
    </w:p>
    <w:p w:rsidR="00260005" w:rsidP="00342A27" w:rsidRDefault="00260005" w14:paraId="56164AE4" w14:textId="2633399E">
      <w:pPr>
        <w:pStyle w:val="BodyText"/>
        <w:numPr>
          <w:ilvl w:val="0"/>
          <w:numId w:val="20"/>
        </w:numPr>
        <w:kinsoku w:val="0"/>
        <w:overflowPunct w:val="0"/>
        <w:spacing w:line="271" w:lineRule="auto"/>
        <w:ind w:left="426" w:right="238" w:hanging="426"/>
      </w:pPr>
      <w:r>
        <w:t>The</w:t>
      </w:r>
      <w:r>
        <w:rPr>
          <w:spacing w:val="-4"/>
        </w:rPr>
        <w:t xml:space="preserve"> </w:t>
      </w:r>
      <w:r>
        <w:t>application</w:t>
      </w:r>
      <w:r>
        <w:rPr>
          <w:spacing w:val="-4"/>
        </w:rPr>
        <w:t xml:space="preserve"> </w:t>
      </w:r>
      <w:r>
        <w:t>of</w:t>
      </w:r>
      <w:r>
        <w:rPr>
          <w:spacing w:val="-3"/>
        </w:rPr>
        <w:t xml:space="preserve"> </w:t>
      </w:r>
      <w:r>
        <w:t>these</w:t>
      </w:r>
      <w:r>
        <w:rPr>
          <w:spacing w:val="-4"/>
        </w:rPr>
        <w:t xml:space="preserve"> </w:t>
      </w:r>
      <w:r>
        <w:t>guid</w:t>
      </w:r>
      <w:r>
        <w:rPr>
          <w:spacing w:val="-2"/>
        </w:rPr>
        <w:t>e</w:t>
      </w:r>
      <w:r>
        <w:t>lines</w:t>
      </w:r>
      <w:r>
        <w:rPr>
          <w:spacing w:val="-4"/>
        </w:rPr>
        <w:t xml:space="preserve"> </w:t>
      </w:r>
      <w:r>
        <w:t>will</w:t>
      </w:r>
      <w:r>
        <w:rPr>
          <w:spacing w:val="-3"/>
        </w:rPr>
        <w:t xml:space="preserve"> </w:t>
      </w:r>
      <w:r>
        <w:t>depend</w:t>
      </w:r>
      <w:r>
        <w:rPr>
          <w:spacing w:val="-5"/>
        </w:rPr>
        <w:t xml:space="preserve"> </w:t>
      </w:r>
      <w:r>
        <w:t>on</w:t>
      </w:r>
      <w:r>
        <w:rPr>
          <w:spacing w:val="-5"/>
        </w:rPr>
        <w:t xml:space="preserve"> </w:t>
      </w:r>
      <w:r>
        <w:t>the</w:t>
      </w:r>
      <w:r>
        <w:rPr>
          <w:spacing w:val="-4"/>
        </w:rPr>
        <w:t xml:space="preserve"> </w:t>
      </w:r>
      <w:r>
        <w:t>nature</w:t>
      </w:r>
      <w:r>
        <w:rPr>
          <w:spacing w:val="-5"/>
        </w:rPr>
        <w:t xml:space="preserve"> </w:t>
      </w:r>
      <w:r>
        <w:t>of</w:t>
      </w:r>
      <w:r>
        <w:rPr>
          <w:spacing w:val="-4"/>
        </w:rPr>
        <w:t xml:space="preserve"> </w:t>
      </w:r>
      <w:r>
        <w:t>the</w:t>
      </w:r>
      <w:r>
        <w:rPr>
          <w:spacing w:val="-5"/>
        </w:rPr>
        <w:t xml:space="preserve"> </w:t>
      </w:r>
      <w:r>
        <w:rPr>
          <w:spacing w:val="-2"/>
        </w:rPr>
        <w:t>p</w:t>
      </w:r>
      <w:r>
        <w:t>ublicity</w:t>
      </w:r>
      <w:r>
        <w:rPr>
          <w:spacing w:val="-4"/>
        </w:rPr>
        <w:t xml:space="preserve"> </w:t>
      </w:r>
      <w:r>
        <w:t>and</w:t>
      </w:r>
      <w:r>
        <w:rPr>
          <w:spacing w:val="-4"/>
        </w:rPr>
        <w:t xml:space="preserve"> </w:t>
      </w:r>
      <w:r>
        <w:t>the</w:t>
      </w:r>
      <w:r>
        <w:rPr>
          <w:spacing w:val="-5"/>
        </w:rPr>
        <w:t xml:space="preserve"> </w:t>
      </w:r>
      <w:r>
        <w:t>type</w:t>
      </w:r>
      <w:r>
        <w:rPr>
          <w:w w:val="99"/>
        </w:rPr>
        <w:t xml:space="preserve"> </w:t>
      </w:r>
      <w:r>
        <w:t>of</w:t>
      </w:r>
      <w:r>
        <w:rPr>
          <w:spacing w:val="-6"/>
        </w:rPr>
        <w:t xml:space="preserve"> </w:t>
      </w:r>
      <w:r>
        <w:t>activity.</w:t>
      </w:r>
      <w:r>
        <w:rPr>
          <w:spacing w:val="50"/>
        </w:rPr>
        <w:t xml:space="preserve"> </w:t>
      </w:r>
      <w:r>
        <w:t>Activity</w:t>
      </w:r>
      <w:r>
        <w:rPr>
          <w:spacing w:val="-4"/>
        </w:rPr>
        <w:t xml:space="preserve"> </w:t>
      </w:r>
      <w:r>
        <w:t>deemed</w:t>
      </w:r>
      <w:r>
        <w:rPr>
          <w:spacing w:val="-5"/>
        </w:rPr>
        <w:t xml:space="preserve"> </w:t>
      </w:r>
      <w:r>
        <w:t>as</w:t>
      </w:r>
      <w:r>
        <w:rPr>
          <w:spacing w:val="-5"/>
        </w:rPr>
        <w:t xml:space="preserve"> </w:t>
      </w:r>
      <w:r>
        <w:t>permissible</w:t>
      </w:r>
      <w:r>
        <w:rPr>
          <w:spacing w:val="-5"/>
        </w:rPr>
        <w:t xml:space="preserve"> </w:t>
      </w:r>
      <w:r>
        <w:t>d</w:t>
      </w:r>
      <w:r>
        <w:rPr>
          <w:spacing w:val="-1"/>
        </w:rPr>
        <w:t>u</w:t>
      </w:r>
      <w:r>
        <w:t>ring</w:t>
      </w:r>
      <w:r>
        <w:rPr>
          <w:spacing w:val="-4"/>
        </w:rPr>
        <w:t xml:space="preserve"> </w:t>
      </w:r>
      <w:r>
        <w:t>other</w:t>
      </w:r>
      <w:r>
        <w:rPr>
          <w:spacing w:val="-5"/>
        </w:rPr>
        <w:t xml:space="preserve"> </w:t>
      </w:r>
      <w:r>
        <w:t>tim</w:t>
      </w:r>
      <w:r>
        <w:rPr>
          <w:spacing w:val="-2"/>
        </w:rPr>
        <w:t>e</w:t>
      </w:r>
      <w:r>
        <w:t>s</w:t>
      </w:r>
      <w:r>
        <w:rPr>
          <w:spacing w:val="-6"/>
        </w:rPr>
        <w:t xml:space="preserve"> </w:t>
      </w:r>
      <w:r>
        <w:t>or</w:t>
      </w:r>
      <w:r>
        <w:rPr>
          <w:spacing w:val="-5"/>
        </w:rPr>
        <w:t xml:space="preserve"> </w:t>
      </w:r>
      <w:r>
        <w:t>during</w:t>
      </w:r>
      <w:r>
        <w:rPr>
          <w:spacing w:val="-4"/>
        </w:rPr>
        <w:t xml:space="preserve"> </w:t>
      </w:r>
      <w:r>
        <w:rPr>
          <w:spacing w:val="-2"/>
        </w:rPr>
        <w:t>t</w:t>
      </w:r>
      <w:r>
        <w:t>he</w:t>
      </w:r>
      <w:r>
        <w:rPr>
          <w:spacing w:val="-5"/>
        </w:rPr>
        <w:t xml:space="preserve"> </w:t>
      </w:r>
      <w:r>
        <w:t>period</w:t>
      </w:r>
      <w:r>
        <w:rPr>
          <w:spacing w:val="-5"/>
        </w:rPr>
        <w:t xml:space="preserve"> </w:t>
      </w:r>
      <w:r>
        <w:t>le</w:t>
      </w:r>
      <w:r>
        <w:rPr>
          <w:spacing w:val="-2"/>
        </w:rPr>
        <w:t>a</w:t>
      </w:r>
      <w:r>
        <w:rPr>
          <w:spacing w:val="-1"/>
        </w:rPr>
        <w:t>d</w:t>
      </w:r>
      <w:r>
        <w:t>ing</w:t>
      </w:r>
      <w:r>
        <w:rPr>
          <w:spacing w:val="-4"/>
        </w:rPr>
        <w:t xml:space="preserve"> </w:t>
      </w:r>
      <w:r>
        <w:t>up</w:t>
      </w:r>
      <w:r>
        <w:rPr>
          <w:w w:val="99"/>
        </w:rPr>
        <w:t xml:space="preserve"> </w:t>
      </w:r>
      <w:r>
        <w:t>to</w:t>
      </w:r>
      <w:r>
        <w:rPr>
          <w:spacing w:val="-5"/>
        </w:rPr>
        <w:t xml:space="preserve"> </w:t>
      </w:r>
      <w:r>
        <w:t>other</w:t>
      </w:r>
      <w:r>
        <w:rPr>
          <w:spacing w:val="-4"/>
        </w:rPr>
        <w:t xml:space="preserve"> </w:t>
      </w:r>
      <w:r>
        <w:t>elections,</w:t>
      </w:r>
      <w:r>
        <w:rPr>
          <w:spacing w:val="-4"/>
        </w:rPr>
        <w:t xml:space="preserve"> </w:t>
      </w:r>
      <w:r>
        <w:t>in</w:t>
      </w:r>
      <w:r>
        <w:rPr>
          <w:spacing w:val="-4"/>
        </w:rPr>
        <w:t xml:space="preserve"> </w:t>
      </w:r>
      <w:r>
        <w:t>which</w:t>
      </w:r>
      <w:r>
        <w:rPr>
          <w:spacing w:val="-5"/>
        </w:rPr>
        <w:t xml:space="preserve"> </w:t>
      </w:r>
      <w:r>
        <w:t>(for</w:t>
      </w:r>
      <w:r>
        <w:rPr>
          <w:spacing w:val="-4"/>
        </w:rPr>
        <w:t xml:space="preserve"> </w:t>
      </w:r>
      <w:r>
        <w:t>example)</w:t>
      </w:r>
      <w:r>
        <w:rPr>
          <w:spacing w:val="-5"/>
        </w:rPr>
        <w:t xml:space="preserve"> </w:t>
      </w:r>
      <w:r>
        <w:t>none</w:t>
      </w:r>
      <w:r>
        <w:rPr>
          <w:spacing w:val="-4"/>
        </w:rPr>
        <w:t xml:space="preserve"> </w:t>
      </w:r>
      <w:r>
        <w:t>of</w:t>
      </w:r>
      <w:r>
        <w:rPr>
          <w:spacing w:val="-5"/>
        </w:rPr>
        <w:t xml:space="preserve"> </w:t>
      </w:r>
      <w:r>
        <w:t>the</w:t>
      </w:r>
      <w:r>
        <w:rPr>
          <w:spacing w:val="-5"/>
        </w:rPr>
        <w:t xml:space="preserve"> </w:t>
      </w:r>
      <w:r>
        <w:t>GLA</w:t>
      </w:r>
      <w:r>
        <w:rPr>
          <w:spacing w:val="-5"/>
        </w:rPr>
        <w:t xml:space="preserve"> </w:t>
      </w:r>
      <w:r>
        <w:t>Members</w:t>
      </w:r>
      <w:r>
        <w:rPr>
          <w:spacing w:val="-5"/>
        </w:rPr>
        <w:t xml:space="preserve"> </w:t>
      </w:r>
      <w:r>
        <w:t>were</w:t>
      </w:r>
      <w:r>
        <w:rPr>
          <w:spacing w:val="-5"/>
        </w:rPr>
        <w:t xml:space="preserve"> </w:t>
      </w:r>
      <w:r>
        <w:t>standing</w:t>
      </w:r>
      <w:r>
        <w:rPr>
          <w:spacing w:val="-4"/>
        </w:rPr>
        <w:t xml:space="preserve"> </w:t>
      </w:r>
      <w:r>
        <w:t>as</w:t>
      </w:r>
      <w:r>
        <w:rPr>
          <w:spacing w:val="-5"/>
        </w:rPr>
        <w:t xml:space="preserve"> </w:t>
      </w:r>
      <w:r>
        <w:t>a</w:t>
      </w:r>
      <w:r>
        <w:rPr>
          <w:w w:val="99"/>
        </w:rPr>
        <w:t xml:space="preserve"> </w:t>
      </w:r>
      <w:r>
        <w:t>candidate,</w:t>
      </w:r>
      <w:r>
        <w:rPr>
          <w:spacing w:val="-6"/>
        </w:rPr>
        <w:t xml:space="preserve"> </w:t>
      </w:r>
      <w:r>
        <w:t>might</w:t>
      </w:r>
      <w:r>
        <w:rPr>
          <w:spacing w:val="-5"/>
        </w:rPr>
        <w:t xml:space="preserve"> </w:t>
      </w:r>
      <w:r>
        <w:t>be</w:t>
      </w:r>
      <w:r>
        <w:rPr>
          <w:spacing w:val="-5"/>
        </w:rPr>
        <w:t xml:space="preserve"> </w:t>
      </w:r>
      <w:r>
        <w:t>viewed</w:t>
      </w:r>
      <w:r>
        <w:rPr>
          <w:spacing w:val="-5"/>
        </w:rPr>
        <w:t xml:space="preserve"> </w:t>
      </w:r>
      <w:r>
        <w:t>differently</w:t>
      </w:r>
      <w:r>
        <w:rPr>
          <w:spacing w:val="-5"/>
        </w:rPr>
        <w:t xml:space="preserve"> </w:t>
      </w:r>
      <w:r>
        <w:t>in</w:t>
      </w:r>
      <w:r>
        <w:rPr>
          <w:spacing w:val="-5"/>
        </w:rPr>
        <w:t xml:space="preserve"> </w:t>
      </w:r>
      <w:r>
        <w:t>the</w:t>
      </w:r>
      <w:r>
        <w:rPr>
          <w:spacing w:val="-5"/>
        </w:rPr>
        <w:t xml:space="preserve"> </w:t>
      </w:r>
      <w:r>
        <w:t>c</w:t>
      </w:r>
      <w:r>
        <w:rPr>
          <w:spacing w:val="-1"/>
        </w:rPr>
        <w:t>o</w:t>
      </w:r>
      <w:r>
        <w:t>ntext</w:t>
      </w:r>
      <w:r>
        <w:rPr>
          <w:spacing w:val="-5"/>
        </w:rPr>
        <w:t xml:space="preserve"> </w:t>
      </w:r>
      <w:r>
        <w:t>of</w:t>
      </w:r>
      <w:r>
        <w:rPr>
          <w:spacing w:val="-6"/>
        </w:rPr>
        <w:t xml:space="preserve"> </w:t>
      </w:r>
      <w:r>
        <w:t>the</w:t>
      </w:r>
      <w:r>
        <w:rPr>
          <w:spacing w:val="-6"/>
        </w:rPr>
        <w:t xml:space="preserve"> </w:t>
      </w:r>
      <w:r w:rsidR="00AD5C09">
        <w:t>M</w:t>
      </w:r>
      <w:r>
        <w:t>ayor</w:t>
      </w:r>
      <w:r w:rsidR="00AD5C09">
        <w:t xml:space="preserve"> of London</w:t>
      </w:r>
      <w:r>
        <w:rPr>
          <w:spacing w:val="-5"/>
        </w:rPr>
        <w:t xml:space="preserve"> </w:t>
      </w:r>
      <w:r>
        <w:t>and</w:t>
      </w:r>
      <w:r w:rsidR="00AD5C09">
        <w:t xml:space="preserve"> London</w:t>
      </w:r>
      <w:r>
        <w:rPr>
          <w:spacing w:val="-5"/>
        </w:rPr>
        <w:t xml:space="preserve"> </w:t>
      </w:r>
      <w:r>
        <w:t>Assembly</w:t>
      </w:r>
      <w:r>
        <w:rPr>
          <w:spacing w:val="-5"/>
        </w:rPr>
        <w:t xml:space="preserve"> </w:t>
      </w:r>
      <w:r>
        <w:t>elections.</w:t>
      </w:r>
      <w:r>
        <w:rPr>
          <w:w w:val="99"/>
        </w:rPr>
        <w:t xml:space="preserve"> </w:t>
      </w:r>
      <w:r>
        <w:t>Decisions</w:t>
      </w:r>
      <w:r>
        <w:rPr>
          <w:spacing w:val="-6"/>
        </w:rPr>
        <w:t xml:space="preserve"> </w:t>
      </w:r>
      <w:r>
        <w:t>will,</w:t>
      </w:r>
      <w:r>
        <w:rPr>
          <w:spacing w:val="-6"/>
        </w:rPr>
        <w:t xml:space="preserve"> </w:t>
      </w:r>
      <w:r>
        <w:t>therefore</w:t>
      </w:r>
      <w:r>
        <w:rPr>
          <w:spacing w:val="-6"/>
        </w:rPr>
        <w:t xml:space="preserve"> </w:t>
      </w:r>
      <w:r>
        <w:t>and</w:t>
      </w:r>
      <w:r>
        <w:rPr>
          <w:spacing w:val="-5"/>
        </w:rPr>
        <w:t xml:space="preserve"> </w:t>
      </w:r>
      <w:r>
        <w:rPr>
          <w:spacing w:val="-1"/>
        </w:rPr>
        <w:t>necessarily</w:t>
      </w:r>
      <w:r>
        <w:t>,</w:t>
      </w:r>
      <w:r>
        <w:rPr>
          <w:spacing w:val="-6"/>
        </w:rPr>
        <w:t xml:space="preserve"> </w:t>
      </w:r>
      <w:proofErr w:type="gramStart"/>
      <w:r>
        <w:rPr>
          <w:spacing w:val="-1"/>
        </w:rPr>
        <w:t>hav</w:t>
      </w:r>
      <w:r>
        <w:t>e</w:t>
      </w:r>
      <w:r>
        <w:rPr>
          <w:spacing w:val="-6"/>
        </w:rPr>
        <w:t xml:space="preserve"> </w:t>
      </w:r>
      <w:r>
        <w:rPr>
          <w:spacing w:val="-1"/>
        </w:rPr>
        <w:t>t</w:t>
      </w:r>
      <w:r>
        <w:t>o</w:t>
      </w:r>
      <w:proofErr w:type="gramEnd"/>
      <w:r>
        <w:rPr>
          <w:spacing w:val="-5"/>
        </w:rPr>
        <w:t xml:space="preserve"> </w:t>
      </w:r>
      <w:r>
        <w:rPr>
          <w:spacing w:val="-1"/>
        </w:rPr>
        <w:t>b</w:t>
      </w:r>
      <w:r>
        <w:t>e</w:t>
      </w:r>
      <w:r>
        <w:rPr>
          <w:spacing w:val="-5"/>
        </w:rPr>
        <w:t xml:space="preserve"> </w:t>
      </w:r>
      <w:r>
        <w:rPr>
          <w:spacing w:val="-1"/>
        </w:rPr>
        <w:t>take</w:t>
      </w:r>
      <w:r>
        <w:t>n</w:t>
      </w:r>
      <w:r>
        <w:rPr>
          <w:spacing w:val="-6"/>
        </w:rPr>
        <w:t xml:space="preserve"> </w:t>
      </w:r>
      <w:r>
        <w:rPr>
          <w:spacing w:val="-1"/>
        </w:rPr>
        <w:t>o</w:t>
      </w:r>
      <w:r>
        <w:t>n</w:t>
      </w:r>
      <w:r>
        <w:rPr>
          <w:spacing w:val="-5"/>
        </w:rPr>
        <w:t xml:space="preserve"> </w:t>
      </w:r>
      <w:r>
        <w:t>a</w:t>
      </w:r>
      <w:r>
        <w:rPr>
          <w:spacing w:val="-6"/>
        </w:rPr>
        <w:t xml:space="preserve"> </w:t>
      </w:r>
      <w:r>
        <w:rPr>
          <w:spacing w:val="-1"/>
        </w:rPr>
        <w:t>case-by-cas</w:t>
      </w:r>
      <w:r>
        <w:t>e</w:t>
      </w:r>
      <w:r>
        <w:rPr>
          <w:spacing w:val="-6"/>
        </w:rPr>
        <w:t xml:space="preserve"> </w:t>
      </w:r>
      <w:r>
        <w:rPr>
          <w:spacing w:val="-1"/>
        </w:rPr>
        <w:t>basis.</w:t>
      </w:r>
    </w:p>
    <w:p w:rsidR="00260005" w:rsidRDefault="00260005" w14:paraId="3043DECD" w14:textId="77777777">
      <w:pPr>
        <w:kinsoku w:val="0"/>
        <w:overflowPunct w:val="0"/>
        <w:spacing w:before="17" w:line="280" w:lineRule="exact"/>
        <w:rPr>
          <w:sz w:val="28"/>
          <w:szCs w:val="28"/>
        </w:rPr>
      </w:pPr>
    </w:p>
    <w:p w:rsidR="00260005" w:rsidP="00342A27" w:rsidRDefault="00260005" w14:paraId="36C72D5F" w14:textId="77777777">
      <w:pPr>
        <w:pStyle w:val="Heading1"/>
        <w:kinsoku w:val="0"/>
        <w:overflowPunct w:val="0"/>
        <w:ind w:left="0"/>
        <w:rPr>
          <w:b w:val="0"/>
          <w:bCs w:val="0"/>
        </w:rPr>
      </w:pPr>
      <w:r>
        <w:rPr>
          <w:spacing w:val="-1"/>
        </w:rPr>
        <w:t>Publicit</w:t>
      </w:r>
      <w:r>
        <w:t>y</w:t>
      </w:r>
      <w:r>
        <w:rPr>
          <w:spacing w:val="-7"/>
        </w:rPr>
        <w:t xml:space="preserve"> </w:t>
      </w:r>
      <w:r>
        <w:rPr>
          <w:spacing w:val="1"/>
        </w:rPr>
        <w:t>a</w:t>
      </w:r>
      <w:r>
        <w:rPr>
          <w:spacing w:val="-1"/>
        </w:rPr>
        <w:t>n</w:t>
      </w:r>
      <w:r>
        <w:t>d</w:t>
      </w:r>
      <w:r>
        <w:rPr>
          <w:spacing w:val="-6"/>
        </w:rPr>
        <w:t xml:space="preserve"> </w:t>
      </w:r>
      <w:r>
        <w:rPr>
          <w:spacing w:val="-1"/>
        </w:rPr>
        <w:t>events</w:t>
      </w:r>
    </w:p>
    <w:p w:rsidR="00260005" w:rsidRDefault="00260005" w14:paraId="1224799E" w14:textId="77777777">
      <w:pPr>
        <w:kinsoku w:val="0"/>
        <w:overflowPunct w:val="0"/>
        <w:spacing w:before="5" w:line="130" w:lineRule="exact"/>
        <w:rPr>
          <w:sz w:val="13"/>
          <w:szCs w:val="13"/>
        </w:rPr>
      </w:pPr>
    </w:p>
    <w:p w:rsidR="00260005" w:rsidRDefault="00260005" w14:paraId="1C5A6FA7" w14:textId="77777777">
      <w:pPr>
        <w:kinsoku w:val="0"/>
        <w:overflowPunct w:val="0"/>
        <w:spacing w:line="200" w:lineRule="exact"/>
        <w:rPr>
          <w:sz w:val="20"/>
          <w:szCs w:val="20"/>
        </w:rPr>
      </w:pPr>
    </w:p>
    <w:p w:rsidR="00260005" w:rsidP="006D1A62" w:rsidRDefault="00260005" w14:paraId="547A178F" w14:textId="77777777">
      <w:pPr>
        <w:pStyle w:val="BodyText"/>
        <w:numPr>
          <w:ilvl w:val="0"/>
          <w:numId w:val="20"/>
        </w:numPr>
        <w:kinsoku w:val="0"/>
        <w:overflowPunct w:val="0"/>
        <w:spacing w:line="271" w:lineRule="auto"/>
        <w:ind w:left="426" w:right="124" w:hanging="426"/>
      </w:pPr>
      <w:r>
        <w:t>All</w:t>
      </w:r>
      <w:r>
        <w:rPr>
          <w:spacing w:val="-5"/>
        </w:rPr>
        <w:t xml:space="preserve"> </w:t>
      </w:r>
      <w:r>
        <w:rPr>
          <w:spacing w:val="-2"/>
        </w:rPr>
        <w:t>p</w:t>
      </w:r>
      <w:r>
        <w:t>ublicity</w:t>
      </w:r>
      <w:r>
        <w:rPr>
          <w:spacing w:val="-4"/>
        </w:rPr>
        <w:t xml:space="preserve"> </w:t>
      </w:r>
      <w:r>
        <w:t>and</w:t>
      </w:r>
      <w:r>
        <w:rPr>
          <w:spacing w:val="-6"/>
        </w:rPr>
        <w:t xml:space="preserve"> </w:t>
      </w:r>
      <w:r>
        <w:t>co</w:t>
      </w:r>
      <w:r>
        <w:rPr>
          <w:spacing w:val="1"/>
        </w:rPr>
        <w:t>m</w:t>
      </w:r>
      <w:r>
        <w:t>munications</w:t>
      </w:r>
      <w:r>
        <w:rPr>
          <w:spacing w:val="-4"/>
        </w:rPr>
        <w:t xml:space="preserve"> </w:t>
      </w:r>
      <w:r>
        <w:t>material</w:t>
      </w:r>
      <w:r>
        <w:rPr>
          <w:spacing w:val="-5"/>
        </w:rPr>
        <w:t xml:space="preserve"> </w:t>
      </w:r>
      <w:r>
        <w:t>is</w:t>
      </w:r>
      <w:r>
        <w:rPr>
          <w:spacing w:val="-2"/>
        </w:rPr>
        <w:t>s</w:t>
      </w:r>
      <w:r>
        <w:rPr>
          <w:spacing w:val="-1"/>
        </w:rPr>
        <w:t>u</w:t>
      </w:r>
      <w:r>
        <w:t>ed</w:t>
      </w:r>
      <w:r>
        <w:rPr>
          <w:spacing w:val="-5"/>
        </w:rPr>
        <w:t xml:space="preserve"> </w:t>
      </w:r>
      <w:r>
        <w:t>by</w:t>
      </w:r>
      <w:r>
        <w:rPr>
          <w:spacing w:val="-5"/>
        </w:rPr>
        <w:t xml:space="preserve"> </w:t>
      </w:r>
      <w:r>
        <w:t>any</w:t>
      </w:r>
      <w:r>
        <w:rPr>
          <w:spacing w:val="-4"/>
        </w:rPr>
        <w:t xml:space="preserve"> </w:t>
      </w:r>
      <w:r>
        <w:t>of</w:t>
      </w:r>
      <w:r>
        <w:rPr>
          <w:spacing w:val="-4"/>
        </w:rPr>
        <w:t xml:space="preserve"> </w:t>
      </w:r>
      <w:r>
        <w:t>the</w:t>
      </w:r>
      <w:r>
        <w:rPr>
          <w:spacing w:val="-4"/>
        </w:rPr>
        <w:t xml:space="preserve"> </w:t>
      </w:r>
      <w:r>
        <w:t>relev</w:t>
      </w:r>
      <w:r>
        <w:rPr>
          <w:spacing w:val="-2"/>
        </w:rPr>
        <w:t>a</w:t>
      </w:r>
      <w:r>
        <w:t>nt</w:t>
      </w:r>
      <w:r>
        <w:rPr>
          <w:spacing w:val="-5"/>
        </w:rPr>
        <w:t xml:space="preserve"> </w:t>
      </w:r>
      <w:r>
        <w:t>bodies</w:t>
      </w:r>
      <w:r>
        <w:rPr>
          <w:spacing w:val="-4"/>
        </w:rPr>
        <w:t xml:space="preserve"> </w:t>
      </w:r>
      <w:r>
        <w:t>during</w:t>
      </w:r>
      <w:r>
        <w:rPr>
          <w:spacing w:val="-5"/>
        </w:rPr>
        <w:t xml:space="preserve"> </w:t>
      </w:r>
      <w:r>
        <w:t>the pre-election</w:t>
      </w:r>
      <w:r>
        <w:rPr>
          <w:spacing w:val="-5"/>
        </w:rPr>
        <w:t xml:space="preserve"> </w:t>
      </w:r>
      <w:r>
        <w:t>period</w:t>
      </w:r>
      <w:r>
        <w:rPr>
          <w:spacing w:val="-5"/>
        </w:rPr>
        <w:t xml:space="preserve"> </w:t>
      </w:r>
      <w:r>
        <w:t>m</w:t>
      </w:r>
      <w:r>
        <w:rPr>
          <w:spacing w:val="1"/>
        </w:rPr>
        <w:t>u</w:t>
      </w:r>
      <w:r>
        <w:rPr>
          <w:spacing w:val="-1"/>
        </w:rPr>
        <w:t>s</w:t>
      </w:r>
      <w:r>
        <w:t>t</w:t>
      </w:r>
      <w:r>
        <w:rPr>
          <w:spacing w:val="-5"/>
        </w:rPr>
        <w:t xml:space="preserve"> </w:t>
      </w:r>
      <w:r>
        <w:rPr>
          <w:spacing w:val="-1"/>
        </w:rPr>
        <w:t>be</w:t>
      </w:r>
      <w:r>
        <w:t>,</w:t>
      </w:r>
      <w:r>
        <w:rPr>
          <w:spacing w:val="-5"/>
        </w:rPr>
        <w:t xml:space="preserve"> </w:t>
      </w:r>
      <w:r>
        <w:rPr>
          <w:spacing w:val="-1"/>
        </w:rPr>
        <w:t>an</w:t>
      </w:r>
      <w:r>
        <w:t>d</w:t>
      </w:r>
      <w:r>
        <w:rPr>
          <w:spacing w:val="-5"/>
        </w:rPr>
        <w:t xml:space="preserve"> </w:t>
      </w:r>
      <w:r>
        <w:rPr>
          <w:spacing w:val="-1"/>
        </w:rPr>
        <w:t>mus</w:t>
      </w:r>
      <w:r>
        <w:t>t</w:t>
      </w:r>
      <w:r>
        <w:rPr>
          <w:spacing w:val="-5"/>
        </w:rPr>
        <w:t xml:space="preserve"> </w:t>
      </w:r>
      <w:r>
        <w:rPr>
          <w:spacing w:val="-1"/>
        </w:rPr>
        <w:t>b</w:t>
      </w:r>
      <w:r>
        <w:t>e</w:t>
      </w:r>
      <w:r>
        <w:rPr>
          <w:spacing w:val="-3"/>
        </w:rPr>
        <w:t xml:space="preserve"> </w:t>
      </w:r>
      <w:r>
        <w:rPr>
          <w:i/>
          <w:iCs/>
        </w:rPr>
        <w:t>seen</w:t>
      </w:r>
      <w:r>
        <w:rPr>
          <w:i/>
          <w:iCs/>
          <w:spacing w:val="-5"/>
        </w:rPr>
        <w:t xml:space="preserve"> </w:t>
      </w:r>
      <w:r>
        <w:t>to</w:t>
      </w:r>
      <w:r>
        <w:rPr>
          <w:spacing w:val="-5"/>
        </w:rPr>
        <w:t xml:space="preserve"> </w:t>
      </w:r>
      <w:r>
        <w:t>be,</w:t>
      </w:r>
      <w:r>
        <w:rPr>
          <w:spacing w:val="-4"/>
        </w:rPr>
        <w:t xml:space="preserve"> </w:t>
      </w:r>
      <w:r>
        <w:t>politically</w:t>
      </w:r>
      <w:r>
        <w:rPr>
          <w:spacing w:val="-4"/>
        </w:rPr>
        <w:t xml:space="preserve"> </w:t>
      </w:r>
      <w:r>
        <w:t>neutr</w:t>
      </w:r>
      <w:r>
        <w:rPr>
          <w:spacing w:val="-1"/>
        </w:rPr>
        <w:t>a</w:t>
      </w:r>
      <w:r>
        <w:t>l.</w:t>
      </w:r>
      <w:r>
        <w:rPr>
          <w:spacing w:val="-5"/>
        </w:rPr>
        <w:t xml:space="preserve"> </w:t>
      </w:r>
      <w:r>
        <w:t>Any</w:t>
      </w:r>
      <w:r>
        <w:rPr>
          <w:spacing w:val="-2"/>
        </w:rPr>
        <w:t>t</w:t>
      </w:r>
      <w:r>
        <w:t>hing</w:t>
      </w:r>
      <w:r>
        <w:rPr>
          <w:spacing w:val="-5"/>
        </w:rPr>
        <w:t xml:space="preserve"> </w:t>
      </w:r>
      <w:r>
        <w:t>that</w:t>
      </w:r>
      <w:r>
        <w:rPr>
          <w:spacing w:val="-5"/>
        </w:rPr>
        <w:t xml:space="preserve"> </w:t>
      </w:r>
      <w:r>
        <w:t>could</w:t>
      </w:r>
      <w:r>
        <w:rPr>
          <w:w w:val="99"/>
        </w:rPr>
        <w:t xml:space="preserve"> </w:t>
      </w:r>
      <w:r>
        <w:t>reasonably</w:t>
      </w:r>
      <w:r>
        <w:rPr>
          <w:spacing w:val="-7"/>
        </w:rPr>
        <w:t xml:space="preserve"> </w:t>
      </w:r>
      <w:r>
        <w:t>be</w:t>
      </w:r>
      <w:r>
        <w:rPr>
          <w:spacing w:val="-6"/>
        </w:rPr>
        <w:t xml:space="preserve"> </w:t>
      </w:r>
      <w:r>
        <w:t>regarded</w:t>
      </w:r>
      <w:r>
        <w:rPr>
          <w:spacing w:val="-6"/>
        </w:rPr>
        <w:t xml:space="preserve"> </w:t>
      </w:r>
      <w:r>
        <w:rPr>
          <w:spacing w:val="-2"/>
        </w:rPr>
        <w:t>a</w:t>
      </w:r>
      <w:r>
        <w:t>s</w:t>
      </w:r>
      <w:r>
        <w:rPr>
          <w:spacing w:val="-7"/>
        </w:rPr>
        <w:t xml:space="preserve"> </w:t>
      </w:r>
      <w:r>
        <w:t>giving</w:t>
      </w:r>
      <w:r>
        <w:rPr>
          <w:spacing w:val="-6"/>
        </w:rPr>
        <w:t xml:space="preserve"> </w:t>
      </w:r>
      <w:r>
        <w:t>a</w:t>
      </w:r>
      <w:r>
        <w:rPr>
          <w:spacing w:val="-6"/>
        </w:rPr>
        <w:t xml:space="preserve"> </w:t>
      </w:r>
      <w:r>
        <w:t>p</w:t>
      </w:r>
      <w:r>
        <w:rPr>
          <w:spacing w:val="-2"/>
        </w:rPr>
        <w:t>o</w:t>
      </w:r>
      <w:r>
        <w:t>litical</w:t>
      </w:r>
      <w:r>
        <w:rPr>
          <w:spacing w:val="-7"/>
        </w:rPr>
        <w:t xml:space="preserve"> </w:t>
      </w:r>
      <w:r>
        <w:t>can</w:t>
      </w:r>
      <w:r>
        <w:rPr>
          <w:spacing w:val="-2"/>
        </w:rPr>
        <w:t>d</w:t>
      </w:r>
      <w:r>
        <w:t>idate</w:t>
      </w:r>
      <w:r>
        <w:rPr>
          <w:spacing w:val="-6"/>
        </w:rPr>
        <w:t xml:space="preserve"> </w:t>
      </w:r>
      <w:r>
        <w:t>or</w:t>
      </w:r>
      <w:r>
        <w:rPr>
          <w:spacing w:val="-6"/>
        </w:rPr>
        <w:t xml:space="preserve"> </w:t>
      </w:r>
      <w:r>
        <w:t>their</w:t>
      </w:r>
      <w:r>
        <w:rPr>
          <w:spacing w:val="-6"/>
        </w:rPr>
        <w:t xml:space="preserve"> </w:t>
      </w:r>
      <w:r>
        <w:rPr>
          <w:spacing w:val="-2"/>
        </w:rPr>
        <w:t>s</w:t>
      </w:r>
      <w:r>
        <w:t>upporters/party</w:t>
      </w:r>
      <w:r>
        <w:rPr>
          <w:spacing w:val="-6"/>
        </w:rPr>
        <w:t xml:space="preserve"> </w:t>
      </w:r>
      <w:r>
        <w:t>an</w:t>
      </w:r>
      <w:r>
        <w:rPr>
          <w:spacing w:val="-7"/>
        </w:rPr>
        <w:t xml:space="preserve"> </w:t>
      </w:r>
      <w:r>
        <w:t>advantage</w:t>
      </w:r>
      <w:r>
        <w:rPr>
          <w:spacing w:val="-6"/>
        </w:rPr>
        <w:t xml:space="preserve"> </w:t>
      </w:r>
      <w:r>
        <w:t>in</w:t>
      </w:r>
      <w:r>
        <w:rPr>
          <w:w w:val="99"/>
        </w:rPr>
        <w:t xml:space="preserve"> </w:t>
      </w:r>
      <w:r>
        <w:t>the</w:t>
      </w:r>
      <w:r>
        <w:rPr>
          <w:spacing w:val="-5"/>
        </w:rPr>
        <w:t xml:space="preserve"> </w:t>
      </w:r>
      <w:r>
        <w:t>election</w:t>
      </w:r>
      <w:r>
        <w:rPr>
          <w:spacing w:val="-3"/>
        </w:rPr>
        <w:t xml:space="preserve"> </w:t>
      </w:r>
      <w:r>
        <w:t>is</w:t>
      </w:r>
      <w:r>
        <w:rPr>
          <w:spacing w:val="-4"/>
        </w:rPr>
        <w:t xml:space="preserve"> </w:t>
      </w:r>
      <w:r>
        <w:t>not</w:t>
      </w:r>
      <w:r>
        <w:rPr>
          <w:spacing w:val="-4"/>
        </w:rPr>
        <w:t xml:space="preserve"> </w:t>
      </w:r>
      <w:r>
        <w:t>politically</w:t>
      </w:r>
      <w:r>
        <w:rPr>
          <w:spacing w:val="-3"/>
        </w:rPr>
        <w:t xml:space="preserve"> </w:t>
      </w:r>
      <w:r>
        <w:t>neu</w:t>
      </w:r>
      <w:r>
        <w:rPr>
          <w:spacing w:val="-2"/>
        </w:rPr>
        <w:t>t</w:t>
      </w:r>
      <w:r>
        <w:t>ral.</w:t>
      </w:r>
      <w:r>
        <w:rPr>
          <w:spacing w:val="53"/>
        </w:rPr>
        <w:t xml:space="preserve"> </w:t>
      </w:r>
      <w:r>
        <w:t>This</w:t>
      </w:r>
      <w:r>
        <w:rPr>
          <w:spacing w:val="-3"/>
        </w:rPr>
        <w:t xml:space="preserve"> </w:t>
      </w:r>
      <w:r>
        <w:t>applies</w:t>
      </w:r>
      <w:r>
        <w:rPr>
          <w:spacing w:val="-4"/>
        </w:rPr>
        <w:t xml:space="preserve"> </w:t>
      </w:r>
      <w:r>
        <w:t>no</w:t>
      </w:r>
      <w:r>
        <w:rPr>
          <w:spacing w:val="-4"/>
        </w:rPr>
        <w:t xml:space="preserve"> </w:t>
      </w:r>
      <w:r>
        <w:t>matter</w:t>
      </w:r>
      <w:r>
        <w:rPr>
          <w:spacing w:val="-4"/>
        </w:rPr>
        <w:t xml:space="preserve"> </w:t>
      </w:r>
      <w:r>
        <w:t>what</w:t>
      </w:r>
      <w:r>
        <w:rPr>
          <w:spacing w:val="-4"/>
        </w:rPr>
        <w:t xml:space="preserve"> </w:t>
      </w:r>
      <w:r>
        <w:t>t</w:t>
      </w:r>
      <w:r>
        <w:rPr>
          <w:spacing w:val="-1"/>
        </w:rPr>
        <w:t>h</w:t>
      </w:r>
      <w:r>
        <w:t>e</w:t>
      </w:r>
      <w:r>
        <w:rPr>
          <w:spacing w:val="-3"/>
        </w:rPr>
        <w:t xml:space="preserve"> </w:t>
      </w:r>
      <w:r>
        <w:t>justi</w:t>
      </w:r>
      <w:r>
        <w:rPr>
          <w:spacing w:val="-1"/>
        </w:rPr>
        <w:t>f</w:t>
      </w:r>
      <w:r>
        <w:t>ications</w:t>
      </w:r>
      <w:r>
        <w:rPr>
          <w:spacing w:val="-4"/>
        </w:rPr>
        <w:t xml:space="preserve"> </w:t>
      </w:r>
      <w:r>
        <w:t>for</w:t>
      </w:r>
      <w:r>
        <w:rPr>
          <w:spacing w:val="-3"/>
        </w:rPr>
        <w:t xml:space="preserve"> </w:t>
      </w:r>
      <w:r>
        <w:t xml:space="preserve">the </w:t>
      </w:r>
      <w:r>
        <w:rPr>
          <w:spacing w:val="-1"/>
        </w:rPr>
        <w:t>publicit</w:t>
      </w:r>
      <w:r>
        <w:t>y</w:t>
      </w:r>
      <w:r>
        <w:rPr>
          <w:spacing w:val="-4"/>
        </w:rPr>
        <w:t xml:space="preserve"> </w:t>
      </w:r>
      <w:r>
        <w:rPr>
          <w:spacing w:val="-1"/>
        </w:rPr>
        <w:t>m</w:t>
      </w:r>
      <w:r>
        <w:rPr>
          <w:spacing w:val="-2"/>
        </w:rPr>
        <w:t>a</w:t>
      </w:r>
      <w:r>
        <w:t>y</w:t>
      </w:r>
      <w:r>
        <w:rPr>
          <w:spacing w:val="-5"/>
        </w:rPr>
        <w:t xml:space="preserve"> </w:t>
      </w:r>
      <w:r>
        <w:rPr>
          <w:spacing w:val="-1"/>
        </w:rPr>
        <w:t>be</w:t>
      </w:r>
      <w:r>
        <w:t>.</w:t>
      </w:r>
      <w:r>
        <w:rPr>
          <w:spacing w:val="52"/>
        </w:rPr>
        <w:t xml:space="preserve"> </w:t>
      </w:r>
      <w:r>
        <w:rPr>
          <w:i/>
          <w:iCs/>
        </w:rPr>
        <w:t>“Publicity”</w:t>
      </w:r>
      <w:r>
        <w:rPr>
          <w:i/>
          <w:iCs/>
          <w:spacing w:val="-4"/>
        </w:rPr>
        <w:t xml:space="preserve"> </w:t>
      </w:r>
      <w:r>
        <w:t>ref</w:t>
      </w:r>
      <w:r>
        <w:rPr>
          <w:spacing w:val="-2"/>
        </w:rPr>
        <w:t>e</w:t>
      </w:r>
      <w:r>
        <w:t>rs</w:t>
      </w:r>
      <w:r>
        <w:rPr>
          <w:spacing w:val="-4"/>
        </w:rPr>
        <w:t xml:space="preserve"> </w:t>
      </w:r>
      <w:r>
        <w:rPr>
          <w:spacing w:val="-2"/>
        </w:rPr>
        <w:t>t</w:t>
      </w:r>
      <w:r>
        <w:t>o</w:t>
      </w:r>
      <w:r>
        <w:rPr>
          <w:spacing w:val="-5"/>
        </w:rPr>
        <w:t xml:space="preserve"> </w:t>
      </w:r>
      <w:r>
        <w:t>any</w:t>
      </w:r>
      <w:r>
        <w:rPr>
          <w:spacing w:val="-5"/>
        </w:rPr>
        <w:t xml:space="preserve"> </w:t>
      </w:r>
      <w:r>
        <w:t>communication,</w:t>
      </w:r>
      <w:r>
        <w:rPr>
          <w:spacing w:val="-5"/>
        </w:rPr>
        <w:t xml:space="preserve"> </w:t>
      </w:r>
      <w:r>
        <w:t>in</w:t>
      </w:r>
      <w:r>
        <w:rPr>
          <w:spacing w:val="-4"/>
        </w:rPr>
        <w:t xml:space="preserve"> </w:t>
      </w:r>
      <w:r>
        <w:rPr>
          <w:spacing w:val="-1"/>
        </w:rPr>
        <w:t>whateve</w:t>
      </w:r>
      <w:r>
        <w:t>r</w:t>
      </w:r>
      <w:r>
        <w:rPr>
          <w:spacing w:val="-5"/>
        </w:rPr>
        <w:t xml:space="preserve"> </w:t>
      </w:r>
      <w:r>
        <w:rPr>
          <w:spacing w:val="-1"/>
        </w:rPr>
        <w:t>form</w:t>
      </w:r>
      <w:r>
        <w:t>,</w:t>
      </w:r>
      <w:r>
        <w:rPr>
          <w:spacing w:val="-5"/>
        </w:rPr>
        <w:t xml:space="preserve"> </w:t>
      </w:r>
      <w:r>
        <w:rPr>
          <w:spacing w:val="-1"/>
        </w:rPr>
        <w:t>addresse</w:t>
      </w:r>
      <w:r>
        <w:t>d</w:t>
      </w:r>
      <w:r>
        <w:rPr>
          <w:spacing w:val="-4"/>
        </w:rPr>
        <w:t xml:space="preserve"> </w:t>
      </w:r>
      <w:r>
        <w:rPr>
          <w:spacing w:val="-1"/>
        </w:rPr>
        <w:t>t</w:t>
      </w:r>
      <w:r>
        <w:t>o</w:t>
      </w:r>
      <w:r>
        <w:rPr>
          <w:spacing w:val="-5"/>
        </w:rPr>
        <w:t xml:space="preserve"> </w:t>
      </w:r>
      <w:r>
        <w:rPr>
          <w:spacing w:val="-1"/>
        </w:rPr>
        <w:t xml:space="preserve">the </w:t>
      </w:r>
      <w:r>
        <w:t>public</w:t>
      </w:r>
      <w:r>
        <w:rPr>
          <w:spacing w:val="-4"/>
        </w:rPr>
        <w:t xml:space="preserve"> </w:t>
      </w:r>
      <w:r>
        <w:t>at</w:t>
      </w:r>
      <w:r>
        <w:rPr>
          <w:spacing w:val="-4"/>
        </w:rPr>
        <w:t xml:space="preserve"> </w:t>
      </w:r>
      <w:r>
        <w:t>large</w:t>
      </w:r>
      <w:r>
        <w:rPr>
          <w:spacing w:val="-4"/>
        </w:rPr>
        <w:t xml:space="preserve"> </w:t>
      </w:r>
      <w:r>
        <w:t>or</w:t>
      </w:r>
      <w:r>
        <w:rPr>
          <w:spacing w:val="-3"/>
        </w:rPr>
        <w:t xml:space="preserve"> </w:t>
      </w:r>
      <w:r>
        <w:t>to</w:t>
      </w:r>
      <w:r>
        <w:rPr>
          <w:spacing w:val="-5"/>
        </w:rPr>
        <w:t xml:space="preserve"> </w:t>
      </w:r>
      <w:r>
        <w:t>a</w:t>
      </w:r>
      <w:r>
        <w:rPr>
          <w:spacing w:val="-4"/>
        </w:rPr>
        <w:t xml:space="preserve"> </w:t>
      </w:r>
      <w:r>
        <w:t>section</w:t>
      </w:r>
      <w:r>
        <w:rPr>
          <w:spacing w:val="-3"/>
        </w:rPr>
        <w:t xml:space="preserve"> </w:t>
      </w:r>
      <w:r>
        <w:t>of</w:t>
      </w:r>
      <w:r>
        <w:rPr>
          <w:spacing w:val="-5"/>
        </w:rPr>
        <w:t xml:space="preserve"> </w:t>
      </w:r>
      <w:r>
        <w:t>the</w:t>
      </w:r>
      <w:r>
        <w:rPr>
          <w:spacing w:val="-4"/>
        </w:rPr>
        <w:t xml:space="preserve"> </w:t>
      </w:r>
      <w:r>
        <w:t>public</w:t>
      </w:r>
      <w:r>
        <w:rPr>
          <w:spacing w:val="-3"/>
        </w:rPr>
        <w:t xml:space="preserve"> </w:t>
      </w:r>
      <w:r>
        <w:t>and</w:t>
      </w:r>
      <w:r>
        <w:rPr>
          <w:spacing w:val="-4"/>
        </w:rPr>
        <w:t xml:space="preserve"> </w:t>
      </w:r>
      <w:r>
        <w:t>in</w:t>
      </w:r>
      <w:r>
        <w:rPr>
          <w:spacing w:val="-2"/>
        </w:rPr>
        <w:t>c</w:t>
      </w:r>
      <w:r>
        <w:rPr>
          <w:spacing w:val="-1"/>
        </w:rPr>
        <w:t>l</w:t>
      </w:r>
      <w:r>
        <w:t>udes</w:t>
      </w:r>
      <w:r>
        <w:rPr>
          <w:spacing w:val="-4"/>
        </w:rPr>
        <w:t xml:space="preserve"> </w:t>
      </w:r>
      <w:r>
        <w:t>press</w:t>
      </w:r>
      <w:r>
        <w:rPr>
          <w:spacing w:val="-3"/>
        </w:rPr>
        <w:t xml:space="preserve"> </w:t>
      </w:r>
      <w:r>
        <w:t>releases,</w:t>
      </w:r>
      <w:r>
        <w:rPr>
          <w:spacing w:val="-4"/>
        </w:rPr>
        <w:t xml:space="preserve"> </w:t>
      </w:r>
      <w:r>
        <w:t>newsletters, consultation</w:t>
      </w:r>
      <w:r>
        <w:rPr>
          <w:spacing w:val="-7"/>
        </w:rPr>
        <w:t xml:space="preserve"> </w:t>
      </w:r>
      <w:r>
        <w:t>exercises</w:t>
      </w:r>
      <w:r>
        <w:rPr>
          <w:spacing w:val="-7"/>
        </w:rPr>
        <w:t xml:space="preserve"> </w:t>
      </w:r>
      <w:r>
        <w:t>and</w:t>
      </w:r>
      <w:r>
        <w:rPr>
          <w:spacing w:val="-6"/>
        </w:rPr>
        <w:t xml:space="preserve"> </w:t>
      </w:r>
      <w:r>
        <w:t>unsoli</w:t>
      </w:r>
      <w:r>
        <w:rPr>
          <w:spacing w:val="-1"/>
        </w:rPr>
        <w:t>c</w:t>
      </w:r>
      <w:r>
        <w:t>ited</w:t>
      </w:r>
      <w:r>
        <w:rPr>
          <w:spacing w:val="-6"/>
        </w:rPr>
        <w:t xml:space="preserve"> </w:t>
      </w:r>
      <w:r>
        <w:t>letters</w:t>
      </w:r>
      <w:r>
        <w:rPr>
          <w:spacing w:val="-6"/>
        </w:rPr>
        <w:t xml:space="preserve"> </w:t>
      </w:r>
      <w:r>
        <w:t>to</w:t>
      </w:r>
      <w:r>
        <w:rPr>
          <w:spacing w:val="-6"/>
        </w:rPr>
        <w:t xml:space="preserve"> </w:t>
      </w:r>
      <w:r>
        <w:t>constituents.</w:t>
      </w:r>
    </w:p>
    <w:p w:rsidR="00260005" w:rsidP="00342A27" w:rsidRDefault="00260005" w14:paraId="6AE6A422" w14:textId="77777777">
      <w:pPr>
        <w:pStyle w:val="BodyText"/>
        <w:numPr>
          <w:ilvl w:val="0"/>
          <w:numId w:val="20"/>
        </w:numPr>
        <w:tabs>
          <w:tab w:val="left" w:pos="480"/>
        </w:tabs>
        <w:kinsoku w:val="0"/>
        <w:overflowPunct w:val="0"/>
        <w:spacing w:line="271" w:lineRule="auto"/>
        <w:ind w:left="0" w:right="124" w:firstLine="0"/>
        <w:sectPr w:rsidR="00260005">
          <w:pgSz w:w="11905" w:h="16840" w:orient="portrait"/>
          <w:pgMar w:top="1400" w:right="1000" w:bottom="940" w:left="1680" w:header="0" w:footer="755" w:gutter="0"/>
          <w:cols w:space="720"/>
          <w:noEndnote/>
        </w:sectPr>
      </w:pPr>
    </w:p>
    <w:p w:rsidR="00260005" w:rsidP="00342A27" w:rsidRDefault="00260005" w14:paraId="2D33AEBA" w14:textId="77777777">
      <w:pPr>
        <w:pStyle w:val="BodyText"/>
        <w:numPr>
          <w:ilvl w:val="0"/>
          <w:numId w:val="20"/>
        </w:numPr>
        <w:kinsoku w:val="0"/>
        <w:overflowPunct w:val="0"/>
        <w:spacing w:before="73"/>
        <w:ind w:left="426"/>
      </w:pPr>
      <w:r>
        <w:t>The</w:t>
      </w:r>
      <w:r>
        <w:rPr>
          <w:spacing w:val="-7"/>
        </w:rPr>
        <w:t xml:space="preserve"> </w:t>
      </w:r>
      <w:r>
        <w:t>foll</w:t>
      </w:r>
      <w:r>
        <w:rPr>
          <w:spacing w:val="-2"/>
        </w:rPr>
        <w:t>o</w:t>
      </w:r>
      <w:r>
        <w:t>wing</w:t>
      </w:r>
      <w:r>
        <w:rPr>
          <w:spacing w:val="-7"/>
        </w:rPr>
        <w:t xml:space="preserve"> </w:t>
      </w:r>
      <w:r>
        <w:t>conventions</w:t>
      </w:r>
      <w:r>
        <w:rPr>
          <w:spacing w:val="-7"/>
        </w:rPr>
        <w:t xml:space="preserve"> </w:t>
      </w:r>
      <w:r>
        <w:t>will</w:t>
      </w:r>
      <w:r>
        <w:rPr>
          <w:spacing w:val="-6"/>
        </w:rPr>
        <w:t xml:space="preserve"> </w:t>
      </w:r>
      <w:r>
        <w:t>be</w:t>
      </w:r>
      <w:r>
        <w:rPr>
          <w:spacing w:val="-6"/>
        </w:rPr>
        <w:t xml:space="preserve"> </w:t>
      </w:r>
      <w:r>
        <w:rPr>
          <w:spacing w:val="-1"/>
        </w:rPr>
        <w:t>a</w:t>
      </w:r>
      <w:r>
        <w:t>pplied</w:t>
      </w:r>
      <w:r>
        <w:rPr>
          <w:spacing w:val="-6"/>
        </w:rPr>
        <w:t xml:space="preserve"> </w:t>
      </w:r>
      <w:r>
        <w:t>in</w:t>
      </w:r>
      <w:r>
        <w:rPr>
          <w:spacing w:val="-6"/>
        </w:rPr>
        <w:t xml:space="preserve"> </w:t>
      </w:r>
      <w:r>
        <w:t>the</w:t>
      </w:r>
      <w:r>
        <w:rPr>
          <w:spacing w:val="-6"/>
        </w:rPr>
        <w:t xml:space="preserve"> </w:t>
      </w:r>
      <w:r>
        <w:t>pre-electi</w:t>
      </w:r>
      <w:r>
        <w:rPr>
          <w:spacing w:val="-2"/>
        </w:rPr>
        <w:t>o</w:t>
      </w:r>
      <w:r>
        <w:t>n</w:t>
      </w:r>
      <w:r>
        <w:rPr>
          <w:spacing w:val="-6"/>
        </w:rPr>
        <w:t xml:space="preserve"> </w:t>
      </w:r>
      <w:r>
        <w:t>period:</w:t>
      </w:r>
    </w:p>
    <w:p w:rsidR="00260005" w:rsidRDefault="00260005" w14:paraId="32C2F182" w14:textId="77777777">
      <w:pPr>
        <w:kinsoku w:val="0"/>
        <w:overflowPunct w:val="0"/>
        <w:spacing w:before="5" w:line="130" w:lineRule="exact"/>
        <w:rPr>
          <w:sz w:val="13"/>
          <w:szCs w:val="13"/>
        </w:rPr>
      </w:pPr>
    </w:p>
    <w:p w:rsidR="00260005" w:rsidRDefault="00260005" w14:paraId="7BB7DD31" w14:textId="77777777">
      <w:pPr>
        <w:kinsoku w:val="0"/>
        <w:overflowPunct w:val="0"/>
        <w:spacing w:line="200" w:lineRule="exact"/>
        <w:rPr>
          <w:sz w:val="20"/>
          <w:szCs w:val="20"/>
        </w:rPr>
      </w:pPr>
    </w:p>
    <w:p w:rsidR="00260005" w:rsidP="006479D5" w:rsidRDefault="00260005" w14:paraId="57ADA041" w14:textId="77777777">
      <w:pPr>
        <w:pStyle w:val="BodyText"/>
        <w:numPr>
          <w:ilvl w:val="0"/>
          <w:numId w:val="7"/>
        </w:numPr>
        <w:kinsoku w:val="0"/>
        <w:overflowPunct w:val="0"/>
        <w:spacing w:after="120" w:line="271" w:lineRule="auto"/>
        <w:ind w:left="709" w:right="113" w:hanging="283"/>
      </w:pPr>
      <w:r>
        <w:t>Publi</w:t>
      </w:r>
      <w:r>
        <w:rPr>
          <w:spacing w:val="-2"/>
        </w:rPr>
        <w:t>c</w:t>
      </w:r>
      <w:r>
        <w:t>ity</w:t>
      </w:r>
      <w:r>
        <w:rPr>
          <w:spacing w:val="-6"/>
        </w:rPr>
        <w:t xml:space="preserve"> </w:t>
      </w:r>
      <w:r>
        <w:t>will</w:t>
      </w:r>
      <w:r>
        <w:rPr>
          <w:spacing w:val="-6"/>
        </w:rPr>
        <w:t xml:space="preserve"> </w:t>
      </w:r>
      <w:r>
        <w:t>not</w:t>
      </w:r>
      <w:r>
        <w:rPr>
          <w:spacing w:val="-5"/>
        </w:rPr>
        <w:t xml:space="preserve"> </w:t>
      </w:r>
      <w:r>
        <w:t>deal</w:t>
      </w:r>
      <w:r>
        <w:rPr>
          <w:spacing w:val="-6"/>
        </w:rPr>
        <w:t xml:space="preserve"> </w:t>
      </w:r>
      <w:r>
        <w:t>with</w:t>
      </w:r>
      <w:r>
        <w:rPr>
          <w:spacing w:val="-5"/>
        </w:rPr>
        <w:t xml:space="preserve"> </w:t>
      </w:r>
      <w:r>
        <w:t>controversial</w:t>
      </w:r>
      <w:r>
        <w:rPr>
          <w:spacing w:val="-6"/>
        </w:rPr>
        <w:t xml:space="preserve"> </w:t>
      </w:r>
      <w:r>
        <w:t>issues</w:t>
      </w:r>
      <w:r>
        <w:rPr>
          <w:spacing w:val="-5"/>
        </w:rPr>
        <w:t xml:space="preserve"> </w:t>
      </w:r>
      <w:r>
        <w:t>or</w:t>
      </w:r>
      <w:r>
        <w:rPr>
          <w:spacing w:val="-6"/>
        </w:rPr>
        <w:t xml:space="preserve"> </w:t>
      </w:r>
      <w:r>
        <w:t>report</w:t>
      </w:r>
      <w:r>
        <w:rPr>
          <w:spacing w:val="-5"/>
        </w:rPr>
        <w:t xml:space="preserve"> </w:t>
      </w:r>
      <w:r>
        <w:t>vi</w:t>
      </w:r>
      <w:r>
        <w:rPr>
          <w:spacing w:val="-2"/>
        </w:rPr>
        <w:t>e</w:t>
      </w:r>
      <w:r>
        <w:rPr>
          <w:spacing w:val="-1"/>
        </w:rPr>
        <w:t>w</w:t>
      </w:r>
      <w:r>
        <w:t>s,</w:t>
      </w:r>
      <w:r>
        <w:rPr>
          <w:spacing w:val="-4"/>
        </w:rPr>
        <w:t xml:space="preserve"> </w:t>
      </w:r>
      <w:r>
        <w:t>proposals</w:t>
      </w:r>
      <w:r>
        <w:rPr>
          <w:spacing w:val="-5"/>
        </w:rPr>
        <w:t xml:space="preserve"> </w:t>
      </w:r>
      <w:r>
        <w:t>or</w:t>
      </w:r>
      <w:r>
        <w:rPr>
          <w:w w:val="99"/>
        </w:rPr>
        <w:t xml:space="preserve"> </w:t>
      </w:r>
      <w:r>
        <w:t>recommendations</w:t>
      </w:r>
      <w:r>
        <w:rPr>
          <w:spacing w:val="-5"/>
        </w:rPr>
        <w:t xml:space="preserve"> </w:t>
      </w:r>
      <w:r>
        <w:t>in</w:t>
      </w:r>
      <w:r>
        <w:rPr>
          <w:spacing w:val="-5"/>
        </w:rPr>
        <w:t xml:space="preserve"> </w:t>
      </w:r>
      <w:r>
        <w:t>su</w:t>
      </w:r>
      <w:r>
        <w:rPr>
          <w:spacing w:val="-2"/>
        </w:rPr>
        <w:t>c</w:t>
      </w:r>
      <w:r>
        <w:t>h</w:t>
      </w:r>
      <w:r>
        <w:rPr>
          <w:spacing w:val="-6"/>
        </w:rPr>
        <w:t xml:space="preserve"> </w:t>
      </w:r>
      <w:r>
        <w:t>a</w:t>
      </w:r>
      <w:r>
        <w:rPr>
          <w:spacing w:val="-4"/>
        </w:rPr>
        <w:t xml:space="preserve"> </w:t>
      </w:r>
      <w:r>
        <w:t>way</w:t>
      </w:r>
      <w:r>
        <w:rPr>
          <w:spacing w:val="-5"/>
        </w:rPr>
        <w:t xml:space="preserve"> </w:t>
      </w:r>
      <w:r>
        <w:t>that</w:t>
      </w:r>
      <w:r>
        <w:rPr>
          <w:spacing w:val="-5"/>
        </w:rPr>
        <w:t xml:space="preserve"> </w:t>
      </w:r>
      <w:r>
        <w:rPr>
          <w:spacing w:val="1"/>
        </w:rPr>
        <w:t>i</w:t>
      </w:r>
      <w:r>
        <w:rPr>
          <w:spacing w:val="-1"/>
        </w:rPr>
        <w:t>d</w:t>
      </w:r>
      <w:r>
        <w:t>entifies</w:t>
      </w:r>
      <w:r>
        <w:rPr>
          <w:spacing w:val="-5"/>
        </w:rPr>
        <w:t xml:space="preserve"> </w:t>
      </w:r>
      <w:r>
        <w:t>t</w:t>
      </w:r>
      <w:r>
        <w:rPr>
          <w:spacing w:val="1"/>
        </w:rPr>
        <w:t>h</w:t>
      </w:r>
      <w:r>
        <w:rPr>
          <w:spacing w:val="-2"/>
        </w:rPr>
        <w:t>e</w:t>
      </w:r>
      <w:r>
        <w:t>m</w:t>
      </w:r>
      <w:r>
        <w:rPr>
          <w:spacing w:val="-4"/>
        </w:rPr>
        <w:t xml:space="preserve"> </w:t>
      </w:r>
      <w:r>
        <w:t>with</w:t>
      </w:r>
      <w:r>
        <w:rPr>
          <w:spacing w:val="-5"/>
        </w:rPr>
        <w:t xml:space="preserve"> </w:t>
      </w:r>
      <w:r>
        <w:t>in</w:t>
      </w:r>
      <w:r>
        <w:rPr>
          <w:spacing w:val="-2"/>
        </w:rPr>
        <w:t>d</w:t>
      </w:r>
      <w:r>
        <w:t>ividual</w:t>
      </w:r>
      <w:r>
        <w:rPr>
          <w:spacing w:val="-5"/>
        </w:rPr>
        <w:t xml:space="preserve"> </w:t>
      </w:r>
      <w:r>
        <w:t>politici</w:t>
      </w:r>
      <w:r>
        <w:rPr>
          <w:spacing w:val="-2"/>
        </w:rPr>
        <w:t>a</w:t>
      </w:r>
      <w:r>
        <w:t>ns</w:t>
      </w:r>
      <w:r>
        <w:rPr>
          <w:spacing w:val="-5"/>
        </w:rPr>
        <w:t xml:space="preserve"> </w:t>
      </w:r>
      <w:r>
        <w:t>or</w:t>
      </w:r>
      <w:r>
        <w:rPr>
          <w:spacing w:val="-4"/>
        </w:rPr>
        <w:t xml:space="preserve"> </w:t>
      </w:r>
      <w:r>
        <w:t>their</w:t>
      </w:r>
      <w:r>
        <w:rPr>
          <w:spacing w:val="-5"/>
        </w:rPr>
        <w:t xml:space="preserve"> </w:t>
      </w:r>
      <w:r>
        <w:t>party</w:t>
      </w:r>
      <w:r>
        <w:rPr>
          <w:w w:val="99"/>
        </w:rPr>
        <w:t xml:space="preserve"> </w:t>
      </w:r>
      <w:r>
        <w:t>groups.</w:t>
      </w:r>
      <w:r>
        <w:rPr>
          <w:spacing w:val="-6"/>
        </w:rPr>
        <w:t xml:space="preserve"> </w:t>
      </w:r>
      <w:r>
        <w:t>It</w:t>
      </w:r>
      <w:r>
        <w:rPr>
          <w:spacing w:val="-6"/>
        </w:rPr>
        <w:t xml:space="preserve"> </w:t>
      </w:r>
      <w:r>
        <w:t>is</w:t>
      </w:r>
      <w:r>
        <w:rPr>
          <w:spacing w:val="-6"/>
        </w:rPr>
        <w:t xml:space="preserve"> </w:t>
      </w:r>
      <w:r>
        <w:t>acceptable</w:t>
      </w:r>
      <w:r>
        <w:rPr>
          <w:spacing w:val="-5"/>
        </w:rPr>
        <w:t xml:space="preserve"> </w:t>
      </w:r>
      <w:r>
        <w:t>for</w:t>
      </w:r>
      <w:r>
        <w:rPr>
          <w:spacing w:val="-5"/>
        </w:rPr>
        <w:t xml:space="preserve"> </w:t>
      </w:r>
      <w:r>
        <w:t>the</w:t>
      </w:r>
      <w:r>
        <w:rPr>
          <w:spacing w:val="-6"/>
        </w:rPr>
        <w:t xml:space="preserve"> </w:t>
      </w:r>
      <w:r>
        <w:t>bodies</w:t>
      </w:r>
      <w:r>
        <w:rPr>
          <w:spacing w:val="-5"/>
        </w:rPr>
        <w:t xml:space="preserve"> </w:t>
      </w:r>
      <w:r>
        <w:t>/</w:t>
      </w:r>
      <w:r>
        <w:rPr>
          <w:spacing w:val="-6"/>
        </w:rPr>
        <w:t xml:space="preserve"> </w:t>
      </w:r>
      <w:r>
        <w:t>individual</w:t>
      </w:r>
      <w:r>
        <w:rPr>
          <w:spacing w:val="-5"/>
        </w:rPr>
        <w:t xml:space="preserve"> </w:t>
      </w:r>
      <w:r>
        <w:t>members</w:t>
      </w:r>
      <w:r>
        <w:rPr>
          <w:spacing w:val="-4"/>
        </w:rPr>
        <w:t xml:space="preserve"> </w:t>
      </w:r>
      <w:r>
        <w:t>to</w:t>
      </w:r>
      <w:r>
        <w:rPr>
          <w:spacing w:val="-6"/>
        </w:rPr>
        <w:t xml:space="preserve"> </w:t>
      </w:r>
      <w:r>
        <w:t>r</w:t>
      </w:r>
      <w:r>
        <w:rPr>
          <w:spacing w:val="-1"/>
        </w:rPr>
        <w:t>espon</w:t>
      </w:r>
      <w:r>
        <w:t>d</w:t>
      </w:r>
      <w:r>
        <w:rPr>
          <w:spacing w:val="-5"/>
        </w:rPr>
        <w:t xml:space="preserve"> </w:t>
      </w:r>
      <w:r>
        <w:rPr>
          <w:spacing w:val="-1"/>
        </w:rPr>
        <w:t>i</w:t>
      </w:r>
      <w:r>
        <w:t>n</w:t>
      </w:r>
      <w:r>
        <w:rPr>
          <w:spacing w:val="-5"/>
        </w:rPr>
        <w:t xml:space="preserve"> </w:t>
      </w:r>
      <w:r>
        <w:rPr>
          <w:spacing w:val="-1"/>
        </w:rPr>
        <w:t>appropriate</w:t>
      </w:r>
      <w:r>
        <w:rPr>
          <w:spacing w:val="-1"/>
          <w:w w:val="99"/>
        </w:rPr>
        <w:t xml:space="preserve"> </w:t>
      </w:r>
      <w:r>
        <w:t>circumstances</w:t>
      </w:r>
      <w:r>
        <w:rPr>
          <w:spacing w:val="-5"/>
        </w:rPr>
        <w:t xml:space="preserve"> </w:t>
      </w:r>
      <w:r>
        <w:t>to</w:t>
      </w:r>
      <w:r>
        <w:rPr>
          <w:spacing w:val="-6"/>
        </w:rPr>
        <w:t xml:space="preserve"> </w:t>
      </w:r>
      <w:r>
        <w:t>events</w:t>
      </w:r>
      <w:r>
        <w:rPr>
          <w:spacing w:val="-6"/>
        </w:rPr>
        <w:t xml:space="preserve"> </w:t>
      </w:r>
      <w:r>
        <w:t>and</w:t>
      </w:r>
      <w:r>
        <w:rPr>
          <w:spacing w:val="-5"/>
        </w:rPr>
        <w:t xml:space="preserve"> </w:t>
      </w:r>
      <w:r>
        <w:t>to</w:t>
      </w:r>
      <w:r>
        <w:rPr>
          <w:spacing w:val="-6"/>
        </w:rPr>
        <w:t xml:space="preserve"> </w:t>
      </w:r>
      <w:r>
        <w:t>legitimate</w:t>
      </w:r>
      <w:r>
        <w:rPr>
          <w:spacing w:val="-5"/>
        </w:rPr>
        <w:t xml:space="preserve"> </w:t>
      </w:r>
      <w:r>
        <w:t>service</w:t>
      </w:r>
      <w:r>
        <w:rPr>
          <w:spacing w:val="-5"/>
        </w:rPr>
        <w:t xml:space="preserve"> </w:t>
      </w:r>
      <w:r>
        <w:t>enquiries,</w:t>
      </w:r>
      <w:r>
        <w:rPr>
          <w:spacing w:val="-5"/>
        </w:rPr>
        <w:t xml:space="preserve"> </w:t>
      </w:r>
      <w:r>
        <w:t>pr</w:t>
      </w:r>
      <w:r>
        <w:rPr>
          <w:spacing w:val="-2"/>
        </w:rPr>
        <w:t>o</w:t>
      </w:r>
      <w:r>
        <w:t>vided</w:t>
      </w:r>
      <w:r>
        <w:rPr>
          <w:spacing w:val="-5"/>
        </w:rPr>
        <w:t xml:space="preserve"> </w:t>
      </w:r>
      <w:r>
        <w:t>that</w:t>
      </w:r>
      <w:r>
        <w:rPr>
          <w:spacing w:val="-6"/>
        </w:rPr>
        <w:t xml:space="preserve"> </w:t>
      </w:r>
      <w:r>
        <w:t>the</w:t>
      </w:r>
      <w:r>
        <w:rPr>
          <w:spacing w:val="-6"/>
        </w:rPr>
        <w:t xml:space="preserve"> </w:t>
      </w:r>
      <w:r>
        <w:t>replies</w:t>
      </w:r>
      <w:r>
        <w:rPr>
          <w:spacing w:val="-5"/>
        </w:rPr>
        <w:t xml:space="preserve"> </w:t>
      </w:r>
      <w:r>
        <w:t>are</w:t>
      </w:r>
      <w:r>
        <w:rPr>
          <w:spacing w:val="-5"/>
        </w:rPr>
        <w:t xml:space="preserve"> </w:t>
      </w:r>
      <w:r>
        <w:t>factual</w:t>
      </w:r>
      <w:r>
        <w:rPr>
          <w:w w:val="99"/>
        </w:rPr>
        <w:t xml:space="preserve"> </w:t>
      </w:r>
      <w:r>
        <w:t>and</w:t>
      </w:r>
      <w:r>
        <w:rPr>
          <w:spacing w:val="-5"/>
        </w:rPr>
        <w:t xml:space="preserve"> </w:t>
      </w:r>
      <w:r>
        <w:t>not</w:t>
      </w:r>
      <w:r>
        <w:rPr>
          <w:spacing w:val="-4"/>
        </w:rPr>
        <w:t xml:space="preserve"> </w:t>
      </w:r>
      <w:r>
        <w:t>party</w:t>
      </w:r>
      <w:r>
        <w:rPr>
          <w:spacing w:val="-4"/>
        </w:rPr>
        <w:t xml:space="preserve"> </w:t>
      </w:r>
      <w:r>
        <w:t>political</w:t>
      </w:r>
      <w:r>
        <w:rPr>
          <w:spacing w:val="-3"/>
        </w:rPr>
        <w:t xml:space="preserve"> </w:t>
      </w:r>
      <w:r>
        <w:t>in</w:t>
      </w:r>
      <w:r>
        <w:rPr>
          <w:spacing w:val="-4"/>
        </w:rPr>
        <w:t xml:space="preserve"> </w:t>
      </w:r>
      <w:r>
        <w:t>tone</w:t>
      </w:r>
      <w:r>
        <w:rPr>
          <w:spacing w:val="-4"/>
        </w:rPr>
        <w:t xml:space="preserve"> </w:t>
      </w:r>
      <w:r>
        <w:t>or</w:t>
      </w:r>
      <w:r>
        <w:rPr>
          <w:spacing w:val="-4"/>
        </w:rPr>
        <w:t xml:space="preserve"> </w:t>
      </w:r>
      <w:r>
        <w:t>content</w:t>
      </w:r>
      <w:r>
        <w:rPr>
          <w:spacing w:val="-4"/>
        </w:rPr>
        <w:t xml:space="preserve"> </w:t>
      </w:r>
      <w:r>
        <w:t>(they</w:t>
      </w:r>
      <w:r>
        <w:rPr>
          <w:spacing w:val="-2"/>
        </w:rPr>
        <w:t xml:space="preserve"> </w:t>
      </w:r>
      <w:r>
        <w:rPr>
          <w:spacing w:val="-1"/>
        </w:rPr>
        <w:t>shoul</w:t>
      </w:r>
      <w:r>
        <w:t>d</w:t>
      </w:r>
      <w:r>
        <w:rPr>
          <w:spacing w:val="-3"/>
        </w:rPr>
        <w:t xml:space="preserve"> </w:t>
      </w:r>
      <w:r>
        <w:rPr>
          <w:spacing w:val="-1"/>
        </w:rPr>
        <w:t>no</w:t>
      </w:r>
      <w:r>
        <w:t>t</w:t>
      </w:r>
      <w:r>
        <w:rPr>
          <w:spacing w:val="-4"/>
        </w:rPr>
        <w:t xml:space="preserve"> </w:t>
      </w:r>
      <w:r>
        <w:rPr>
          <w:spacing w:val="-1"/>
        </w:rPr>
        <w:t>see</w:t>
      </w:r>
      <w:r>
        <w:t>k</w:t>
      </w:r>
      <w:r>
        <w:rPr>
          <w:spacing w:val="-4"/>
        </w:rPr>
        <w:t xml:space="preserve"> </w:t>
      </w:r>
      <w:r>
        <w:rPr>
          <w:spacing w:val="-1"/>
        </w:rPr>
        <w:t>t</w:t>
      </w:r>
      <w:r>
        <w:t>o</w:t>
      </w:r>
      <w:r>
        <w:rPr>
          <w:spacing w:val="-4"/>
        </w:rPr>
        <w:t xml:space="preserve"> </w:t>
      </w:r>
      <w:r>
        <w:rPr>
          <w:spacing w:val="-1"/>
        </w:rPr>
        <w:t>affec</w:t>
      </w:r>
      <w:r>
        <w:t>t</w:t>
      </w:r>
      <w:r>
        <w:rPr>
          <w:spacing w:val="-4"/>
        </w:rPr>
        <w:t xml:space="preserve"> </w:t>
      </w:r>
      <w:r>
        <w:rPr>
          <w:spacing w:val="-1"/>
        </w:rPr>
        <w:t>support</w:t>
      </w:r>
      <w:r>
        <w:t>,</w:t>
      </w:r>
      <w:r>
        <w:rPr>
          <w:spacing w:val="-3"/>
        </w:rPr>
        <w:t xml:space="preserve"> </w:t>
      </w:r>
      <w:r>
        <w:rPr>
          <w:spacing w:val="-1"/>
        </w:rPr>
        <w:t>i</w:t>
      </w:r>
      <w:r>
        <w:t>n</w:t>
      </w:r>
      <w:r>
        <w:rPr>
          <w:spacing w:val="-3"/>
        </w:rPr>
        <w:t xml:space="preserve"> </w:t>
      </w:r>
      <w:r>
        <w:rPr>
          <w:spacing w:val="-1"/>
        </w:rPr>
        <w:t>an</w:t>
      </w:r>
      <w:r>
        <w:t>y</w:t>
      </w:r>
      <w:r>
        <w:rPr>
          <w:spacing w:val="-3"/>
        </w:rPr>
        <w:t xml:space="preserve"> </w:t>
      </w:r>
      <w:r>
        <w:rPr>
          <w:spacing w:val="-1"/>
        </w:rPr>
        <w:t>way,</w:t>
      </w:r>
      <w:r>
        <w:rPr>
          <w:spacing w:val="-1"/>
          <w:w w:val="99"/>
        </w:rPr>
        <w:t xml:space="preserve"> </w:t>
      </w:r>
      <w:r>
        <w:t>for</w:t>
      </w:r>
      <w:r>
        <w:rPr>
          <w:spacing w:val="-7"/>
        </w:rPr>
        <w:t xml:space="preserve"> </w:t>
      </w:r>
      <w:r>
        <w:t>parties</w:t>
      </w:r>
      <w:r>
        <w:rPr>
          <w:spacing w:val="-7"/>
        </w:rPr>
        <w:t xml:space="preserve"> </w:t>
      </w:r>
      <w:r>
        <w:t>or</w:t>
      </w:r>
      <w:r>
        <w:rPr>
          <w:spacing w:val="-6"/>
        </w:rPr>
        <w:t xml:space="preserve"> </w:t>
      </w:r>
      <w:r>
        <w:t>candidates).</w:t>
      </w:r>
    </w:p>
    <w:p w:rsidR="00260005" w:rsidP="006479D5" w:rsidRDefault="00260005" w14:paraId="3AE9B667" w14:textId="176E4371">
      <w:pPr>
        <w:pStyle w:val="BodyText"/>
        <w:kinsoku w:val="0"/>
        <w:overflowPunct w:val="0"/>
        <w:spacing w:line="271" w:lineRule="auto"/>
        <w:ind w:left="709" w:right="228"/>
      </w:pPr>
      <w:r>
        <w:t>The</w:t>
      </w:r>
      <w:r>
        <w:rPr>
          <w:spacing w:val="-6"/>
        </w:rPr>
        <w:t xml:space="preserve"> </w:t>
      </w:r>
      <w:r>
        <w:t>Mayor,</w:t>
      </w:r>
      <w:r>
        <w:rPr>
          <w:spacing w:val="-6"/>
        </w:rPr>
        <w:t xml:space="preserve"> </w:t>
      </w:r>
      <w:r>
        <w:t>Assembly</w:t>
      </w:r>
      <w:r>
        <w:rPr>
          <w:spacing w:val="-5"/>
        </w:rPr>
        <w:t xml:space="preserve"> </w:t>
      </w:r>
      <w:r>
        <w:t>Members</w:t>
      </w:r>
      <w:r>
        <w:rPr>
          <w:spacing w:val="-6"/>
        </w:rPr>
        <w:t xml:space="preserve"> </w:t>
      </w:r>
      <w:r>
        <w:t>and</w:t>
      </w:r>
      <w:r>
        <w:rPr>
          <w:spacing w:val="-5"/>
        </w:rPr>
        <w:t xml:space="preserve"> </w:t>
      </w:r>
      <w:r>
        <w:t>GLA</w:t>
      </w:r>
      <w:r>
        <w:rPr>
          <w:spacing w:val="-6"/>
        </w:rPr>
        <w:t xml:space="preserve"> </w:t>
      </w:r>
      <w:r>
        <w:t>Group</w:t>
      </w:r>
      <w:r>
        <w:rPr>
          <w:spacing w:val="-5"/>
        </w:rPr>
        <w:t xml:space="preserve"> </w:t>
      </w:r>
      <w:r>
        <w:t>m</w:t>
      </w:r>
      <w:r>
        <w:rPr>
          <w:spacing w:val="-2"/>
        </w:rPr>
        <w:t>e</w:t>
      </w:r>
      <w:r>
        <w:t>mbers</w:t>
      </w:r>
      <w:r>
        <w:rPr>
          <w:spacing w:val="-6"/>
        </w:rPr>
        <w:t xml:space="preserve"> </w:t>
      </w:r>
      <w:r>
        <w:t>hold</w:t>
      </w:r>
      <w:r>
        <w:rPr>
          <w:spacing w:val="-6"/>
        </w:rPr>
        <w:t xml:space="preserve"> </w:t>
      </w:r>
      <w:r>
        <w:t>key</w:t>
      </w:r>
      <w:r>
        <w:rPr>
          <w:spacing w:val="-5"/>
        </w:rPr>
        <w:t xml:space="preserve"> </w:t>
      </w:r>
      <w:r>
        <w:t>political</w:t>
      </w:r>
      <w:r>
        <w:rPr>
          <w:spacing w:val="-6"/>
        </w:rPr>
        <w:t xml:space="preserve"> </w:t>
      </w:r>
      <w:r>
        <w:t>or</w:t>
      </w:r>
      <w:r>
        <w:rPr>
          <w:spacing w:val="-5"/>
        </w:rPr>
        <w:t xml:space="preserve"> </w:t>
      </w:r>
      <w:r>
        <w:t>civic</w:t>
      </w:r>
      <w:r>
        <w:rPr>
          <w:spacing w:val="-6"/>
        </w:rPr>
        <w:t xml:space="preserve"> </w:t>
      </w:r>
      <w:r>
        <w:t>positions</w:t>
      </w:r>
      <w:r>
        <w:rPr>
          <w:w w:val="99"/>
        </w:rPr>
        <w:t xml:space="preserve"> </w:t>
      </w:r>
      <w:r>
        <w:t>and</w:t>
      </w:r>
      <w:r>
        <w:rPr>
          <w:spacing w:val="-4"/>
        </w:rPr>
        <w:t xml:space="preserve"> </w:t>
      </w:r>
      <w:r>
        <w:t>as</w:t>
      </w:r>
      <w:r>
        <w:rPr>
          <w:spacing w:val="-5"/>
        </w:rPr>
        <w:t xml:space="preserve"> </w:t>
      </w:r>
      <w:r>
        <w:t>such</w:t>
      </w:r>
      <w:r>
        <w:rPr>
          <w:spacing w:val="-4"/>
        </w:rPr>
        <w:t xml:space="preserve"> </w:t>
      </w:r>
      <w:r>
        <w:t>can</w:t>
      </w:r>
      <w:r>
        <w:rPr>
          <w:spacing w:val="-5"/>
        </w:rPr>
        <w:t xml:space="preserve"> </w:t>
      </w:r>
      <w:r>
        <w:t>comment</w:t>
      </w:r>
      <w:r>
        <w:rPr>
          <w:spacing w:val="-4"/>
        </w:rPr>
        <w:t xml:space="preserve"> </w:t>
      </w:r>
      <w:r>
        <w:t>in</w:t>
      </w:r>
      <w:r>
        <w:rPr>
          <w:spacing w:val="-5"/>
        </w:rPr>
        <w:t xml:space="preserve"> </w:t>
      </w:r>
      <w:r>
        <w:t>an</w:t>
      </w:r>
      <w:r>
        <w:rPr>
          <w:spacing w:val="-4"/>
        </w:rPr>
        <w:t xml:space="preserve"> </w:t>
      </w:r>
      <w:r>
        <w:t>em</w:t>
      </w:r>
      <w:r>
        <w:rPr>
          <w:spacing w:val="-2"/>
        </w:rPr>
        <w:t>e</w:t>
      </w:r>
      <w:r>
        <w:rPr>
          <w:spacing w:val="-1"/>
        </w:rPr>
        <w:t>r</w:t>
      </w:r>
      <w:r>
        <w:t>gency</w:t>
      </w:r>
      <w:r>
        <w:rPr>
          <w:spacing w:val="-5"/>
        </w:rPr>
        <w:t xml:space="preserve"> </w:t>
      </w:r>
      <w:r>
        <w:t>or</w:t>
      </w:r>
      <w:r>
        <w:rPr>
          <w:spacing w:val="-4"/>
        </w:rPr>
        <w:t xml:space="preserve"> </w:t>
      </w:r>
      <w:r>
        <w:t>w</w:t>
      </w:r>
      <w:r>
        <w:rPr>
          <w:spacing w:val="1"/>
        </w:rPr>
        <w:t>h</w:t>
      </w:r>
      <w:r>
        <w:t>ere</w:t>
      </w:r>
      <w:r>
        <w:rPr>
          <w:spacing w:val="-5"/>
        </w:rPr>
        <w:t xml:space="preserve"> </w:t>
      </w:r>
      <w:r>
        <w:t>there</w:t>
      </w:r>
      <w:r>
        <w:rPr>
          <w:spacing w:val="-5"/>
        </w:rPr>
        <w:t xml:space="preserve"> </w:t>
      </w:r>
      <w:r>
        <w:t>is</w:t>
      </w:r>
      <w:r>
        <w:rPr>
          <w:spacing w:val="-4"/>
        </w:rPr>
        <w:t xml:space="preserve"> </w:t>
      </w:r>
      <w:r>
        <w:t>genuine</w:t>
      </w:r>
      <w:r>
        <w:rPr>
          <w:spacing w:val="-5"/>
        </w:rPr>
        <w:t xml:space="preserve"> </w:t>
      </w:r>
      <w:r>
        <w:t>need</w:t>
      </w:r>
      <w:r>
        <w:rPr>
          <w:spacing w:val="-4"/>
        </w:rPr>
        <w:t xml:space="preserve"> </w:t>
      </w:r>
      <w:r>
        <w:rPr>
          <w:spacing w:val="-1"/>
        </w:rPr>
        <w:t>fo</w:t>
      </w:r>
      <w:r>
        <w:t>r</w:t>
      </w:r>
      <w:r>
        <w:rPr>
          <w:spacing w:val="-5"/>
        </w:rPr>
        <w:t xml:space="preserve"> </w:t>
      </w:r>
      <w:r>
        <w:rPr>
          <w:spacing w:val="-1"/>
        </w:rPr>
        <w:t>suc</w:t>
      </w:r>
      <w:r>
        <w:t>h</w:t>
      </w:r>
      <w:r>
        <w:rPr>
          <w:spacing w:val="-4"/>
        </w:rPr>
        <w:t xml:space="preserve"> </w:t>
      </w:r>
      <w:r>
        <w:t>a</w:t>
      </w:r>
      <w:r>
        <w:rPr>
          <w:spacing w:val="-5"/>
        </w:rPr>
        <w:t xml:space="preserve"> </w:t>
      </w:r>
      <w:r>
        <w:rPr>
          <w:spacing w:val="-1"/>
        </w:rPr>
        <w:t>response</w:t>
      </w:r>
      <w:r>
        <w:rPr>
          <w:spacing w:val="-1"/>
          <w:w w:val="99"/>
        </w:rPr>
        <w:t xml:space="preserve"> </w:t>
      </w:r>
      <w:r>
        <w:t>to</w:t>
      </w:r>
      <w:r>
        <w:rPr>
          <w:spacing w:val="-5"/>
        </w:rPr>
        <w:t xml:space="preserve"> </w:t>
      </w:r>
      <w:r>
        <w:t>an</w:t>
      </w:r>
      <w:r>
        <w:rPr>
          <w:spacing w:val="-4"/>
        </w:rPr>
        <w:t xml:space="preserve"> </w:t>
      </w:r>
      <w:r>
        <w:t>important</w:t>
      </w:r>
      <w:r>
        <w:rPr>
          <w:spacing w:val="-4"/>
        </w:rPr>
        <w:t xml:space="preserve"> </w:t>
      </w:r>
      <w:r>
        <w:t>event</w:t>
      </w:r>
      <w:r w:rsidR="00F37DBA">
        <w:t>.</w:t>
      </w:r>
    </w:p>
    <w:p w:rsidR="00260005" w:rsidP="006479D5" w:rsidRDefault="00260005" w14:paraId="330770A0" w14:textId="77777777">
      <w:pPr>
        <w:kinsoku w:val="0"/>
        <w:overflowPunct w:val="0"/>
        <w:spacing w:line="100" w:lineRule="exact"/>
        <w:ind w:left="709" w:hanging="283"/>
        <w:rPr>
          <w:sz w:val="10"/>
          <w:szCs w:val="10"/>
        </w:rPr>
      </w:pPr>
    </w:p>
    <w:p w:rsidR="00260005" w:rsidP="006479D5" w:rsidRDefault="00260005" w14:paraId="3F78707C" w14:textId="77777777">
      <w:pPr>
        <w:kinsoku w:val="0"/>
        <w:overflowPunct w:val="0"/>
        <w:spacing w:line="200" w:lineRule="exact"/>
        <w:ind w:left="709" w:hanging="283"/>
        <w:rPr>
          <w:sz w:val="20"/>
          <w:szCs w:val="20"/>
        </w:rPr>
      </w:pPr>
    </w:p>
    <w:p w:rsidR="00260005" w:rsidP="006479D5" w:rsidRDefault="00260005" w14:paraId="0A800E08" w14:textId="45BCA581">
      <w:pPr>
        <w:pStyle w:val="BodyText"/>
        <w:numPr>
          <w:ilvl w:val="0"/>
          <w:numId w:val="7"/>
        </w:numPr>
        <w:kinsoku w:val="0"/>
        <w:overflowPunct w:val="0"/>
        <w:spacing w:line="271" w:lineRule="auto"/>
        <w:ind w:left="709" w:right="128" w:hanging="283"/>
      </w:pPr>
      <w:r>
        <w:t>Events</w:t>
      </w:r>
      <w:r>
        <w:rPr>
          <w:spacing w:val="-6"/>
        </w:rPr>
        <w:t xml:space="preserve"> </w:t>
      </w:r>
      <w:r>
        <w:rPr>
          <w:spacing w:val="-2"/>
        </w:rPr>
        <w:t>a</w:t>
      </w:r>
      <w:r>
        <w:t>nd/or</w:t>
      </w:r>
      <w:r>
        <w:rPr>
          <w:spacing w:val="-6"/>
        </w:rPr>
        <w:t xml:space="preserve"> </w:t>
      </w:r>
      <w:r>
        <w:t>initiatives</w:t>
      </w:r>
      <w:r>
        <w:rPr>
          <w:spacing w:val="-5"/>
        </w:rPr>
        <w:t xml:space="preserve"> </w:t>
      </w:r>
      <w:r>
        <w:t>arranged</w:t>
      </w:r>
      <w:r>
        <w:rPr>
          <w:spacing w:val="-6"/>
        </w:rPr>
        <w:t xml:space="preserve"> </w:t>
      </w:r>
      <w:r>
        <w:t>proactively</w:t>
      </w:r>
      <w:r>
        <w:rPr>
          <w:spacing w:val="-6"/>
        </w:rPr>
        <w:t xml:space="preserve"> </w:t>
      </w:r>
      <w:r>
        <w:rPr>
          <w:spacing w:val="-1"/>
        </w:rPr>
        <w:t>an</w:t>
      </w:r>
      <w:r>
        <w:t>d</w:t>
      </w:r>
      <w:r>
        <w:rPr>
          <w:spacing w:val="-6"/>
        </w:rPr>
        <w:t xml:space="preserve"> </w:t>
      </w:r>
      <w:r>
        <w:rPr>
          <w:spacing w:val="-1"/>
        </w:rPr>
        <w:t>deliber</w:t>
      </w:r>
      <w:r>
        <w:rPr>
          <w:spacing w:val="-2"/>
        </w:rPr>
        <w:t>a</w:t>
      </w:r>
      <w:r>
        <w:rPr>
          <w:spacing w:val="-1"/>
        </w:rPr>
        <w:t>tel</w:t>
      </w:r>
      <w:r>
        <w:t>y</w:t>
      </w:r>
      <w:r>
        <w:rPr>
          <w:spacing w:val="-6"/>
        </w:rPr>
        <w:t xml:space="preserve"> </w:t>
      </w:r>
      <w:r>
        <w:rPr>
          <w:spacing w:val="-1"/>
        </w:rPr>
        <w:t>b</w:t>
      </w:r>
      <w:r>
        <w:t>y</w:t>
      </w:r>
      <w:r>
        <w:rPr>
          <w:spacing w:val="-5"/>
        </w:rPr>
        <w:t xml:space="preserve"> </w:t>
      </w:r>
      <w:r>
        <w:rPr>
          <w:spacing w:val="-1"/>
        </w:rPr>
        <w:t>an</w:t>
      </w:r>
      <w:r>
        <w:t>y</w:t>
      </w:r>
      <w:r>
        <w:rPr>
          <w:spacing w:val="-6"/>
        </w:rPr>
        <w:t xml:space="preserve"> </w:t>
      </w:r>
      <w:r>
        <w:rPr>
          <w:spacing w:val="-1"/>
        </w:rPr>
        <w:t>o</w:t>
      </w:r>
      <w:r>
        <w:t>f</w:t>
      </w:r>
      <w:r>
        <w:rPr>
          <w:spacing w:val="-6"/>
        </w:rPr>
        <w:t xml:space="preserve"> </w:t>
      </w:r>
      <w:r>
        <w:rPr>
          <w:spacing w:val="-1"/>
        </w:rPr>
        <w:t>th</w:t>
      </w:r>
      <w:r>
        <w:t>e</w:t>
      </w:r>
      <w:r>
        <w:rPr>
          <w:spacing w:val="-7"/>
        </w:rPr>
        <w:t xml:space="preserve"> </w:t>
      </w:r>
      <w:r>
        <w:rPr>
          <w:spacing w:val="-1"/>
        </w:rPr>
        <w:t>relevan</w:t>
      </w:r>
      <w:r>
        <w:t>t</w:t>
      </w:r>
      <w:r>
        <w:rPr>
          <w:spacing w:val="-6"/>
        </w:rPr>
        <w:t xml:space="preserve"> </w:t>
      </w:r>
      <w:r>
        <w:rPr>
          <w:spacing w:val="-1"/>
        </w:rPr>
        <w:t>bodies</w:t>
      </w:r>
      <w:r>
        <w:rPr>
          <w:spacing w:val="-1"/>
          <w:w w:val="99"/>
        </w:rPr>
        <w:t xml:space="preserve"> </w:t>
      </w:r>
      <w:r>
        <w:t>in</w:t>
      </w:r>
      <w:r>
        <w:rPr>
          <w:spacing w:val="-6"/>
        </w:rPr>
        <w:t xml:space="preserve"> </w:t>
      </w:r>
      <w:r>
        <w:t>t</w:t>
      </w:r>
      <w:r>
        <w:rPr>
          <w:spacing w:val="-1"/>
        </w:rPr>
        <w:t>h</w:t>
      </w:r>
      <w:r>
        <w:t>is</w:t>
      </w:r>
      <w:r>
        <w:rPr>
          <w:spacing w:val="-5"/>
        </w:rPr>
        <w:t xml:space="preserve"> </w:t>
      </w:r>
      <w:r>
        <w:t>peri</w:t>
      </w:r>
      <w:r>
        <w:rPr>
          <w:spacing w:val="-2"/>
        </w:rPr>
        <w:t>o</w:t>
      </w:r>
      <w:r>
        <w:t>d</w:t>
      </w:r>
      <w:r>
        <w:rPr>
          <w:spacing w:val="-6"/>
        </w:rPr>
        <w:t xml:space="preserve"> </w:t>
      </w:r>
      <w:r>
        <w:t>should</w:t>
      </w:r>
      <w:r>
        <w:rPr>
          <w:spacing w:val="-5"/>
        </w:rPr>
        <w:t xml:space="preserve"> </w:t>
      </w:r>
      <w:r>
        <w:t>not</w:t>
      </w:r>
      <w:r>
        <w:rPr>
          <w:spacing w:val="-5"/>
        </w:rPr>
        <w:t xml:space="preserve"> </w:t>
      </w:r>
      <w:r>
        <w:t>involve</w:t>
      </w:r>
      <w:r>
        <w:rPr>
          <w:spacing w:val="-5"/>
        </w:rPr>
        <w:t xml:space="preserve"> </w:t>
      </w:r>
      <w:r>
        <w:rPr>
          <w:spacing w:val="-2"/>
        </w:rPr>
        <w:t>a</w:t>
      </w:r>
      <w:r>
        <w:t>ny</w:t>
      </w:r>
      <w:r>
        <w:rPr>
          <w:spacing w:val="-6"/>
        </w:rPr>
        <w:t xml:space="preserve"> </w:t>
      </w:r>
      <w:r>
        <w:t>person</w:t>
      </w:r>
      <w:r>
        <w:rPr>
          <w:spacing w:val="-5"/>
        </w:rPr>
        <w:t xml:space="preserve"> </w:t>
      </w:r>
      <w:r>
        <w:t>standing</w:t>
      </w:r>
      <w:r>
        <w:rPr>
          <w:spacing w:val="-6"/>
        </w:rPr>
        <w:t xml:space="preserve"> </w:t>
      </w:r>
      <w:r>
        <w:t>for</w:t>
      </w:r>
      <w:r>
        <w:rPr>
          <w:spacing w:val="-6"/>
        </w:rPr>
        <w:t xml:space="preserve"> </w:t>
      </w:r>
      <w:r>
        <w:t>election</w:t>
      </w:r>
      <w:r>
        <w:rPr>
          <w:spacing w:val="-6"/>
        </w:rPr>
        <w:t xml:space="preserve"> </w:t>
      </w:r>
      <w:r>
        <w:t>unless,</w:t>
      </w:r>
      <w:r>
        <w:rPr>
          <w:spacing w:val="-7"/>
        </w:rPr>
        <w:t xml:space="preserve"> </w:t>
      </w:r>
      <w:r>
        <w:t>following</w:t>
      </w:r>
      <w:r>
        <w:rPr>
          <w:spacing w:val="-6"/>
        </w:rPr>
        <w:t xml:space="preserve"> </w:t>
      </w:r>
      <w:r>
        <w:t>leg</w:t>
      </w:r>
      <w:r>
        <w:rPr>
          <w:spacing w:val="-2"/>
        </w:rPr>
        <w:t>a</w:t>
      </w:r>
      <w:r>
        <w:t>l</w:t>
      </w:r>
      <w:r>
        <w:rPr>
          <w:spacing w:val="-6"/>
        </w:rPr>
        <w:t xml:space="preserve"> </w:t>
      </w:r>
      <w:r>
        <w:t>and/or</w:t>
      </w:r>
      <w:r>
        <w:rPr>
          <w:w w:val="99"/>
        </w:rPr>
        <w:t xml:space="preserve"> </w:t>
      </w:r>
      <w:r>
        <w:t>Monitoring</w:t>
      </w:r>
      <w:r>
        <w:rPr>
          <w:spacing w:val="-5"/>
        </w:rPr>
        <w:t xml:space="preserve"> </w:t>
      </w:r>
      <w:r>
        <w:t>Of</w:t>
      </w:r>
      <w:r>
        <w:rPr>
          <w:spacing w:val="-1"/>
        </w:rPr>
        <w:t>f</w:t>
      </w:r>
      <w:r>
        <w:t>icer</w:t>
      </w:r>
      <w:r>
        <w:rPr>
          <w:spacing w:val="-6"/>
        </w:rPr>
        <w:t xml:space="preserve"> </w:t>
      </w:r>
      <w:r>
        <w:t>advi</w:t>
      </w:r>
      <w:r>
        <w:rPr>
          <w:spacing w:val="-2"/>
        </w:rPr>
        <w:t>c</w:t>
      </w:r>
      <w:r>
        <w:t>e</w:t>
      </w:r>
      <w:r>
        <w:rPr>
          <w:spacing w:val="-6"/>
        </w:rPr>
        <w:t xml:space="preserve"> </w:t>
      </w:r>
      <w:r>
        <w:t>(from</w:t>
      </w:r>
      <w:r>
        <w:rPr>
          <w:spacing w:val="-5"/>
        </w:rPr>
        <w:t xml:space="preserve"> </w:t>
      </w:r>
      <w:r>
        <w:t>the</w:t>
      </w:r>
      <w:r>
        <w:rPr>
          <w:spacing w:val="-6"/>
        </w:rPr>
        <w:t xml:space="preserve"> </w:t>
      </w:r>
      <w:r>
        <w:t>relevant</w:t>
      </w:r>
      <w:r>
        <w:rPr>
          <w:spacing w:val="-5"/>
        </w:rPr>
        <w:t xml:space="preserve"> </w:t>
      </w:r>
      <w:r>
        <w:t>org</w:t>
      </w:r>
      <w:r>
        <w:rPr>
          <w:spacing w:val="-2"/>
        </w:rPr>
        <w:t>a</w:t>
      </w:r>
      <w:r>
        <w:t>nisation</w:t>
      </w:r>
      <w:r>
        <w:rPr>
          <w:spacing w:val="-4"/>
        </w:rPr>
        <w:t xml:space="preserve"> </w:t>
      </w:r>
      <w:r>
        <w:t>in</w:t>
      </w:r>
      <w:r>
        <w:rPr>
          <w:spacing w:val="-6"/>
        </w:rPr>
        <w:t xml:space="preserve"> </w:t>
      </w:r>
      <w:r>
        <w:rPr>
          <w:spacing w:val="-2"/>
        </w:rPr>
        <w:t>t</w:t>
      </w:r>
      <w:r>
        <w:t>he</w:t>
      </w:r>
      <w:r>
        <w:rPr>
          <w:spacing w:val="-6"/>
        </w:rPr>
        <w:t xml:space="preserve"> </w:t>
      </w:r>
      <w:r>
        <w:t>GLA</w:t>
      </w:r>
      <w:r>
        <w:rPr>
          <w:spacing w:val="-5"/>
        </w:rPr>
        <w:t xml:space="preserve"> </w:t>
      </w:r>
      <w:r>
        <w:t>Group),</w:t>
      </w:r>
      <w:r>
        <w:rPr>
          <w:spacing w:val="-5"/>
        </w:rPr>
        <w:t xml:space="preserve"> </w:t>
      </w:r>
      <w:r>
        <w:t>it</w:t>
      </w:r>
      <w:r>
        <w:rPr>
          <w:spacing w:val="-6"/>
        </w:rPr>
        <w:t xml:space="preserve"> </w:t>
      </w:r>
      <w:r>
        <w:t>is</w:t>
      </w:r>
      <w:r>
        <w:rPr>
          <w:spacing w:val="-5"/>
        </w:rPr>
        <w:t xml:space="preserve"> </w:t>
      </w:r>
      <w:r>
        <w:t>deemed</w:t>
      </w:r>
      <w:r>
        <w:rPr>
          <w:spacing w:val="-6"/>
        </w:rPr>
        <w:t xml:space="preserve"> </w:t>
      </w:r>
      <w:r>
        <w:t>that the</w:t>
      </w:r>
      <w:r>
        <w:rPr>
          <w:spacing w:val="-6"/>
        </w:rPr>
        <w:t xml:space="preserve"> </w:t>
      </w:r>
      <w:r>
        <w:t>event</w:t>
      </w:r>
      <w:r>
        <w:rPr>
          <w:spacing w:val="-5"/>
        </w:rPr>
        <w:t xml:space="preserve"> </w:t>
      </w:r>
      <w:r>
        <w:t>is</w:t>
      </w:r>
      <w:r>
        <w:rPr>
          <w:spacing w:val="-5"/>
        </w:rPr>
        <w:t xml:space="preserve"> </w:t>
      </w:r>
      <w:r>
        <w:t>properly</w:t>
      </w:r>
      <w:r>
        <w:rPr>
          <w:spacing w:val="-4"/>
        </w:rPr>
        <w:t xml:space="preserve"> </w:t>
      </w:r>
      <w:r>
        <w:t>part</w:t>
      </w:r>
      <w:r>
        <w:rPr>
          <w:spacing w:val="-5"/>
        </w:rPr>
        <w:t xml:space="preserve"> </w:t>
      </w:r>
      <w:r>
        <w:t>of</w:t>
      </w:r>
      <w:r>
        <w:rPr>
          <w:spacing w:val="-5"/>
        </w:rPr>
        <w:t xml:space="preserve"> </w:t>
      </w:r>
      <w:r>
        <w:t>routine</w:t>
      </w:r>
      <w:r>
        <w:rPr>
          <w:spacing w:val="-5"/>
        </w:rPr>
        <w:t xml:space="preserve"> </w:t>
      </w:r>
      <w:r>
        <w:rPr>
          <w:spacing w:val="-2"/>
        </w:rPr>
        <w:t>b</w:t>
      </w:r>
      <w:r>
        <w:t>usin</w:t>
      </w:r>
      <w:r>
        <w:rPr>
          <w:spacing w:val="1"/>
        </w:rPr>
        <w:t>e</w:t>
      </w:r>
      <w:r>
        <w:t>ss</w:t>
      </w:r>
      <w:r>
        <w:rPr>
          <w:spacing w:val="-4"/>
        </w:rPr>
        <w:t xml:space="preserve"> </w:t>
      </w:r>
      <w:r>
        <w:t>and</w:t>
      </w:r>
      <w:r>
        <w:rPr>
          <w:spacing w:val="-2"/>
        </w:rPr>
        <w:t>/</w:t>
      </w:r>
      <w:r>
        <w:t>or</w:t>
      </w:r>
      <w:r>
        <w:rPr>
          <w:spacing w:val="-4"/>
        </w:rPr>
        <w:t xml:space="preserve"> </w:t>
      </w:r>
      <w:r>
        <w:t>is</w:t>
      </w:r>
      <w:r>
        <w:rPr>
          <w:spacing w:val="-4"/>
        </w:rPr>
        <w:t xml:space="preserve"> </w:t>
      </w:r>
      <w:r>
        <w:t>necess</w:t>
      </w:r>
      <w:r>
        <w:rPr>
          <w:spacing w:val="-2"/>
        </w:rPr>
        <w:t>a</w:t>
      </w:r>
      <w:r>
        <w:t>ry</w:t>
      </w:r>
      <w:r>
        <w:rPr>
          <w:spacing w:val="-4"/>
        </w:rPr>
        <w:t xml:space="preserve"> </w:t>
      </w:r>
      <w:r>
        <w:t>in</w:t>
      </w:r>
      <w:r>
        <w:rPr>
          <w:spacing w:val="-5"/>
        </w:rPr>
        <w:t xml:space="preserve"> </w:t>
      </w:r>
      <w:r>
        <w:t>order</w:t>
      </w:r>
      <w:r>
        <w:rPr>
          <w:spacing w:val="-4"/>
        </w:rPr>
        <w:t xml:space="preserve"> </w:t>
      </w:r>
      <w:r>
        <w:t>to</w:t>
      </w:r>
      <w:r>
        <w:rPr>
          <w:spacing w:val="-6"/>
        </w:rPr>
        <w:t xml:space="preserve"> </w:t>
      </w:r>
      <w:r>
        <w:t>discharge</w:t>
      </w:r>
      <w:r>
        <w:rPr>
          <w:w w:val="99"/>
        </w:rPr>
        <w:t xml:space="preserve"> </w:t>
      </w:r>
      <w:r>
        <w:t>statutory</w:t>
      </w:r>
      <w:r>
        <w:rPr>
          <w:spacing w:val="-5"/>
        </w:rPr>
        <w:t xml:space="preserve"> </w:t>
      </w:r>
      <w:r>
        <w:t>requirements</w:t>
      </w:r>
      <w:r>
        <w:rPr>
          <w:spacing w:val="-5"/>
        </w:rPr>
        <w:t xml:space="preserve"> </w:t>
      </w:r>
      <w:r>
        <w:t>where</w:t>
      </w:r>
      <w:r>
        <w:rPr>
          <w:spacing w:val="-5"/>
        </w:rPr>
        <w:t xml:space="preserve"> </w:t>
      </w:r>
      <w:r>
        <w:t>there</w:t>
      </w:r>
      <w:r>
        <w:rPr>
          <w:spacing w:val="-4"/>
        </w:rPr>
        <w:t xml:space="preserve"> </w:t>
      </w:r>
      <w:r>
        <w:t>is</w:t>
      </w:r>
      <w:r>
        <w:rPr>
          <w:spacing w:val="-6"/>
        </w:rPr>
        <w:t xml:space="preserve"> </w:t>
      </w:r>
      <w:r>
        <w:t>no</w:t>
      </w:r>
      <w:r>
        <w:rPr>
          <w:spacing w:val="-6"/>
        </w:rPr>
        <w:t xml:space="preserve"> </w:t>
      </w:r>
      <w:r>
        <w:t>reasonable</w:t>
      </w:r>
      <w:r>
        <w:rPr>
          <w:spacing w:val="-5"/>
        </w:rPr>
        <w:t xml:space="preserve"> </w:t>
      </w:r>
      <w:r>
        <w:t>alternative</w:t>
      </w:r>
      <w:r>
        <w:rPr>
          <w:spacing w:val="-6"/>
        </w:rPr>
        <w:t xml:space="preserve"> </w:t>
      </w:r>
      <w:r>
        <w:t>but</w:t>
      </w:r>
      <w:r>
        <w:rPr>
          <w:spacing w:val="-5"/>
        </w:rPr>
        <w:t xml:space="preserve"> </w:t>
      </w:r>
      <w:r>
        <w:rPr>
          <w:spacing w:val="-1"/>
        </w:rPr>
        <w:t>t</w:t>
      </w:r>
      <w:r>
        <w:t>o</w:t>
      </w:r>
      <w:r>
        <w:rPr>
          <w:spacing w:val="-6"/>
        </w:rPr>
        <w:t xml:space="preserve"> </w:t>
      </w:r>
      <w:r>
        <w:rPr>
          <w:spacing w:val="-1"/>
        </w:rPr>
        <w:t>proc</w:t>
      </w:r>
      <w:r>
        <w:rPr>
          <w:spacing w:val="1"/>
        </w:rPr>
        <w:t>e</w:t>
      </w:r>
      <w:r>
        <w:t>ed</w:t>
      </w:r>
      <w:r>
        <w:rPr>
          <w:spacing w:val="-6"/>
        </w:rPr>
        <w:t xml:space="preserve"> </w:t>
      </w:r>
      <w:r>
        <w:rPr>
          <w:spacing w:val="-1"/>
        </w:rPr>
        <w:t>a</w:t>
      </w:r>
      <w:r>
        <w:t>t</w:t>
      </w:r>
      <w:r>
        <w:rPr>
          <w:spacing w:val="-5"/>
        </w:rPr>
        <w:t xml:space="preserve"> </w:t>
      </w:r>
      <w:r>
        <w:rPr>
          <w:spacing w:val="-1"/>
        </w:rPr>
        <w:t>tha</w:t>
      </w:r>
      <w:r>
        <w:t>t</w:t>
      </w:r>
      <w:r>
        <w:rPr>
          <w:spacing w:val="-6"/>
        </w:rPr>
        <w:t xml:space="preserve"> </w:t>
      </w:r>
      <w:r>
        <w:rPr>
          <w:spacing w:val="-1"/>
        </w:rPr>
        <w:t>poin</w:t>
      </w:r>
      <w:r>
        <w:t>t</w:t>
      </w:r>
      <w:r>
        <w:rPr>
          <w:spacing w:val="-5"/>
        </w:rPr>
        <w:t xml:space="preserve"> </w:t>
      </w:r>
      <w:r>
        <w:rPr>
          <w:spacing w:val="-1"/>
        </w:rPr>
        <w:t>in</w:t>
      </w:r>
      <w:r>
        <w:rPr>
          <w:spacing w:val="-1"/>
          <w:w w:val="99"/>
        </w:rPr>
        <w:t xml:space="preserve"> </w:t>
      </w:r>
      <w:r>
        <w:t>time</w:t>
      </w:r>
      <w:r w:rsidR="00F37DBA">
        <w:t>.</w:t>
      </w:r>
    </w:p>
    <w:p w:rsidR="00260005" w:rsidP="006479D5" w:rsidRDefault="00260005" w14:paraId="6DA6F93C" w14:textId="77777777">
      <w:pPr>
        <w:kinsoku w:val="0"/>
        <w:overflowPunct w:val="0"/>
        <w:spacing w:line="100" w:lineRule="exact"/>
        <w:ind w:left="709" w:hanging="283"/>
        <w:rPr>
          <w:sz w:val="10"/>
          <w:szCs w:val="10"/>
        </w:rPr>
      </w:pPr>
    </w:p>
    <w:p w:rsidR="00260005" w:rsidP="006479D5" w:rsidRDefault="00260005" w14:paraId="39B452B5" w14:textId="77777777">
      <w:pPr>
        <w:kinsoku w:val="0"/>
        <w:overflowPunct w:val="0"/>
        <w:spacing w:line="200" w:lineRule="exact"/>
        <w:ind w:left="709" w:hanging="283"/>
        <w:rPr>
          <w:sz w:val="20"/>
          <w:szCs w:val="20"/>
        </w:rPr>
      </w:pPr>
    </w:p>
    <w:p w:rsidR="00260005" w:rsidP="006479D5" w:rsidRDefault="00260005" w14:paraId="55D5B069" w14:textId="41E97520">
      <w:pPr>
        <w:pStyle w:val="BodyText"/>
        <w:numPr>
          <w:ilvl w:val="0"/>
          <w:numId w:val="7"/>
        </w:numPr>
        <w:kinsoku w:val="0"/>
        <w:overflowPunct w:val="0"/>
        <w:spacing w:line="271" w:lineRule="auto"/>
        <w:ind w:left="709" w:right="207" w:hanging="283"/>
      </w:pPr>
      <w:r>
        <w:t>No</w:t>
      </w:r>
      <w:r>
        <w:rPr>
          <w:spacing w:val="-4"/>
        </w:rPr>
        <w:t xml:space="preserve"> </w:t>
      </w:r>
      <w:r>
        <w:t>publi</w:t>
      </w:r>
      <w:r>
        <w:rPr>
          <w:spacing w:val="-2"/>
        </w:rPr>
        <w:t>c</w:t>
      </w:r>
      <w:r>
        <w:t>ity</w:t>
      </w:r>
      <w:r>
        <w:rPr>
          <w:spacing w:val="-4"/>
        </w:rPr>
        <w:t xml:space="preserve"> </w:t>
      </w:r>
      <w:r>
        <w:t>(in</w:t>
      </w:r>
      <w:r>
        <w:rPr>
          <w:spacing w:val="-4"/>
        </w:rPr>
        <w:t xml:space="preserve"> </w:t>
      </w:r>
      <w:r>
        <w:t>any</w:t>
      </w:r>
      <w:r>
        <w:rPr>
          <w:spacing w:val="-3"/>
        </w:rPr>
        <w:t xml:space="preserve"> </w:t>
      </w:r>
      <w:r>
        <w:t>f</w:t>
      </w:r>
      <w:r>
        <w:rPr>
          <w:spacing w:val="-2"/>
        </w:rPr>
        <w:t>o</w:t>
      </w:r>
      <w:r>
        <w:t>rm)</w:t>
      </w:r>
      <w:r>
        <w:rPr>
          <w:spacing w:val="-4"/>
        </w:rPr>
        <w:t xml:space="preserve"> </w:t>
      </w:r>
      <w:r>
        <w:t>for</w:t>
      </w:r>
      <w:r>
        <w:rPr>
          <w:spacing w:val="-4"/>
        </w:rPr>
        <w:t xml:space="preserve"> </w:t>
      </w:r>
      <w:r>
        <w:rPr>
          <w:spacing w:val="-2"/>
        </w:rPr>
        <w:t>t</w:t>
      </w:r>
      <w:r>
        <w:t>hose</w:t>
      </w:r>
      <w:r>
        <w:rPr>
          <w:spacing w:val="-4"/>
        </w:rPr>
        <w:t xml:space="preserve"> </w:t>
      </w:r>
      <w:r>
        <w:t>persons</w:t>
      </w:r>
      <w:r>
        <w:rPr>
          <w:spacing w:val="-4"/>
        </w:rPr>
        <w:t xml:space="preserve"> </w:t>
      </w:r>
      <w:r>
        <w:t>who</w:t>
      </w:r>
      <w:r>
        <w:rPr>
          <w:spacing w:val="-5"/>
        </w:rPr>
        <w:t xml:space="preserve"> </w:t>
      </w:r>
      <w:r>
        <w:t>are</w:t>
      </w:r>
      <w:r>
        <w:rPr>
          <w:spacing w:val="-4"/>
        </w:rPr>
        <w:t xml:space="preserve"> </w:t>
      </w:r>
      <w:r>
        <w:t>members</w:t>
      </w:r>
      <w:r>
        <w:rPr>
          <w:spacing w:val="-4"/>
        </w:rPr>
        <w:t xml:space="preserve"> </w:t>
      </w:r>
      <w:r>
        <w:t>of</w:t>
      </w:r>
      <w:r>
        <w:rPr>
          <w:spacing w:val="-4"/>
        </w:rPr>
        <w:t xml:space="preserve"> </w:t>
      </w:r>
      <w:r>
        <w:t>the</w:t>
      </w:r>
      <w:r>
        <w:rPr>
          <w:spacing w:val="-4"/>
        </w:rPr>
        <w:t xml:space="preserve"> </w:t>
      </w:r>
      <w:r>
        <w:t>relevant</w:t>
      </w:r>
      <w:r>
        <w:rPr>
          <w:spacing w:val="-4"/>
        </w:rPr>
        <w:t xml:space="preserve"> </w:t>
      </w:r>
      <w:r>
        <w:t>bodies</w:t>
      </w:r>
      <w:r>
        <w:rPr>
          <w:spacing w:val="-4"/>
        </w:rPr>
        <w:t xml:space="preserve"> </w:t>
      </w:r>
      <w:r>
        <w:t>and</w:t>
      </w:r>
      <w:r>
        <w:rPr>
          <w:w w:val="99"/>
        </w:rPr>
        <w:t xml:space="preserve"> </w:t>
      </w:r>
      <w:r>
        <w:t>who</w:t>
      </w:r>
      <w:r>
        <w:rPr>
          <w:spacing w:val="-6"/>
        </w:rPr>
        <w:t xml:space="preserve"> </w:t>
      </w:r>
      <w:r>
        <w:t>are</w:t>
      </w:r>
      <w:r>
        <w:rPr>
          <w:spacing w:val="-5"/>
        </w:rPr>
        <w:t xml:space="preserve"> </w:t>
      </w:r>
      <w:r>
        <w:t>candidates</w:t>
      </w:r>
      <w:r>
        <w:rPr>
          <w:spacing w:val="-5"/>
        </w:rPr>
        <w:t xml:space="preserve"> </w:t>
      </w:r>
      <w:r>
        <w:t>or</w:t>
      </w:r>
      <w:r>
        <w:rPr>
          <w:spacing w:val="-5"/>
        </w:rPr>
        <w:t xml:space="preserve"> </w:t>
      </w:r>
      <w:r>
        <w:t>otherwise</w:t>
      </w:r>
      <w:r>
        <w:rPr>
          <w:spacing w:val="-5"/>
        </w:rPr>
        <w:t xml:space="preserve"> </w:t>
      </w:r>
      <w:r>
        <w:t>involved</w:t>
      </w:r>
      <w:r>
        <w:rPr>
          <w:spacing w:val="-5"/>
        </w:rPr>
        <w:t xml:space="preserve"> </w:t>
      </w:r>
      <w:r>
        <w:t>directly</w:t>
      </w:r>
      <w:r>
        <w:rPr>
          <w:spacing w:val="-7"/>
        </w:rPr>
        <w:t xml:space="preserve"> </w:t>
      </w:r>
      <w:r>
        <w:t>in</w:t>
      </w:r>
      <w:r>
        <w:rPr>
          <w:spacing w:val="-5"/>
        </w:rPr>
        <w:t xml:space="preserve"> </w:t>
      </w:r>
      <w:r>
        <w:t>the</w:t>
      </w:r>
      <w:r>
        <w:rPr>
          <w:spacing w:val="-5"/>
        </w:rPr>
        <w:t xml:space="preserve"> </w:t>
      </w:r>
      <w:r>
        <w:t>electi</w:t>
      </w:r>
      <w:r>
        <w:rPr>
          <w:spacing w:val="-2"/>
        </w:rPr>
        <w:t>o</w:t>
      </w:r>
      <w:r>
        <w:t>n</w:t>
      </w:r>
      <w:r>
        <w:rPr>
          <w:spacing w:val="-5"/>
        </w:rPr>
        <w:t xml:space="preserve"> </w:t>
      </w:r>
      <w:r>
        <w:t>shall</w:t>
      </w:r>
      <w:r>
        <w:rPr>
          <w:spacing w:val="-5"/>
        </w:rPr>
        <w:t xml:space="preserve"> </w:t>
      </w:r>
      <w:r>
        <w:t>be</w:t>
      </w:r>
      <w:r>
        <w:rPr>
          <w:spacing w:val="-5"/>
        </w:rPr>
        <w:t xml:space="preserve"> </w:t>
      </w:r>
      <w:r>
        <w:t>prepared</w:t>
      </w:r>
      <w:r>
        <w:rPr>
          <w:spacing w:val="-5"/>
        </w:rPr>
        <w:t xml:space="preserve"> </w:t>
      </w:r>
      <w:r>
        <w:t>or</w:t>
      </w:r>
      <w:r>
        <w:rPr>
          <w:spacing w:val="-5"/>
        </w:rPr>
        <w:t xml:space="preserve"> </w:t>
      </w:r>
      <w:r>
        <w:t>issued</w:t>
      </w:r>
      <w:r>
        <w:rPr>
          <w:w w:val="99"/>
        </w:rPr>
        <w:t xml:space="preserve"> </w:t>
      </w:r>
      <w:r>
        <w:t>unless</w:t>
      </w:r>
      <w:r>
        <w:rPr>
          <w:spacing w:val="-4"/>
        </w:rPr>
        <w:t xml:space="preserve"> </w:t>
      </w:r>
      <w:r>
        <w:t>it</w:t>
      </w:r>
      <w:r>
        <w:rPr>
          <w:spacing w:val="-5"/>
        </w:rPr>
        <w:t xml:space="preserve"> </w:t>
      </w:r>
      <w:r>
        <w:t>is</w:t>
      </w:r>
      <w:r>
        <w:rPr>
          <w:spacing w:val="-5"/>
        </w:rPr>
        <w:t xml:space="preserve"> </w:t>
      </w:r>
      <w:r>
        <w:rPr>
          <w:spacing w:val="-2"/>
        </w:rPr>
        <w:t>d</w:t>
      </w:r>
      <w:r>
        <w:t>eemed</w:t>
      </w:r>
      <w:r>
        <w:rPr>
          <w:spacing w:val="-4"/>
        </w:rPr>
        <w:t xml:space="preserve"> </w:t>
      </w:r>
      <w:r>
        <w:t>that</w:t>
      </w:r>
      <w:r>
        <w:rPr>
          <w:spacing w:val="-5"/>
        </w:rPr>
        <w:t xml:space="preserve"> </w:t>
      </w:r>
      <w:r>
        <w:t>the</w:t>
      </w:r>
      <w:r>
        <w:rPr>
          <w:spacing w:val="-5"/>
        </w:rPr>
        <w:t xml:space="preserve"> </w:t>
      </w:r>
      <w:r>
        <w:t>publi</w:t>
      </w:r>
      <w:r>
        <w:rPr>
          <w:spacing w:val="-2"/>
        </w:rPr>
        <w:t>c</w:t>
      </w:r>
      <w:r>
        <w:t>ity</w:t>
      </w:r>
      <w:r>
        <w:rPr>
          <w:spacing w:val="-4"/>
        </w:rPr>
        <w:t xml:space="preserve"> </w:t>
      </w:r>
      <w:r>
        <w:t>is</w:t>
      </w:r>
      <w:r>
        <w:rPr>
          <w:spacing w:val="-5"/>
        </w:rPr>
        <w:t xml:space="preserve"> </w:t>
      </w:r>
      <w:r>
        <w:t>properly</w:t>
      </w:r>
      <w:r>
        <w:rPr>
          <w:spacing w:val="-5"/>
        </w:rPr>
        <w:t xml:space="preserve"> </w:t>
      </w:r>
      <w:r>
        <w:t>part</w:t>
      </w:r>
      <w:r>
        <w:rPr>
          <w:spacing w:val="-4"/>
        </w:rPr>
        <w:t xml:space="preserve"> </w:t>
      </w:r>
      <w:r>
        <w:t>of</w:t>
      </w:r>
      <w:r>
        <w:rPr>
          <w:spacing w:val="-5"/>
        </w:rPr>
        <w:t xml:space="preserve"> </w:t>
      </w:r>
      <w:r>
        <w:t>routine</w:t>
      </w:r>
      <w:r>
        <w:rPr>
          <w:spacing w:val="-4"/>
        </w:rPr>
        <w:t xml:space="preserve"> </w:t>
      </w:r>
      <w:r>
        <w:t>business</w:t>
      </w:r>
      <w:r>
        <w:rPr>
          <w:spacing w:val="-4"/>
        </w:rPr>
        <w:t xml:space="preserve"> </w:t>
      </w:r>
      <w:r>
        <w:t>an</w:t>
      </w:r>
      <w:r>
        <w:rPr>
          <w:spacing w:val="-2"/>
        </w:rPr>
        <w:t>d</w:t>
      </w:r>
      <w:r>
        <w:t>/or</w:t>
      </w:r>
      <w:r>
        <w:rPr>
          <w:spacing w:val="-4"/>
        </w:rPr>
        <w:t xml:space="preserve"> </w:t>
      </w:r>
      <w:r>
        <w:t>is</w:t>
      </w:r>
      <w:r>
        <w:rPr>
          <w:spacing w:val="-4"/>
        </w:rPr>
        <w:t xml:space="preserve"> </w:t>
      </w:r>
      <w:r>
        <w:t>neces</w:t>
      </w:r>
      <w:r>
        <w:rPr>
          <w:spacing w:val="-2"/>
        </w:rPr>
        <w:t>s</w:t>
      </w:r>
      <w:r>
        <w:t>ary</w:t>
      </w:r>
      <w:r>
        <w:rPr>
          <w:spacing w:val="-4"/>
        </w:rPr>
        <w:t xml:space="preserve"> </w:t>
      </w:r>
      <w:proofErr w:type="gramStart"/>
      <w:r>
        <w:t>in</w:t>
      </w:r>
      <w:r>
        <w:rPr>
          <w:w w:val="99"/>
        </w:rPr>
        <w:t xml:space="preserve"> </w:t>
      </w:r>
      <w:r>
        <w:t>order</w:t>
      </w:r>
      <w:r>
        <w:rPr>
          <w:spacing w:val="-5"/>
        </w:rPr>
        <w:t xml:space="preserve"> </w:t>
      </w:r>
      <w:r>
        <w:t>to</w:t>
      </w:r>
      <w:proofErr w:type="gramEnd"/>
      <w:r>
        <w:rPr>
          <w:spacing w:val="-4"/>
        </w:rPr>
        <w:t xml:space="preserve"> </w:t>
      </w:r>
      <w:r>
        <w:t>discharge</w:t>
      </w:r>
      <w:r>
        <w:rPr>
          <w:spacing w:val="-4"/>
        </w:rPr>
        <w:t xml:space="preserve"> </w:t>
      </w:r>
      <w:r>
        <w:t>statu</w:t>
      </w:r>
      <w:r>
        <w:rPr>
          <w:spacing w:val="-2"/>
        </w:rPr>
        <w:t>t</w:t>
      </w:r>
      <w:r>
        <w:t>ory</w:t>
      </w:r>
      <w:r>
        <w:rPr>
          <w:spacing w:val="-4"/>
        </w:rPr>
        <w:t xml:space="preserve"> </w:t>
      </w:r>
      <w:r>
        <w:t>require</w:t>
      </w:r>
      <w:r>
        <w:rPr>
          <w:spacing w:val="-1"/>
        </w:rPr>
        <w:t>m</w:t>
      </w:r>
      <w:r>
        <w:t>ents</w:t>
      </w:r>
      <w:r>
        <w:rPr>
          <w:spacing w:val="-4"/>
        </w:rPr>
        <w:t xml:space="preserve"> </w:t>
      </w:r>
      <w:r>
        <w:t>that</w:t>
      </w:r>
      <w:r>
        <w:rPr>
          <w:spacing w:val="-4"/>
        </w:rPr>
        <w:t xml:space="preserve"> </w:t>
      </w:r>
      <w:r>
        <w:t>are</w:t>
      </w:r>
      <w:r>
        <w:rPr>
          <w:spacing w:val="-4"/>
        </w:rPr>
        <w:t xml:space="preserve"> </w:t>
      </w:r>
      <w:r>
        <w:t>required</w:t>
      </w:r>
      <w:r>
        <w:rPr>
          <w:spacing w:val="-4"/>
        </w:rPr>
        <w:t xml:space="preserve"> </w:t>
      </w:r>
      <w:r>
        <w:t>to</w:t>
      </w:r>
      <w:r>
        <w:rPr>
          <w:spacing w:val="-4"/>
        </w:rPr>
        <w:t xml:space="preserve"> </w:t>
      </w:r>
      <w:r>
        <w:t>be</w:t>
      </w:r>
      <w:r>
        <w:rPr>
          <w:spacing w:val="-4"/>
        </w:rPr>
        <w:t xml:space="preserve"> </w:t>
      </w:r>
      <w:r>
        <w:t>undertaken</w:t>
      </w:r>
      <w:r>
        <w:rPr>
          <w:spacing w:val="-5"/>
        </w:rPr>
        <w:t xml:space="preserve"> </w:t>
      </w:r>
      <w:r>
        <w:t>at</w:t>
      </w:r>
      <w:r>
        <w:rPr>
          <w:spacing w:val="-4"/>
        </w:rPr>
        <w:t xml:space="preserve"> </w:t>
      </w:r>
      <w:r>
        <w:t>that</w:t>
      </w:r>
      <w:r>
        <w:rPr>
          <w:spacing w:val="-4"/>
        </w:rPr>
        <w:t xml:space="preserve"> </w:t>
      </w:r>
      <w:r>
        <w:t>point</w:t>
      </w:r>
      <w:r>
        <w:rPr>
          <w:spacing w:val="-4"/>
        </w:rPr>
        <w:t xml:space="preserve"> </w:t>
      </w:r>
      <w:r>
        <w:t>in</w:t>
      </w:r>
      <w:r>
        <w:rPr>
          <w:w w:val="99"/>
        </w:rPr>
        <w:t xml:space="preserve"> </w:t>
      </w:r>
      <w:r>
        <w:t>time</w:t>
      </w:r>
      <w:r w:rsidR="00F37DBA">
        <w:t>.</w:t>
      </w:r>
    </w:p>
    <w:p w:rsidR="00260005" w:rsidP="006479D5" w:rsidRDefault="00260005" w14:paraId="01DD9101" w14:textId="77777777">
      <w:pPr>
        <w:kinsoku w:val="0"/>
        <w:overflowPunct w:val="0"/>
        <w:spacing w:line="100" w:lineRule="exact"/>
        <w:ind w:left="709" w:hanging="283"/>
        <w:rPr>
          <w:sz w:val="10"/>
          <w:szCs w:val="10"/>
        </w:rPr>
      </w:pPr>
    </w:p>
    <w:p w:rsidR="00260005" w:rsidP="006479D5" w:rsidRDefault="00260005" w14:paraId="2C107336" w14:textId="77777777">
      <w:pPr>
        <w:kinsoku w:val="0"/>
        <w:overflowPunct w:val="0"/>
        <w:spacing w:line="200" w:lineRule="exact"/>
        <w:ind w:left="709" w:hanging="283"/>
        <w:rPr>
          <w:sz w:val="20"/>
          <w:szCs w:val="20"/>
        </w:rPr>
      </w:pPr>
    </w:p>
    <w:p w:rsidR="00260005" w:rsidP="006479D5" w:rsidRDefault="00260005" w14:paraId="0E2099AB" w14:textId="65C9D3F2">
      <w:pPr>
        <w:pStyle w:val="BodyText"/>
        <w:numPr>
          <w:ilvl w:val="0"/>
          <w:numId w:val="7"/>
        </w:numPr>
        <w:kinsoku w:val="0"/>
        <w:overflowPunct w:val="0"/>
        <w:spacing w:line="271" w:lineRule="auto"/>
        <w:ind w:left="709" w:right="228" w:hanging="283"/>
      </w:pPr>
      <w:r>
        <w:t>There</w:t>
      </w:r>
      <w:r>
        <w:rPr>
          <w:spacing w:val="-7"/>
        </w:rPr>
        <w:t xml:space="preserve"> </w:t>
      </w:r>
      <w:r>
        <w:t>is</w:t>
      </w:r>
      <w:r>
        <w:rPr>
          <w:spacing w:val="-7"/>
        </w:rPr>
        <w:t xml:space="preserve"> </w:t>
      </w:r>
      <w:r>
        <w:t>a</w:t>
      </w:r>
      <w:r>
        <w:rPr>
          <w:spacing w:val="-6"/>
        </w:rPr>
        <w:t xml:space="preserve"> </w:t>
      </w:r>
      <w:r>
        <w:t>general</w:t>
      </w:r>
      <w:r>
        <w:rPr>
          <w:spacing w:val="-7"/>
        </w:rPr>
        <w:t xml:space="preserve"> </w:t>
      </w:r>
      <w:r>
        <w:rPr>
          <w:spacing w:val="-2"/>
        </w:rPr>
        <w:t>p</w:t>
      </w:r>
      <w:r>
        <w:t>r</w:t>
      </w:r>
      <w:r>
        <w:rPr>
          <w:spacing w:val="-2"/>
        </w:rPr>
        <w:t>e</w:t>
      </w:r>
      <w:r>
        <w:rPr>
          <w:spacing w:val="-1"/>
        </w:rPr>
        <w:t>s</w:t>
      </w:r>
      <w:r>
        <w:t>umption</w:t>
      </w:r>
      <w:r>
        <w:rPr>
          <w:spacing w:val="-6"/>
        </w:rPr>
        <w:t xml:space="preserve"> </w:t>
      </w:r>
      <w:r>
        <w:rPr>
          <w:i/>
          <w:iCs/>
        </w:rPr>
        <w:t>against</w:t>
      </w:r>
      <w:r>
        <w:rPr>
          <w:i/>
          <w:iCs/>
          <w:spacing w:val="-7"/>
        </w:rPr>
        <w:t xml:space="preserve"> </w:t>
      </w:r>
      <w:r>
        <w:t>und</w:t>
      </w:r>
      <w:r>
        <w:rPr>
          <w:spacing w:val="-2"/>
        </w:rPr>
        <w:t>e</w:t>
      </w:r>
      <w:r>
        <w:t>rtaking</w:t>
      </w:r>
      <w:r>
        <w:rPr>
          <w:spacing w:val="-5"/>
        </w:rPr>
        <w:t xml:space="preserve"> </w:t>
      </w:r>
      <w:r>
        <w:t>new</w:t>
      </w:r>
      <w:r>
        <w:rPr>
          <w:spacing w:val="-6"/>
        </w:rPr>
        <w:t xml:space="preserve"> </w:t>
      </w:r>
      <w:r>
        <w:t>campaigns</w:t>
      </w:r>
      <w:r>
        <w:rPr>
          <w:spacing w:val="-6"/>
        </w:rPr>
        <w:t xml:space="preserve"> </w:t>
      </w:r>
      <w:r>
        <w:t>or</w:t>
      </w:r>
      <w:r>
        <w:rPr>
          <w:spacing w:val="-5"/>
        </w:rPr>
        <w:t xml:space="preserve"> </w:t>
      </w:r>
      <w:r>
        <w:rPr>
          <w:spacing w:val="-2"/>
        </w:rPr>
        <w:t>p</w:t>
      </w:r>
      <w:r>
        <w:rPr>
          <w:spacing w:val="-1"/>
        </w:rPr>
        <w:t>o</w:t>
      </w:r>
      <w:r>
        <w:t>licy</w:t>
      </w:r>
      <w:r>
        <w:rPr>
          <w:spacing w:val="-6"/>
        </w:rPr>
        <w:t xml:space="preserve"> </w:t>
      </w:r>
      <w:r>
        <w:t>initia</w:t>
      </w:r>
      <w:r>
        <w:rPr>
          <w:spacing w:val="-2"/>
        </w:rPr>
        <w:t>t</w:t>
      </w:r>
      <w:r>
        <w:t>i</w:t>
      </w:r>
      <w:r>
        <w:rPr>
          <w:spacing w:val="-1"/>
        </w:rPr>
        <w:t>v</w:t>
      </w:r>
      <w:r>
        <w:t>es during</w:t>
      </w:r>
      <w:r>
        <w:rPr>
          <w:spacing w:val="-6"/>
        </w:rPr>
        <w:t xml:space="preserve"> </w:t>
      </w:r>
      <w:r>
        <w:t>the</w:t>
      </w:r>
      <w:r>
        <w:rPr>
          <w:spacing w:val="-6"/>
        </w:rPr>
        <w:t xml:space="preserve"> </w:t>
      </w:r>
      <w:r>
        <w:rPr>
          <w:spacing w:val="-2"/>
        </w:rPr>
        <w:t>p</w:t>
      </w:r>
      <w:r>
        <w:t>re-election</w:t>
      </w:r>
      <w:r>
        <w:rPr>
          <w:spacing w:val="-6"/>
        </w:rPr>
        <w:t xml:space="preserve"> </w:t>
      </w:r>
      <w:r>
        <w:rPr>
          <w:spacing w:val="-2"/>
        </w:rPr>
        <w:t>p</w:t>
      </w:r>
      <w:r>
        <w:t>eriod,</w:t>
      </w:r>
      <w:r>
        <w:rPr>
          <w:spacing w:val="-6"/>
        </w:rPr>
        <w:t xml:space="preserve"> </w:t>
      </w:r>
      <w:r>
        <w:t>particularly</w:t>
      </w:r>
      <w:r>
        <w:rPr>
          <w:spacing w:val="-6"/>
        </w:rPr>
        <w:t xml:space="preserve"> </w:t>
      </w:r>
      <w:r>
        <w:t>on</w:t>
      </w:r>
      <w:r>
        <w:rPr>
          <w:spacing w:val="-7"/>
        </w:rPr>
        <w:t xml:space="preserve"> </w:t>
      </w:r>
      <w:r>
        <w:t>matters</w:t>
      </w:r>
      <w:r>
        <w:rPr>
          <w:spacing w:val="-7"/>
        </w:rPr>
        <w:t xml:space="preserve"> </w:t>
      </w:r>
      <w:r>
        <w:t>that</w:t>
      </w:r>
      <w:r>
        <w:rPr>
          <w:spacing w:val="-6"/>
        </w:rPr>
        <w:t xml:space="preserve"> </w:t>
      </w:r>
      <w:r>
        <w:t>might</w:t>
      </w:r>
      <w:r>
        <w:rPr>
          <w:spacing w:val="-6"/>
        </w:rPr>
        <w:t xml:space="preserve"> </w:t>
      </w:r>
      <w:r>
        <w:t>reasona</w:t>
      </w:r>
      <w:r>
        <w:rPr>
          <w:spacing w:val="-2"/>
        </w:rPr>
        <w:t>b</w:t>
      </w:r>
      <w:r>
        <w:t>ly</w:t>
      </w:r>
      <w:r>
        <w:rPr>
          <w:spacing w:val="-5"/>
        </w:rPr>
        <w:t xml:space="preserve"> </w:t>
      </w:r>
      <w:r>
        <w:t>be</w:t>
      </w:r>
      <w:r>
        <w:rPr>
          <w:spacing w:val="-6"/>
        </w:rPr>
        <w:t xml:space="preserve"> </w:t>
      </w:r>
      <w:r>
        <w:t>considered</w:t>
      </w:r>
      <w:r>
        <w:rPr>
          <w:w w:val="99"/>
        </w:rPr>
        <w:t xml:space="preserve"> </w:t>
      </w:r>
      <w:r>
        <w:t>controversial</w:t>
      </w:r>
      <w:r>
        <w:rPr>
          <w:spacing w:val="-5"/>
        </w:rPr>
        <w:t xml:space="preserve"> </w:t>
      </w:r>
      <w:r>
        <w:t>in</w:t>
      </w:r>
      <w:r>
        <w:rPr>
          <w:spacing w:val="-5"/>
        </w:rPr>
        <w:t xml:space="preserve"> </w:t>
      </w:r>
      <w:r>
        <w:t>relation</w:t>
      </w:r>
      <w:r>
        <w:rPr>
          <w:spacing w:val="-4"/>
        </w:rPr>
        <w:t xml:space="preserve"> </w:t>
      </w:r>
      <w:r>
        <w:rPr>
          <w:spacing w:val="-2"/>
        </w:rPr>
        <w:t>t</w:t>
      </w:r>
      <w:r>
        <w:t>o</w:t>
      </w:r>
      <w:r>
        <w:rPr>
          <w:spacing w:val="-6"/>
        </w:rPr>
        <w:t xml:space="preserve"> </w:t>
      </w:r>
      <w:r>
        <w:t>the</w:t>
      </w:r>
      <w:r>
        <w:rPr>
          <w:spacing w:val="-5"/>
        </w:rPr>
        <w:t xml:space="preserve"> </w:t>
      </w:r>
      <w:r>
        <w:t>elections</w:t>
      </w:r>
      <w:r>
        <w:rPr>
          <w:spacing w:val="-4"/>
        </w:rPr>
        <w:t xml:space="preserve"> </w:t>
      </w:r>
      <w:r>
        <w:t>–</w:t>
      </w:r>
      <w:r>
        <w:rPr>
          <w:spacing w:val="-5"/>
        </w:rPr>
        <w:t xml:space="preserve"> </w:t>
      </w:r>
      <w:r>
        <w:t>a</w:t>
      </w:r>
      <w:r>
        <w:rPr>
          <w:spacing w:val="-4"/>
        </w:rPr>
        <w:t xml:space="preserve"> </w:t>
      </w:r>
      <w:r>
        <w:rPr>
          <w:spacing w:val="-1"/>
        </w:rPr>
        <w:t>decisio</w:t>
      </w:r>
      <w:r>
        <w:t>n</w:t>
      </w:r>
      <w:r>
        <w:rPr>
          <w:spacing w:val="-4"/>
        </w:rPr>
        <w:t xml:space="preserve"> </w:t>
      </w:r>
      <w:r>
        <w:rPr>
          <w:spacing w:val="-1"/>
        </w:rPr>
        <w:t>t</w:t>
      </w:r>
      <w:r>
        <w:t>o</w:t>
      </w:r>
      <w:r>
        <w:rPr>
          <w:spacing w:val="-6"/>
        </w:rPr>
        <w:t xml:space="preserve"> </w:t>
      </w:r>
      <w:r>
        <w:rPr>
          <w:spacing w:val="-1"/>
        </w:rPr>
        <w:t>proce</w:t>
      </w:r>
      <w:r>
        <w:rPr>
          <w:spacing w:val="1"/>
        </w:rPr>
        <w:t>e</w:t>
      </w:r>
      <w:r>
        <w:t>d</w:t>
      </w:r>
      <w:r>
        <w:rPr>
          <w:spacing w:val="-4"/>
        </w:rPr>
        <w:t xml:space="preserve"> </w:t>
      </w:r>
      <w:r>
        <w:rPr>
          <w:spacing w:val="-1"/>
        </w:rPr>
        <w:t>wit</w:t>
      </w:r>
      <w:r>
        <w:t>h</w:t>
      </w:r>
      <w:r>
        <w:rPr>
          <w:spacing w:val="-6"/>
        </w:rPr>
        <w:t xml:space="preserve"> </w:t>
      </w:r>
      <w:r>
        <w:t>a</w:t>
      </w:r>
      <w:r>
        <w:rPr>
          <w:spacing w:val="-5"/>
        </w:rPr>
        <w:t xml:space="preserve"> </w:t>
      </w:r>
      <w:r>
        <w:rPr>
          <w:spacing w:val="-1"/>
        </w:rPr>
        <w:t>publicit</w:t>
      </w:r>
      <w:r>
        <w:t>y</w:t>
      </w:r>
      <w:r>
        <w:rPr>
          <w:spacing w:val="-4"/>
        </w:rPr>
        <w:t xml:space="preserve"> </w:t>
      </w:r>
      <w:r>
        <w:rPr>
          <w:spacing w:val="-1"/>
        </w:rPr>
        <w:t>campaign</w:t>
      </w:r>
      <w:r>
        <w:rPr>
          <w:spacing w:val="-1"/>
          <w:w w:val="99"/>
        </w:rPr>
        <w:t xml:space="preserve"> </w:t>
      </w:r>
      <w:r>
        <w:t>during</w:t>
      </w:r>
      <w:r>
        <w:rPr>
          <w:spacing w:val="-5"/>
        </w:rPr>
        <w:t xml:space="preserve"> </w:t>
      </w:r>
      <w:r>
        <w:t>this</w:t>
      </w:r>
      <w:r>
        <w:rPr>
          <w:spacing w:val="-6"/>
        </w:rPr>
        <w:t xml:space="preserve"> </w:t>
      </w:r>
      <w:r>
        <w:t>period</w:t>
      </w:r>
      <w:r>
        <w:rPr>
          <w:spacing w:val="-5"/>
        </w:rPr>
        <w:t xml:space="preserve"> </w:t>
      </w:r>
      <w:r>
        <w:t>should</w:t>
      </w:r>
      <w:r>
        <w:rPr>
          <w:spacing w:val="-6"/>
        </w:rPr>
        <w:t xml:space="preserve"> </w:t>
      </w:r>
      <w:r>
        <w:t>only</w:t>
      </w:r>
      <w:r>
        <w:rPr>
          <w:spacing w:val="-6"/>
        </w:rPr>
        <w:t xml:space="preserve"> </w:t>
      </w:r>
      <w:r>
        <w:t>be</w:t>
      </w:r>
      <w:r>
        <w:rPr>
          <w:spacing w:val="-5"/>
        </w:rPr>
        <w:t xml:space="preserve"> </w:t>
      </w:r>
      <w:r>
        <w:t>taken</w:t>
      </w:r>
      <w:r>
        <w:rPr>
          <w:spacing w:val="-6"/>
        </w:rPr>
        <w:t xml:space="preserve"> </w:t>
      </w:r>
      <w:r>
        <w:t>followi</w:t>
      </w:r>
      <w:r>
        <w:rPr>
          <w:spacing w:val="-1"/>
        </w:rPr>
        <w:t>n</w:t>
      </w:r>
      <w:r>
        <w:t>g</w:t>
      </w:r>
      <w:r>
        <w:rPr>
          <w:spacing w:val="-5"/>
        </w:rPr>
        <w:t xml:space="preserve"> </w:t>
      </w:r>
      <w:r>
        <w:rPr>
          <w:spacing w:val="-2"/>
        </w:rPr>
        <w:t>t</w:t>
      </w:r>
      <w:r>
        <w:t>he</w:t>
      </w:r>
      <w:r>
        <w:rPr>
          <w:spacing w:val="-6"/>
        </w:rPr>
        <w:t xml:space="preserve"> </w:t>
      </w:r>
      <w:r>
        <w:t>provision</w:t>
      </w:r>
      <w:r>
        <w:rPr>
          <w:spacing w:val="-5"/>
        </w:rPr>
        <w:t xml:space="preserve"> </w:t>
      </w:r>
      <w:r>
        <w:t>of</w:t>
      </w:r>
      <w:r>
        <w:rPr>
          <w:spacing w:val="-5"/>
        </w:rPr>
        <w:t xml:space="preserve"> </w:t>
      </w:r>
      <w:r>
        <w:t>formal</w:t>
      </w:r>
      <w:r>
        <w:rPr>
          <w:spacing w:val="-6"/>
        </w:rPr>
        <w:t xml:space="preserve"> </w:t>
      </w:r>
      <w:r>
        <w:t>advice</w:t>
      </w:r>
      <w:r>
        <w:rPr>
          <w:spacing w:val="-6"/>
        </w:rPr>
        <w:t xml:space="preserve"> </w:t>
      </w:r>
      <w:r>
        <w:t>relating</w:t>
      </w:r>
      <w:r>
        <w:rPr>
          <w:spacing w:val="-6"/>
        </w:rPr>
        <w:t xml:space="preserve"> </w:t>
      </w:r>
      <w:r>
        <w:t>to</w:t>
      </w:r>
      <w:r>
        <w:rPr>
          <w:spacing w:val="-5"/>
        </w:rPr>
        <w:t xml:space="preserve"> </w:t>
      </w:r>
      <w:r>
        <w:t xml:space="preserve">the </w:t>
      </w:r>
      <w:r>
        <w:rPr>
          <w:spacing w:val="-1"/>
        </w:rPr>
        <w:t>issu</w:t>
      </w:r>
      <w:r>
        <w:t>e</w:t>
      </w:r>
      <w:r>
        <w:rPr>
          <w:spacing w:val="-7"/>
        </w:rPr>
        <w:t xml:space="preserve"> </w:t>
      </w:r>
      <w:r>
        <w:rPr>
          <w:spacing w:val="-1"/>
        </w:rPr>
        <w:t>o</w:t>
      </w:r>
      <w:r>
        <w:t>f</w:t>
      </w:r>
      <w:r>
        <w:rPr>
          <w:spacing w:val="-6"/>
        </w:rPr>
        <w:t xml:space="preserve"> </w:t>
      </w:r>
      <w:r>
        <w:rPr>
          <w:spacing w:val="-1"/>
        </w:rPr>
        <w:t>publicit</w:t>
      </w:r>
      <w:r>
        <w:t>y</w:t>
      </w:r>
      <w:r>
        <w:rPr>
          <w:spacing w:val="-6"/>
        </w:rPr>
        <w:t xml:space="preserve"> </w:t>
      </w:r>
      <w:r>
        <w:rPr>
          <w:spacing w:val="-1"/>
        </w:rPr>
        <w:t>an</w:t>
      </w:r>
      <w:r>
        <w:t>d</w:t>
      </w:r>
      <w:r>
        <w:rPr>
          <w:spacing w:val="-6"/>
        </w:rPr>
        <w:t xml:space="preserve"> </w:t>
      </w:r>
      <w:r>
        <w:rPr>
          <w:spacing w:val="-1"/>
        </w:rPr>
        <w:t>communicat</w:t>
      </w:r>
      <w:r>
        <w:t>i</w:t>
      </w:r>
      <w:r>
        <w:rPr>
          <w:spacing w:val="-1"/>
        </w:rPr>
        <w:t>on</w:t>
      </w:r>
      <w:r>
        <w:t>s</w:t>
      </w:r>
      <w:r>
        <w:rPr>
          <w:spacing w:val="-7"/>
        </w:rPr>
        <w:t xml:space="preserve"> </w:t>
      </w:r>
      <w:r>
        <w:rPr>
          <w:spacing w:val="-1"/>
        </w:rPr>
        <w:t>i</w:t>
      </w:r>
      <w:r>
        <w:t>n</w:t>
      </w:r>
      <w:r>
        <w:rPr>
          <w:spacing w:val="-6"/>
        </w:rPr>
        <w:t xml:space="preserve"> </w:t>
      </w:r>
      <w:r>
        <w:rPr>
          <w:spacing w:val="-1"/>
        </w:rPr>
        <w:t>th</w:t>
      </w:r>
      <w:r>
        <w:t>e</w:t>
      </w:r>
      <w:r>
        <w:rPr>
          <w:spacing w:val="-7"/>
        </w:rPr>
        <w:t xml:space="preserve"> </w:t>
      </w:r>
      <w:r>
        <w:rPr>
          <w:spacing w:val="-1"/>
        </w:rPr>
        <w:t>pre-electio</w:t>
      </w:r>
      <w:r>
        <w:t>n</w:t>
      </w:r>
      <w:r>
        <w:rPr>
          <w:spacing w:val="-6"/>
        </w:rPr>
        <w:t xml:space="preserve"> </w:t>
      </w:r>
      <w:r>
        <w:rPr>
          <w:spacing w:val="-1"/>
        </w:rPr>
        <w:t>period</w:t>
      </w:r>
      <w:r w:rsidR="00F37DBA">
        <w:rPr>
          <w:spacing w:val="-1"/>
        </w:rPr>
        <w:t>.</w:t>
      </w:r>
    </w:p>
    <w:p w:rsidR="00260005" w:rsidP="006479D5" w:rsidRDefault="00260005" w14:paraId="13B3DE56" w14:textId="77777777">
      <w:pPr>
        <w:kinsoku w:val="0"/>
        <w:overflowPunct w:val="0"/>
        <w:spacing w:line="100" w:lineRule="exact"/>
        <w:ind w:left="709" w:hanging="283"/>
        <w:rPr>
          <w:sz w:val="10"/>
          <w:szCs w:val="10"/>
        </w:rPr>
      </w:pPr>
    </w:p>
    <w:p w:rsidR="00260005" w:rsidP="006479D5" w:rsidRDefault="00260005" w14:paraId="766538F8" w14:textId="77777777">
      <w:pPr>
        <w:kinsoku w:val="0"/>
        <w:overflowPunct w:val="0"/>
        <w:spacing w:line="200" w:lineRule="exact"/>
        <w:ind w:left="709" w:hanging="283"/>
        <w:rPr>
          <w:sz w:val="20"/>
          <w:szCs w:val="20"/>
        </w:rPr>
      </w:pPr>
    </w:p>
    <w:p w:rsidR="00260005" w:rsidP="006479D5" w:rsidRDefault="00260005" w14:paraId="244776FC" w14:textId="77777777">
      <w:pPr>
        <w:pStyle w:val="BodyText"/>
        <w:numPr>
          <w:ilvl w:val="0"/>
          <w:numId w:val="7"/>
        </w:numPr>
        <w:kinsoku w:val="0"/>
        <w:overflowPunct w:val="0"/>
        <w:spacing w:after="240" w:line="271" w:lineRule="auto"/>
        <w:ind w:left="709" w:right="142" w:hanging="283"/>
      </w:pPr>
      <w:r>
        <w:t>Special</w:t>
      </w:r>
      <w:r>
        <w:rPr>
          <w:spacing w:val="-6"/>
        </w:rPr>
        <w:t xml:space="preserve"> </w:t>
      </w:r>
      <w:r>
        <w:rPr>
          <w:spacing w:val="-2"/>
        </w:rPr>
        <w:t>c</w:t>
      </w:r>
      <w:r>
        <w:rPr>
          <w:spacing w:val="-1"/>
        </w:rPr>
        <w:t>a</w:t>
      </w:r>
      <w:r>
        <w:t>re</w:t>
      </w:r>
      <w:r>
        <w:rPr>
          <w:spacing w:val="-6"/>
        </w:rPr>
        <w:t xml:space="preserve"> </w:t>
      </w:r>
      <w:r>
        <w:t>should</w:t>
      </w:r>
      <w:r>
        <w:rPr>
          <w:spacing w:val="-5"/>
        </w:rPr>
        <w:t xml:space="preserve"> </w:t>
      </w:r>
      <w:r>
        <w:rPr>
          <w:spacing w:val="-2"/>
        </w:rPr>
        <w:t>b</w:t>
      </w:r>
      <w:r>
        <w:t>e</w:t>
      </w:r>
      <w:r>
        <w:rPr>
          <w:spacing w:val="-7"/>
        </w:rPr>
        <w:t xml:space="preserve"> </w:t>
      </w:r>
      <w:r>
        <w:t>taken</w:t>
      </w:r>
      <w:r>
        <w:rPr>
          <w:spacing w:val="-6"/>
        </w:rPr>
        <w:t xml:space="preserve"> </w:t>
      </w:r>
      <w:r>
        <w:t>in</w:t>
      </w:r>
      <w:r>
        <w:rPr>
          <w:spacing w:val="-5"/>
        </w:rPr>
        <w:t xml:space="preserve"> </w:t>
      </w:r>
      <w:r>
        <w:t>relation</w:t>
      </w:r>
      <w:r>
        <w:rPr>
          <w:spacing w:val="-7"/>
        </w:rPr>
        <w:t xml:space="preserve"> </w:t>
      </w:r>
      <w:r>
        <w:t>to</w:t>
      </w:r>
      <w:r>
        <w:rPr>
          <w:spacing w:val="-6"/>
        </w:rPr>
        <w:t xml:space="preserve"> </w:t>
      </w:r>
      <w:r>
        <w:t>current</w:t>
      </w:r>
      <w:r>
        <w:rPr>
          <w:spacing w:val="-5"/>
        </w:rPr>
        <w:t xml:space="preserve"> </w:t>
      </w:r>
      <w:r>
        <w:t>or</w:t>
      </w:r>
      <w:r>
        <w:rPr>
          <w:spacing w:val="-6"/>
        </w:rPr>
        <w:t xml:space="preserve"> </w:t>
      </w:r>
      <w:r>
        <w:t>on-going</w:t>
      </w:r>
      <w:r>
        <w:rPr>
          <w:spacing w:val="-6"/>
        </w:rPr>
        <w:t xml:space="preserve"> </w:t>
      </w:r>
      <w:r>
        <w:rPr>
          <w:spacing w:val="-2"/>
        </w:rPr>
        <w:t>p</w:t>
      </w:r>
      <w:r>
        <w:t>ubli</w:t>
      </w:r>
      <w:r>
        <w:rPr>
          <w:spacing w:val="-2"/>
        </w:rPr>
        <w:t>c</w:t>
      </w:r>
      <w:r>
        <w:t>ity</w:t>
      </w:r>
      <w:r>
        <w:rPr>
          <w:spacing w:val="-5"/>
        </w:rPr>
        <w:t xml:space="preserve"> </w:t>
      </w:r>
      <w:r>
        <w:t>campaigns</w:t>
      </w:r>
      <w:r>
        <w:rPr>
          <w:spacing w:val="-6"/>
        </w:rPr>
        <w:t xml:space="preserve"> </w:t>
      </w:r>
      <w:r>
        <w:rPr>
          <w:spacing w:val="-2"/>
        </w:rPr>
        <w:t>d</w:t>
      </w:r>
      <w:r>
        <w:t>uring</w:t>
      </w:r>
      <w:r>
        <w:rPr>
          <w:w w:val="99"/>
        </w:rPr>
        <w:t xml:space="preserve"> </w:t>
      </w:r>
      <w:r>
        <w:t>the</w:t>
      </w:r>
      <w:r>
        <w:rPr>
          <w:spacing w:val="-6"/>
        </w:rPr>
        <w:t xml:space="preserve"> </w:t>
      </w:r>
      <w:r>
        <w:t>pre-elec</w:t>
      </w:r>
      <w:r>
        <w:rPr>
          <w:spacing w:val="-2"/>
        </w:rPr>
        <w:t>t</w:t>
      </w:r>
      <w:r>
        <w:t>ion</w:t>
      </w:r>
      <w:r>
        <w:rPr>
          <w:spacing w:val="-5"/>
        </w:rPr>
        <w:t xml:space="preserve"> </w:t>
      </w:r>
      <w:r>
        <w:t>period.</w:t>
      </w:r>
      <w:r>
        <w:rPr>
          <w:spacing w:val="-5"/>
        </w:rPr>
        <w:t xml:space="preserve"> </w:t>
      </w:r>
      <w:r>
        <w:t>These</w:t>
      </w:r>
      <w:r>
        <w:rPr>
          <w:spacing w:val="-5"/>
        </w:rPr>
        <w:t xml:space="preserve"> </w:t>
      </w:r>
      <w:r>
        <w:t>can</w:t>
      </w:r>
      <w:r>
        <w:rPr>
          <w:spacing w:val="-5"/>
        </w:rPr>
        <w:t xml:space="preserve"> </w:t>
      </w:r>
      <w:r>
        <w:t>continue</w:t>
      </w:r>
      <w:r>
        <w:rPr>
          <w:spacing w:val="-5"/>
        </w:rPr>
        <w:t xml:space="preserve"> </w:t>
      </w:r>
      <w:r>
        <w:t>provi</w:t>
      </w:r>
      <w:r>
        <w:rPr>
          <w:spacing w:val="-1"/>
        </w:rPr>
        <w:t>d</w:t>
      </w:r>
      <w:r>
        <w:t>ed</w:t>
      </w:r>
      <w:r>
        <w:rPr>
          <w:spacing w:val="-5"/>
        </w:rPr>
        <w:t xml:space="preserve"> </w:t>
      </w:r>
      <w:r>
        <w:t>they</w:t>
      </w:r>
      <w:r>
        <w:rPr>
          <w:spacing w:val="-5"/>
        </w:rPr>
        <w:t xml:space="preserve"> </w:t>
      </w:r>
      <w:r>
        <w:t>are</w:t>
      </w:r>
      <w:r>
        <w:rPr>
          <w:spacing w:val="-5"/>
        </w:rPr>
        <w:t xml:space="preserve"> </w:t>
      </w:r>
      <w:r>
        <w:t>not</w:t>
      </w:r>
      <w:r>
        <w:rPr>
          <w:spacing w:val="-5"/>
        </w:rPr>
        <w:t xml:space="preserve"> </w:t>
      </w:r>
      <w:r>
        <w:t>open</w:t>
      </w:r>
      <w:r>
        <w:rPr>
          <w:spacing w:val="-5"/>
        </w:rPr>
        <w:t xml:space="preserve"> </w:t>
      </w:r>
      <w:r>
        <w:t>to</w:t>
      </w:r>
      <w:r>
        <w:rPr>
          <w:spacing w:val="-5"/>
        </w:rPr>
        <w:t xml:space="preserve"> </w:t>
      </w:r>
      <w:r>
        <w:t>reasonable</w:t>
      </w:r>
      <w:r>
        <w:rPr>
          <w:spacing w:val="-5"/>
        </w:rPr>
        <w:t xml:space="preserve"> </w:t>
      </w:r>
      <w:r>
        <w:t>critici</w:t>
      </w:r>
      <w:r>
        <w:rPr>
          <w:spacing w:val="-2"/>
        </w:rPr>
        <w:t>s</w:t>
      </w:r>
      <w:r>
        <w:t>m that</w:t>
      </w:r>
      <w:r>
        <w:rPr>
          <w:spacing w:val="-5"/>
        </w:rPr>
        <w:t xml:space="preserve"> </w:t>
      </w:r>
      <w:r>
        <w:t>they</w:t>
      </w:r>
      <w:r>
        <w:rPr>
          <w:spacing w:val="-4"/>
        </w:rPr>
        <w:t xml:space="preserve"> </w:t>
      </w:r>
      <w:r>
        <w:t>are</w:t>
      </w:r>
      <w:r>
        <w:rPr>
          <w:spacing w:val="-4"/>
        </w:rPr>
        <w:t xml:space="preserve"> </w:t>
      </w:r>
      <w:r>
        <w:t>being</w:t>
      </w:r>
      <w:r>
        <w:rPr>
          <w:spacing w:val="-3"/>
        </w:rPr>
        <w:t xml:space="preserve"> </w:t>
      </w:r>
      <w:r>
        <w:t>unde</w:t>
      </w:r>
      <w:r>
        <w:rPr>
          <w:spacing w:val="-1"/>
        </w:rPr>
        <w:t>r</w:t>
      </w:r>
      <w:r>
        <w:t>taken</w:t>
      </w:r>
      <w:r>
        <w:rPr>
          <w:spacing w:val="-5"/>
        </w:rPr>
        <w:t xml:space="preserve"> </w:t>
      </w:r>
      <w:r>
        <w:t>for</w:t>
      </w:r>
      <w:r>
        <w:rPr>
          <w:spacing w:val="-4"/>
        </w:rPr>
        <w:t xml:space="preserve"> </w:t>
      </w:r>
      <w:r>
        <w:t>pa</w:t>
      </w:r>
      <w:r>
        <w:rPr>
          <w:spacing w:val="-1"/>
        </w:rPr>
        <w:t>rt</w:t>
      </w:r>
      <w:r>
        <w:t>y</w:t>
      </w:r>
      <w:r>
        <w:rPr>
          <w:spacing w:val="-4"/>
        </w:rPr>
        <w:t xml:space="preserve"> </w:t>
      </w:r>
      <w:r>
        <w:t>political</w:t>
      </w:r>
      <w:r>
        <w:rPr>
          <w:spacing w:val="-5"/>
        </w:rPr>
        <w:t xml:space="preserve"> </w:t>
      </w:r>
      <w:r>
        <w:t>purposes</w:t>
      </w:r>
      <w:r>
        <w:rPr>
          <w:spacing w:val="-3"/>
        </w:rPr>
        <w:t xml:space="preserve"> </w:t>
      </w:r>
      <w:r>
        <w:t>or</w:t>
      </w:r>
      <w:r>
        <w:rPr>
          <w:spacing w:val="-4"/>
        </w:rPr>
        <w:t xml:space="preserve"> </w:t>
      </w:r>
      <w:r>
        <w:t>that</w:t>
      </w:r>
      <w:r>
        <w:rPr>
          <w:spacing w:val="-3"/>
        </w:rPr>
        <w:t xml:space="preserve"> </w:t>
      </w:r>
      <w:r>
        <w:t>the</w:t>
      </w:r>
      <w:r>
        <w:rPr>
          <w:spacing w:val="-4"/>
        </w:rPr>
        <w:t xml:space="preserve"> </w:t>
      </w:r>
      <w:r>
        <w:t>imp</w:t>
      </w:r>
      <w:r>
        <w:rPr>
          <w:spacing w:val="-2"/>
        </w:rPr>
        <w:t>a</w:t>
      </w:r>
      <w:r>
        <w:t>ct</w:t>
      </w:r>
      <w:r>
        <w:rPr>
          <w:spacing w:val="-4"/>
        </w:rPr>
        <w:t xml:space="preserve"> </w:t>
      </w:r>
      <w:r>
        <w:t>will</w:t>
      </w:r>
      <w:r>
        <w:rPr>
          <w:spacing w:val="-3"/>
        </w:rPr>
        <w:t xml:space="preserve"> </w:t>
      </w:r>
      <w:r>
        <w:t>be</w:t>
      </w:r>
      <w:r>
        <w:rPr>
          <w:spacing w:val="-4"/>
        </w:rPr>
        <w:t xml:space="preserve"> </w:t>
      </w:r>
      <w:r>
        <w:t>to</w:t>
      </w:r>
      <w:r>
        <w:rPr>
          <w:spacing w:val="-3"/>
        </w:rPr>
        <w:t xml:space="preserve"> </w:t>
      </w:r>
      <w:r>
        <w:t>affect political</w:t>
      </w:r>
      <w:r>
        <w:rPr>
          <w:spacing w:val="-5"/>
        </w:rPr>
        <w:t xml:space="preserve"> </w:t>
      </w:r>
      <w:r>
        <w:t>su</w:t>
      </w:r>
      <w:r>
        <w:rPr>
          <w:spacing w:val="-2"/>
        </w:rPr>
        <w:t>p</w:t>
      </w:r>
      <w:r>
        <w:rPr>
          <w:spacing w:val="-1"/>
        </w:rPr>
        <w:t>p</w:t>
      </w:r>
      <w:r>
        <w:t>ort.</w:t>
      </w:r>
      <w:r>
        <w:rPr>
          <w:spacing w:val="50"/>
        </w:rPr>
        <w:t xml:space="preserve"> </w:t>
      </w:r>
      <w:r>
        <w:t>Campaigns</w:t>
      </w:r>
      <w:r>
        <w:rPr>
          <w:spacing w:val="-5"/>
        </w:rPr>
        <w:t xml:space="preserve"> </w:t>
      </w:r>
      <w:r>
        <w:t>that</w:t>
      </w:r>
      <w:r>
        <w:rPr>
          <w:spacing w:val="-5"/>
        </w:rPr>
        <w:t xml:space="preserve"> </w:t>
      </w:r>
      <w:r>
        <w:t>are</w:t>
      </w:r>
      <w:r>
        <w:rPr>
          <w:spacing w:val="-5"/>
        </w:rPr>
        <w:t xml:space="preserve"> </w:t>
      </w:r>
      <w:r>
        <w:t>liable</w:t>
      </w:r>
      <w:r>
        <w:rPr>
          <w:spacing w:val="-5"/>
        </w:rPr>
        <w:t xml:space="preserve"> </w:t>
      </w:r>
      <w:r>
        <w:t>to</w:t>
      </w:r>
      <w:r>
        <w:rPr>
          <w:spacing w:val="-5"/>
        </w:rPr>
        <w:t xml:space="preserve"> </w:t>
      </w:r>
      <w:r>
        <w:t>be</w:t>
      </w:r>
      <w:r>
        <w:rPr>
          <w:spacing w:val="-5"/>
        </w:rPr>
        <w:t xml:space="preserve"> </w:t>
      </w:r>
      <w:r>
        <w:t>misrepres</w:t>
      </w:r>
      <w:r>
        <w:rPr>
          <w:spacing w:val="-2"/>
        </w:rPr>
        <w:t>e</w:t>
      </w:r>
      <w:r>
        <w:t>n</w:t>
      </w:r>
      <w:r>
        <w:rPr>
          <w:spacing w:val="-2"/>
        </w:rPr>
        <w:t>t</w:t>
      </w:r>
      <w:r>
        <w:t>ed</w:t>
      </w:r>
      <w:r>
        <w:rPr>
          <w:spacing w:val="-5"/>
        </w:rPr>
        <w:t xml:space="preserve"> </w:t>
      </w:r>
      <w:r>
        <w:t>as</w:t>
      </w:r>
      <w:r>
        <w:rPr>
          <w:spacing w:val="-5"/>
        </w:rPr>
        <w:t xml:space="preserve"> </w:t>
      </w:r>
      <w:r>
        <w:t>not</w:t>
      </w:r>
      <w:r>
        <w:rPr>
          <w:spacing w:val="-5"/>
        </w:rPr>
        <w:t xml:space="preserve"> </w:t>
      </w:r>
      <w:r>
        <w:t>being</w:t>
      </w:r>
      <w:r>
        <w:rPr>
          <w:spacing w:val="-5"/>
        </w:rPr>
        <w:t xml:space="preserve"> </w:t>
      </w:r>
      <w:r>
        <w:t>politically</w:t>
      </w:r>
      <w:r>
        <w:rPr>
          <w:w w:val="99"/>
        </w:rPr>
        <w:t xml:space="preserve"> </w:t>
      </w:r>
      <w:r>
        <w:t>neutral</w:t>
      </w:r>
      <w:r>
        <w:rPr>
          <w:spacing w:val="-7"/>
        </w:rPr>
        <w:t xml:space="preserve"> </w:t>
      </w:r>
      <w:r>
        <w:t>(as</w:t>
      </w:r>
      <w:r>
        <w:rPr>
          <w:spacing w:val="-6"/>
        </w:rPr>
        <w:t xml:space="preserve"> </w:t>
      </w:r>
      <w:r>
        <w:t>discussed</w:t>
      </w:r>
      <w:r>
        <w:rPr>
          <w:spacing w:val="-6"/>
        </w:rPr>
        <w:t xml:space="preserve"> </w:t>
      </w:r>
      <w:r>
        <w:t>above)</w:t>
      </w:r>
      <w:r>
        <w:rPr>
          <w:spacing w:val="-6"/>
        </w:rPr>
        <w:t xml:space="preserve"> </w:t>
      </w:r>
      <w:r>
        <w:t>will</w:t>
      </w:r>
      <w:r>
        <w:rPr>
          <w:spacing w:val="-6"/>
        </w:rPr>
        <w:t xml:space="preserve"> </w:t>
      </w:r>
      <w:r>
        <w:t>be</w:t>
      </w:r>
      <w:r>
        <w:rPr>
          <w:spacing w:val="-7"/>
        </w:rPr>
        <w:t xml:space="preserve"> </w:t>
      </w:r>
      <w:r>
        <w:t>deferred</w:t>
      </w:r>
      <w:r>
        <w:rPr>
          <w:spacing w:val="-6"/>
        </w:rPr>
        <w:t xml:space="preserve"> </w:t>
      </w:r>
      <w:r>
        <w:t>until</w:t>
      </w:r>
      <w:r>
        <w:rPr>
          <w:spacing w:val="-5"/>
        </w:rPr>
        <w:t xml:space="preserve"> </w:t>
      </w:r>
      <w:r>
        <w:rPr>
          <w:spacing w:val="-1"/>
        </w:rPr>
        <w:t>afte</w:t>
      </w:r>
      <w:r>
        <w:t>r</w:t>
      </w:r>
      <w:r>
        <w:rPr>
          <w:spacing w:val="-6"/>
        </w:rPr>
        <w:t xml:space="preserve"> </w:t>
      </w:r>
      <w:r>
        <w:rPr>
          <w:spacing w:val="-1"/>
        </w:rPr>
        <w:t>th</w:t>
      </w:r>
      <w:r>
        <w:t>e</w:t>
      </w:r>
      <w:r>
        <w:rPr>
          <w:spacing w:val="-6"/>
        </w:rPr>
        <w:t xml:space="preserve"> </w:t>
      </w:r>
      <w:r>
        <w:rPr>
          <w:spacing w:val="-1"/>
        </w:rPr>
        <w:t>election</w:t>
      </w:r>
      <w:r>
        <w:t>s</w:t>
      </w:r>
      <w:r>
        <w:rPr>
          <w:spacing w:val="-7"/>
        </w:rPr>
        <w:t xml:space="preserve"> </w:t>
      </w:r>
      <w:r>
        <w:rPr>
          <w:spacing w:val="-1"/>
        </w:rPr>
        <w:t>bu</w:t>
      </w:r>
      <w:r>
        <w:t>t</w:t>
      </w:r>
      <w:r>
        <w:rPr>
          <w:spacing w:val="-5"/>
        </w:rPr>
        <w:t xml:space="preserve"> </w:t>
      </w:r>
      <w:r>
        <w:t>proper</w:t>
      </w:r>
      <w:r>
        <w:rPr>
          <w:spacing w:val="-5"/>
        </w:rPr>
        <w:t xml:space="preserve"> </w:t>
      </w:r>
      <w:r>
        <w:t>and</w:t>
      </w:r>
      <w:r>
        <w:rPr>
          <w:spacing w:val="-5"/>
        </w:rPr>
        <w:t xml:space="preserve"> </w:t>
      </w:r>
      <w:r>
        <w:t>legitimate</w:t>
      </w:r>
      <w:r>
        <w:rPr>
          <w:w w:val="99"/>
        </w:rPr>
        <w:t xml:space="preserve"> </w:t>
      </w:r>
      <w:r>
        <w:t>campaigns</w:t>
      </w:r>
      <w:r>
        <w:rPr>
          <w:spacing w:val="-6"/>
        </w:rPr>
        <w:t xml:space="preserve"> </w:t>
      </w:r>
      <w:r>
        <w:t>(</w:t>
      </w:r>
      <w:r>
        <w:rPr>
          <w:spacing w:val="-2"/>
        </w:rPr>
        <w:t>t</w:t>
      </w:r>
      <w:r>
        <w:t>hose</w:t>
      </w:r>
      <w:r>
        <w:rPr>
          <w:spacing w:val="-5"/>
        </w:rPr>
        <w:t xml:space="preserve"> </w:t>
      </w:r>
      <w:r>
        <w:t>that</w:t>
      </w:r>
      <w:r>
        <w:rPr>
          <w:spacing w:val="-5"/>
        </w:rPr>
        <w:t xml:space="preserve"> </w:t>
      </w:r>
      <w:r>
        <w:t>relate</w:t>
      </w:r>
      <w:r>
        <w:rPr>
          <w:spacing w:val="-5"/>
        </w:rPr>
        <w:t xml:space="preserve"> </w:t>
      </w:r>
      <w:r>
        <w:t>to</w:t>
      </w:r>
      <w:r>
        <w:rPr>
          <w:spacing w:val="-5"/>
        </w:rPr>
        <w:t xml:space="preserve"> </w:t>
      </w:r>
      <w:r>
        <w:t>routine</w:t>
      </w:r>
      <w:r>
        <w:rPr>
          <w:spacing w:val="-5"/>
        </w:rPr>
        <w:t xml:space="preserve"> </w:t>
      </w:r>
      <w:r>
        <w:t>business</w:t>
      </w:r>
      <w:r>
        <w:rPr>
          <w:spacing w:val="-5"/>
        </w:rPr>
        <w:t xml:space="preserve"> </w:t>
      </w:r>
      <w:r>
        <w:rPr>
          <w:spacing w:val="-2"/>
        </w:rPr>
        <w:t>a</w:t>
      </w:r>
      <w:r>
        <w:t>nd/or</w:t>
      </w:r>
      <w:r>
        <w:rPr>
          <w:spacing w:val="-5"/>
        </w:rPr>
        <w:t xml:space="preserve"> </w:t>
      </w:r>
      <w:r>
        <w:t>to</w:t>
      </w:r>
      <w:r>
        <w:rPr>
          <w:spacing w:val="-6"/>
        </w:rPr>
        <w:t xml:space="preserve"> </w:t>
      </w:r>
      <w:r>
        <w:t>the</w:t>
      </w:r>
      <w:r>
        <w:rPr>
          <w:spacing w:val="-5"/>
        </w:rPr>
        <w:t xml:space="preserve"> </w:t>
      </w:r>
      <w:r>
        <w:t>necessary</w:t>
      </w:r>
      <w:r>
        <w:rPr>
          <w:spacing w:val="-5"/>
        </w:rPr>
        <w:t xml:space="preserve"> </w:t>
      </w:r>
      <w:r>
        <w:t>discharge</w:t>
      </w:r>
      <w:r>
        <w:rPr>
          <w:spacing w:val="-5"/>
        </w:rPr>
        <w:t xml:space="preserve"> </w:t>
      </w:r>
      <w:r>
        <w:t>of</w:t>
      </w:r>
      <w:r>
        <w:rPr>
          <w:spacing w:val="-6"/>
        </w:rPr>
        <w:t xml:space="preserve"> </w:t>
      </w:r>
      <w:r>
        <w:t>s</w:t>
      </w:r>
      <w:r>
        <w:rPr>
          <w:spacing w:val="-2"/>
        </w:rPr>
        <w:t>t</w:t>
      </w:r>
      <w:r>
        <w:t>atutory</w:t>
      </w:r>
      <w:r>
        <w:rPr>
          <w:w w:val="99"/>
        </w:rPr>
        <w:t xml:space="preserve"> </w:t>
      </w:r>
      <w:r>
        <w:t>functions</w:t>
      </w:r>
      <w:r>
        <w:rPr>
          <w:spacing w:val="-4"/>
        </w:rPr>
        <w:t xml:space="preserve"> </w:t>
      </w:r>
      <w:r>
        <w:t>during</w:t>
      </w:r>
      <w:r>
        <w:rPr>
          <w:spacing w:val="-4"/>
        </w:rPr>
        <w:t xml:space="preserve"> </w:t>
      </w:r>
      <w:r>
        <w:t>that</w:t>
      </w:r>
      <w:r>
        <w:rPr>
          <w:spacing w:val="-4"/>
        </w:rPr>
        <w:t xml:space="preserve"> </w:t>
      </w:r>
      <w:r>
        <w:t>period)</w:t>
      </w:r>
      <w:r>
        <w:rPr>
          <w:spacing w:val="-5"/>
        </w:rPr>
        <w:t xml:space="preserve"> </w:t>
      </w:r>
      <w:r>
        <w:t>c</w:t>
      </w:r>
      <w:r>
        <w:rPr>
          <w:spacing w:val="-2"/>
        </w:rPr>
        <w:t>a</w:t>
      </w:r>
      <w:r>
        <w:t>n</w:t>
      </w:r>
      <w:r>
        <w:rPr>
          <w:spacing w:val="-4"/>
        </w:rPr>
        <w:t xml:space="preserve"> </w:t>
      </w:r>
      <w:r>
        <w:t>continue,</w:t>
      </w:r>
      <w:r>
        <w:rPr>
          <w:spacing w:val="-4"/>
        </w:rPr>
        <w:t xml:space="preserve"> </w:t>
      </w:r>
      <w:r>
        <w:t>whilst</w:t>
      </w:r>
      <w:r>
        <w:rPr>
          <w:spacing w:val="-4"/>
        </w:rPr>
        <w:t xml:space="preserve"> </w:t>
      </w:r>
      <w:r>
        <w:t>still</w:t>
      </w:r>
      <w:r>
        <w:rPr>
          <w:spacing w:val="-5"/>
        </w:rPr>
        <w:t xml:space="preserve"> </w:t>
      </w:r>
      <w:r>
        <w:t>taki</w:t>
      </w:r>
      <w:r>
        <w:rPr>
          <w:spacing w:val="-1"/>
        </w:rPr>
        <w:t>n</w:t>
      </w:r>
      <w:r>
        <w:t>g</w:t>
      </w:r>
      <w:r>
        <w:rPr>
          <w:spacing w:val="-4"/>
        </w:rPr>
        <w:t xml:space="preserve"> </w:t>
      </w:r>
      <w:r>
        <w:t>f</w:t>
      </w:r>
      <w:r>
        <w:rPr>
          <w:spacing w:val="-1"/>
        </w:rPr>
        <w:t>u</w:t>
      </w:r>
      <w:r>
        <w:t>ll</w:t>
      </w:r>
      <w:r>
        <w:rPr>
          <w:spacing w:val="-4"/>
        </w:rPr>
        <w:t xml:space="preserve"> </w:t>
      </w:r>
      <w:r>
        <w:t>a</w:t>
      </w:r>
      <w:r>
        <w:rPr>
          <w:spacing w:val="-2"/>
        </w:rPr>
        <w:t>cc</w:t>
      </w:r>
      <w:r>
        <w:rPr>
          <w:spacing w:val="-1"/>
        </w:rPr>
        <w:t>o</w:t>
      </w:r>
      <w:r>
        <w:t>unt</w:t>
      </w:r>
      <w:r>
        <w:rPr>
          <w:spacing w:val="-4"/>
        </w:rPr>
        <w:t xml:space="preserve"> </w:t>
      </w:r>
      <w:r>
        <w:t>of,</w:t>
      </w:r>
      <w:r>
        <w:rPr>
          <w:spacing w:val="-5"/>
        </w:rPr>
        <w:t xml:space="preserve"> </w:t>
      </w:r>
      <w:r>
        <w:t>and</w:t>
      </w:r>
      <w:r>
        <w:rPr>
          <w:spacing w:val="-4"/>
        </w:rPr>
        <w:t xml:space="preserve"> </w:t>
      </w:r>
      <w:r>
        <w:t>acting</w:t>
      </w:r>
      <w:r>
        <w:rPr>
          <w:spacing w:val="-4"/>
        </w:rPr>
        <w:t xml:space="preserve"> </w:t>
      </w:r>
      <w:r>
        <w:t>in</w:t>
      </w:r>
      <w:r>
        <w:rPr>
          <w:spacing w:val="-4"/>
        </w:rPr>
        <w:t xml:space="preserve"> </w:t>
      </w:r>
      <w:r>
        <w:t>accordance</w:t>
      </w:r>
      <w:r>
        <w:rPr>
          <w:spacing w:val="-5"/>
        </w:rPr>
        <w:t xml:space="preserve"> </w:t>
      </w:r>
      <w:r>
        <w:t>with</w:t>
      </w:r>
      <w:r>
        <w:rPr>
          <w:spacing w:val="-4"/>
        </w:rPr>
        <w:t xml:space="preserve"> </w:t>
      </w:r>
      <w:r>
        <w:t>–</w:t>
      </w:r>
      <w:r>
        <w:rPr>
          <w:spacing w:val="-4"/>
        </w:rPr>
        <w:t xml:space="preserve"> </w:t>
      </w:r>
      <w:r>
        <w:t>in</w:t>
      </w:r>
      <w:r>
        <w:rPr>
          <w:w w:val="99"/>
        </w:rPr>
        <w:t xml:space="preserve"> </w:t>
      </w:r>
      <w:r>
        <w:rPr>
          <w:spacing w:val="-1"/>
        </w:rPr>
        <w:t>an</w:t>
      </w:r>
      <w:r>
        <w:t>y</w:t>
      </w:r>
      <w:r>
        <w:rPr>
          <w:spacing w:val="-6"/>
        </w:rPr>
        <w:t xml:space="preserve"> </w:t>
      </w:r>
      <w:r>
        <w:rPr>
          <w:spacing w:val="-1"/>
        </w:rPr>
        <w:t>relate</w:t>
      </w:r>
      <w:r>
        <w:t>d</w:t>
      </w:r>
      <w:r>
        <w:rPr>
          <w:spacing w:val="-6"/>
        </w:rPr>
        <w:t xml:space="preserve"> </w:t>
      </w:r>
      <w:r>
        <w:rPr>
          <w:spacing w:val="-1"/>
        </w:rPr>
        <w:t>publicit</w:t>
      </w:r>
      <w:r>
        <w:t>y</w:t>
      </w:r>
      <w:r>
        <w:rPr>
          <w:spacing w:val="-6"/>
        </w:rPr>
        <w:t xml:space="preserve"> </w:t>
      </w:r>
      <w:r>
        <w:rPr>
          <w:spacing w:val="-1"/>
        </w:rPr>
        <w:t>o</w:t>
      </w:r>
      <w:r>
        <w:t>r</w:t>
      </w:r>
      <w:r>
        <w:rPr>
          <w:spacing w:val="-6"/>
        </w:rPr>
        <w:t xml:space="preserve"> </w:t>
      </w:r>
      <w:r>
        <w:rPr>
          <w:spacing w:val="-1"/>
        </w:rPr>
        <w:t>commun</w:t>
      </w:r>
      <w:r>
        <w:t>i</w:t>
      </w:r>
      <w:r>
        <w:rPr>
          <w:spacing w:val="-1"/>
        </w:rPr>
        <w:t>cation</w:t>
      </w:r>
      <w:r>
        <w:t>s</w:t>
      </w:r>
      <w:r>
        <w:rPr>
          <w:spacing w:val="-7"/>
        </w:rPr>
        <w:t xml:space="preserve"> </w:t>
      </w:r>
      <w:r>
        <w:rPr>
          <w:spacing w:val="-1"/>
        </w:rPr>
        <w:t>m</w:t>
      </w:r>
      <w:r>
        <w:t>aterial</w:t>
      </w:r>
      <w:r>
        <w:rPr>
          <w:spacing w:val="-6"/>
        </w:rPr>
        <w:t xml:space="preserve"> </w:t>
      </w:r>
      <w:r>
        <w:t>–</w:t>
      </w:r>
      <w:r>
        <w:rPr>
          <w:spacing w:val="-6"/>
        </w:rPr>
        <w:t xml:space="preserve"> </w:t>
      </w:r>
      <w:r>
        <w:rPr>
          <w:spacing w:val="-2"/>
        </w:rPr>
        <w:t>t</w:t>
      </w:r>
      <w:r>
        <w:t>he</w:t>
      </w:r>
      <w:r>
        <w:rPr>
          <w:spacing w:val="-6"/>
        </w:rPr>
        <w:t xml:space="preserve"> </w:t>
      </w:r>
      <w:r>
        <w:t>principles</w:t>
      </w:r>
      <w:r>
        <w:rPr>
          <w:spacing w:val="-6"/>
        </w:rPr>
        <w:t xml:space="preserve"> </w:t>
      </w:r>
      <w:r>
        <w:t>outlined</w:t>
      </w:r>
      <w:r>
        <w:rPr>
          <w:spacing w:val="-6"/>
        </w:rPr>
        <w:t xml:space="preserve"> </w:t>
      </w:r>
      <w:r>
        <w:t>a</w:t>
      </w:r>
      <w:r>
        <w:rPr>
          <w:spacing w:val="-2"/>
        </w:rPr>
        <w:t>b</w:t>
      </w:r>
      <w:r>
        <w:t>ove.</w:t>
      </w:r>
    </w:p>
    <w:p w:rsidR="00260005" w:rsidP="006479D5" w:rsidRDefault="001B6BCE" w14:paraId="64AC62CF" w14:textId="77777777">
      <w:pPr>
        <w:pStyle w:val="BodyText"/>
        <w:numPr>
          <w:ilvl w:val="0"/>
          <w:numId w:val="7"/>
        </w:numPr>
        <w:kinsoku w:val="0"/>
        <w:overflowPunct w:val="0"/>
        <w:spacing w:line="271" w:lineRule="auto"/>
        <w:ind w:left="709" w:right="143" w:hanging="283"/>
        <w:sectPr w:rsidR="00260005">
          <w:pgSz w:w="11905" w:h="16840" w:orient="portrait"/>
          <w:pgMar w:top="1400" w:right="1000" w:bottom="940" w:left="1680" w:header="0" w:footer="755" w:gutter="0"/>
          <w:cols w:space="720"/>
          <w:noEndnote/>
        </w:sectPr>
      </w:pPr>
      <w:r w:rsidRPr="00924C38">
        <w:t>Guidance</w:t>
      </w:r>
      <w:r w:rsidR="00C81FB3">
        <w:t xml:space="preserve"> for external partner organisations in relation to the GLA’s pre-election period rules is attached below (at Appendix 5).</w:t>
      </w:r>
    </w:p>
    <w:p w:rsidR="00260005" w:rsidP="00342A27" w:rsidRDefault="00260005" w14:paraId="4457810E" w14:textId="77777777">
      <w:pPr>
        <w:pStyle w:val="Heading1"/>
        <w:kinsoku w:val="0"/>
        <w:overflowPunct w:val="0"/>
        <w:spacing w:before="70"/>
        <w:ind w:left="0"/>
        <w:rPr>
          <w:b w:val="0"/>
          <w:bCs w:val="0"/>
        </w:rPr>
      </w:pPr>
      <w:r>
        <w:rPr>
          <w:spacing w:val="-1"/>
        </w:rPr>
        <w:t>Us</w:t>
      </w:r>
      <w:r>
        <w:t>e</w:t>
      </w:r>
      <w:r>
        <w:rPr>
          <w:spacing w:val="-5"/>
        </w:rPr>
        <w:t xml:space="preserve"> </w:t>
      </w:r>
      <w:r>
        <w:rPr>
          <w:spacing w:val="-1"/>
        </w:rPr>
        <w:t>o</w:t>
      </w:r>
      <w:r>
        <w:t>f</w:t>
      </w:r>
      <w:r>
        <w:rPr>
          <w:spacing w:val="-5"/>
        </w:rPr>
        <w:t xml:space="preserve"> </w:t>
      </w:r>
      <w:r>
        <w:rPr>
          <w:spacing w:val="-1"/>
        </w:rPr>
        <w:t>pr</w:t>
      </w:r>
      <w:r>
        <w:rPr>
          <w:spacing w:val="1"/>
        </w:rPr>
        <w:t>e</w:t>
      </w:r>
      <w:r>
        <w:rPr>
          <w:spacing w:val="-1"/>
        </w:rPr>
        <w:t>mise</w:t>
      </w:r>
      <w:r>
        <w:t>s</w:t>
      </w:r>
      <w:r>
        <w:rPr>
          <w:spacing w:val="-6"/>
        </w:rPr>
        <w:t xml:space="preserve"> </w:t>
      </w:r>
      <w:r>
        <w:rPr>
          <w:spacing w:val="-1"/>
        </w:rPr>
        <w:t>an</w:t>
      </w:r>
      <w:r>
        <w:t>d</w:t>
      </w:r>
      <w:r>
        <w:rPr>
          <w:spacing w:val="-5"/>
        </w:rPr>
        <w:t xml:space="preserve"> </w:t>
      </w:r>
      <w:r>
        <w:rPr>
          <w:spacing w:val="-1"/>
        </w:rPr>
        <w:t>facilitie</w:t>
      </w:r>
      <w:r>
        <w:t>s</w:t>
      </w:r>
      <w:r>
        <w:rPr>
          <w:spacing w:val="-5"/>
        </w:rPr>
        <w:t xml:space="preserve"> </w:t>
      </w:r>
      <w:r>
        <w:rPr>
          <w:spacing w:val="-1"/>
        </w:rPr>
        <w:t>fo</w:t>
      </w:r>
      <w:r>
        <w:t>r</w:t>
      </w:r>
      <w:r>
        <w:rPr>
          <w:spacing w:val="-4"/>
        </w:rPr>
        <w:t xml:space="preserve"> </w:t>
      </w:r>
      <w:r>
        <w:rPr>
          <w:spacing w:val="-1"/>
        </w:rPr>
        <w:t>elections-relate</w:t>
      </w:r>
      <w:r>
        <w:t>d</w:t>
      </w:r>
      <w:r>
        <w:rPr>
          <w:spacing w:val="-5"/>
        </w:rPr>
        <w:t xml:space="preserve"> </w:t>
      </w:r>
      <w:r>
        <w:rPr>
          <w:spacing w:val="-1"/>
        </w:rPr>
        <w:t>ev</w:t>
      </w:r>
      <w:r>
        <w:rPr>
          <w:spacing w:val="1"/>
        </w:rPr>
        <w:t>e</w:t>
      </w:r>
      <w:r>
        <w:t>n</w:t>
      </w:r>
      <w:r>
        <w:rPr>
          <w:spacing w:val="-1"/>
        </w:rPr>
        <w:t>t</w:t>
      </w:r>
      <w:r>
        <w:t>s</w:t>
      </w:r>
      <w:r>
        <w:rPr>
          <w:spacing w:val="-6"/>
        </w:rPr>
        <w:t xml:space="preserve"> </w:t>
      </w:r>
      <w:r>
        <w:rPr>
          <w:spacing w:val="-1"/>
        </w:rPr>
        <w:t>an</w:t>
      </w:r>
      <w:r>
        <w:t>d</w:t>
      </w:r>
      <w:r>
        <w:rPr>
          <w:spacing w:val="-5"/>
        </w:rPr>
        <w:t xml:space="preserve"> </w:t>
      </w:r>
      <w:r>
        <w:rPr>
          <w:spacing w:val="-1"/>
        </w:rPr>
        <w:t>publicity</w:t>
      </w:r>
    </w:p>
    <w:p w:rsidR="00260005" w:rsidRDefault="00260005" w14:paraId="6BFED877" w14:textId="77777777">
      <w:pPr>
        <w:kinsoku w:val="0"/>
        <w:overflowPunct w:val="0"/>
        <w:spacing w:before="5" w:line="130" w:lineRule="exact"/>
        <w:rPr>
          <w:sz w:val="13"/>
          <w:szCs w:val="13"/>
        </w:rPr>
      </w:pPr>
    </w:p>
    <w:p w:rsidR="00260005" w:rsidRDefault="00260005" w14:paraId="2AC33A07" w14:textId="77777777">
      <w:pPr>
        <w:kinsoku w:val="0"/>
        <w:overflowPunct w:val="0"/>
        <w:spacing w:line="200" w:lineRule="exact"/>
        <w:rPr>
          <w:sz w:val="20"/>
          <w:szCs w:val="20"/>
        </w:rPr>
      </w:pPr>
    </w:p>
    <w:p w:rsidR="00260005" w:rsidP="00342A27" w:rsidRDefault="00260005" w14:paraId="1E95EE7E" w14:textId="77777777">
      <w:pPr>
        <w:pStyle w:val="BodyText"/>
        <w:numPr>
          <w:ilvl w:val="0"/>
          <w:numId w:val="20"/>
        </w:numPr>
        <w:tabs>
          <w:tab w:val="left" w:pos="480"/>
        </w:tabs>
        <w:kinsoku w:val="0"/>
        <w:overflowPunct w:val="0"/>
        <w:spacing w:line="271" w:lineRule="auto"/>
        <w:ind w:left="0" w:right="226" w:firstLine="0"/>
      </w:pPr>
      <w:r>
        <w:t>Requests</w:t>
      </w:r>
      <w:r>
        <w:rPr>
          <w:spacing w:val="-5"/>
        </w:rPr>
        <w:t xml:space="preserve"> </w:t>
      </w:r>
      <w:r>
        <w:t>to</w:t>
      </w:r>
      <w:r>
        <w:rPr>
          <w:spacing w:val="-4"/>
        </w:rPr>
        <w:t xml:space="preserve"> </w:t>
      </w:r>
      <w:r>
        <w:t>use</w:t>
      </w:r>
      <w:r>
        <w:rPr>
          <w:spacing w:val="-4"/>
        </w:rPr>
        <w:t xml:space="preserve"> </w:t>
      </w:r>
      <w:r>
        <w:t>premises</w:t>
      </w:r>
      <w:r>
        <w:rPr>
          <w:spacing w:val="-4"/>
        </w:rPr>
        <w:t xml:space="preserve"> </w:t>
      </w:r>
      <w:r>
        <w:t>and</w:t>
      </w:r>
      <w:r>
        <w:rPr>
          <w:spacing w:val="-5"/>
        </w:rPr>
        <w:t xml:space="preserve"> </w:t>
      </w:r>
      <w:r>
        <w:t>facilities</w:t>
      </w:r>
      <w:r>
        <w:rPr>
          <w:spacing w:val="-4"/>
        </w:rPr>
        <w:t xml:space="preserve"> </w:t>
      </w:r>
      <w:r>
        <w:t>for</w:t>
      </w:r>
      <w:r>
        <w:rPr>
          <w:spacing w:val="-4"/>
        </w:rPr>
        <w:t xml:space="preserve"> </w:t>
      </w:r>
      <w:r w:rsidR="00342A27">
        <w:t>non</w:t>
      </w:r>
      <w:r w:rsidR="00342A27">
        <w:rPr>
          <w:spacing w:val="-5"/>
        </w:rPr>
        <w:t>-</w:t>
      </w:r>
      <w:r w:rsidR="00342A27">
        <w:t>campaigning</w:t>
      </w:r>
      <w:r>
        <w:rPr>
          <w:spacing w:val="-6"/>
        </w:rPr>
        <w:t xml:space="preserve"> </w:t>
      </w:r>
      <w:r>
        <w:t>events</w:t>
      </w:r>
      <w:r>
        <w:rPr>
          <w:spacing w:val="-5"/>
        </w:rPr>
        <w:t xml:space="preserve"> </w:t>
      </w:r>
      <w:r>
        <w:t>will</w:t>
      </w:r>
      <w:r>
        <w:rPr>
          <w:spacing w:val="-4"/>
        </w:rPr>
        <w:t xml:space="preserve"> </w:t>
      </w:r>
      <w:r>
        <w:rPr>
          <w:spacing w:val="-2"/>
        </w:rPr>
        <w:t>b</w:t>
      </w:r>
      <w:r>
        <w:t>e</w:t>
      </w:r>
      <w:r>
        <w:rPr>
          <w:spacing w:val="-5"/>
        </w:rPr>
        <w:t xml:space="preserve"> </w:t>
      </w:r>
      <w:r>
        <w:t>managed</w:t>
      </w:r>
      <w:r>
        <w:rPr>
          <w:spacing w:val="-4"/>
        </w:rPr>
        <w:t xml:space="preserve"> </w:t>
      </w:r>
      <w:r>
        <w:t>in</w:t>
      </w:r>
      <w:r>
        <w:rPr>
          <w:spacing w:val="-5"/>
        </w:rPr>
        <w:t xml:space="preserve"> </w:t>
      </w:r>
      <w:r>
        <w:t>the usual</w:t>
      </w:r>
      <w:r>
        <w:rPr>
          <w:spacing w:val="-7"/>
        </w:rPr>
        <w:t xml:space="preserve"> </w:t>
      </w:r>
      <w:r>
        <w:t>way,</w:t>
      </w:r>
      <w:r>
        <w:rPr>
          <w:spacing w:val="-6"/>
        </w:rPr>
        <w:t xml:space="preserve"> </w:t>
      </w:r>
      <w:r>
        <w:t>taking</w:t>
      </w:r>
      <w:r>
        <w:rPr>
          <w:spacing w:val="-6"/>
        </w:rPr>
        <w:t xml:space="preserve"> </w:t>
      </w:r>
      <w:r>
        <w:t>account</w:t>
      </w:r>
      <w:r>
        <w:rPr>
          <w:spacing w:val="-7"/>
        </w:rPr>
        <w:t xml:space="preserve"> </w:t>
      </w:r>
      <w:r>
        <w:t>of</w:t>
      </w:r>
      <w:r>
        <w:rPr>
          <w:spacing w:val="-6"/>
        </w:rPr>
        <w:t xml:space="preserve"> </w:t>
      </w:r>
      <w:r>
        <w:t>the</w:t>
      </w:r>
      <w:r>
        <w:rPr>
          <w:spacing w:val="-6"/>
        </w:rPr>
        <w:t xml:space="preserve"> </w:t>
      </w:r>
      <w:r>
        <w:t>prin</w:t>
      </w:r>
      <w:r>
        <w:rPr>
          <w:spacing w:val="-2"/>
        </w:rPr>
        <w:t>c</w:t>
      </w:r>
      <w:r>
        <w:rPr>
          <w:spacing w:val="-1"/>
        </w:rPr>
        <w:t>i</w:t>
      </w:r>
      <w:r>
        <w:t>ples</w:t>
      </w:r>
      <w:r>
        <w:rPr>
          <w:spacing w:val="-6"/>
        </w:rPr>
        <w:t xml:space="preserve"> </w:t>
      </w:r>
      <w:r>
        <w:t>under</w:t>
      </w:r>
      <w:r>
        <w:rPr>
          <w:spacing w:val="-2"/>
        </w:rPr>
        <w:t>p</w:t>
      </w:r>
      <w:r>
        <w:rPr>
          <w:spacing w:val="-1"/>
        </w:rPr>
        <w:t>i</w:t>
      </w:r>
      <w:r>
        <w:t>nning</w:t>
      </w:r>
      <w:r>
        <w:rPr>
          <w:spacing w:val="-7"/>
        </w:rPr>
        <w:t xml:space="preserve"> </w:t>
      </w:r>
      <w:r>
        <w:t>this</w:t>
      </w:r>
      <w:r>
        <w:rPr>
          <w:spacing w:val="-6"/>
        </w:rPr>
        <w:t xml:space="preserve"> </w:t>
      </w:r>
      <w:r>
        <w:t>guidance.</w:t>
      </w:r>
    </w:p>
    <w:p w:rsidR="00260005" w:rsidRDefault="00260005" w14:paraId="78EB2A57" w14:textId="77777777">
      <w:pPr>
        <w:kinsoku w:val="0"/>
        <w:overflowPunct w:val="0"/>
        <w:spacing w:line="100" w:lineRule="exact"/>
        <w:rPr>
          <w:sz w:val="10"/>
          <w:szCs w:val="10"/>
        </w:rPr>
      </w:pPr>
    </w:p>
    <w:p w:rsidR="00260005" w:rsidRDefault="00260005" w14:paraId="70C45240" w14:textId="77777777">
      <w:pPr>
        <w:kinsoku w:val="0"/>
        <w:overflowPunct w:val="0"/>
        <w:spacing w:line="200" w:lineRule="exact"/>
        <w:rPr>
          <w:sz w:val="20"/>
          <w:szCs w:val="20"/>
        </w:rPr>
      </w:pPr>
    </w:p>
    <w:p w:rsidR="00260005" w:rsidP="003B6CB3" w:rsidRDefault="00260005" w14:paraId="36944AD3" w14:textId="77777777">
      <w:pPr>
        <w:kinsoku w:val="0"/>
        <w:overflowPunct w:val="0"/>
        <w:spacing w:after="120"/>
        <w:rPr>
          <w:rFonts w:ascii="Foundry Form Sans" w:hAnsi="Foundry Form Sans" w:cs="Foundry Form Sans"/>
        </w:rPr>
      </w:pPr>
      <w:r>
        <w:rPr>
          <w:rFonts w:ascii="Foundry Form Sans" w:hAnsi="Foundry Form Sans" w:cs="Foundry Form Sans"/>
          <w:i/>
          <w:iCs/>
          <w:spacing w:val="-1"/>
        </w:rPr>
        <w:t>GL</w:t>
      </w:r>
      <w:r>
        <w:rPr>
          <w:rFonts w:ascii="Foundry Form Sans" w:hAnsi="Foundry Form Sans" w:cs="Foundry Form Sans"/>
          <w:i/>
          <w:iCs/>
        </w:rPr>
        <w:t>A</w:t>
      </w:r>
      <w:r>
        <w:rPr>
          <w:rFonts w:ascii="Foundry Form Sans" w:hAnsi="Foundry Form Sans" w:cs="Foundry Form Sans"/>
          <w:i/>
          <w:iCs/>
          <w:spacing w:val="-1"/>
        </w:rPr>
        <w:t xml:space="preserve"> facilities</w:t>
      </w:r>
    </w:p>
    <w:p w:rsidR="00260005" w:rsidP="00342A27" w:rsidRDefault="00260005" w14:paraId="720757F1" w14:textId="77777777">
      <w:pPr>
        <w:pStyle w:val="BodyText"/>
        <w:numPr>
          <w:ilvl w:val="0"/>
          <w:numId w:val="20"/>
        </w:numPr>
        <w:kinsoku w:val="0"/>
        <w:overflowPunct w:val="0"/>
        <w:spacing w:line="271" w:lineRule="auto"/>
        <w:ind w:left="426" w:right="737" w:hanging="426"/>
        <w:jc w:val="both"/>
      </w:pPr>
      <w:r>
        <w:t>City</w:t>
      </w:r>
      <w:r>
        <w:rPr>
          <w:spacing w:val="-4"/>
        </w:rPr>
        <w:t xml:space="preserve"> </w:t>
      </w:r>
      <w:r>
        <w:t>Hall</w:t>
      </w:r>
      <w:r>
        <w:rPr>
          <w:spacing w:val="-3"/>
        </w:rPr>
        <w:t xml:space="preserve"> </w:t>
      </w:r>
      <w:r>
        <w:t>will</w:t>
      </w:r>
      <w:r>
        <w:rPr>
          <w:spacing w:val="-3"/>
        </w:rPr>
        <w:t xml:space="preserve"> </w:t>
      </w:r>
      <w:r>
        <w:t>not</w:t>
      </w:r>
      <w:r>
        <w:rPr>
          <w:spacing w:val="-4"/>
        </w:rPr>
        <w:t xml:space="preserve"> </w:t>
      </w:r>
      <w:r>
        <w:t>be</w:t>
      </w:r>
      <w:r>
        <w:rPr>
          <w:spacing w:val="-3"/>
        </w:rPr>
        <w:t xml:space="preserve"> </w:t>
      </w:r>
      <w:r>
        <w:t>permitted</w:t>
      </w:r>
      <w:r>
        <w:rPr>
          <w:spacing w:val="-3"/>
        </w:rPr>
        <w:t xml:space="preserve"> </w:t>
      </w:r>
      <w:r>
        <w:t>to</w:t>
      </w:r>
      <w:r>
        <w:rPr>
          <w:spacing w:val="-4"/>
        </w:rPr>
        <w:t xml:space="preserve"> </w:t>
      </w:r>
      <w:r>
        <w:t>be</w:t>
      </w:r>
      <w:r>
        <w:rPr>
          <w:spacing w:val="-4"/>
        </w:rPr>
        <w:t xml:space="preserve"> </w:t>
      </w:r>
      <w:r>
        <w:t>used</w:t>
      </w:r>
      <w:r>
        <w:rPr>
          <w:spacing w:val="-3"/>
        </w:rPr>
        <w:t xml:space="preserve"> </w:t>
      </w:r>
      <w:r>
        <w:rPr>
          <w:spacing w:val="-1"/>
        </w:rPr>
        <w:t>i</w:t>
      </w:r>
      <w:r>
        <w:t>n</w:t>
      </w:r>
      <w:r>
        <w:rPr>
          <w:spacing w:val="-3"/>
        </w:rPr>
        <w:t xml:space="preserve"> </w:t>
      </w:r>
      <w:r>
        <w:rPr>
          <w:spacing w:val="-2"/>
        </w:rPr>
        <w:t>s</w:t>
      </w:r>
      <w:r>
        <w:t>u</w:t>
      </w:r>
      <w:r>
        <w:rPr>
          <w:spacing w:val="-1"/>
        </w:rPr>
        <w:t>ppor</w:t>
      </w:r>
      <w:r>
        <w:t>t</w:t>
      </w:r>
      <w:r>
        <w:rPr>
          <w:spacing w:val="-3"/>
        </w:rPr>
        <w:t xml:space="preserve"> </w:t>
      </w:r>
      <w:r>
        <w:rPr>
          <w:spacing w:val="-1"/>
        </w:rPr>
        <w:t>o</w:t>
      </w:r>
      <w:r>
        <w:t>f</w:t>
      </w:r>
      <w:r>
        <w:rPr>
          <w:spacing w:val="-3"/>
        </w:rPr>
        <w:t xml:space="preserve"> </w:t>
      </w:r>
      <w:r>
        <w:rPr>
          <w:spacing w:val="-1"/>
        </w:rPr>
        <w:t>an</w:t>
      </w:r>
      <w:r>
        <w:t>y</w:t>
      </w:r>
      <w:r>
        <w:rPr>
          <w:spacing w:val="-3"/>
        </w:rPr>
        <w:t xml:space="preserve"> </w:t>
      </w:r>
      <w:r>
        <w:rPr>
          <w:spacing w:val="-1"/>
        </w:rPr>
        <w:t>candidat</w:t>
      </w:r>
      <w:r>
        <w:t>e</w:t>
      </w:r>
      <w:r>
        <w:rPr>
          <w:spacing w:val="-2"/>
        </w:rPr>
        <w:t xml:space="preserve"> </w:t>
      </w:r>
      <w:r>
        <w:rPr>
          <w:spacing w:val="-1"/>
        </w:rPr>
        <w:t>o</w:t>
      </w:r>
      <w:r>
        <w:t>r</w:t>
      </w:r>
      <w:r>
        <w:rPr>
          <w:spacing w:val="-3"/>
        </w:rPr>
        <w:t xml:space="preserve"> </w:t>
      </w:r>
      <w:r>
        <w:rPr>
          <w:spacing w:val="-1"/>
        </w:rPr>
        <w:t>part</w:t>
      </w:r>
      <w:r>
        <w:t>y</w:t>
      </w:r>
      <w:r>
        <w:rPr>
          <w:spacing w:val="-3"/>
        </w:rPr>
        <w:t xml:space="preserve"> </w:t>
      </w:r>
      <w:r>
        <w:rPr>
          <w:spacing w:val="-1"/>
        </w:rPr>
        <w:t>i</w:t>
      </w:r>
      <w:r>
        <w:t>n</w:t>
      </w:r>
      <w:r>
        <w:rPr>
          <w:spacing w:val="-3"/>
        </w:rPr>
        <w:t xml:space="preserve"> </w:t>
      </w:r>
      <w:r>
        <w:rPr>
          <w:spacing w:val="-1"/>
        </w:rPr>
        <w:t>the election</w:t>
      </w:r>
      <w:r>
        <w:t>s</w:t>
      </w:r>
      <w:r>
        <w:rPr>
          <w:spacing w:val="-5"/>
        </w:rPr>
        <w:t xml:space="preserve"> </w:t>
      </w:r>
      <w:r>
        <w:rPr>
          <w:spacing w:val="-1"/>
        </w:rPr>
        <w:t>an</w:t>
      </w:r>
      <w:r>
        <w:t>d</w:t>
      </w:r>
      <w:r>
        <w:rPr>
          <w:spacing w:val="-4"/>
        </w:rPr>
        <w:t xml:space="preserve"> </w:t>
      </w:r>
      <w:r>
        <w:rPr>
          <w:spacing w:val="-1"/>
        </w:rPr>
        <w:t>wher</w:t>
      </w:r>
      <w:r>
        <w:t>e</w:t>
      </w:r>
      <w:r>
        <w:rPr>
          <w:spacing w:val="-4"/>
        </w:rPr>
        <w:t xml:space="preserve"> </w:t>
      </w:r>
      <w:r>
        <w:rPr>
          <w:spacing w:val="-1"/>
        </w:rPr>
        <w:t>a</w:t>
      </w:r>
      <w:r>
        <w:t>n</w:t>
      </w:r>
      <w:r>
        <w:rPr>
          <w:spacing w:val="-5"/>
        </w:rPr>
        <w:t xml:space="preserve"> </w:t>
      </w:r>
      <w:r>
        <w:rPr>
          <w:spacing w:val="-1"/>
        </w:rPr>
        <w:t>electio</w:t>
      </w:r>
      <w:r>
        <w:t>ns-r</w:t>
      </w:r>
      <w:r>
        <w:rPr>
          <w:spacing w:val="-2"/>
        </w:rPr>
        <w:t>e</w:t>
      </w:r>
      <w:r>
        <w:t>lated</w:t>
      </w:r>
      <w:r>
        <w:rPr>
          <w:spacing w:val="-4"/>
        </w:rPr>
        <w:t xml:space="preserve"> </w:t>
      </w:r>
      <w:r>
        <w:t>photograph</w:t>
      </w:r>
      <w:r>
        <w:rPr>
          <w:spacing w:val="-4"/>
        </w:rPr>
        <w:t xml:space="preserve"> </w:t>
      </w:r>
      <w:r>
        <w:t>is</w:t>
      </w:r>
      <w:r>
        <w:rPr>
          <w:spacing w:val="-4"/>
        </w:rPr>
        <w:t xml:space="preserve"> </w:t>
      </w:r>
      <w:r>
        <w:t>to</w:t>
      </w:r>
      <w:r>
        <w:rPr>
          <w:spacing w:val="-4"/>
        </w:rPr>
        <w:t xml:space="preserve"> </w:t>
      </w:r>
      <w:r>
        <w:t>be</w:t>
      </w:r>
      <w:r>
        <w:rPr>
          <w:spacing w:val="-4"/>
        </w:rPr>
        <w:t xml:space="preserve"> </w:t>
      </w:r>
      <w:r>
        <w:t>taken</w:t>
      </w:r>
      <w:r>
        <w:rPr>
          <w:spacing w:val="-4"/>
        </w:rPr>
        <w:t xml:space="preserve"> </w:t>
      </w:r>
      <w:r>
        <w:t>with</w:t>
      </w:r>
      <w:r>
        <w:rPr>
          <w:spacing w:val="-4"/>
        </w:rPr>
        <w:t xml:space="preserve"> </w:t>
      </w:r>
      <w:r>
        <w:t>the</w:t>
      </w:r>
      <w:r>
        <w:rPr>
          <w:spacing w:val="-4"/>
        </w:rPr>
        <w:t xml:space="preserve"> </w:t>
      </w:r>
      <w:r>
        <w:t>Mayor</w:t>
      </w:r>
      <w:r>
        <w:rPr>
          <w:spacing w:val="-4"/>
        </w:rPr>
        <w:t xml:space="preserve"> </w:t>
      </w:r>
      <w:r>
        <w:t>or</w:t>
      </w:r>
      <w:r>
        <w:rPr>
          <w:spacing w:val="-4"/>
        </w:rPr>
        <w:t xml:space="preserve"> </w:t>
      </w:r>
      <w:r>
        <w:t>an</w:t>
      </w:r>
      <w:r>
        <w:rPr>
          <w:w w:val="99"/>
        </w:rPr>
        <w:t xml:space="preserve"> </w:t>
      </w:r>
      <w:r>
        <w:t>Assembly</w:t>
      </w:r>
      <w:r>
        <w:rPr>
          <w:spacing w:val="-6"/>
        </w:rPr>
        <w:t xml:space="preserve"> </w:t>
      </w:r>
      <w:r>
        <w:t>Member,</w:t>
      </w:r>
      <w:r>
        <w:rPr>
          <w:spacing w:val="-6"/>
        </w:rPr>
        <w:t xml:space="preserve"> </w:t>
      </w:r>
      <w:r>
        <w:t>this</w:t>
      </w:r>
      <w:r>
        <w:rPr>
          <w:spacing w:val="-5"/>
        </w:rPr>
        <w:t xml:space="preserve"> </w:t>
      </w:r>
      <w:r>
        <w:rPr>
          <w:spacing w:val="-2"/>
        </w:rPr>
        <w:t>s</w:t>
      </w:r>
      <w:r>
        <w:t>hould</w:t>
      </w:r>
      <w:r>
        <w:rPr>
          <w:spacing w:val="-6"/>
        </w:rPr>
        <w:t xml:space="preserve"> </w:t>
      </w:r>
      <w:r>
        <w:t>only</w:t>
      </w:r>
      <w:r>
        <w:rPr>
          <w:spacing w:val="-5"/>
        </w:rPr>
        <w:t xml:space="preserve"> </w:t>
      </w:r>
      <w:r>
        <w:rPr>
          <w:spacing w:val="-2"/>
        </w:rPr>
        <w:t>b</w:t>
      </w:r>
      <w:r>
        <w:t>e</w:t>
      </w:r>
      <w:r>
        <w:rPr>
          <w:spacing w:val="-6"/>
        </w:rPr>
        <w:t xml:space="preserve"> </w:t>
      </w:r>
      <w:r>
        <w:t>outside</w:t>
      </w:r>
      <w:r>
        <w:rPr>
          <w:spacing w:val="-6"/>
        </w:rPr>
        <w:t xml:space="preserve"> </w:t>
      </w:r>
      <w:r>
        <w:t>Ci</w:t>
      </w:r>
      <w:r>
        <w:rPr>
          <w:spacing w:val="-2"/>
        </w:rPr>
        <w:t>t</w:t>
      </w:r>
      <w:r>
        <w:t>y</w:t>
      </w:r>
      <w:r>
        <w:rPr>
          <w:spacing w:val="-6"/>
        </w:rPr>
        <w:t xml:space="preserve"> </w:t>
      </w:r>
      <w:r>
        <w:t>Hall.</w:t>
      </w:r>
    </w:p>
    <w:p w:rsidR="00260005" w:rsidRDefault="00260005" w14:paraId="1EC5A9D8" w14:textId="77777777">
      <w:pPr>
        <w:kinsoku w:val="0"/>
        <w:overflowPunct w:val="0"/>
        <w:spacing w:line="100" w:lineRule="exact"/>
        <w:rPr>
          <w:sz w:val="10"/>
          <w:szCs w:val="10"/>
        </w:rPr>
      </w:pPr>
    </w:p>
    <w:p w:rsidR="00260005" w:rsidRDefault="00260005" w14:paraId="20118F86" w14:textId="77777777">
      <w:pPr>
        <w:kinsoku w:val="0"/>
        <w:overflowPunct w:val="0"/>
        <w:spacing w:line="200" w:lineRule="exact"/>
        <w:rPr>
          <w:sz w:val="20"/>
          <w:szCs w:val="20"/>
        </w:rPr>
      </w:pPr>
    </w:p>
    <w:p w:rsidR="00260005" w:rsidP="003B6CB3" w:rsidRDefault="00260005" w14:paraId="5CBBC92A" w14:textId="77777777">
      <w:pPr>
        <w:kinsoku w:val="0"/>
        <w:overflowPunct w:val="0"/>
        <w:spacing w:after="120"/>
        <w:rPr>
          <w:rFonts w:ascii="Foundry Form Sans" w:hAnsi="Foundry Form Sans" w:cs="Foundry Form Sans"/>
        </w:rPr>
      </w:pPr>
      <w:r>
        <w:rPr>
          <w:rFonts w:ascii="Foundry Form Sans" w:hAnsi="Foundry Form Sans" w:cs="Foundry Form Sans"/>
          <w:i/>
          <w:iCs/>
          <w:spacing w:val="-1"/>
        </w:rPr>
        <w:t>Tf</w:t>
      </w:r>
      <w:r>
        <w:rPr>
          <w:rFonts w:ascii="Foundry Form Sans" w:hAnsi="Foundry Form Sans" w:cs="Foundry Form Sans"/>
          <w:i/>
          <w:iCs/>
        </w:rPr>
        <w:t>L</w:t>
      </w:r>
      <w:r>
        <w:rPr>
          <w:rFonts w:ascii="Foundry Form Sans" w:hAnsi="Foundry Form Sans" w:cs="Foundry Form Sans"/>
          <w:i/>
          <w:iCs/>
          <w:spacing w:val="-1"/>
        </w:rPr>
        <w:t xml:space="preserve"> facilities</w:t>
      </w:r>
    </w:p>
    <w:p w:rsidR="00260005" w:rsidP="00342A27" w:rsidRDefault="00260005" w14:paraId="2B214705" w14:textId="0055F701">
      <w:pPr>
        <w:pStyle w:val="BodyText"/>
        <w:numPr>
          <w:ilvl w:val="0"/>
          <w:numId w:val="20"/>
        </w:numPr>
        <w:kinsoku w:val="0"/>
        <w:overflowPunct w:val="0"/>
        <w:spacing w:line="271" w:lineRule="auto"/>
        <w:ind w:left="426" w:right="103" w:hanging="426"/>
      </w:pPr>
      <w:r>
        <w:t>A</w:t>
      </w:r>
      <w:r>
        <w:rPr>
          <w:spacing w:val="-5"/>
        </w:rPr>
        <w:t xml:space="preserve"> </w:t>
      </w:r>
      <w:r>
        <w:t>candi</w:t>
      </w:r>
      <w:r>
        <w:rPr>
          <w:spacing w:val="-2"/>
        </w:rPr>
        <w:t>d</w:t>
      </w:r>
      <w:r>
        <w:t>ate’s</w:t>
      </w:r>
      <w:r>
        <w:rPr>
          <w:spacing w:val="-4"/>
        </w:rPr>
        <w:t xml:space="preserve"> </w:t>
      </w:r>
      <w:r>
        <w:t>request</w:t>
      </w:r>
      <w:r>
        <w:rPr>
          <w:spacing w:val="-5"/>
        </w:rPr>
        <w:t xml:space="preserve"> </w:t>
      </w:r>
      <w:r>
        <w:t>to</w:t>
      </w:r>
      <w:r>
        <w:rPr>
          <w:spacing w:val="-4"/>
        </w:rPr>
        <w:t xml:space="preserve"> </w:t>
      </w:r>
      <w:r>
        <w:t>visit</w:t>
      </w:r>
      <w:r>
        <w:rPr>
          <w:spacing w:val="-4"/>
        </w:rPr>
        <w:t xml:space="preserve"> </w:t>
      </w:r>
      <w:r>
        <w:t>or</w:t>
      </w:r>
      <w:r>
        <w:rPr>
          <w:spacing w:val="-5"/>
        </w:rPr>
        <w:t xml:space="preserve"> </w:t>
      </w:r>
      <w:r>
        <w:t>u</w:t>
      </w:r>
      <w:r>
        <w:rPr>
          <w:spacing w:val="-2"/>
        </w:rPr>
        <w:t>s</w:t>
      </w:r>
      <w:r>
        <w:t>e</w:t>
      </w:r>
      <w:r>
        <w:rPr>
          <w:spacing w:val="-4"/>
        </w:rPr>
        <w:t xml:space="preserve"> </w:t>
      </w:r>
      <w:r>
        <w:t>TfL</w:t>
      </w:r>
      <w:r>
        <w:rPr>
          <w:spacing w:val="-6"/>
        </w:rPr>
        <w:t xml:space="preserve"> </w:t>
      </w:r>
      <w:r>
        <w:t>Group</w:t>
      </w:r>
      <w:r>
        <w:rPr>
          <w:spacing w:val="-4"/>
        </w:rPr>
        <w:t xml:space="preserve"> </w:t>
      </w:r>
      <w:r>
        <w:t>property</w:t>
      </w:r>
      <w:r>
        <w:rPr>
          <w:spacing w:val="-4"/>
        </w:rPr>
        <w:t xml:space="preserve"> </w:t>
      </w:r>
      <w:r>
        <w:t>or</w:t>
      </w:r>
      <w:r>
        <w:rPr>
          <w:spacing w:val="-5"/>
        </w:rPr>
        <w:t xml:space="preserve"> </w:t>
      </w:r>
      <w:r>
        <w:t>premises</w:t>
      </w:r>
      <w:r>
        <w:rPr>
          <w:spacing w:val="-4"/>
        </w:rPr>
        <w:t xml:space="preserve"> </w:t>
      </w:r>
      <w:r>
        <w:t>during</w:t>
      </w:r>
      <w:r>
        <w:rPr>
          <w:spacing w:val="-5"/>
        </w:rPr>
        <w:t xml:space="preserve"> </w:t>
      </w:r>
      <w:r>
        <w:t>the</w:t>
      </w:r>
      <w:r>
        <w:rPr>
          <w:spacing w:val="-4"/>
        </w:rPr>
        <w:t xml:space="preserve"> </w:t>
      </w:r>
      <w:r>
        <w:rPr>
          <w:spacing w:val="-2"/>
        </w:rPr>
        <w:t>p</w:t>
      </w:r>
      <w:r>
        <w:t>re-election</w:t>
      </w:r>
      <w:r>
        <w:rPr>
          <w:w w:val="99"/>
        </w:rPr>
        <w:t xml:space="preserve"> </w:t>
      </w:r>
      <w:r>
        <w:t>period</w:t>
      </w:r>
      <w:r>
        <w:rPr>
          <w:spacing w:val="-5"/>
        </w:rPr>
        <w:t xml:space="preserve"> </w:t>
      </w:r>
      <w:r>
        <w:t>will</w:t>
      </w:r>
      <w:r>
        <w:rPr>
          <w:spacing w:val="-5"/>
        </w:rPr>
        <w:t xml:space="preserve"> </w:t>
      </w:r>
      <w:r>
        <w:rPr>
          <w:spacing w:val="-1"/>
        </w:rPr>
        <w:t>no</w:t>
      </w:r>
      <w:r>
        <w:t>rmally</w:t>
      </w:r>
      <w:r>
        <w:rPr>
          <w:spacing w:val="-5"/>
        </w:rPr>
        <w:t xml:space="preserve"> </w:t>
      </w:r>
      <w:r>
        <w:t>be</w:t>
      </w:r>
      <w:r>
        <w:rPr>
          <w:spacing w:val="-4"/>
        </w:rPr>
        <w:t xml:space="preserve"> </w:t>
      </w:r>
      <w:r>
        <w:t>declined.</w:t>
      </w:r>
      <w:r>
        <w:rPr>
          <w:spacing w:val="50"/>
        </w:rPr>
        <w:t xml:space="preserve"> </w:t>
      </w:r>
      <w:r>
        <w:t>H</w:t>
      </w:r>
      <w:r>
        <w:rPr>
          <w:spacing w:val="-2"/>
        </w:rPr>
        <w:t>o</w:t>
      </w:r>
      <w:r>
        <w:t>wever,</w:t>
      </w:r>
      <w:r>
        <w:rPr>
          <w:spacing w:val="-4"/>
        </w:rPr>
        <w:t xml:space="preserve"> </w:t>
      </w:r>
      <w:r>
        <w:t>there</w:t>
      </w:r>
      <w:r>
        <w:rPr>
          <w:spacing w:val="-6"/>
        </w:rPr>
        <w:t xml:space="preserve"> </w:t>
      </w:r>
      <w:r>
        <w:rPr>
          <w:spacing w:val="-1"/>
        </w:rPr>
        <w:t>ma</w:t>
      </w:r>
      <w:r>
        <w:t>y</w:t>
      </w:r>
      <w:r>
        <w:rPr>
          <w:spacing w:val="-5"/>
        </w:rPr>
        <w:t xml:space="preserve"> </w:t>
      </w:r>
      <w:r>
        <w:rPr>
          <w:spacing w:val="-1"/>
        </w:rPr>
        <w:t>b</w:t>
      </w:r>
      <w:r>
        <w:t>e</w:t>
      </w:r>
      <w:r>
        <w:rPr>
          <w:spacing w:val="-6"/>
        </w:rPr>
        <w:t xml:space="preserve"> </w:t>
      </w:r>
      <w:r>
        <w:rPr>
          <w:spacing w:val="-1"/>
        </w:rPr>
        <w:t>instance</w:t>
      </w:r>
      <w:r>
        <w:t>s</w:t>
      </w:r>
      <w:r>
        <w:rPr>
          <w:spacing w:val="-6"/>
        </w:rPr>
        <w:t xml:space="preserve"> </w:t>
      </w:r>
      <w:r>
        <w:rPr>
          <w:spacing w:val="-1"/>
        </w:rPr>
        <w:t>wher</w:t>
      </w:r>
      <w:r>
        <w:t>e</w:t>
      </w:r>
      <w:r>
        <w:rPr>
          <w:spacing w:val="-5"/>
        </w:rPr>
        <w:t xml:space="preserve"> </w:t>
      </w:r>
      <w:r>
        <w:rPr>
          <w:spacing w:val="-1"/>
        </w:rPr>
        <w:t>i</w:t>
      </w:r>
      <w:r>
        <w:t>t</w:t>
      </w:r>
      <w:r>
        <w:rPr>
          <w:spacing w:val="-6"/>
        </w:rPr>
        <w:t xml:space="preserve"> </w:t>
      </w:r>
      <w:r>
        <w:rPr>
          <w:spacing w:val="-1"/>
        </w:rPr>
        <w:t>i</w:t>
      </w:r>
      <w:r>
        <w:t>s</w:t>
      </w:r>
      <w:r>
        <w:rPr>
          <w:spacing w:val="-5"/>
        </w:rPr>
        <w:t xml:space="preserve"> </w:t>
      </w:r>
      <w:r>
        <w:rPr>
          <w:spacing w:val="-1"/>
        </w:rPr>
        <w:t>appropriat</w:t>
      </w:r>
      <w:r>
        <w:t>e</w:t>
      </w:r>
      <w:r>
        <w:rPr>
          <w:spacing w:val="-5"/>
        </w:rPr>
        <w:t xml:space="preserve"> </w:t>
      </w:r>
      <w:r>
        <w:rPr>
          <w:spacing w:val="-1"/>
        </w:rPr>
        <w:t xml:space="preserve">that </w:t>
      </w:r>
      <w:r>
        <w:t>a</w:t>
      </w:r>
      <w:r>
        <w:rPr>
          <w:spacing w:val="-5"/>
        </w:rPr>
        <w:t xml:space="preserve"> </w:t>
      </w:r>
      <w:r>
        <w:rPr>
          <w:spacing w:val="-1"/>
        </w:rPr>
        <w:t>candidat</w:t>
      </w:r>
      <w:r>
        <w:t>e</w:t>
      </w:r>
      <w:r>
        <w:rPr>
          <w:spacing w:val="-4"/>
        </w:rPr>
        <w:t xml:space="preserve"> </w:t>
      </w:r>
      <w:r>
        <w:rPr>
          <w:spacing w:val="-1"/>
        </w:rPr>
        <w:t>visit</w:t>
      </w:r>
      <w:r>
        <w:t>s</w:t>
      </w:r>
      <w:r>
        <w:rPr>
          <w:spacing w:val="-5"/>
        </w:rPr>
        <w:t xml:space="preserve"> </w:t>
      </w:r>
      <w:r>
        <w:rPr>
          <w:spacing w:val="-1"/>
        </w:rPr>
        <w:t>o</w:t>
      </w:r>
      <w:r>
        <w:t>r</w:t>
      </w:r>
      <w:r>
        <w:rPr>
          <w:spacing w:val="-4"/>
        </w:rPr>
        <w:t xml:space="preserve"> </w:t>
      </w:r>
      <w:r>
        <w:rPr>
          <w:spacing w:val="-1"/>
        </w:rPr>
        <w:t>use</w:t>
      </w:r>
      <w:r>
        <w:t>s</w:t>
      </w:r>
      <w:r>
        <w:rPr>
          <w:spacing w:val="-6"/>
        </w:rPr>
        <w:t xml:space="preserve"> </w:t>
      </w:r>
      <w:r>
        <w:rPr>
          <w:spacing w:val="-1"/>
        </w:rPr>
        <w:t>Tf</w:t>
      </w:r>
      <w:r>
        <w:t>L</w:t>
      </w:r>
      <w:r>
        <w:rPr>
          <w:spacing w:val="-5"/>
        </w:rPr>
        <w:t xml:space="preserve"> </w:t>
      </w:r>
      <w:r>
        <w:rPr>
          <w:spacing w:val="-1"/>
        </w:rPr>
        <w:t>Grou</w:t>
      </w:r>
      <w:r>
        <w:t>p</w:t>
      </w:r>
      <w:r>
        <w:rPr>
          <w:spacing w:val="-4"/>
        </w:rPr>
        <w:t xml:space="preserve"> </w:t>
      </w:r>
      <w:r>
        <w:rPr>
          <w:spacing w:val="-1"/>
        </w:rPr>
        <w:t>propert</w:t>
      </w:r>
      <w:r>
        <w:t>y</w:t>
      </w:r>
      <w:r>
        <w:rPr>
          <w:spacing w:val="-4"/>
        </w:rPr>
        <w:t xml:space="preserve"> </w:t>
      </w:r>
      <w:r>
        <w:rPr>
          <w:spacing w:val="-1"/>
        </w:rPr>
        <w:t>o</w:t>
      </w:r>
      <w:r>
        <w:t>r</w:t>
      </w:r>
      <w:r>
        <w:rPr>
          <w:spacing w:val="-4"/>
        </w:rPr>
        <w:t xml:space="preserve"> </w:t>
      </w:r>
      <w:r>
        <w:t>premises</w:t>
      </w:r>
      <w:r>
        <w:rPr>
          <w:spacing w:val="-4"/>
        </w:rPr>
        <w:t xml:space="preserve"> </w:t>
      </w:r>
      <w:r>
        <w:t>during</w:t>
      </w:r>
      <w:r>
        <w:rPr>
          <w:spacing w:val="-4"/>
        </w:rPr>
        <w:t xml:space="preserve"> </w:t>
      </w:r>
      <w:r>
        <w:t>the</w:t>
      </w:r>
      <w:r>
        <w:rPr>
          <w:spacing w:val="-4"/>
        </w:rPr>
        <w:t xml:space="preserve"> </w:t>
      </w:r>
      <w:r>
        <w:t>pr</w:t>
      </w:r>
      <w:r>
        <w:rPr>
          <w:spacing w:val="-1"/>
        </w:rPr>
        <w:t>e-electio</w:t>
      </w:r>
      <w:r>
        <w:t>n</w:t>
      </w:r>
      <w:r>
        <w:rPr>
          <w:spacing w:val="-4"/>
        </w:rPr>
        <w:t xml:space="preserve"> </w:t>
      </w:r>
      <w:r>
        <w:rPr>
          <w:spacing w:val="-1"/>
        </w:rPr>
        <w:t>period</w:t>
      </w:r>
      <w:r>
        <w:t>.</w:t>
      </w:r>
      <w:r>
        <w:rPr>
          <w:spacing w:val="52"/>
        </w:rPr>
        <w:t xml:space="preserve"> </w:t>
      </w:r>
      <w:r>
        <w:rPr>
          <w:spacing w:val="-1"/>
        </w:rPr>
        <w:t>In</w:t>
      </w:r>
      <w:r>
        <w:rPr>
          <w:spacing w:val="-1"/>
          <w:w w:val="99"/>
        </w:rPr>
        <w:t xml:space="preserve"> </w:t>
      </w:r>
      <w:r>
        <w:t>these</w:t>
      </w:r>
      <w:r>
        <w:rPr>
          <w:spacing w:val="-4"/>
        </w:rPr>
        <w:t xml:space="preserve"> </w:t>
      </w:r>
      <w:r>
        <w:t>circu</w:t>
      </w:r>
      <w:r>
        <w:rPr>
          <w:spacing w:val="-1"/>
        </w:rPr>
        <w:t>m</w:t>
      </w:r>
      <w:r>
        <w:t>stances,</w:t>
      </w:r>
      <w:r>
        <w:rPr>
          <w:spacing w:val="-4"/>
        </w:rPr>
        <w:t xml:space="preserve"> </w:t>
      </w:r>
      <w:r>
        <w:t>particular</w:t>
      </w:r>
      <w:r>
        <w:rPr>
          <w:spacing w:val="-3"/>
        </w:rPr>
        <w:t xml:space="preserve"> </w:t>
      </w:r>
      <w:r>
        <w:t>care</w:t>
      </w:r>
      <w:r>
        <w:rPr>
          <w:spacing w:val="-4"/>
        </w:rPr>
        <w:t xml:space="preserve"> </w:t>
      </w:r>
      <w:r>
        <w:t>will</w:t>
      </w:r>
      <w:r>
        <w:rPr>
          <w:spacing w:val="-4"/>
        </w:rPr>
        <w:t xml:space="preserve"> </w:t>
      </w:r>
      <w:r>
        <w:t>be</w:t>
      </w:r>
      <w:r>
        <w:rPr>
          <w:spacing w:val="-3"/>
        </w:rPr>
        <w:t xml:space="preserve"> </w:t>
      </w:r>
      <w:r>
        <w:t>taken</w:t>
      </w:r>
      <w:r>
        <w:rPr>
          <w:spacing w:val="-5"/>
        </w:rPr>
        <w:t xml:space="preserve"> </w:t>
      </w:r>
      <w:r>
        <w:rPr>
          <w:spacing w:val="-2"/>
        </w:rPr>
        <w:t>t</w:t>
      </w:r>
      <w:r>
        <w:t>o</w:t>
      </w:r>
      <w:r>
        <w:rPr>
          <w:spacing w:val="-4"/>
        </w:rPr>
        <w:t xml:space="preserve"> </w:t>
      </w:r>
      <w:r>
        <w:t>ensure</w:t>
      </w:r>
      <w:r>
        <w:rPr>
          <w:spacing w:val="-4"/>
        </w:rPr>
        <w:t xml:space="preserve"> </w:t>
      </w:r>
      <w:r>
        <w:t>th</w:t>
      </w:r>
      <w:r>
        <w:rPr>
          <w:spacing w:val="-2"/>
        </w:rPr>
        <w:t>a</w:t>
      </w:r>
      <w:r>
        <w:t>t</w:t>
      </w:r>
      <w:r>
        <w:rPr>
          <w:spacing w:val="-4"/>
        </w:rPr>
        <w:t xml:space="preserve"> </w:t>
      </w:r>
      <w:r>
        <w:t>a</w:t>
      </w:r>
      <w:r>
        <w:rPr>
          <w:spacing w:val="-4"/>
        </w:rPr>
        <w:t xml:space="preserve"> </w:t>
      </w:r>
      <w:r>
        <w:t>candidate’s</w:t>
      </w:r>
      <w:r>
        <w:rPr>
          <w:spacing w:val="-4"/>
        </w:rPr>
        <w:t xml:space="preserve"> </w:t>
      </w:r>
      <w:r>
        <w:t>visit</w:t>
      </w:r>
      <w:r>
        <w:rPr>
          <w:spacing w:val="-3"/>
        </w:rPr>
        <w:t xml:space="preserve"> </w:t>
      </w:r>
      <w:r>
        <w:t>or</w:t>
      </w:r>
      <w:r>
        <w:rPr>
          <w:spacing w:val="-4"/>
        </w:rPr>
        <w:t xml:space="preserve"> </w:t>
      </w:r>
      <w:r>
        <w:t>use</w:t>
      </w:r>
      <w:r>
        <w:rPr>
          <w:spacing w:val="-3"/>
        </w:rPr>
        <w:t xml:space="preserve"> </w:t>
      </w:r>
      <w:r>
        <w:t>of</w:t>
      </w:r>
      <w:r>
        <w:rPr>
          <w:spacing w:val="-5"/>
        </w:rPr>
        <w:t xml:space="preserve"> </w:t>
      </w:r>
      <w:r>
        <w:t>TfL Group</w:t>
      </w:r>
      <w:r>
        <w:rPr>
          <w:spacing w:val="-5"/>
        </w:rPr>
        <w:t xml:space="preserve"> </w:t>
      </w:r>
      <w:r>
        <w:t>property</w:t>
      </w:r>
      <w:r>
        <w:rPr>
          <w:spacing w:val="-4"/>
        </w:rPr>
        <w:t xml:space="preserve"> </w:t>
      </w:r>
      <w:r>
        <w:t>or</w:t>
      </w:r>
      <w:r>
        <w:rPr>
          <w:spacing w:val="-4"/>
        </w:rPr>
        <w:t xml:space="preserve"> </w:t>
      </w:r>
      <w:r>
        <w:t>premi</w:t>
      </w:r>
      <w:r>
        <w:rPr>
          <w:spacing w:val="-2"/>
        </w:rPr>
        <w:t>s</w:t>
      </w:r>
      <w:r>
        <w:t>es</w:t>
      </w:r>
      <w:r>
        <w:rPr>
          <w:spacing w:val="-4"/>
        </w:rPr>
        <w:t xml:space="preserve"> </w:t>
      </w:r>
      <w:r>
        <w:t>is</w:t>
      </w:r>
      <w:r>
        <w:rPr>
          <w:spacing w:val="-5"/>
        </w:rPr>
        <w:t xml:space="preserve"> </w:t>
      </w:r>
      <w:r>
        <w:t>not</w:t>
      </w:r>
      <w:r>
        <w:rPr>
          <w:spacing w:val="-4"/>
        </w:rPr>
        <w:t xml:space="preserve"> </w:t>
      </w:r>
      <w:r>
        <w:t>liable</w:t>
      </w:r>
      <w:r>
        <w:rPr>
          <w:spacing w:val="-4"/>
        </w:rPr>
        <w:t xml:space="preserve"> </w:t>
      </w:r>
      <w:r>
        <w:t>to</w:t>
      </w:r>
      <w:r>
        <w:rPr>
          <w:spacing w:val="-5"/>
        </w:rPr>
        <w:t xml:space="preserve"> </w:t>
      </w:r>
      <w:r>
        <w:t>be</w:t>
      </w:r>
      <w:r>
        <w:rPr>
          <w:spacing w:val="-5"/>
        </w:rPr>
        <w:t xml:space="preserve"> </w:t>
      </w:r>
      <w:r>
        <w:t>misinterpreted</w:t>
      </w:r>
      <w:r>
        <w:rPr>
          <w:spacing w:val="-5"/>
        </w:rPr>
        <w:t xml:space="preserve"> </w:t>
      </w:r>
      <w:r>
        <w:t>as</w:t>
      </w:r>
      <w:r>
        <w:rPr>
          <w:spacing w:val="-4"/>
        </w:rPr>
        <w:t xml:space="preserve"> </w:t>
      </w:r>
      <w:r>
        <w:t>TfL</w:t>
      </w:r>
      <w:r>
        <w:rPr>
          <w:spacing w:val="-5"/>
        </w:rPr>
        <w:t xml:space="preserve"> </w:t>
      </w:r>
      <w:r>
        <w:t>itself</w:t>
      </w:r>
      <w:r>
        <w:rPr>
          <w:spacing w:val="-4"/>
        </w:rPr>
        <w:t xml:space="preserve"> </w:t>
      </w:r>
      <w:r>
        <w:t>pr</w:t>
      </w:r>
      <w:r>
        <w:rPr>
          <w:spacing w:val="-2"/>
        </w:rPr>
        <w:t>o</w:t>
      </w:r>
      <w:r>
        <w:t>viding</w:t>
      </w:r>
      <w:r>
        <w:rPr>
          <w:spacing w:val="-4"/>
        </w:rPr>
        <w:t xml:space="preserve"> </w:t>
      </w:r>
      <w:r>
        <w:t>party</w:t>
      </w:r>
      <w:r>
        <w:rPr>
          <w:w w:val="99"/>
        </w:rPr>
        <w:t xml:space="preserve"> </w:t>
      </w:r>
      <w:r>
        <w:t>political</w:t>
      </w:r>
      <w:r>
        <w:rPr>
          <w:spacing w:val="-6"/>
        </w:rPr>
        <w:t xml:space="preserve"> </w:t>
      </w:r>
      <w:r>
        <w:t>or</w:t>
      </w:r>
      <w:r>
        <w:rPr>
          <w:spacing w:val="-5"/>
        </w:rPr>
        <w:t xml:space="preserve"> </w:t>
      </w:r>
      <w:r>
        <w:t>elections-rela</w:t>
      </w:r>
      <w:r>
        <w:rPr>
          <w:spacing w:val="-2"/>
        </w:rPr>
        <w:t>t</w:t>
      </w:r>
      <w:r>
        <w:t>ed</w:t>
      </w:r>
      <w:r>
        <w:rPr>
          <w:spacing w:val="-5"/>
        </w:rPr>
        <w:t xml:space="preserve"> </w:t>
      </w:r>
      <w:r>
        <w:t>support</w:t>
      </w:r>
      <w:r>
        <w:rPr>
          <w:spacing w:val="-6"/>
        </w:rPr>
        <w:t xml:space="preserve"> </w:t>
      </w:r>
      <w:r>
        <w:t>for</w:t>
      </w:r>
      <w:r>
        <w:rPr>
          <w:spacing w:val="-5"/>
        </w:rPr>
        <w:t xml:space="preserve"> </w:t>
      </w:r>
      <w:r>
        <w:t>a</w:t>
      </w:r>
      <w:r>
        <w:rPr>
          <w:spacing w:val="-5"/>
        </w:rPr>
        <w:t xml:space="preserve"> </w:t>
      </w:r>
      <w:r>
        <w:t>can</w:t>
      </w:r>
      <w:r>
        <w:rPr>
          <w:spacing w:val="-1"/>
        </w:rPr>
        <w:t>d</w:t>
      </w:r>
      <w:r>
        <w:t>idate</w:t>
      </w:r>
      <w:r>
        <w:rPr>
          <w:spacing w:val="-5"/>
        </w:rPr>
        <w:t xml:space="preserve"> </w:t>
      </w:r>
      <w:r>
        <w:t>or</w:t>
      </w:r>
      <w:r>
        <w:rPr>
          <w:spacing w:val="-6"/>
        </w:rPr>
        <w:t xml:space="preserve"> </w:t>
      </w:r>
      <w:r>
        <w:t>party,</w:t>
      </w:r>
      <w:r>
        <w:rPr>
          <w:spacing w:val="-5"/>
        </w:rPr>
        <w:t xml:space="preserve"> </w:t>
      </w:r>
      <w:r>
        <w:t>and</w:t>
      </w:r>
      <w:r>
        <w:rPr>
          <w:spacing w:val="-5"/>
        </w:rPr>
        <w:t xml:space="preserve"> </w:t>
      </w:r>
      <w:r>
        <w:t>that</w:t>
      </w:r>
      <w:r>
        <w:rPr>
          <w:spacing w:val="-5"/>
        </w:rPr>
        <w:t xml:space="preserve"> </w:t>
      </w:r>
      <w:r>
        <w:t>there</w:t>
      </w:r>
      <w:r>
        <w:rPr>
          <w:spacing w:val="-6"/>
        </w:rPr>
        <w:t xml:space="preserve"> </w:t>
      </w:r>
      <w:r>
        <w:t>are</w:t>
      </w:r>
      <w:r>
        <w:rPr>
          <w:spacing w:val="-5"/>
        </w:rPr>
        <w:t xml:space="preserve"> </w:t>
      </w:r>
      <w:r>
        <w:t>intern</w:t>
      </w:r>
      <w:r>
        <w:rPr>
          <w:spacing w:val="-2"/>
        </w:rPr>
        <w:t>a</w:t>
      </w:r>
      <w:r>
        <w:t>l</w:t>
      </w:r>
      <w:r>
        <w:rPr>
          <w:w w:val="99"/>
        </w:rPr>
        <w:t xml:space="preserve"> </w:t>
      </w:r>
      <w:r>
        <w:t>procedures</w:t>
      </w:r>
      <w:r>
        <w:rPr>
          <w:spacing w:val="-5"/>
        </w:rPr>
        <w:t xml:space="preserve"> </w:t>
      </w:r>
      <w:r>
        <w:t>to</w:t>
      </w:r>
      <w:r>
        <w:rPr>
          <w:spacing w:val="-5"/>
        </w:rPr>
        <w:t xml:space="preserve"> </w:t>
      </w:r>
      <w:r>
        <w:t>ensure</w:t>
      </w:r>
      <w:r>
        <w:rPr>
          <w:spacing w:val="-4"/>
        </w:rPr>
        <w:t xml:space="preserve"> </w:t>
      </w:r>
      <w:r>
        <w:t>th</w:t>
      </w:r>
      <w:r>
        <w:rPr>
          <w:spacing w:val="-2"/>
        </w:rPr>
        <w:t>a</w:t>
      </w:r>
      <w:r>
        <w:t>t</w:t>
      </w:r>
      <w:r>
        <w:rPr>
          <w:spacing w:val="-6"/>
        </w:rPr>
        <w:t xml:space="preserve"> </w:t>
      </w:r>
      <w:r>
        <w:t>decisions</w:t>
      </w:r>
      <w:r>
        <w:rPr>
          <w:spacing w:val="-4"/>
        </w:rPr>
        <w:t xml:space="preserve"> </w:t>
      </w:r>
      <w:r>
        <w:t>on</w:t>
      </w:r>
      <w:r>
        <w:rPr>
          <w:spacing w:val="-5"/>
        </w:rPr>
        <w:t xml:space="preserve"> </w:t>
      </w:r>
      <w:r>
        <w:t>requests</w:t>
      </w:r>
      <w:r>
        <w:rPr>
          <w:spacing w:val="-5"/>
        </w:rPr>
        <w:t xml:space="preserve"> </w:t>
      </w:r>
      <w:r>
        <w:rPr>
          <w:spacing w:val="-1"/>
        </w:rPr>
        <w:t>fro</w:t>
      </w:r>
      <w:r>
        <w:t>m</w:t>
      </w:r>
      <w:r>
        <w:rPr>
          <w:spacing w:val="-5"/>
        </w:rPr>
        <w:t xml:space="preserve"> </w:t>
      </w:r>
      <w:r>
        <w:rPr>
          <w:spacing w:val="-1"/>
        </w:rPr>
        <w:t>al</w:t>
      </w:r>
      <w:r>
        <w:t>l</w:t>
      </w:r>
      <w:r>
        <w:rPr>
          <w:spacing w:val="-5"/>
        </w:rPr>
        <w:t xml:space="preserve"> </w:t>
      </w:r>
      <w:r>
        <w:rPr>
          <w:spacing w:val="-1"/>
        </w:rPr>
        <w:t>candidate</w:t>
      </w:r>
      <w:r>
        <w:t>s</w:t>
      </w:r>
      <w:r>
        <w:rPr>
          <w:spacing w:val="-4"/>
        </w:rPr>
        <w:t xml:space="preserve"> </w:t>
      </w:r>
      <w:r>
        <w:rPr>
          <w:spacing w:val="-1"/>
        </w:rPr>
        <w:t>ar</w:t>
      </w:r>
      <w:r>
        <w:t>e</w:t>
      </w:r>
      <w:r>
        <w:rPr>
          <w:spacing w:val="-5"/>
        </w:rPr>
        <w:t xml:space="preserve"> </w:t>
      </w:r>
      <w:r>
        <w:rPr>
          <w:spacing w:val="-1"/>
        </w:rPr>
        <w:t>treate</w:t>
      </w:r>
      <w:r>
        <w:t>d</w:t>
      </w:r>
      <w:r>
        <w:rPr>
          <w:spacing w:val="-5"/>
        </w:rPr>
        <w:t xml:space="preserve"> </w:t>
      </w:r>
      <w:r>
        <w:rPr>
          <w:spacing w:val="-1"/>
        </w:rPr>
        <w:t>i</w:t>
      </w:r>
      <w:r>
        <w:t>n</w:t>
      </w:r>
      <w:r>
        <w:rPr>
          <w:spacing w:val="-4"/>
        </w:rPr>
        <w:t xml:space="preserve"> </w:t>
      </w:r>
      <w:r>
        <w:rPr>
          <w:spacing w:val="-1"/>
        </w:rPr>
        <w:t>a</w:t>
      </w:r>
      <w:r>
        <w:t>n</w:t>
      </w:r>
      <w:r>
        <w:rPr>
          <w:spacing w:val="-5"/>
        </w:rPr>
        <w:t xml:space="preserve"> </w:t>
      </w:r>
      <w:r>
        <w:rPr>
          <w:spacing w:val="-1"/>
        </w:rPr>
        <w:t>even-</w:t>
      </w:r>
      <w:r>
        <w:t>handed</w:t>
      </w:r>
      <w:r>
        <w:rPr>
          <w:spacing w:val="-4"/>
        </w:rPr>
        <w:t xml:space="preserve"> </w:t>
      </w:r>
      <w:r>
        <w:t>manner.</w:t>
      </w:r>
      <w:r>
        <w:rPr>
          <w:spacing w:val="53"/>
        </w:rPr>
        <w:t xml:space="preserve"> </w:t>
      </w:r>
      <w:r>
        <w:t>Decisi</w:t>
      </w:r>
      <w:r>
        <w:rPr>
          <w:spacing w:val="-2"/>
        </w:rPr>
        <w:t>o</w:t>
      </w:r>
      <w:r>
        <w:t>ns</w:t>
      </w:r>
      <w:r>
        <w:rPr>
          <w:spacing w:val="-4"/>
        </w:rPr>
        <w:t xml:space="preserve"> </w:t>
      </w:r>
      <w:r>
        <w:t>on</w:t>
      </w:r>
      <w:r>
        <w:rPr>
          <w:spacing w:val="-3"/>
        </w:rPr>
        <w:t xml:space="preserve"> </w:t>
      </w:r>
      <w:r>
        <w:t>reque</w:t>
      </w:r>
      <w:r>
        <w:rPr>
          <w:spacing w:val="-2"/>
        </w:rPr>
        <w:t>s</w:t>
      </w:r>
      <w:r>
        <w:t>ts</w:t>
      </w:r>
      <w:r>
        <w:rPr>
          <w:spacing w:val="-4"/>
        </w:rPr>
        <w:t xml:space="preserve"> </w:t>
      </w:r>
      <w:r>
        <w:t>for</w:t>
      </w:r>
      <w:r>
        <w:rPr>
          <w:spacing w:val="-3"/>
        </w:rPr>
        <w:t xml:space="preserve"> </w:t>
      </w:r>
      <w:r>
        <w:t>visits</w:t>
      </w:r>
      <w:r>
        <w:rPr>
          <w:spacing w:val="-4"/>
        </w:rPr>
        <w:t xml:space="preserve"> </w:t>
      </w:r>
      <w:r>
        <w:rPr>
          <w:spacing w:val="-2"/>
        </w:rPr>
        <w:t>o</w:t>
      </w:r>
      <w:r>
        <w:t>r</w:t>
      </w:r>
      <w:r>
        <w:rPr>
          <w:spacing w:val="-3"/>
        </w:rPr>
        <w:t xml:space="preserve"> </w:t>
      </w:r>
      <w:r>
        <w:rPr>
          <w:spacing w:val="-1"/>
        </w:rPr>
        <w:t>t</w:t>
      </w:r>
      <w:r>
        <w:t>o</w:t>
      </w:r>
      <w:r>
        <w:rPr>
          <w:spacing w:val="-5"/>
        </w:rPr>
        <w:t xml:space="preserve"> </w:t>
      </w:r>
      <w:r>
        <w:rPr>
          <w:spacing w:val="-1"/>
        </w:rPr>
        <w:t>us</w:t>
      </w:r>
      <w:r>
        <w:t>e</w:t>
      </w:r>
      <w:r>
        <w:rPr>
          <w:spacing w:val="-4"/>
        </w:rPr>
        <w:t xml:space="preserve"> </w:t>
      </w:r>
      <w:r>
        <w:rPr>
          <w:spacing w:val="-1"/>
        </w:rPr>
        <w:t>Tf</w:t>
      </w:r>
      <w:r>
        <w:t>L</w:t>
      </w:r>
      <w:r>
        <w:rPr>
          <w:spacing w:val="-5"/>
        </w:rPr>
        <w:t xml:space="preserve"> </w:t>
      </w:r>
      <w:r>
        <w:rPr>
          <w:spacing w:val="-1"/>
        </w:rPr>
        <w:t>propert</w:t>
      </w:r>
      <w:r>
        <w:t>y</w:t>
      </w:r>
      <w:r>
        <w:rPr>
          <w:spacing w:val="-4"/>
        </w:rPr>
        <w:t xml:space="preserve"> </w:t>
      </w:r>
      <w:r>
        <w:rPr>
          <w:spacing w:val="-1"/>
        </w:rPr>
        <w:t>o</w:t>
      </w:r>
      <w:r>
        <w:t>r</w:t>
      </w:r>
      <w:r>
        <w:rPr>
          <w:spacing w:val="-3"/>
        </w:rPr>
        <w:t xml:space="preserve"> </w:t>
      </w:r>
      <w:r>
        <w:rPr>
          <w:spacing w:val="-1"/>
        </w:rPr>
        <w:t>premise</w:t>
      </w:r>
      <w:r>
        <w:t>s</w:t>
      </w:r>
      <w:r>
        <w:rPr>
          <w:spacing w:val="-4"/>
        </w:rPr>
        <w:t xml:space="preserve"> </w:t>
      </w:r>
      <w:r>
        <w:rPr>
          <w:spacing w:val="-1"/>
        </w:rPr>
        <w:t>wil</w:t>
      </w:r>
      <w:r>
        <w:t>l</w:t>
      </w:r>
      <w:r>
        <w:rPr>
          <w:spacing w:val="-3"/>
        </w:rPr>
        <w:t xml:space="preserve"> </w:t>
      </w:r>
      <w:r>
        <w:rPr>
          <w:spacing w:val="-1"/>
        </w:rPr>
        <w:t>be</w:t>
      </w:r>
      <w:r>
        <w:rPr>
          <w:spacing w:val="-1"/>
          <w:w w:val="99"/>
        </w:rPr>
        <w:t xml:space="preserve"> </w:t>
      </w:r>
      <w:r>
        <w:t>made</w:t>
      </w:r>
      <w:r>
        <w:rPr>
          <w:spacing w:val="-5"/>
        </w:rPr>
        <w:t xml:space="preserve"> </w:t>
      </w:r>
      <w:r>
        <w:t>by</w:t>
      </w:r>
      <w:r>
        <w:rPr>
          <w:spacing w:val="-5"/>
        </w:rPr>
        <w:t xml:space="preserve"> </w:t>
      </w:r>
      <w:r>
        <w:t>the</w:t>
      </w:r>
      <w:r>
        <w:rPr>
          <w:spacing w:val="-4"/>
        </w:rPr>
        <w:t xml:space="preserve"> </w:t>
      </w:r>
      <w:r>
        <w:t>relevant</w:t>
      </w:r>
      <w:r>
        <w:rPr>
          <w:spacing w:val="-5"/>
        </w:rPr>
        <w:t xml:space="preserve"> </w:t>
      </w:r>
      <w:r>
        <w:t>Chief</w:t>
      </w:r>
      <w:r>
        <w:rPr>
          <w:spacing w:val="-4"/>
        </w:rPr>
        <w:t xml:space="preserve"> </w:t>
      </w:r>
      <w:r>
        <w:t>Of</w:t>
      </w:r>
      <w:r>
        <w:rPr>
          <w:spacing w:val="-2"/>
        </w:rPr>
        <w:t>f</w:t>
      </w:r>
      <w:r>
        <w:t>icer</w:t>
      </w:r>
      <w:r>
        <w:rPr>
          <w:spacing w:val="-6"/>
        </w:rPr>
        <w:t xml:space="preserve"> </w:t>
      </w:r>
      <w:r>
        <w:t>f</w:t>
      </w:r>
      <w:r>
        <w:rPr>
          <w:spacing w:val="-2"/>
        </w:rPr>
        <w:t>o</w:t>
      </w:r>
      <w:r>
        <w:t>llowing</w:t>
      </w:r>
      <w:r>
        <w:rPr>
          <w:spacing w:val="-5"/>
        </w:rPr>
        <w:t xml:space="preserve"> </w:t>
      </w:r>
      <w:r>
        <w:t>l</w:t>
      </w:r>
      <w:r>
        <w:rPr>
          <w:spacing w:val="-2"/>
        </w:rPr>
        <w:t>e</w:t>
      </w:r>
      <w:r>
        <w:t>gal</w:t>
      </w:r>
      <w:r>
        <w:rPr>
          <w:spacing w:val="-5"/>
        </w:rPr>
        <w:t xml:space="preserve"> </w:t>
      </w:r>
      <w:r>
        <w:t>advice.</w:t>
      </w:r>
    </w:p>
    <w:p w:rsidR="00260005" w:rsidRDefault="00260005" w14:paraId="36AE60D6" w14:textId="77777777">
      <w:pPr>
        <w:kinsoku w:val="0"/>
        <w:overflowPunct w:val="0"/>
        <w:spacing w:line="100" w:lineRule="exact"/>
        <w:rPr>
          <w:sz w:val="10"/>
          <w:szCs w:val="10"/>
        </w:rPr>
      </w:pPr>
    </w:p>
    <w:p w:rsidR="00260005" w:rsidRDefault="00260005" w14:paraId="5AC5B94C" w14:textId="77777777">
      <w:pPr>
        <w:kinsoku w:val="0"/>
        <w:overflowPunct w:val="0"/>
        <w:spacing w:line="200" w:lineRule="exact"/>
        <w:rPr>
          <w:sz w:val="20"/>
          <w:szCs w:val="20"/>
        </w:rPr>
      </w:pPr>
    </w:p>
    <w:p w:rsidR="00260005" w:rsidP="00342A27" w:rsidRDefault="00260005" w14:paraId="6E62845B" w14:textId="77777777">
      <w:pPr>
        <w:pStyle w:val="BodyText"/>
        <w:numPr>
          <w:ilvl w:val="0"/>
          <w:numId w:val="20"/>
        </w:numPr>
        <w:kinsoku w:val="0"/>
        <w:overflowPunct w:val="0"/>
        <w:spacing w:line="271" w:lineRule="auto"/>
        <w:ind w:left="426" w:right="267" w:hanging="426"/>
      </w:pPr>
      <w:r>
        <w:rPr>
          <w:spacing w:val="-1"/>
        </w:rPr>
        <w:t>I</w:t>
      </w:r>
      <w:r>
        <w:t>f</w:t>
      </w:r>
      <w:r>
        <w:rPr>
          <w:spacing w:val="-6"/>
        </w:rPr>
        <w:t xml:space="preserve"> </w:t>
      </w:r>
      <w:r>
        <w:t>a</w:t>
      </w:r>
      <w:r>
        <w:rPr>
          <w:spacing w:val="-4"/>
        </w:rPr>
        <w:t xml:space="preserve"> </w:t>
      </w:r>
      <w:r>
        <w:rPr>
          <w:spacing w:val="-1"/>
        </w:rPr>
        <w:t>reques</w:t>
      </w:r>
      <w:r>
        <w:t>t</w:t>
      </w:r>
      <w:r>
        <w:rPr>
          <w:spacing w:val="-4"/>
        </w:rPr>
        <w:t xml:space="preserve"> </w:t>
      </w:r>
      <w:r>
        <w:rPr>
          <w:spacing w:val="-1"/>
        </w:rPr>
        <w:t>t</w:t>
      </w:r>
      <w:r>
        <w:t>o</w:t>
      </w:r>
      <w:r>
        <w:rPr>
          <w:spacing w:val="-5"/>
        </w:rPr>
        <w:t xml:space="preserve"> </w:t>
      </w:r>
      <w:r>
        <w:rPr>
          <w:spacing w:val="-1"/>
        </w:rPr>
        <w:t>intervie</w:t>
      </w:r>
      <w:r>
        <w:t>w</w:t>
      </w:r>
      <w:r>
        <w:rPr>
          <w:spacing w:val="-5"/>
        </w:rPr>
        <w:t xml:space="preserve"> </w:t>
      </w:r>
      <w:r>
        <w:rPr>
          <w:spacing w:val="-1"/>
        </w:rPr>
        <w:t>candidate</w:t>
      </w:r>
      <w:r>
        <w:t>s</w:t>
      </w:r>
      <w:r>
        <w:rPr>
          <w:spacing w:val="-4"/>
        </w:rPr>
        <w:t xml:space="preserve"> </w:t>
      </w:r>
      <w:r>
        <w:rPr>
          <w:spacing w:val="-1"/>
        </w:rPr>
        <w:t>o</w:t>
      </w:r>
      <w:r>
        <w:t>n</w:t>
      </w:r>
      <w:r>
        <w:rPr>
          <w:spacing w:val="-4"/>
        </w:rPr>
        <w:t xml:space="preserve"> </w:t>
      </w:r>
      <w:r>
        <w:rPr>
          <w:spacing w:val="-1"/>
        </w:rPr>
        <w:t>Tf</w:t>
      </w:r>
      <w:r>
        <w:t>L</w:t>
      </w:r>
      <w:r>
        <w:rPr>
          <w:spacing w:val="-5"/>
        </w:rPr>
        <w:t xml:space="preserve"> </w:t>
      </w:r>
      <w:r>
        <w:rPr>
          <w:spacing w:val="-1"/>
        </w:rPr>
        <w:t>G</w:t>
      </w:r>
      <w:r>
        <w:rPr>
          <w:spacing w:val="1"/>
        </w:rPr>
        <w:t>r</w:t>
      </w:r>
      <w:r>
        <w:t>oup</w:t>
      </w:r>
      <w:r>
        <w:rPr>
          <w:spacing w:val="-5"/>
        </w:rPr>
        <w:t xml:space="preserve"> </w:t>
      </w:r>
      <w:r>
        <w:t>property</w:t>
      </w:r>
      <w:r>
        <w:rPr>
          <w:spacing w:val="-4"/>
        </w:rPr>
        <w:t xml:space="preserve"> </w:t>
      </w:r>
      <w:r>
        <w:t>or</w:t>
      </w:r>
      <w:r>
        <w:rPr>
          <w:spacing w:val="-4"/>
        </w:rPr>
        <w:t xml:space="preserve"> </w:t>
      </w:r>
      <w:r>
        <w:t>premises</w:t>
      </w:r>
      <w:r>
        <w:rPr>
          <w:spacing w:val="-5"/>
        </w:rPr>
        <w:t xml:space="preserve"> </w:t>
      </w:r>
      <w:r>
        <w:rPr>
          <w:spacing w:val="-1"/>
        </w:rPr>
        <w:t>i</w:t>
      </w:r>
      <w:r>
        <w:t>s</w:t>
      </w:r>
      <w:r>
        <w:rPr>
          <w:spacing w:val="-5"/>
        </w:rPr>
        <w:t xml:space="preserve"> </w:t>
      </w:r>
      <w:r>
        <w:rPr>
          <w:spacing w:val="-1"/>
        </w:rPr>
        <w:t>receive</w:t>
      </w:r>
      <w:r>
        <w:t>d</w:t>
      </w:r>
      <w:r>
        <w:rPr>
          <w:spacing w:val="-6"/>
        </w:rPr>
        <w:t xml:space="preserve"> </w:t>
      </w:r>
      <w:r>
        <w:rPr>
          <w:spacing w:val="-1"/>
        </w:rPr>
        <w:t>fro</w:t>
      </w:r>
      <w:r>
        <w:t>m</w:t>
      </w:r>
      <w:r>
        <w:rPr>
          <w:spacing w:val="-5"/>
        </w:rPr>
        <w:t xml:space="preserve"> </w:t>
      </w:r>
      <w:r>
        <w:t>a</w:t>
      </w:r>
      <w:r>
        <w:rPr>
          <w:w w:val="99"/>
        </w:rPr>
        <w:t xml:space="preserve"> </w:t>
      </w:r>
      <w:r>
        <w:t>recognised</w:t>
      </w:r>
      <w:r>
        <w:rPr>
          <w:spacing w:val="-6"/>
        </w:rPr>
        <w:t xml:space="preserve"> </w:t>
      </w:r>
      <w:r>
        <w:t>medium</w:t>
      </w:r>
      <w:r>
        <w:rPr>
          <w:spacing w:val="-6"/>
        </w:rPr>
        <w:t xml:space="preserve"> </w:t>
      </w:r>
      <w:r>
        <w:rPr>
          <w:spacing w:val="-1"/>
        </w:rPr>
        <w:t>(</w:t>
      </w:r>
      <w:r>
        <w:t>for</w:t>
      </w:r>
      <w:r>
        <w:rPr>
          <w:spacing w:val="-6"/>
        </w:rPr>
        <w:t xml:space="preserve"> </w:t>
      </w:r>
      <w:r>
        <w:t>example</w:t>
      </w:r>
      <w:r>
        <w:rPr>
          <w:spacing w:val="-6"/>
        </w:rPr>
        <w:t xml:space="preserve"> </w:t>
      </w:r>
      <w:r>
        <w:t>a</w:t>
      </w:r>
      <w:r>
        <w:rPr>
          <w:spacing w:val="-6"/>
        </w:rPr>
        <w:t xml:space="preserve"> </w:t>
      </w:r>
      <w:r>
        <w:t>televi</w:t>
      </w:r>
      <w:r>
        <w:rPr>
          <w:spacing w:val="-2"/>
        </w:rPr>
        <w:t>s</w:t>
      </w:r>
      <w:r>
        <w:t>ion</w:t>
      </w:r>
      <w:r>
        <w:rPr>
          <w:spacing w:val="-5"/>
        </w:rPr>
        <w:t xml:space="preserve"> </w:t>
      </w:r>
      <w:r>
        <w:t>ne</w:t>
      </w:r>
      <w:r>
        <w:rPr>
          <w:spacing w:val="-2"/>
        </w:rPr>
        <w:t>w</w:t>
      </w:r>
      <w:r>
        <w:t>s</w:t>
      </w:r>
      <w:r>
        <w:rPr>
          <w:spacing w:val="-6"/>
        </w:rPr>
        <w:t xml:space="preserve"> </w:t>
      </w:r>
      <w:r>
        <w:t>programm</w:t>
      </w:r>
      <w:r>
        <w:rPr>
          <w:spacing w:val="-2"/>
        </w:rPr>
        <w:t>e</w:t>
      </w:r>
      <w:r>
        <w:t>),</w:t>
      </w:r>
      <w:r>
        <w:rPr>
          <w:spacing w:val="-6"/>
        </w:rPr>
        <w:t xml:space="preserve"> </w:t>
      </w:r>
      <w:r>
        <w:t>TfL</w:t>
      </w:r>
      <w:r>
        <w:rPr>
          <w:spacing w:val="-6"/>
        </w:rPr>
        <w:t xml:space="preserve"> </w:t>
      </w:r>
      <w:r>
        <w:t>will</w:t>
      </w:r>
      <w:r>
        <w:rPr>
          <w:spacing w:val="-4"/>
        </w:rPr>
        <w:t xml:space="preserve"> </w:t>
      </w:r>
      <w:r>
        <w:t>r</w:t>
      </w:r>
      <w:r>
        <w:rPr>
          <w:spacing w:val="-2"/>
        </w:rPr>
        <w:t>e</w:t>
      </w:r>
      <w:r>
        <w:t>quire</w:t>
      </w:r>
      <w:r>
        <w:rPr>
          <w:spacing w:val="-5"/>
        </w:rPr>
        <w:t xml:space="preserve"> </w:t>
      </w:r>
      <w:r>
        <w:t>that</w:t>
      </w:r>
      <w:r>
        <w:rPr>
          <w:spacing w:val="-6"/>
        </w:rPr>
        <w:t xml:space="preserve"> </w:t>
      </w:r>
      <w:r>
        <w:t>t</w:t>
      </w:r>
      <w:r>
        <w:rPr>
          <w:spacing w:val="-1"/>
        </w:rPr>
        <w:t>h</w:t>
      </w:r>
      <w:r>
        <w:t>e</w:t>
      </w:r>
      <w:r>
        <w:rPr>
          <w:w w:val="99"/>
        </w:rPr>
        <w:t xml:space="preserve"> </w:t>
      </w:r>
      <w:r>
        <w:t>inter</w:t>
      </w:r>
      <w:r>
        <w:rPr>
          <w:spacing w:val="-1"/>
        </w:rPr>
        <w:t>v</w:t>
      </w:r>
      <w:r>
        <w:t>iew</w:t>
      </w:r>
      <w:r>
        <w:rPr>
          <w:spacing w:val="-4"/>
        </w:rPr>
        <w:t xml:space="preserve"> </w:t>
      </w:r>
      <w:r>
        <w:t>will</w:t>
      </w:r>
      <w:r>
        <w:rPr>
          <w:spacing w:val="-4"/>
        </w:rPr>
        <w:t xml:space="preserve"> </w:t>
      </w:r>
      <w:r>
        <w:t>be</w:t>
      </w:r>
      <w:r>
        <w:rPr>
          <w:spacing w:val="-4"/>
        </w:rPr>
        <w:t xml:space="preserve"> </w:t>
      </w:r>
      <w:r>
        <w:t>conducted</w:t>
      </w:r>
      <w:r>
        <w:rPr>
          <w:spacing w:val="-4"/>
        </w:rPr>
        <w:t xml:space="preserve"> </w:t>
      </w:r>
      <w:r>
        <w:t>in</w:t>
      </w:r>
      <w:r>
        <w:rPr>
          <w:spacing w:val="-3"/>
        </w:rPr>
        <w:t xml:space="preserve"> </w:t>
      </w:r>
      <w:r>
        <w:t>a</w:t>
      </w:r>
      <w:r>
        <w:rPr>
          <w:spacing w:val="-4"/>
        </w:rPr>
        <w:t xml:space="preserve"> </w:t>
      </w:r>
      <w:r>
        <w:t>mann</w:t>
      </w:r>
      <w:r>
        <w:rPr>
          <w:spacing w:val="-2"/>
        </w:rPr>
        <w:t>e</w:t>
      </w:r>
      <w:r>
        <w:t>r</w:t>
      </w:r>
      <w:r>
        <w:rPr>
          <w:spacing w:val="-4"/>
        </w:rPr>
        <w:t xml:space="preserve"> </w:t>
      </w:r>
      <w:r>
        <w:t>consistent</w:t>
      </w:r>
      <w:r>
        <w:rPr>
          <w:spacing w:val="-5"/>
        </w:rPr>
        <w:t xml:space="preserve"> </w:t>
      </w:r>
      <w:r>
        <w:rPr>
          <w:spacing w:val="-1"/>
        </w:rPr>
        <w:t>wit</w:t>
      </w:r>
      <w:r>
        <w:t>h</w:t>
      </w:r>
      <w:r>
        <w:rPr>
          <w:spacing w:val="-4"/>
        </w:rPr>
        <w:t xml:space="preserve"> </w:t>
      </w:r>
      <w:r>
        <w:rPr>
          <w:spacing w:val="-1"/>
        </w:rPr>
        <w:t>th</w:t>
      </w:r>
      <w:r>
        <w:t>e</w:t>
      </w:r>
      <w:r>
        <w:rPr>
          <w:spacing w:val="-5"/>
        </w:rPr>
        <w:t xml:space="preserve"> </w:t>
      </w:r>
      <w:r>
        <w:rPr>
          <w:spacing w:val="-1"/>
        </w:rPr>
        <w:t>principle</w:t>
      </w:r>
      <w:r>
        <w:t>s</w:t>
      </w:r>
      <w:r>
        <w:rPr>
          <w:spacing w:val="-5"/>
        </w:rPr>
        <w:t xml:space="preserve"> </w:t>
      </w:r>
      <w:r>
        <w:rPr>
          <w:spacing w:val="-1"/>
        </w:rPr>
        <w:t>s</w:t>
      </w:r>
      <w:r>
        <w:t>et</w:t>
      </w:r>
      <w:r>
        <w:rPr>
          <w:spacing w:val="-5"/>
        </w:rPr>
        <w:t xml:space="preserve"> </w:t>
      </w:r>
      <w:r>
        <w:rPr>
          <w:spacing w:val="-1"/>
        </w:rPr>
        <w:t>ou</w:t>
      </w:r>
      <w:r>
        <w:t>t</w:t>
      </w:r>
      <w:r>
        <w:rPr>
          <w:spacing w:val="-4"/>
        </w:rPr>
        <w:t xml:space="preserve"> </w:t>
      </w:r>
      <w:r>
        <w:rPr>
          <w:spacing w:val="-1"/>
        </w:rPr>
        <w:t>i</w:t>
      </w:r>
      <w:r>
        <w:t>n</w:t>
      </w:r>
      <w:r>
        <w:rPr>
          <w:spacing w:val="-4"/>
        </w:rPr>
        <w:t xml:space="preserve"> </w:t>
      </w:r>
      <w:r>
        <w:rPr>
          <w:spacing w:val="-1"/>
        </w:rPr>
        <w:t>thi</w:t>
      </w:r>
      <w:r>
        <w:t>s</w:t>
      </w:r>
      <w:r>
        <w:rPr>
          <w:spacing w:val="-5"/>
        </w:rPr>
        <w:t xml:space="preserve"> </w:t>
      </w:r>
      <w:r>
        <w:rPr>
          <w:spacing w:val="-1"/>
        </w:rPr>
        <w:t>Protocol.</w:t>
      </w:r>
    </w:p>
    <w:p w:rsidR="00260005" w:rsidRDefault="00260005" w14:paraId="547C788A" w14:textId="77777777">
      <w:pPr>
        <w:kinsoku w:val="0"/>
        <w:overflowPunct w:val="0"/>
        <w:spacing w:line="100" w:lineRule="exact"/>
        <w:rPr>
          <w:sz w:val="10"/>
          <w:szCs w:val="10"/>
        </w:rPr>
      </w:pPr>
    </w:p>
    <w:p w:rsidR="00260005" w:rsidRDefault="00260005" w14:paraId="46292C1C" w14:textId="77777777">
      <w:pPr>
        <w:kinsoku w:val="0"/>
        <w:overflowPunct w:val="0"/>
        <w:spacing w:line="200" w:lineRule="exact"/>
        <w:rPr>
          <w:sz w:val="20"/>
          <w:szCs w:val="20"/>
        </w:rPr>
      </w:pPr>
    </w:p>
    <w:p w:rsidR="00260005" w:rsidP="003B6CB3" w:rsidRDefault="00260005" w14:paraId="348E102E" w14:textId="552E643D">
      <w:pPr>
        <w:kinsoku w:val="0"/>
        <w:overflowPunct w:val="0"/>
        <w:spacing w:after="120"/>
        <w:rPr>
          <w:sz w:val="13"/>
          <w:szCs w:val="13"/>
        </w:rPr>
      </w:pPr>
      <w:r>
        <w:rPr>
          <w:rFonts w:ascii="Foundry Form Sans" w:hAnsi="Foundry Form Sans" w:cs="Foundry Form Sans"/>
          <w:i/>
          <w:iCs/>
        </w:rPr>
        <w:t>MOP</w:t>
      </w:r>
      <w:r w:rsidR="00342A27">
        <w:rPr>
          <w:rFonts w:ascii="Foundry Form Sans" w:hAnsi="Foundry Form Sans" w:cs="Foundry Form Sans"/>
          <w:i/>
          <w:iCs/>
        </w:rPr>
        <w:t>A</w:t>
      </w:r>
      <w:r>
        <w:rPr>
          <w:rFonts w:ascii="Foundry Form Sans" w:hAnsi="Foundry Form Sans" w:cs="Foundry Form Sans"/>
          <w:i/>
          <w:iCs/>
        </w:rPr>
        <w:t>C</w:t>
      </w:r>
      <w:r>
        <w:rPr>
          <w:rFonts w:ascii="Foundry Form Sans" w:hAnsi="Foundry Form Sans" w:cs="Foundry Form Sans"/>
          <w:i/>
          <w:iCs/>
          <w:spacing w:val="-7"/>
        </w:rPr>
        <w:t xml:space="preserve"> </w:t>
      </w:r>
      <w:r w:rsidR="00B9771A">
        <w:rPr>
          <w:rFonts w:ascii="Foundry Form Sans" w:hAnsi="Foundry Form Sans" w:cs="Foundry Form Sans"/>
          <w:i/>
          <w:iCs/>
          <w:spacing w:val="-7"/>
        </w:rPr>
        <w:t xml:space="preserve">and MPS </w:t>
      </w:r>
      <w:r>
        <w:rPr>
          <w:rFonts w:ascii="Foundry Form Sans" w:hAnsi="Foundry Form Sans" w:cs="Foundry Form Sans"/>
          <w:i/>
          <w:iCs/>
        </w:rPr>
        <w:t>facilities</w:t>
      </w:r>
    </w:p>
    <w:p w:rsidRPr="00202C43" w:rsidR="00260005" w:rsidP="00342A27" w:rsidRDefault="00260005" w14:paraId="490F7EAA" w14:textId="495B8EDB">
      <w:pPr>
        <w:pStyle w:val="BodyText"/>
        <w:numPr>
          <w:ilvl w:val="0"/>
          <w:numId w:val="20"/>
        </w:numPr>
        <w:kinsoku w:val="0"/>
        <w:overflowPunct w:val="0"/>
        <w:spacing w:line="271" w:lineRule="auto"/>
        <w:ind w:left="426" w:right="197" w:hanging="426"/>
      </w:pPr>
      <w:r>
        <w:t>Candidates’</w:t>
      </w:r>
      <w:r>
        <w:rPr>
          <w:spacing w:val="-5"/>
        </w:rPr>
        <w:t xml:space="preserve"> </w:t>
      </w:r>
      <w:r>
        <w:t>requests</w:t>
      </w:r>
      <w:r>
        <w:rPr>
          <w:spacing w:val="-5"/>
        </w:rPr>
        <w:t xml:space="preserve"> </w:t>
      </w:r>
      <w:r>
        <w:t>to</w:t>
      </w:r>
      <w:r>
        <w:rPr>
          <w:spacing w:val="-5"/>
        </w:rPr>
        <w:t xml:space="preserve"> </w:t>
      </w:r>
      <w:r>
        <w:t>visit</w:t>
      </w:r>
      <w:r>
        <w:rPr>
          <w:spacing w:val="-5"/>
        </w:rPr>
        <w:t xml:space="preserve"> </w:t>
      </w:r>
      <w:r>
        <w:t>or</w:t>
      </w:r>
      <w:r>
        <w:rPr>
          <w:spacing w:val="-5"/>
        </w:rPr>
        <w:t xml:space="preserve"> </w:t>
      </w:r>
      <w:r>
        <w:t>u</w:t>
      </w:r>
      <w:r>
        <w:rPr>
          <w:spacing w:val="-2"/>
        </w:rPr>
        <w:t>s</w:t>
      </w:r>
      <w:r>
        <w:t>e</w:t>
      </w:r>
      <w:r>
        <w:rPr>
          <w:spacing w:val="-5"/>
        </w:rPr>
        <w:t xml:space="preserve"> </w:t>
      </w:r>
      <w:r>
        <w:t>MOP</w:t>
      </w:r>
      <w:r w:rsidR="00342A27">
        <w:t>A</w:t>
      </w:r>
      <w:r>
        <w:t>C</w:t>
      </w:r>
      <w:r>
        <w:rPr>
          <w:spacing w:val="-5"/>
        </w:rPr>
        <w:t xml:space="preserve"> </w:t>
      </w:r>
      <w:r w:rsidR="00B9771A">
        <w:rPr>
          <w:spacing w:val="-5"/>
        </w:rPr>
        <w:t xml:space="preserve">or MPS </w:t>
      </w:r>
      <w:r>
        <w:t>owned</w:t>
      </w:r>
      <w:r>
        <w:rPr>
          <w:spacing w:val="-5"/>
        </w:rPr>
        <w:t xml:space="preserve"> </w:t>
      </w:r>
      <w:r>
        <w:t>or</w:t>
      </w:r>
      <w:r>
        <w:rPr>
          <w:spacing w:val="-5"/>
        </w:rPr>
        <w:t xml:space="preserve"> </w:t>
      </w:r>
      <w:r>
        <w:t>occupied</w:t>
      </w:r>
      <w:r>
        <w:rPr>
          <w:spacing w:val="-5"/>
        </w:rPr>
        <w:t xml:space="preserve"> </w:t>
      </w:r>
      <w:r>
        <w:t>buil</w:t>
      </w:r>
      <w:r>
        <w:rPr>
          <w:spacing w:val="-2"/>
        </w:rPr>
        <w:t>d</w:t>
      </w:r>
      <w:r>
        <w:t>ings</w:t>
      </w:r>
      <w:r>
        <w:rPr>
          <w:spacing w:val="-8"/>
        </w:rPr>
        <w:t xml:space="preserve"> </w:t>
      </w:r>
      <w:r>
        <w:t>or</w:t>
      </w:r>
      <w:r>
        <w:rPr>
          <w:spacing w:val="-6"/>
        </w:rPr>
        <w:t xml:space="preserve"> </w:t>
      </w:r>
      <w:r>
        <w:t>facili</w:t>
      </w:r>
      <w:r>
        <w:rPr>
          <w:spacing w:val="-2"/>
        </w:rPr>
        <w:t>t</w:t>
      </w:r>
      <w:r>
        <w:t>ies,</w:t>
      </w:r>
      <w:r>
        <w:rPr>
          <w:spacing w:val="-6"/>
        </w:rPr>
        <w:t xml:space="preserve"> </w:t>
      </w:r>
      <w:r>
        <w:t>during</w:t>
      </w:r>
      <w:r>
        <w:rPr>
          <w:w w:val="99"/>
        </w:rPr>
        <w:t xml:space="preserve"> </w:t>
      </w:r>
      <w:r>
        <w:t>the</w:t>
      </w:r>
      <w:r>
        <w:rPr>
          <w:spacing w:val="-6"/>
        </w:rPr>
        <w:t xml:space="preserve"> </w:t>
      </w:r>
      <w:r>
        <w:t>pre-elec</w:t>
      </w:r>
      <w:r>
        <w:rPr>
          <w:spacing w:val="-2"/>
        </w:rPr>
        <w:t>t</w:t>
      </w:r>
      <w:r>
        <w:t>ion</w:t>
      </w:r>
      <w:r>
        <w:rPr>
          <w:spacing w:val="-5"/>
        </w:rPr>
        <w:t xml:space="preserve"> </w:t>
      </w:r>
      <w:r>
        <w:t>period</w:t>
      </w:r>
      <w:r>
        <w:rPr>
          <w:spacing w:val="-6"/>
        </w:rPr>
        <w:t xml:space="preserve"> </w:t>
      </w:r>
      <w:r>
        <w:t>will</w:t>
      </w:r>
      <w:r>
        <w:rPr>
          <w:spacing w:val="-5"/>
        </w:rPr>
        <w:t xml:space="preserve"> </w:t>
      </w:r>
      <w:r>
        <w:t>normally</w:t>
      </w:r>
      <w:r>
        <w:rPr>
          <w:spacing w:val="-5"/>
        </w:rPr>
        <w:t xml:space="preserve"> </w:t>
      </w:r>
      <w:r>
        <w:rPr>
          <w:spacing w:val="-2"/>
        </w:rPr>
        <w:t>b</w:t>
      </w:r>
      <w:r>
        <w:t>e</w:t>
      </w:r>
      <w:r>
        <w:rPr>
          <w:spacing w:val="-6"/>
        </w:rPr>
        <w:t xml:space="preserve"> </w:t>
      </w:r>
      <w:r>
        <w:t>de</w:t>
      </w:r>
      <w:r>
        <w:rPr>
          <w:spacing w:val="-1"/>
        </w:rPr>
        <w:t>clined</w:t>
      </w:r>
      <w:r>
        <w:t>.</w:t>
      </w:r>
      <w:r>
        <w:rPr>
          <w:spacing w:val="-5"/>
        </w:rPr>
        <w:t xml:space="preserve"> </w:t>
      </w:r>
      <w:r>
        <w:rPr>
          <w:spacing w:val="-1"/>
        </w:rPr>
        <w:t>Th</w:t>
      </w:r>
      <w:r>
        <w:t>e</w:t>
      </w:r>
      <w:r>
        <w:rPr>
          <w:spacing w:val="-6"/>
        </w:rPr>
        <w:t xml:space="preserve"> </w:t>
      </w:r>
      <w:r>
        <w:rPr>
          <w:spacing w:val="-1"/>
        </w:rPr>
        <w:t>MP</w:t>
      </w:r>
      <w:r>
        <w:t>S</w:t>
      </w:r>
      <w:r>
        <w:rPr>
          <w:spacing w:val="-6"/>
        </w:rPr>
        <w:t xml:space="preserve"> </w:t>
      </w:r>
      <w:r>
        <w:rPr>
          <w:spacing w:val="-1"/>
        </w:rPr>
        <w:t>ha</w:t>
      </w:r>
      <w:r w:rsidR="00342A27">
        <w:rPr>
          <w:spacing w:val="-1"/>
        </w:rPr>
        <w:t>s</w:t>
      </w:r>
      <w:r>
        <w:rPr>
          <w:spacing w:val="-5"/>
        </w:rPr>
        <w:t xml:space="preserve"> </w:t>
      </w:r>
      <w:r>
        <w:rPr>
          <w:spacing w:val="-1"/>
        </w:rPr>
        <w:t>protocol</w:t>
      </w:r>
      <w:r>
        <w:t>s</w:t>
      </w:r>
      <w:r>
        <w:rPr>
          <w:spacing w:val="-5"/>
        </w:rPr>
        <w:t xml:space="preserve"> </w:t>
      </w:r>
      <w:r>
        <w:rPr>
          <w:spacing w:val="-1"/>
        </w:rPr>
        <w:t>relatin</w:t>
      </w:r>
      <w:r>
        <w:t>g</w:t>
      </w:r>
      <w:r>
        <w:rPr>
          <w:spacing w:val="-6"/>
        </w:rPr>
        <w:t xml:space="preserve"> </w:t>
      </w:r>
      <w:r>
        <w:rPr>
          <w:spacing w:val="-1"/>
        </w:rPr>
        <w:t>t</w:t>
      </w:r>
      <w:r>
        <w:t>o</w:t>
      </w:r>
      <w:r>
        <w:rPr>
          <w:spacing w:val="-6"/>
        </w:rPr>
        <w:t xml:space="preserve"> </w:t>
      </w:r>
      <w:r>
        <w:rPr>
          <w:spacing w:val="-1"/>
        </w:rPr>
        <w:t>photo</w:t>
      </w:r>
      <w:r>
        <w:rPr>
          <w:spacing w:val="-1"/>
          <w:w w:val="99"/>
        </w:rPr>
        <w:t xml:space="preserve"> </w:t>
      </w:r>
      <w:r>
        <w:t>opportuniti</w:t>
      </w:r>
      <w:r>
        <w:rPr>
          <w:spacing w:val="-1"/>
        </w:rPr>
        <w:t>e</w:t>
      </w:r>
      <w:r>
        <w:t>s</w:t>
      </w:r>
      <w:r>
        <w:rPr>
          <w:spacing w:val="-6"/>
        </w:rPr>
        <w:t xml:space="preserve"> </w:t>
      </w:r>
      <w:r>
        <w:t>at</w:t>
      </w:r>
      <w:r>
        <w:rPr>
          <w:spacing w:val="-5"/>
        </w:rPr>
        <w:t xml:space="preserve"> </w:t>
      </w:r>
      <w:r>
        <w:t>police</w:t>
      </w:r>
      <w:r>
        <w:rPr>
          <w:spacing w:val="-5"/>
        </w:rPr>
        <w:t xml:space="preserve"> </w:t>
      </w:r>
      <w:r>
        <w:t>stations</w:t>
      </w:r>
      <w:r>
        <w:rPr>
          <w:spacing w:val="-5"/>
        </w:rPr>
        <w:t xml:space="preserve"> </w:t>
      </w:r>
      <w:r>
        <w:t>and</w:t>
      </w:r>
      <w:r>
        <w:rPr>
          <w:spacing w:val="-5"/>
        </w:rPr>
        <w:t xml:space="preserve"> </w:t>
      </w:r>
      <w:r>
        <w:t>the</w:t>
      </w:r>
      <w:r>
        <w:rPr>
          <w:spacing w:val="-5"/>
        </w:rPr>
        <w:t xml:space="preserve"> </w:t>
      </w:r>
      <w:r>
        <w:t>MPS</w:t>
      </w:r>
      <w:r>
        <w:rPr>
          <w:spacing w:val="-5"/>
        </w:rPr>
        <w:t xml:space="preserve"> </w:t>
      </w:r>
      <w:r>
        <w:t>should</w:t>
      </w:r>
      <w:r>
        <w:rPr>
          <w:spacing w:val="-5"/>
        </w:rPr>
        <w:t xml:space="preserve"> </w:t>
      </w:r>
      <w:r>
        <w:t>be</w:t>
      </w:r>
      <w:r>
        <w:rPr>
          <w:spacing w:val="-5"/>
        </w:rPr>
        <w:t xml:space="preserve"> </w:t>
      </w:r>
      <w:r>
        <w:t>contacted</w:t>
      </w:r>
      <w:r>
        <w:rPr>
          <w:spacing w:val="-4"/>
        </w:rPr>
        <w:t xml:space="preserve"> </w:t>
      </w:r>
      <w:r>
        <w:t>direct</w:t>
      </w:r>
      <w:r>
        <w:rPr>
          <w:spacing w:val="-5"/>
        </w:rPr>
        <w:t xml:space="preserve"> </w:t>
      </w:r>
      <w:r>
        <w:t>regardi</w:t>
      </w:r>
      <w:r>
        <w:rPr>
          <w:spacing w:val="-1"/>
        </w:rPr>
        <w:t>n</w:t>
      </w:r>
      <w:r>
        <w:t>g</w:t>
      </w:r>
      <w:r>
        <w:rPr>
          <w:spacing w:val="-5"/>
        </w:rPr>
        <w:t xml:space="preserve"> </w:t>
      </w:r>
      <w:r>
        <w:t>th</w:t>
      </w:r>
      <w:r>
        <w:rPr>
          <w:spacing w:val="-2"/>
        </w:rPr>
        <w:t>e</w:t>
      </w:r>
      <w:r>
        <w:rPr>
          <w:spacing w:val="-1"/>
        </w:rPr>
        <w:t>s</w:t>
      </w:r>
      <w:r>
        <w:t>e.</w:t>
      </w:r>
      <w:r>
        <w:rPr>
          <w:w w:val="99"/>
        </w:rPr>
        <w:t xml:space="preserve"> </w:t>
      </w:r>
      <w:r>
        <w:t>However</w:t>
      </w:r>
      <w:r w:rsidR="003B6CB3">
        <w:t>,</w:t>
      </w:r>
      <w:r>
        <w:rPr>
          <w:spacing w:val="-4"/>
        </w:rPr>
        <w:t xml:space="preserve"> </w:t>
      </w:r>
      <w:r>
        <w:t>there</w:t>
      </w:r>
      <w:r>
        <w:rPr>
          <w:spacing w:val="-4"/>
        </w:rPr>
        <w:t xml:space="preserve"> </w:t>
      </w:r>
      <w:r>
        <w:t>may</w:t>
      </w:r>
      <w:r>
        <w:rPr>
          <w:spacing w:val="-4"/>
        </w:rPr>
        <w:t xml:space="preserve"> </w:t>
      </w:r>
      <w:r>
        <w:t>be</w:t>
      </w:r>
      <w:r>
        <w:rPr>
          <w:spacing w:val="-4"/>
        </w:rPr>
        <w:t xml:space="preserve"> </w:t>
      </w:r>
      <w:r>
        <w:t>instances</w:t>
      </w:r>
      <w:r>
        <w:rPr>
          <w:spacing w:val="-4"/>
        </w:rPr>
        <w:t xml:space="preserve"> </w:t>
      </w:r>
      <w:r>
        <w:t>where</w:t>
      </w:r>
      <w:r>
        <w:rPr>
          <w:spacing w:val="-4"/>
        </w:rPr>
        <w:t xml:space="preserve"> </w:t>
      </w:r>
      <w:r>
        <w:t>it</w:t>
      </w:r>
      <w:r>
        <w:rPr>
          <w:spacing w:val="-4"/>
        </w:rPr>
        <w:t xml:space="preserve"> </w:t>
      </w:r>
      <w:r>
        <w:t>is</w:t>
      </w:r>
      <w:r>
        <w:rPr>
          <w:spacing w:val="-4"/>
        </w:rPr>
        <w:t xml:space="preserve"> </w:t>
      </w:r>
      <w:r>
        <w:t>appr</w:t>
      </w:r>
      <w:r>
        <w:rPr>
          <w:spacing w:val="-1"/>
        </w:rPr>
        <w:t>opriat</w:t>
      </w:r>
      <w:r>
        <w:t>e</w:t>
      </w:r>
      <w:r>
        <w:rPr>
          <w:spacing w:val="-4"/>
        </w:rPr>
        <w:t xml:space="preserve"> </w:t>
      </w:r>
      <w:r>
        <w:rPr>
          <w:spacing w:val="-1"/>
        </w:rPr>
        <w:t>tha</w:t>
      </w:r>
      <w:r>
        <w:t>t</w:t>
      </w:r>
      <w:r>
        <w:rPr>
          <w:spacing w:val="-5"/>
        </w:rPr>
        <w:t xml:space="preserve"> </w:t>
      </w:r>
      <w:r>
        <w:t>a</w:t>
      </w:r>
      <w:r>
        <w:rPr>
          <w:spacing w:val="-4"/>
        </w:rPr>
        <w:t xml:space="preserve"> </w:t>
      </w:r>
      <w:r>
        <w:rPr>
          <w:spacing w:val="-1"/>
        </w:rPr>
        <w:t>candidat</w:t>
      </w:r>
      <w:r>
        <w:t>e</w:t>
      </w:r>
      <w:r>
        <w:rPr>
          <w:spacing w:val="-4"/>
        </w:rPr>
        <w:t xml:space="preserve"> </w:t>
      </w:r>
      <w:r>
        <w:rPr>
          <w:spacing w:val="-1"/>
        </w:rPr>
        <w:t>visit</w:t>
      </w:r>
      <w:r>
        <w:t>s</w:t>
      </w:r>
      <w:r>
        <w:rPr>
          <w:spacing w:val="-5"/>
        </w:rPr>
        <w:t xml:space="preserve"> </w:t>
      </w:r>
      <w:r>
        <w:rPr>
          <w:spacing w:val="-1"/>
        </w:rPr>
        <w:t>o</w:t>
      </w:r>
      <w:r>
        <w:t>r</w:t>
      </w:r>
      <w:r>
        <w:rPr>
          <w:spacing w:val="-4"/>
        </w:rPr>
        <w:t xml:space="preserve"> </w:t>
      </w:r>
      <w:r>
        <w:rPr>
          <w:spacing w:val="-1"/>
        </w:rPr>
        <w:t>use</w:t>
      </w:r>
      <w:r>
        <w:t>s</w:t>
      </w:r>
      <w:r>
        <w:rPr>
          <w:spacing w:val="-5"/>
        </w:rPr>
        <w:t xml:space="preserve"> </w:t>
      </w:r>
      <w:r>
        <w:rPr>
          <w:spacing w:val="-1"/>
        </w:rPr>
        <w:t>MOP</w:t>
      </w:r>
      <w:r w:rsidR="00342A27">
        <w:rPr>
          <w:spacing w:val="-1"/>
        </w:rPr>
        <w:t>A</w:t>
      </w:r>
      <w:r>
        <w:rPr>
          <w:spacing w:val="-1"/>
        </w:rPr>
        <w:t>C</w:t>
      </w:r>
      <w:r w:rsidR="00B9771A">
        <w:rPr>
          <w:spacing w:val="-1"/>
        </w:rPr>
        <w:t>/MPS</w:t>
      </w:r>
      <w:r>
        <w:rPr>
          <w:spacing w:val="-1"/>
        </w:rPr>
        <w:t xml:space="preserve"> </w:t>
      </w:r>
      <w:r>
        <w:t>property</w:t>
      </w:r>
      <w:r>
        <w:rPr>
          <w:spacing w:val="-5"/>
        </w:rPr>
        <w:t xml:space="preserve"> </w:t>
      </w:r>
      <w:r>
        <w:t>during</w:t>
      </w:r>
      <w:r>
        <w:rPr>
          <w:spacing w:val="-4"/>
        </w:rPr>
        <w:t xml:space="preserve"> </w:t>
      </w:r>
      <w:r>
        <w:t>a</w:t>
      </w:r>
      <w:r>
        <w:rPr>
          <w:spacing w:val="-4"/>
        </w:rPr>
        <w:t xml:space="preserve"> </w:t>
      </w:r>
      <w:r>
        <w:t>pre-</w:t>
      </w:r>
      <w:r>
        <w:rPr>
          <w:spacing w:val="-2"/>
        </w:rPr>
        <w:t>e</w:t>
      </w:r>
      <w:r>
        <w:t>l</w:t>
      </w:r>
      <w:r>
        <w:rPr>
          <w:spacing w:val="-2"/>
        </w:rPr>
        <w:t>e</w:t>
      </w:r>
      <w:r>
        <w:rPr>
          <w:spacing w:val="-1"/>
        </w:rPr>
        <w:t>c</w:t>
      </w:r>
      <w:r>
        <w:t>tion</w:t>
      </w:r>
      <w:r>
        <w:rPr>
          <w:spacing w:val="-5"/>
        </w:rPr>
        <w:t xml:space="preserve"> </w:t>
      </w:r>
      <w:r>
        <w:t>period.</w:t>
      </w:r>
      <w:r>
        <w:rPr>
          <w:spacing w:val="52"/>
        </w:rPr>
        <w:t xml:space="preserve"> </w:t>
      </w:r>
      <w:r>
        <w:t>In</w:t>
      </w:r>
      <w:r>
        <w:rPr>
          <w:spacing w:val="-4"/>
        </w:rPr>
        <w:t xml:space="preserve"> </w:t>
      </w:r>
      <w:r>
        <w:t>these</w:t>
      </w:r>
      <w:r>
        <w:rPr>
          <w:spacing w:val="-5"/>
        </w:rPr>
        <w:t xml:space="preserve"> </w:t>
      </w:r>
      <w:r>
        <w:t>ci</w:t>
      </w:r>
      <w:r>
        <w:rPr>
          <w:spacing w:val="-1"/>
        </w:rPr>
        <w:t>rc</w:t>
      </w:r>
      <w:r>
        <w:t>umstances</w:t>
      </w:r>
      <w:r w:rsidR="003B6CB3">
        <w:t>,</w:t>
      </w:r>
      <w:r>
        <w:rPr>
          <w:spacing w:val="-4"/>
        </w:rPr>
        <w:t xml:space="preserve"> </w:t>
      </w:r>
      <w:r>
        <w:t>particular</w:t>
      </w:r>
      <w:r>
        <w:rPr>
          <w:spacing w:val="-4"/>
        </w:rPr>
        <w:t xml:space="preserve"> </w:t>
      </w:r>
      <w:r>
        <w:t>care</w:t>
      </w:r>
      <w:r>
        <w:rPr>
          <w:spacing w:val="-4"/>
        </w:rPr>
        <w:t xml:space="preserve"> </w:t>
      </w:r>
      <w:r>
        <w:t>will</w:t>
      </w:r>
      <w:r>
        <w:rPr>
          <w:spacing w:val="-5"/>
        </w:rPr>
        <w:t xml:space="preserve"> </w:t>
      </w:r>
      <w:r>
        <w:t>be</w:t>
      </w:r>
      <w:r>
        <w:rPr>
          <w:spacing w:val="-4"/>
        </w:rPr>
        <w:t xml:space="preserve"> </w:t>
      </w:r>
      <w:r>
        <w:t>ta</w:t>
      </w:r>
      <w:r>
        <w:rPr>
          <w:spacing w:val="-1"/>
        </w:rPr>
        <w:t>k</w:t>
      </w:r>
      <w:r>
        <w:t>en</w:t>
      </w:r>
      <w:r>
        <w:rPr>
          <w:spacing w:val="-4"/>
        </w:rPr>
        <w:t xml:space="preserve"> </w:t>
      </w:r>
      <w:r>
        <w:t>to ensure</w:t>
      </w:r>
      <w:r>
        <w:rPr>
          <w:spacing w:val="-4"/>
        </w:rPr>
        <w:t xml:space="preserve"> </w:t>
      </w:r>
      <w:r>
        <w:t>that</w:t>
      </w:r>
      <w:r>
        <w:rPr>
          <w:spacing w:val="-4"/>
        </w:rPr>
        <w:t xml:space="preserve"> </w:t>
      </w:r>
      <w:r>
        <w:t>a</w:t>
      </w:r>
      <w:r>
        <w:rPr>
          <w:spacing w:val="-4"/>
        </w:rPr>
        <w:t xml:space="preserve"> </w:t>
      </w:r>
      <w:r>
        <w:t>candidate’s</w:t>
      </w:r>
      <w:r>
        <w:rPr>
          <w:spacing w:val="-3"/>
        </w:rPr>
        <w:t xml:space="preserve"> </w:t>
      </w:r>
      <w:r>
        <w:t>visit</w:t>
      </w:r>
      <w:r>
        <w:rPr>
          <w:spacing w:val="-2"/>
        </w:rPr>
        <w:t xml:space="preserve"> </w:t>
      </w:r>
      <w:r>
        <w:rPr>
          <w:spacing w:val="-1"/>
        </w:rPr>
        <w:t>o</w:t>
      </w:r>
      <w:r>
        <w:t>r</w:t>
      </w:r>
      <w:r>
        <w:rPr>
          <w:spacing w:val="-4"/>
        </w:rPr>
        <w:t xml:space="preserve"> </w:t>
      </w:r>
      <w:r>
        <w:rPr>
          <w:spacing w:val="-1"/>
        </w:rPr>
        <w:t>us</w:t>
      </w:r>
      <w:r>
        <w:t>e</w:t>
      </w:r>
      <w:r>
        <w:rPr>
          <w:spacing w:val="-4"/>
        </w:rPr>
        <w:t xml:space="preserve"> </w:t>
      </w:r>
      <w:r>
        <w:rPr>
          <w:spacing w:val="-1"/>
        </w:rPr>
        <w:t>o</w:t>
      </w:r>
      <w:r>
        <w:t>f</w:t>
      </w:r>
      <w:r>
        <w:rPr>
          <w:spacing w:val="-4"/>
        </w:rPr>
        <w:t xml:space="preserve"> </w:t>
      </w:r>
      <w:r>
        <w:rPr>
          <w:spacing w:val="-1"/>
        </w:rPr>
        <w:t>MOP</w:t>
      </w:r>
      <w:r w:rsidR="00342A27">
        <w:rPr>
          <w:spacing w:val="-1"/>
        </w:rPr>
        <w:t>A</w:t>
      </w:r>
      <w:r>
        <w:t>C</w:t>
      </w:r>
      <w:r w:rsidR="008F5470">
        <w:t>/MPS</w:t>
      </w:r>
      <w:r>
        <w:rPr>
          <w:spacing w:val="-3"/>
        </w:rPr>
        <w:t xml:space="preserve"> </w:t>
      </w:r>
      <w:r>
        <w:rPr>
          <w:spacing w:val="-1"/>
        </w:rPr>
        <w:t>propert</w:t>
      </w:r>
      <w:r>
        <w:t>y</w:t>
      </w:r>
      <w:r>
        <w:rPr>
          <w:spacing w:val="-4"/>
        </w:rPr>
        <w:t xml:space="preserve"> </w:t>
      </w:r>
      <w:r>
        <w:rPr>
          <w:spacing w:val="-1"/>
        </w:rPr>
        <w:t>o</w:t>
      </w:r>
      <w:r>
        <w:t>r</w:t>
      </w:r>
      <w:r>
        <w:rPr>
          <w:spacing w:val="-4"/>
        </w:rPr>
        <w:t xml:space="preserve"> </w:t>
      </w:r>
      <w:r>
        <w:rPr>
          <w:spacing w:val="-1"/>
        </w:rPr>
        <w:t>p</w:t>
      </w:r>
      <w:r>
        <w:t>r</w:t>
      </w:r>
      <w:r>
        <w:rPr>
          <w:spacing w:val="-1"/>
        </w:rPr>
        <w:t>emise</w:t>
      </w:r>
      <w:r>
        <w:t>s</w:t>
      </w:r>
      <w:r>
        <w:rPr>
          <w:spacing w:val="-4"/>
        </w:rPr>
        <w:t xml:space="preserve"> </w:t>
      </w:r>
      <w:r>
        <w:rPr>
          <w:spacing w:val="-1"/>
        </w:rPr>
        <w:t>i</w:t>
      </w:r>
      <w:r>
        <w:t>s</w:t>
      </w:r>
      <w:r>
        <w:rPr>
          <w:spacing w:val="-2"/>
        </w:rPr>
        <w:t xml:space="preserve"> </w:t>
      </w:r>
      <w:r>
        <w:rPr>
          <w:spacing w:val="-1"/>
        </w:rPr>
        <w:t>no</w:t>
      </w:r>
      <w:r>
        <w:t>t</w:t>
      </w:r>
      <w:r>
        <w:rPr>
          <w:spacing w:val="-4"/>
        </w:rPr>
        <w:t xml:space="preserve"> </w:t>
      </w:r>
      <w:r>
        <w:rPr>
          <w:spacing w:val="-1"/>
        </w:rPr>
        <w:t>liabl</w:t>
      </w:r>
      <w:r>
        <w:t>e</w:t>
      </w:r>
      <w:r>
        <w:rPr>
          <w:spacing w:val="-3"/>
        </w:rPr>
        <w:t xml:space="preserve"> </w:t>
      </w:r>
      <w:r>
        <w:rPr>
          <w:spacing w:val="-1"/>
        </w:rPr>
        <w:t>t</w:t>
      </w:r>
      <w:r>
        <w:t>o</w:t>
      </w:r>
      <w:r>
        <w:rPr>
          <w:spacing w:val="-4"/>
        </w:rPr>
        <w:t xml:space="preserve"> </w:t>
      </w:r>
      <w:r>
        <w:rPr>
          <w:spacing w:val="-1"/>
        </w:rPr>
        <w:t>be</w:t>
      </w:r>
      <w:r>
        <w:rPr>
          <w:spacing w:val="-1"/>
          <w:w w:val="99"/>
        </w:rPr>
        <w:t xml:space="preserve"> </w:t>
      </w:r>
      <w:r>
        <w:t>misinterpre</w:t>
      </w:r>
      <w:r>
        <w:rPr>
          <w:spacing w:val="-2"/>
        </w:rPr>
        <w:t>t</w:t>
      </w:r>
      <w:r>
        <w:t>ed</w:t>
      </w:r>
      <w:r>
        <w:rPr>
          <w:spacing w:val="-6"/>
        </w:rPr>
        <w:t xml:space="preserve"> </w:t>
      </w:r>
      <w:r>
        <w:t>as</w:t>
      </w:r>
      <w:r>
        <w:rPr>
          <w:spacing w:val="-5"/>
        </w:rPr>
        <w:t xml:space="preserve"> </w:t>
      </w:r>
      <w:r>
        <w:t>the</w:t>
      </w:r>
      <w:r>
        <w:rPr>
          <w:spacing w:val="-5"/>
        </w:rPr>
        <w:t xml:space="preserve"> </w:t>
      </w:r>
      <w:r>
        <w:t>MOP</w:t>
      </w:r>
      <w:r w:rsidR="00342A27">
        <w:t>A</w:t>
      </w:r>
      <w:r>
        <w:t>C</w:t>
      </w:r>
      <w:r w:rsidR="008F5470">
        <w:t>/MPS</w:t>
      </w:r>
      <w:r>
        <w:rPr>
          <w:spacing w:val="-5"/>
        </w:rPr>
        <w:t xml:space="preserve"> </w:t>
      </w:r>
      <w:r>
        <w:t>itself</w:t>
      </w:r>
      <w:r>
        <w:rPr>
          <w:spacing w:val="-5"/>
        </w:rPr>
        <w:t xml:space="preserve"> </w:t>
      </w:r>
      <w:r>
        <w:rPr>
          <w:spacing w:val="-2"/>
        </w:rPr>
        <w:t>p</w:t>
      </w:r>
      <w:r>
        <w:rPr>
          <w:spacing w:val="-1"/>
        </w:rPr>
        <w:t>r</w:t>
      </w:r>
      <w:r>
        <w:t>oviding</w:t>
      </w:r>
      <w:r>
        <w:rPr>
          <w:spacing w:val="-5"/>
        </w:rPr>
        <w:t xml:space="preserve"> </w:t>
      </w:r>
      <w:r>
        <w:t>par</w:t>
      </w:r>
      <w:r>
        <w:rPr>
          <w:spacing w:val="-2"/>
        </w:rPr>
        <w:t>t</w:t>
      </w:r>
      <w:r>
        <w:t>y</w:t>
      </w:r>
      <w:r>
        <w:rPr>
          <w:spacing w:val="-5"/>
        </w:rPr>
        <w:t xml:space="preserve"> </w:t>
      </w:r>
      <w:r>
        <w:t>political</w:t>
      </w:r>
      <w:r>
        <w:rPr>
          <w:spacing w:val="-5"/>
        </w:rPr>
        <w:t xml:space="preserve"> </w:t>
      </w:r>
      <w:r>
        <w:t>or</w:t>
      </w:r>
      <w:r>
        <w:rPr>
          <w:spacing w:val="-5"/>
        </w:rPr>
        <w:t xml:space="preserve"> </w:t>
      </w:r>
      <w:r>
        <w:t>elections-related</w:t>
      </w:r>
      <w:r>
        <w:rPr>
          <w:spacing w:val="-5"/>
        </w:rPr>
        <w:t xml:space="preserve"> </w:t>
      </w:r>
      <w:r>
        <w:t>support</w:t>
      </w:r>
      <w:r>
        <w:rPr>
          <w:spacing w:val="-6"/>
        </w:rPr>
        <w:t xml:space="preserve"> </w:t>
      </w:r>
      <w:r>
        <w:t>for</w:t>
      </w:r>
      <w:r>
        <w:rPr>
          <w:spacing w:val="-5"/>
        </w:rPr>
        <w:t xml:space="preserve"> </w:t>
      </w:r>
      <w:r>
        <w:t>a</w:t>
      </w:r>
      <w:r>
        <w:rPr>
          <w:w w:val="99"/>
        </w:rPr>
        <w:t xml:space="preserve"> </w:t>
      </w:r>
      <w:r>
        <w:rPr>
          <w:spacing w:val="-1"/>
        </w:rPr>
        <w:t>candidat</w:t>
      </w:r>
      <w:r>
        <w:t>e</w:t>
      </w:r>
      <w:r>
        <w:rPr>
          <w:spacing w:val="-9"/>
        </w:rPr>
        <w:t xml:space="preserve"> </w:t>
      </w:r>
      <w:r>
        <w:rPr>
          <w:spacing w:val="-1"/>
        </w:rPr>
        <w:t>o</w:t>
      </w:r>
      <w:r>
        <w:t>r</w:t>
      </w:r>
      <w:r>
        <w:rPr>
          <w:spacing w:val="-8"/>
        </w:rPr>
        <w:t xml:space="preserve"> </w:t>
      </w:r>
      <w:r>
        <w:rPr>
          <w:spacing w:val="-1"/>
        </w:rPr>
        <w:t>party.</w:t>
      </w:r>
    </w:p>
    <w:p w:rsidR="00202C43" w:rsidP="00202C43" w:rsidRDefault="00202C43" w14:paraId="58843DE0" w14:textId="77777777">
      <w:pPr>
        <w:pStyle w:val="BodyText"/>
        <w:kinsoku w:val="0"/>
        <w:overflowPunct w:val="0"/>
        <w:spacing w:line="271" w:lineRule="auto"/>
        <w:ind w:left="426" w:right="197"/>
      </w:pPr>
    </w:p>
    <w:p w:rsidR="00260005" w:rsidRDefault="00260005" w14:paraId="727B244F" w14:textId="77777777">
      <w:pPr>
        <w:kinsoku w:val="0"/>
        <w:overflowPunct w:val="0"/>
        <w:spacing w:line="100" w:lineRule="exact"/>
        <w:rPr>
          <w:sz w:val="10"/>
          <w:szCs w:val="10"/>
        </w:rPr>
      </w:pPr>
    </w:p>
    <w:p w:rsidR="00C7065A" w:rsidP="00C7065A" w:rsidRDefault="00202C43" w14:paraId="0BF3515A" w14:textId="7E611FD4">
      <w:pPr>
        <w:kinsoku w:val="0"/>
        <w:overflowPunct w:val="0"/>
        <w:spacing w:after="120"/>
        <w:rPr>
          <w:sz w:val="13"/>
          <w:szCs w:val="13"/>
        </w:rPr>
      </w:pPr>
      <w:r>
        <w:rPr>
          <w:rFonts w:ascii="Foundry Form Sans" w:hAnsi="Foundry Form Sans" w:cs="Foundry Form Sans"/>
          <w:i/>
          <w:iCs/>
        </w:rPr>
        <w:t>LLDC</w:t>
      </w:r>
      <w:r w:rsidR="00C7065A">
        <w:rPr>
          <w:rFonts w:ascii="Foundry Form Sans" w:hAnsi="Foundry Form Sans" w:cs="Foundry Form Sans"/>
          <w:i/>
          <w:iCs/>
          <w:spacing w:val="-7"/>
        </w:rPr>
        <w:t xml:space="preserve"> </w:t>
      </w:r>
      <w:r w:rsidR="00C7065A">
        <w:rPr>
          <w:rFonts w:ascii="Foundry Form Sans" w:hAnsi="Foundry Form Sans" w:cs="Foundry Form Sans"/>
          <w:i/>
          <w:iCs/>
        </w:rPr>
        <w:t>facilities</w:t>
      </w:r>
    </w:p>
    <w:p w:rsidR="00C7065A" w:rsidP="00C7065A" w:rsidRDefault="00C7065A" w14:paraId="10848FE9" w14:textId="77A6E6EF">
      <w:pPr>
        <w:pStyle w:val="BodyText"/>
        <w:numPr>
          <w:ilvl w:val="0"/>
          <w:numId w:val="20"/>
        </w:numPr>
        <w:kinsoku w:val="0"/>
        <w:overflowPunct w:val="0"/>
        <w:spacing w:line="271" w:lineRule="auto"/>
        <w:ind w:left="426" w:right="197" w:hanging="426"/>
      </w:pPr>
      <w:r>
        <w:t>Candidates’</w:t>
      </w:r>
      <w:r>
        <w:rPr>
          <w:spacing w:val="-5"/>
        </w:rPr>
        <w:t xml:space="preserve"> </w:t>
      </w:r>
      <w:r>
        <w:t>requests</w:t>
      </w:r>
      <w:r>
        <w:rPr>
          <w:spacing w:val="-5"/>
        </w:rPr>
        <w:t xml:space="preserve"> </w:t>
      </w:r>
      <w:r>
        <w:t>to</w:t>
      </w:r>
      <w:r>
        <w:rPr>
          <w:spacing w:val="-5"/>
        </w:rPr>
        <w:t xml:space="preserve"> </w:t>
      </w:r>
      <w:r>
        <w:t>visit</w:t>
      </w:r>
      <w:r>
        <w:rPr>
          <w:spacing w:val="-5"/>
        </w:rPr>
        <w:t xml:space="preserve"> </w:t>
      </w:r>
      <w:r>
        <w:t>or</w:t>
      </w:r>
      <w:r>
        <w:rPr>
          <w:spacing w:val="-5"/>
        </w:rPr>
        <w:t xml:space="preserve"> </w:t>
      </w:r>
      <w:r>
        <w:t>u</w:t>
      </w:r>
      <w:r>
        <w:rPr>
          <w:spacing w:val="-2"/>
        </w:rPr>
        <w:t>s</w:t>
      </w:r>
      <w:r>
        <w:t>e</w:t>
      </w:r>
      <w:r>
        <w:rPr>
          <w:spacing w:val="-5"/>
        </w:rPr>
        <w:t xml:space="preserve"> </w:t>
      </w:r>
      <w:r w:rsidR="00202C43">
        <w:t>LLDC</w:t>
      </w:r>
      <w:r>
        <w:rPr>
          <w:spacing w:val="-5"/>
        </w:rPr>
        <w:t xml:space="preserve"> </w:t>
      </w:r>
      <w:r>
        <w:t>owned</w:t>
      </w:r>
      <w:r>
        <w:rPr>
          <w:spacing w:val="-5"/>
        </w:rPr>
        <w:t xml:space="preserve"> </w:t>
      </w:r>
      <w:r>
        <w:t>or</w:t>
      </w:r>
      <w:r>
        <w:rPr>
          <w:spacing w:val="-5"/>
        </w:rPr>
        <w:t xml:space="preserve"> </w:t>
      </w:r>
      <w:r>
        <w:t>occupied</w:t>
      </w:r>
      <w:r>
        <w:rPr>
          <w:spacing w:val="-5"/>
        </w:rPr>
        <w:t xml:space="preserve"> </w:t>
      </w:r>
      <w:r>
        <w:t>buil</w:t>
      </w:r>
      <w:r>
        <w:rPr>
          <w:spacing w:val="-2"/>
        </w:rPr>
        <w:t>d</w:t>
      </w:r>
      <w:r>
        <w:t>ings</w:t>
      </w:r>
      <w:r>
        <w:rPr>
          <w:spacing w:val="-8"/>
        </w:rPr>
        <w:t xml:space="preserve"> </w:t>
      </w:r>
      <w:r>
        <w:t>or</w:t>
      </w:r>
      <w:r>
        <w:rPr>
          <w:spacing w:val="-6"/>
        </w:rPr>
        <w:t xml:space="preserve"> </w:t>
      </w:r>
      <w:r>
        <w:t>facili</w:t>
      </w:r>
      <w:r>
        <w:rPr>
          <w:spacing w:val="-2"/>
        </w:rPr>
        <w:t>t</w:t>
      </w:r>
      <w:r>
        <w:t>ies,</w:t>
      </w:r>
      <w:r>
        <w:rPr>
          <w:spacing w:val="-6"/>
        </w:rPr>
        <w:t xml:space="preserve"> </w:t>
      </w:r>
      <w:r>
        <w:t>during</w:t>
      </w:r>
      <w:r>
        <w:rPr>
          <w:w w:val="99"/>
        </w:rPr>
        <w:t xml:space="preserve"> </w:t>
      </w:r>
      <w:r>
        <w:t>the</w:t>
      </w:r>
      <w:r>
        <w:rPr>
          <w:spacing w:val="-6"/>
        </w:rPr>
        <w:t xml:space="preserve"> </w:t>
      </w:r>
      <w:r>
        <w:t>pre-elec</w:t>
      </w:r>
      <w:r>
        <w:rPr>
          <w:spacing w:val="-2"/>
        </w:rPr>
        <w:t>t</w:t>
      </w:r>
      <w:r>
        <w:t>ion</w:t>
      </w:r>
      <w:r>
        <w:rPr>
          <w:spacing w:val="-5"/>
        </w:rPr>
        <w:t xml:space="preserve"> </w:t>
      </w:r>
      <w:r>
        <w:t>period</w:t>
      </w:r>
      <w:r>
        <w:rPr>
          <w:spacing w:val="-6"/>
        </w:rPr>
        <w:t xml:space="preserve"> </w:t>
      </w:r>
      <w:r>
        <w:t>will</w:t>
      </w:r>
      <w:r>
        <w:rPr>
          <w:spacing w:val="-5"/>
        </w:rPr>
        <w:t xml:space="preserve"> </w:t>
      </w:r>
      <w:r>
        <w:t>normally</w:t>
      </w:r>
      <w:r>
        <w:rPr>
          <w:spacing w:val="-5"/>
        </w:rPr>
        <w:t xml:space="preserve"> </w:t>
      </w:r>
      <w:r>
        <w:rPr>
          <w:spacing w:val="-2"/>
        </w:rPr>
        <w:t>b</w:t>
      </w:r>
      <w:r>
        <w:t>e</w:t>
      </w:r>
      <w:r>
        <w:rPr>
          <w:spacing w:val="-6"/>
        </w:rPr>
        <w:t xml:space="preserve"> </w:t>
      </w:r>
      <w:r>
        <w:t>de</w:t>
      </w:r>
      <w:r>
        <w:rPr>
          <w:spacing w:val="-1"/>
        </w:rPr>
        <w:t>clined</w:t>
      </w:r>
      <w:r>
        <w:t>.</w:t>
      </w:r>
      <w:r>
        <w:rPr>
          <w:spacing w:val="-5"/>
        </w:rPr>
        <w:t xml:space="preserve"> </w:t>
      </w:r>
      <w:r>
        <w:rPr>
          <w:spacing w:val="-1"/>
        </w:rPr>
        <w:t>Th</w:t>
      </w:r>
      <w:r>
        <w:t>e</w:t>
      </w:r>
      <w:r>
        <w:rPr>
          <w:spacing w:val="-6"/>
        </w:rPr>
        <w:t xml:space="preserve"> </w:t>
      </w:r>
      <w:r w:rsidR="00E0011F">
        <w:rPr>
          <w:spacing w:val="-1"/>
        </w:rPr>
        <w:t>LLDC</w:t>
      </w:r>
      <w:r>
        <w:rPr>
          <w:spacing w:val="-6"/>
        </w:rPr>
        <w:t xml:space="preserve"> </w:t>
      </w:r>
      <w:r>
        <w:rPr>
          <w:spacing w:val="-1"/>
        </w:rPr>
        <w:t>has</w:t>
      </w:r>
      <w:r>
        <w:rPr>
          <w:spacing w:val="-5"/>
        </w:rPr>
        <w:t xml:space="preserve"> </w:t>
      </w:r>
      <w:r>
        <w:rPr>
          <w:spacing w:val="-1"/>
        </w:rPr>
        <w:t>protocol</w:t>
      </w:r>
      <w:r>
        <w:t>s</w:t>
      </w:r>
      <w:r>
        <w:rPr>
          <w:spacing w:val="-5"/>
        </w:rPr>
        <w:t xml:space="preserve"> </w:t>
      </w:r>
      <w:r>
        <w:rPr>
          <w:spacing w:val="-1"/>
        </w:rPr>
        <w:t>relatin</w:t>
      </w:r>
      <w:r>
        <w:t>g</w:t>
      </w:r>
      <w:r>
        <w:rPr>
          <w:spacing w:val="-6"/>
        </w:rPr>
        <w:t xml:space="preserve"> </w:t>
      </w:r>
      <w:r>
        <w:rPr>
          <w:spacing w:val="-1"/>
        </w:rPr>
        <w:t>t</w:t>
      </w:r>
      <w:r>
        <w:t>o</w:t>
      </w:r>
      <w:r>
        <w:rPr>
          <w:spacing w:val="-6"/>
        </w:rPr>
        <w:t xml:space="preserve"> </w:t>
      </w:r>
      <w:r>
        <w:rPr>
          <w:spacing w:val="-1"/>
        </w:rPr>
        <w:t>photo</w:t>
      </w:r>
      <w:r>
        <w:rPr>
          <w:spacing w:val="-1"/>
          <w:w w:val="99"/>
        </w:rPr>
        <w:t xml:space="preserve"> </w:t>
      </w:r>
      <w:r>
        <w:t>opportuniti</w:t>
      </w:r>
      <w:r>
        <w:rPr>
          <w:spacing w:val="-1"/>
        </w:rPr>
        <w:t>e</w:t>
      </w:r>
      <w:r>
        <w:t>s</w:t>
      </w:r>
      <w:r>
        <w:rPr>
          <w:spacing w:val="-6"/>
        </w:rPr>
        <w:t xml:space="preserve"> </w:t>
      </w:r>
      <w:r w:rsidR="00CC5CAB">
        <w:rPr>
          <w:spacing w:val="-6"/>
        </w:rPr>
        <w:t xml:space="preserve">and </w:t>
      </w:r>
      <w:r>
        <w:t>should</w:t>
      </w:r>
      <w:r>
        <w:rPr>
          <w:spacing w:val="-5"/>
        </w:rPr>
        <w:t xml:space="preserve"> </w:t>
      </w:r>
      <w:r>
        <w:t>be</w:t>
      </w:r>
      <w:r>
        <w:rPr>
          <w:spacing w:val="-5"/>
        </w:rPr>
        <w:t xml:space="preserve"> </w:t>
      </w:r>
      <w:r>
        <w:t>contacted</w:t>
      </w:r>
      <w:r>
        <w:rPr>
          <w:spacing w:val="-4"/>
        </w:rPr>
        <w:t xml:space="preserve"> </w:t>
      </w:r>
      <w:r>
        <w:t>direct</w:t>
      </w:r>
      <w:r>
        <w:rPr>
          <w:spacing w:val="-5"/>
        </w:rPr>
        <w:t xml:space="preserve"> </w:t>
      </w:r>
      <w:r>
        <w:t>regardi</w:t>
      </w:r>
      <w:r>
        <w:rPr>
          <w:spacing w:val="-1"/>
        </w:rPr>
        <w:t>n</w:t>
      </w:r>
      <w:r>
        <w:t>g</w:t>
      </w:r>
      <w:r>
        <w:rPr>
          <w:spacing w:val="-5"/>
        </w:rPr>
        <w:t xml:space="preserve"> </w:t>
      </w:r>
      <w:r>
        <w:t>th</w:t>
      </w:r>
      <w:r>
        <w:rPr>
          <w:spacing w:val="-2"/>
        </w:rPr>
        <w:t>e</w:t>
      </w:r>
      <w:r>
        <w:rPr>
          <w:spacing w:val="-1"/>
        </w:rPr>
        <w:t>s</w:t>
      </w:r>
      <w:r>
        <w:t>e.</w:t>
      </w:r>
      <w:r>
        <w:rPr>
          <w:w w:val="99"/>
        </w:rPr>
        <w:t xml:space="preserve"> </w:t>
      </w:r>
      <w:r>
        <w:t>However,</w:t>
      </w:r>
      <w:r>
        <w:rPr>
          <w:spacing w:val="-4"/>
        </w:rPr>
        <w:t xml:space="preserve"> </w:t>
      </w:r>
      <w:r>
        <w:t>there</w:t>
      </w:r>
      <w:r>
        <w:rPr>
          <w:spacing w:val="-4"/>
        </w:rPr>
        <w:t xml:space="preserve"> </w:t>
      </w:r>
      <w:r>
        <w:t>may</w:t>
      </w:r>
      <w:r>
        <w:rPr>
          <w:spacing w:val="-4"/>
        </w:rPr>
        <w:t xml:space="preserve"> </w:t>
      </w:r>
      <w:r>
        <w:t>be</w:t>
      </w:r>
      <w:r>
        <w:rPr>
          <w:spacing w:val="-4"/>
        </w:rPr>
        <w:t xml:space="preserve"> </w:t>
      </w:r>
      <w:r>
        <w:t>instances</w:t>
      </w:r>
      <w:r>
        <w:rPr>
          <w:spacing w:val="-4"/>
        </w:rPr>
        <w:t xml:space="preserve"> </w:t>
      </w:r>
      <w:r>
        <w:t>where</w:t>
      </w:r>
      <w:r>
        <w:rPr>
          <w:spacing w:val="-4"/>
        </w:rPr>
        <w:t xml:space="preserve"> </w:t>
      </w:r>
      <w:r>
        <w:t>it</w:t>
      </w:r>
      <w:r>
        <w:rPr>
          <w:spacing w:val="-4"/>
        </w:rPr>
        <w:t xml:space="preserve"> </w:t>
      </w:r>
      <w:r>
        <w:t>is</w:t>
      </w:r>
      <w:r>
        <w:rPr>
          <w:spacing w:val="-4"/>
        </w:rPr>
        <w:t xml:space="preserve"> </w:t>
      </w:r>
      <w:r>
        <w:t>appr</w:t>
      </w:r>
      <w:r>
        <w:rPr>
          <w:spacing w:val="-1"/>
        </w:rPr>
        <w:t>opriat</w:t>
      </w:r>
      <w:r>
        <w:t>e</w:t>
      </w:r>
      <w:r>
        <w:rPr>
          <w:spacing w:val="-4"/>
        </w:rPr>
        <w:t xml:space="preserve"> </w:t>
      </w:r>
      <w:r>
        <w:rPr>
          <w:spacing w:val="-1"/>
        </w:rPr>
        <w:t>tha</w:t>
      </w:r>
      <w:r>
        <w:t>t</w:t>
      </w:r>
      <w:r>
        <w:rPr>
          <w:spacing w:val="-5"/>
        </w:rPr>
        <w:t xml:space="preserve"> </w:t>
      </w:r>
      <w:r>
        <w:t>a</w:t>
      </w:r>
      <w:r>
        <w:rPr>
          <w:spacing w:val="-4"/>
        </w:rPr>
        <w:t xml:space="preserve"> </w:t>
      </w:r>
      <w:r>
        <w:rPr>
          <w:spacing w:val="-1"/>
        </w:rPr>
        <w:t>candidat</w:t>
      </w:r>
      <w:r>
        <w:t>e</w:t>
      </w:r>
      <w:r>
        <w:rPr>
          <w:spacing w:val="-4"/>
        </w:rPr>
        <w:t xml:space="preserve"> </w:t>
      </w:r>
      <w:r>
        <w:rPr>
          <w:spacing w:val="-1"/>
        </w:rPr>
        <w:t>visit</w:t>
      </w:r>
      <w:r>
        <w:t>s</w:t>
      </w:r>
      <w:r>
        <w:rPr>
          <w:spacing w:val="-5"/>
        </w:rPr>
        <w:t xml:space="preserve"> </w:t>
      </w:r>
      <w:r>
        <w:rPr>
          <w:spacing w:val="-1"/>
        </w:rPr>
        <w:t>o</w:t>
      </w:r>
      <w:r>
        <w:t>r</w:t>
      </w:r>
      <w:r>
        <w:rPr>
          <w:spacing w:val="-4"/>
        </w:rPr>
        <w:t xml:space="preserve"> </w:t>
      </w:r>
      <w:r>
        <w:rPr>
          <w:spacing w:val="-1"/>
        </w:rPr>
        <w:t>use</w:t>
      </w:r>
      <w:r>
        <w:t>s</w:t>
      </w:r>
      <w:r>
        <w:rPr>
          <w:spacing w:val="-5"/>
        </w:rPr>
        <w:t xml:space="preserve"> </w:t>
      </w:r>
      <w:r w:rsidR="00E0011F">
        <w:rPr>
          <w:spacing w:val="-1"/>
        </w:rPr>
        <w:t>LLDC</w:t>
      </w:r>
      <w:r>
        <w:rPr>
          <w:spacing w:val="-1"/>
        </w:rPr>
        <w:t xml:space="preserve"> </w:t>
      </w:r>
      <w:r>
        <w:t>property</w:t>
      </w:r>
      <w:r>
        <w:rPr>
          <w:spacing w:val="-5"/>
        </w:rPr>
        <w:t xml:space="preserve"> </w:t>
      </w:r>
      <w:r>
        <w:t>during</w:t>
      </w:r>
      <w:r>
        <w:rPr>
          <w:spacing w:val="-4"/>
        </w:rPr>
        <w:t xml:space="preserve"> </w:t>
      </w:r>
      <w:r>
        <w:t>a</w:t>
      </w:r>
      <w:r>
        <w:rPr>
          <w:spacing w:val="-4"/>
        </w:rPr>
        <w:t xml:space="preserve"> </w:t>
      </w:r>
      <w:r>
        <w:t>pre-</w:t>
      </w:r>
      <w:r>
        <w:rPr>
          <w:spacing w:val="-2"/>
        </w:rPr>
        <w:t>e</w:t>
      </w:r>
      <w:r>
        <w:t>l</w:t>
      </w:r>
      <w:r>
        <w:rPr>
          <w:spacing w:val="-2"/>
        </w:rPr>
        <w:t>e</w:t>
      </w:r>
      <w:r>
        <w:rPr>
          <w:spacing w:val="-1"/>
        </w:rPr>
        <w:t>c</w:t>
      </w:r>
      <w:r>
        <w:t>tion</w:t>
      </w:r>
      <w:r>
        <w:rPr>
          <w:spacing w:val="-5"/>
        </w:rPr>
        <w:t xml:space="preserve"> </w:t>
      </w:r>
      <w:r>
        <w:t>period.</w:t>
      </w:r>
      <w:r>
        <w:rPr>
          <w:spacing w:val="52"/>
        </w:rPr>
        <w:t xml:space="preserve"> </w:t>
      </w:r>
      <w:r>
        <w:t>In</w:t>
      </w:r>
      <w:r>
        <w:rPr>
          <w:spacing w:val="-4"/>
        </w:rPr>
        <w:t xml:space="preserve"> </w:t>
      </w:r>
      <w:r>
        <w:t>these</w:t>
      </w:r>
      <w:r>
        <w:rPr>
          <w:spacing w:val="-5"/>
        </w:rPr>
        <w:t xml:space="preserve"> </w:t>
      </w:r>
      <w:r>
        <w:t>ci</w:t>
      </w:r>
      <w:r>
        <w:rPr>
          <w:spacing w:val="-1"/>
        </w:rPr>
        <w:t>rc</w:t>
      </w:r>
      <w:r>
        <w:t>umstances,</w:t>
      </w:r>
      <w:r>
        <w:rPr>
          <w:spacing w:val="-4"/>
        </w:rPr>
        <w:t xml:space="preserve"> </w:t>
      </w:r>
      <w:r>
        <w:t>particular</w:t>
      </w:r>
      <w:r>
        <w:rPr>
          <w:spacing w:val="-4"/>
        </w:rPr>
        <w:t xml:space="preserve"> </w:t>
      </w:r>
      <w:r>
        <w:t>care</w:t>
      </w:r>
      <w:r>
        <w:rPr>
          <w:spacing w:val="-4"/>
        </w:rPr>
        <w:t xml:space="preserve"> </w:t>
      </w:r>
      <w:r>
        <w:t>will</w:t>
      </w:r>
      <w:r>
        <w:rPr>
          <w:spacing w:val="-5"/>
        </w:rPr>
        <w:t xml:space="preserve"> </w:t>
      </w:r>
      <w:r>
        <w:t>be</w:t>
      </w:r>
      <w:r>
        <w:rPr>
          <w:spacing w:val="-4"/>
        </w:rPr>
        <w:t xml:space="preserve"> </w:t>
      </w:r>
      <w:r>
        <w:t>ta</w:t>
      </w:r>
      <w:r>
        <w:rPr>
          <w:spacing w:val="-1"/>
        </w:rPr>
        <w:t>k</w:t>
      </w:r>
      <w:r>
        <w:t>en</w:t>
      </w:r>
      <w:r>
        <w:rPr>
          <w:spacing w:val="-4"/>
        </w:rPr>
        <w:t xml:space="preserve"> </w:t>
      </w:r>
      <w:r>
        <w:t>to ensure</w:t>
      </w:r>
      <w:r>
        <w:rPr>
          <w:spacing w:val="-4"/>
        </w:rPr>
        <w:t xml:space="preserve"> </w:t>
      </w:r>
      <w:r>
        <w:t>that</w:t>
      </w:r>
      <w:r>
        <w:rPr>
          <w:spacing w:val="-4"/>
        </w:rPr>
        <w:t xml:space="preserve"> </w:t>
      </w:r>
      <w:r>
        <w:t>a</w:t>
      </w:r>
      <w:r>
        <w:rPr>
          <w:spacing w:val="-4"/>
        </w:rPr>
        <w:t xml:space="preserve"> </w:t>
      </w:r>
      <w:r>
        <w:t>candidate’s</w:t>
      </w:r>
      <w:r>
        <w:rPr>
          <w:spacing w:val="-3"/>
        </w:rPr>
        <w:t xml:space="preserve"> </w:t>
      </w:r>
      <w:r>
        <w:t>visit</w:t>
      </w:r>
      <w:r>
        <w:rPr>
          <w:spacing w:val="-2"/>
        </w:rPr>
        <w:t xml:space="preserve"> </w:t>
      </w:r>
      <w:r>
        <w:rPr>
          <w:spacing w:val="-1"/>
        </w:rPr>
        <w:t>o</w:t>
      </w:r>
      <w:r>
        <w:t>r</w:t>
      </w:r>
      <w:r>
        <w:rPr>
          <w:spacing w:val="-4"/>
        </w:rPr>
        <w:t xml:space="preserve"> </w:t>
      </w:r>
      <w:r>
        <w:rPr>
          <w:spacing w:val="-1"/>
        </w:rPr>
        <w:t>us</w:t>
      </w:r>
      <w:r>
        <w:t>e</w:t>
      </w:r>
      <w:r>
        <w:rPr>
          <w:spacing w:val="-4"/>
        </w:rPr>
        <w:t xml:space="preserve"> </w:t>
      </w:r>
      <w:r>
        <w:rPr>
          <w:spacing w:val="-1"/>
        </w:rPr>
        <w:t>o</w:t>
      </w:r>
      <w:r>
        <w:t>f</w:t>
      </w:r>
      <w:r>
        <w:rPr>
          <w:spacing w:val="-4"/>
        </w:rPr>
        <w:t xml:space="preserve"> </w:t>
      </w:r>
      <w:r w:rsidR="00E0011F">
        <w:rPr>
          <w:spacing w:val="-1"/>
        </w:rPr>
        <w:t>LLDC</w:t>
      </w:r>
      <w:r>
        <w:rPr>
          <w:spacing w:val="-3"/>
        </w:rPr>
        <w:t xml:space="preserve"> </w:t>
      </w:r>
      <w:r>
        <w:rPr>
          <w:spacing w:val="-1"/>
        </w:rPr>
        <w:t>propert</w:t>
      </w:r>
      <w:r>
        <w:t>y</w:t>
      </w:r>
      <w:r>
        <w:rPr>
          <w:spacing w:val="-4"/>
        </w:rPr>
        <w:t xml:space="preserve"> </w:t>
      </w:r>
      <w:r>
        <w:rPr>
          <w:spacing w:val="-1"/>
        </w:rPr>
        <w:t>o</w:t>
      </w:r>
      <w:r>
        <w:t>r</w:t>
      </w:r>
      <w:r>
        <w:rPr>
          <w:spacing w:val="-4"/>
        </w:rPr>
        <w:t xml:space="preserve"> </w:t>
      </w:r>
      <w:r>
        <w:rPr>
          <w:spacing w:val="-1"/>
        </w:rPr>
        <w:t>p</w:t>
      </w:r>
      <w:r>
        <w:t>r</w:t>
      </w:r>
      <w:r>
        <w:rPr>
          <w:spacing w:val="-1"/>
        </w:rPr>
        <w:t>emise</w:t>
      </w:r>
      <w:r>
        <w:t>s</w:t>
      </w:r>
      <w:r>
        <w:rPr>
          <w:spacing w:val="-4"/>
        </w:rPr>
        <w:t xml:space="preserve"> </w:t>
      </w:r>
      <w:r>
        <w:rPr>
          <w:spacing w:val="-1"/>
        </w:rPr>
        <w:t>i</w:t>
      </w:r>
      <w:r>
        <w:t>s</w:t>
      </w:r>
      <w:r>
        <w:rPr>
          <w:spacing w:val="-2"/>
        </w:rPr>
        <w:t xml:space="preserve"> </w:t>
      </w:r>
      <w:r>
        <w:rPr>
          <w:spacing w:val="-1"/>
        </w:rPr>
        <w:t>no</w:t>
      </w:r>
      <w:r>
        <w:t>t</w:t>
      </w:r>
      <w:r>
        <w:rPr>
          <w:spacing w:val="-4"/>
        </w:rPr>
        <w:t xml:space="preserve"> </w:t>
      </w:r>
      <w:r>
        <w:rPr>
          <w:spacing w:val="-1"/>
        </w:rPr>
        <w:t>liabl</w:t>
      </w:r>
      <w:r>
        <w:t>e</w:t>
      </w:r>
      <w:r>
        <w:rPr>
          <w:spacing w:val="-3"/>
        </w:rPr>
        <w:t xml:space="preserve"> </w:t>
      </w:r>
      <w:r>
        <w:rPr>
          <w:spacing w:val="-1"/>
        </w:rPr>
        <w:t>t</w:t>
      </w:r>
      <w:r>
        <w:t>o</w:t>
      </w:r>
      <w:r>
        <w:rPr>
          <w:spacing w:val="-4"/>
        </w:rPr>
        <w:t xml:space="preserve"> </w:t>
      </w:r>
      <w:r>
        <w:rPr>
          <w:spacing w:val="-1"/>
        </w:rPr>
        <w:t>be</w:t>
      </w:r>
      <w:r>
        <w:rPr>
          <w:spacing w:val="-1"/>
          <w:w w:val="99"/>
        </w:rPr>
        <w:t xml:space="preserve"> </w:t>
      </w:r>
      <w:r>
        <w:t>misinterpre</w:t>
      </w:r>
      <w:r>
        <w:rPr>
          <w:spacing w:val="-2"/>
        </w:rPr>
        <w:t>t</w:t>
      </w:r>
      <w:r>
        <w:t>ed</w:t>
      </w:r>
      <w:r>
        <w:rPr>
          <w:spacing w:val="-6"/>
        </w:rPr>
        <w:t xml:space="preserve"> </w:t>
      </w:r>
      <w:r>
        <w:t>as</w:t>
      </w:r>
      <w:r>
        <w:rPr>
          <w:spacing w:val="-5"/>
        </w:rPr>
        <w:t xml:space="preserve"> </w:t>
      </w:r>
      <w:r>
        <w:t>the</w:t>
      </w:r>
      <w:r>
        <w:rPr>
          <w:spacing w:val="-5"/>
        </w:rPr>
        <w:t xml:space="preserve"> </w:t>
      </w:r>
      <w:r w:rsidR="00E0011F">
        <w:t>LLDC</w:t>
      </w:r>
      <w:r>
        <w:rPr>
          <w:spacing w:val="-5"/>
        </w:rPr>
        <w:t xml:space="preserve"> </w:t>
      </w:r>
      <w:r>
        <w:t>itself</w:t>
      </w:r>
      <w:r>
        <w:rPr>
          <w:spacing w:val="-5"/>
        </w:rPr>
        <w:t xml:space="preserve"> </w:t>
      </w:r>
      <w:r>
        <w:rPr>
          <w:spacing w:val="-2"/>
        </w:rPr>
        <w:t>p</w:t>
      </w:r>
      <w:r>
        <w:rPr>
          <w:spacing w:val="-1"/>
        </w:rPr>
        <w:t>r</w:t>
      </w:r>
      <w:r>
        <w:t>oviding</w:t>
      </w:r>
      <w:r>
        <w:rPr>
          <w:spacing w:val="-5"/>
        </w:rPr>
        <w:t xml:space="preserve"> </w:t>
      </w:r>
      <w:r>
        <w:t>par</w:t>
      </w:r>
      <w:r>
        <w:rPr>
          <w:spacing w:val="-2"/>
        </w:rPr>
        <w:t>t</w:t>
      </w:r>
      <w:r>
        <w:t>y</w:t>
      </w:r>
      <w:r>
        <w:rPr>
          <w:spacing w:val="-5"/>
        </w:rPr>
        <w:t xml:space="preserve"> </w:t>
      </w:r>
      <w:r>
        <w:t>political</w:t>
      </w:r>
      <w:r>
        <w:rPr>
          <w:spacing w:val="-5"/>
        </w:rPr>
        <w:t xml:space="preserve"> </w:t>
      </w:r>
      <w:r>
        <w:t>or</w:t>
      </w:r>
      <w:r>
        <w:rPr>
          <w:spacing w:val="-5"/>
        </w:rPr>
        <w:t xml:space="preserve"> </w:t>
      </w:r>
      <w:r>
        <w:t>elections-related</w:t>
      </w:r>
      <w:r>
        <w:rPr>
          <w:spacing w:val="-5"/>
        </w:rPr>
        <w:t xml:space="preserve"> </w:t>
      </w:r>
      <w:r>
        <w:t>support</w:t>
      </w:r>
      <w:r>
        <w:rPr>
          <w:spacing w:val="-6"/>
        </w:rPr>
        <w:t xml:space="preserve"> </w:t>
      </w:r>
      <w:r>
        <w:t>for</w:t>
      </w:r>
      <w:r>
        <w:rPr>
          <w:spacing w:val="-5"/>
        </w:rPr>
        <w:t xml:space="preserve"> </w:t>
      </w:r>
      <w:r>
        <w:t>a</w:t>
      </w:r>
      <w:r>
        <w:rPr>
          <w:w w:val="99"/>
        </w:rPr>
        <w:t xml:space="preserve"> </w:t>
      </w:r>
      <w:r>
        <w:rPr>
          <w:spacing w:val="-1"/>
        </w:rPr>
        <w:t>candidat</w:t>
      </w:r>
      <w:r>
        <w:t>e</w:t>
      </w:r>
      <w:r>
        <w:rPr>
          <w:spacing w:val="-9"/>
        </w:rPr>
        <w:t xml:space="preserve"> </w:t>
      </w:r>
      <w:r>
        <w:rPr>
          <w:spacing w:val="-1"/>
        </w:rPr>
        <w:t>o</w:t>
      </w:r>
      <w:r>
        <w:t>r</w:t>
      </w:r>
      <w:r>
        <w:rPr>
          <w:spacing w:val="-8"/>
        </w:rPr>
        <w:t xml:space="preserve"> </w:t>
      </w:r>
      <w:r>
        <w:rPr>
          <w:spacing w:val="-1"/>
        </w:rPr>
        <w:t>party.</w:t>
      </w:r>
    </w:p>
    <w:p w:rsidR="00260005" w:rsidRDefault="00260005" w14:paraId="792CE1C2" w14:textId="77777777">
      <w:pPr>
        <w:kinsoku w:val="0"/>
        <w:overflowPunct w:val="0"/>
        <w:spacing w:line="200" w:lineRule="exact"/>
        <w:rPr>
          <w:sz w:val="20"/>
          <w:szCs w:val="20"/>
        </w:rPr>
      </w:pPr>
    </w:p>
    <w:p w:rsidR="00EC4336" w:rsidP="003B6CB3" w:rsidRDefault="00EC4336" w14:paraId="7F581803" w14:textId="77777777">
      <w:pPr>
        <w:kinsoku w:val="0"/>
        <w:overflowPunct w:val="0"/>
        <w:spacing w:after="120"/>
        <w:rPr>
          <w:rFonts w:ascii="Foundry Form Sans" w:hAnsi="Foundry Form Sans" w:cs="Foundry Form Sans"/>
          <w:i/>
          <w:iCs/>
          <w:spacing w:val="-1"/>
        </w:rPr>
      </w:pPr>
    </w:p>
    <w:p w:rsidR="00260005" w:rsidP="003B6CB3" w:rsidRDefault="00D64A2E" w14:paraId="49DDC171" w14:textId="265E00F9">
      <w:pPr>
        <w:kinsoku w:val="0"/>
        <w:overflowPunct w:val="0"/>
        <w:spacing w:after="120"/>
        <w:rPr>
          <w:rFonts w:ascii="Foundry Form Sans" w:hAnsi="Foundry Form Sans" w:cs="Foundry Form Sans"/>
        </w:rPr>
      </w:pPr>
      <w:r>
        <w:rPr>
          <w:rFonts w:ascii="Foundry Form Sans" w:hAnsi="Foundry Form Sans" w:cs="Foundry Form Sans"/>
          <w:i/>
          <w:iCs/>
          <w:spacing w:val="-1"/>
        </w:rPr>
        <w:t>LFC</w:t>
      </w:r>
      <w:r w:rsidR="00260005">
        <w:rPr>
          <w:rFonts w:ascii="Foundry Form Sans" w:hAnsi="Foundry Form Sans" w:cs="Foundry Form Sans"/>
          <w:i/>
          <w:iCs/>
          <w:spacing w:val="-1"/>
        </w:rPr>
        <w:t xml:space="preserve"> facilities</w:t>
      </w:r>
    </w:p>
    <w:p w:rsidR="00260005" w:rsidP="003B6CB3" w:rsidRDefault="00D64A2E" w14:paraId="5B52F087" w14:textId="35140271">
      <w:pPr>
        <w:pStyle w:val="BodyText"/>
        <w:numPr>
          <w:ilvl w:val="0"/>
          <w:numId w:val="20"/>
        </w:numPr>
        <w:kinsoku w:val="0"/>
        <w:overflowPunct w:val="0"/>
        <w:spacing w:before="73" w:line="271" w:lineRule="auto"/>
        <w:ind w:left="426" w:right="180" w:hanging="426"/>
      </w:pPr>
      <w:r>
        <w:t>LFC</w:t>
      </w:r>
      <w:r w:rsidRPr="003B6CB3" w:rsidR="00260005">
        <w:rPr>
          <w:spacing w:val="-5"/>
        </w:rPr>
        <w:t xml:space="preserve"> </w:t>
      </w:r>
      <w:r w:rsidR="00260005">
        <w:t>has</w:t>
      </w:r>
      <w:r w:rsidRPr="003B6CB3" w:rsidR="00260005">
        <w:rPr>
          <w:spacing w:val="-5"/>
        </w:rPr>
        <w:t xml:space="preserve"> </w:t>
      </w:r>
      <w:r w:rsidR="00260005">
        <w:t>formal</w:t>
      </w:r>
      <w:r w:rsidRPr="003B6CB3" w:rsidR="00260005">
        <w:rPr>
          <w:spacing w:val="-4"/>
        </w:rPr>
        <w:t xml:space="preserve"> </w:t>
      </w:r>
      <w:r w:rsidR="00260005">
        <w:t>and</w:t>
      </w:r>
      <w:r w:rsidRPr="003B6CB3" w:rsidR="00260005">
        <w:rPr>
          <w:spacing w:val="-5"/>
        </w:rPr>
        <w:t xml:space="preserve"> </w:t>
      </w:r>
      <w:r w:rsidR="00260005">
        <w:t>approved</w:t>
      </w:r>
      <w:r w:rsidRPr="003B6CB3" w:rsidR="00260005">
        <w:rPr>
          <w:spacing w:val="-4"/>
        </w:rPr>
        <w:t xml:space="preserve"> </w:t>
      </w:r>
      <w:r w:rsidRPr="003B6CB3" w:rsidR="00260005">
        <w:rPr>
          <w:spacing w:val="-1"/>
        </w:rPr>
        <w:t>policie</w:t>
      </w:r>
      <w:r w:rsidR="00260005">
        <w:t>s</w:t>
      </w:r>
      <w:r w:rsidRPr="003B6CB3" w:rsidR="00260005">
        <w:rPr>
          <w:spacing w:val="-6"/>
        </w:rPr>
        <w:t xml:space="preserve"> </w:t>
      </w:r>
      <w:r w:rsidRPr="003B6CB3" w:rsidR="00260005">
        <w:rPr>
          <w:spacing w:val="-1"/>
        </w:rPr>
        <w:t>i</w:t>
      </w:r>
      <w:r w:rsidR="00260005">
        <w:t>n</w:t>
      </w:r>
      <w:r w:rsidRPr="003B6CB3" w:rsidR="00260005">
        <w:rPr>
          <w:spacing w:val="-5"/>
        </w:rPr>
        <w:t xml:space="preserve"> </w:t>
      </w:r>
      <w:r w:rsidRPr="003B6CB3" w:rsidR="00260005">
        <w:rPr>
          <w:spacing w:val="-1"/>
        </w:rPr>
        <w:t>respec</w:t>
      </w:r>
      <w:r w:rsidR="00260005">
        <w:t>t</w:t>
      </w:r>
      <w:r w:rsidRPr="003B6CB3" w:rsidR="00260005">
        <w:rPr>
          <w:spacing w:val="-6"/>
        </w:rPr>
        <w:t xml:space="preserve"> </w:t>
      </w:r>
      <w:r w:rsidRPr="003B6CB3" w:rsidR="00260005">
        <w:rPr>
          <w:spacing w:val="-1"/>
        </w:rPr>
        <w:t>o</w:t>
      </w:r>
      <w:r w:rsidR="00260005">
        <w:t>f</w:t>
      </w:r>
      <w:r w:rsidRPr="003B6CB3" w:rsidR="00260005">
        <w:rPr>
          <w:spacing w:val="-5"/>
        </w:rPr>
        <w:t xml:space="preserve"> </w:t>
      </w:r>
      <w:r w:rsidRPr="003B6CB3" w:rsidR="00260005">
        <w:rPr>
          <w:spacing w:val="-1"/>
        </w:rPr>
        <w:t>visit</w:t>
      </w:r>
      <w:r w:rsidR="00260005">
        <w:t>s</w:t>
      </w:r>
      <w:r w:rsidRPr="003B6CB3" w:rsidR="00260005">
        <w:rPr>
          <w:spacing w:val="-5"/>
        </w:rPr>
        <w:t xml:space="preserve"> </w:t>
      </w:r>
      <w:r w:rsidRPr="003B6CB3" w:rsidR="00260005">
        <w:rPr>
          <w:spacing w:val="-1"/>
        </w:rPr>
        <w:t>t</w:t>
      </w:r>
      <w:r w:rsidR="00260005">
        <w:t>o</w:t>
      </w:r>
      <w:r w:rsidRPr="003B6CB3" w:rsidR="00260005">
        <w:rPr>
          <w:spacing w:val="-5"/>
        </w:rPr>
        <w:t xml:space="preserve"> </w:t>
      </w:r>
      <w:r w:rsidR="00260005">
        <w:t>its</w:t>
      </w:r>
      <w:r w:rsidRPr="003B6CB3" w:rsidR="00260005">
        <w:rPr>
          <w:spacing w:val="-5"/>
        </w:rPr>
        <w:t xml:space="preserve"> </w:t>
      </w:r>
      <w:r w:rsidR="00260005">
        <w:t>premises</w:t>
      </w:r>
      <w:r w:rsidRPr="003B6CB3" w:rsidR="00260005">
        <w:rPr>
          <w:spacing w:val="-4"/>
        </w:rPr>
        <w:t xml:space="preserve"> </w:t>
      </w:r>
      <w:r w:rsidR="00260005">
        <w:t>by</w:t>
      </w:r>
      <w:r w:rsidRPr="003B6CB3" w:rsidR="00260005">
        <w:rPr>
          <w:spacing w:val="-5"/>
        </w:rPr>
        <w:t xml:space="preserve"> </w:t>
      </w:r>
      <w:r w:rsidR="00260005">
        <w:t>politicians</w:t>
      </w:r>
      <w:r w:rsidRPr="003B6CB3" w:rsidR="00260005">
        <w:rPr>
          <w:w w:val="99"/>
        </w:rPr>
        <w:t xml:space="preserve"> </w:t>
      </w:r>
      <w:r w:rsidR="00260005">
        <w:t>and</w:t>
      </w:r>
      <w:r w:rsidRPr="003B6CB3" w:rsidR="00260005">
        <w:rPr>
          <w:spacing w:val="-4"/>
        </w:rPr>
        <w:t xml:space="preserve"> </w:t>
      </w:r>
      <w:r w:rsidR="00260005">
        <w:t>candidates.</w:t>
      </w:r>
      <w:r w:rsidRPr="003B6CB3" w:rsidR="00260005">
        <w:rPr>
          <w:spacing w:val="53"/>
        </w:rPr>
        <w:t xml:space="preserve"> </w:t>
      </w:r>
      <w:r w:rsidR="00260005">
        <w:t>The</w:t>
      </w:r>
      <w:r w:rsidRPr="003B6CB3" w:rsidR="00260005">
        <w:rPr>
          <w:spacing w:val="-3"/>
        </w:rPr>
        <w:t xml:space="preserve"> </w:t>
      </w:r>
      <w:r w:rsidR="00260005">
        <w:t>policies</w:t>
      </w:r>
      <w:r w:rsidRPr="003B6CB3" w:rsidR="00260005">
        <w:rPr>
          <w:spacing w:val="-4"/>
        </w:rPr>
        <w:t xml:space="preserve"> </w:t>
      </w:r>
      <w:r w:rsidR="00260005">
        <w:t>make</w:t>
      </w:r>
      <w:r w:rsidRPr="003B6CB3" w:rsidR="00260005">
        <w:rPr>
          <w:spacing w:val="-3"/>
        </w:rPr>
        <w:t xml:space="preserve"> </w:t>
      </w:r>
      <w:r w:rsidR="00260005">
        <w:t>clear</w:t>
      </w:r>
      <w:r w:rsidRPr="003B6CB3" w:rsidR="00260005">
        <w:rPr>
          <w:spacing w:val="-4"/>
        </w:rPr>
        <w:t xml:space="preserve"> </w:t>
      </w:r>
      <w:r w:rsidR="00260005">
        <w:t>that</w:t>
      </w:r>
      <w:r w:rsidRPr="003B6CB3" w:rsidR="00260005">
        <w:rPr>
          <w:spacing w:val="-3"/>
        </w:rPr>
        <w:t xml:space="preserve"> </w:t>
      </w:r>
      <w:r w:rsidR="00260005">
        <w:t>it</w:t>
      </w:r>
      <w:r w:rsidRPr="003B6CB3" w:rsidR="00260005">
        <w:rPr>
          <w:spacing w:val="-5"/>
        </w:rPr>
        <w:t xml:space="preserve"> </w:t>
      </w:r>
      <w:r w:rsidR="00260005">
        <w:t>is</w:t>
      </w:r>
      <w:r w:rsidRPr="003B6CB3" w:rsidR="00260005">
        <w:rPr>
          <w:spacing w:val="-5"/>
        </w:rPr>
        <w:t xml:space="preserve"> </w:t>
      </w:r>
      <w:r w:rsidR="00260005">
        <w:t>at</w:t>
      </w:r>
      <w:r w:rsidRPr="003B6CB3" w:rsidR="00260005">
        <w:rPr>
          <w:spacing w:val="-4"/>
        </w:rPr>
        <w:t xml:space="preserve"> </w:t>
      </w:r>
      <w:r w:rsidR="00260005">
        <w:t>the</w:t>
      </w:r>
      <w:r w:rsidRPr="003B6CB3" w:rsidR="00260005">
        <w:rPr>
          <w:spacing w:val="-4"/>
        </w:rPr>
        <w:t xml:space="preserve"> </w:t>
      </w:r>
      <w:r w:rsidR="0092772A">
        <w:rPr>
          <w:spacing w:val="-4"/>
        </w:rPr>
        <w:t>Commissioner’s</w:t>
      </w:r>
      <w:r w:rsidR="00341247">
        <w:rPr>
          <w:spacing w:val="-4"/>
        </w:rPr>
        <w:t xml:space="preserve"> </w:t>
      </w:r>
      <w:r w:rsidR="00260005">
        <w:t>discretion</w:t>
      </w:r>
      <w:r w:rsidRPr="003B6CB3" w:rsidR="00260005">
        <w:rPr>
          <w:spacing w:val="-3"/>
        </w:rPr>
        <w:t xml:space="preserve"> </w:t>
      </w:r>
      <w:r w:rsidR="00260005">
        <w:t>as</w:t>
      </w:r>
      <w:r w:rsidRPr="003B6CB3" w:rsidR="00260005">
        <w:rPr>
          <w:spacing w:val="-5"/>
        </w:rPr>
        <w:t xml:space="preserve"> </w:t>
      </w:r>
      <w:r w:rsidR="00260005">
        <w:t>to</w:t>
      </w:r>
      <w:r w:rsidRPr="003B6CB3" w:rsidR="00260005">
        <w:rPr>
          <w:spacing w:val="-4"/>
        </w:rPr>
        <w:t xml:space="preserve"> </w:t>
      </w:r>
      <w:r w:rsidR="00260005">
        <w:t>how</w:t>
      </w:r>
      <w:r w:rsidRPr="003B6CB3" w:rsidR="00260005">
        <w:rPr>
          <w:spacing w:val="-4"/>
        </w:rPr>
        <w:t xml:space="preserve"> </w:t>
      </w:r>
      <w:r w:rsidR="00260005">
        <w:t>it</w:t>
      </w:r>
      <w:r w:rsidRPr="003B6CB3" w:rsidR="00260005">
        <w:rPr>
          <w:w w:val="99"/>
        </w:rPr>
        <w:t xml:space="preserve"> </w:t>
      </w:r>
      <w:r w:rsidR="00260005">
        <w:t>wishes</w:t>
      </w:r>
      <w:r w:rsidRPr="003B6CB3" w:rsidR="00260005">
        <w:rPr>
          <w:spacing w:val="-6"/>
        </w:rPr>
        <w:t xml:space="preserve"> </w:t>
      </w:r>
      <w:r w:rsidR="00260005">
        <w:t>to</w:t>
      </w:r>
      <w:r w:rsidRPr="003B6CB3" w:rsidR="00260005">
        <w:rPr>
          <w:spacing w:val="-6"/>
        </w:rPr>
        <w:t xml:space="preserve"> </w:t>
      </w:r>
      <w:r w:rsidR="00260005">
        <w:t>treat</w:t>
      </w:r>
      <w:r w:rsidRPr="003B6CB3" w:rsidR="00260005">
        <w:rPr>
          <w:spacing w:val="-4"/>
        </w:rPr>
        <w:t xml:space="preserve"> </w:t>
      </w:r>
      <w:r w:rsidR="00260005">
        <w:t>requests</w:t>
      </w:r>
      <w:r w:rsidRPr="003B6CB3" w:rsidR="00260005">
        <w:rPr>
          <w:spacing w:val="-5"/>
        </w:rPr>
        <w:t xml:space="preserve"> </w:t>
      </w:r>
      <w:r w:rsidR="00260005">
        <w:t>to</w:t>
      </w:r>
      <w:r w:rsidRPr="003B6CB3" w:rsidR="00260005">
        <w:rPr>
          <w:spacing w:val="-6"/>
        </w:rPr>
        <w:t xml:space="preserve"> </w:t>
      </w:r>
      <w:r w:rsidR="00260005">
        <w:t>visit</w:t>
      </w:r>
      <w:r w:rsidRPr="003B6CB3" w:rsidR="00260005">
        <w:rPr>
          <w:spacing w:val="-4"/>
        </w:rPr>
        <w:t xml:space="preserve"> </w:t>
      </w:r>
      <w:r w:rsidR="00260005">
        <w:t>fire</w:t>
      </w:r>
      <w:r w:rsidRPr="003B6CB3" w:rsidR="00260005">
        <w:rPr>
          <w:spacing w:val="-5"/>
        </w:rPr>
        <w:t xml:space="preserve"> </w:t>
      </w:r>
      <w:r w:rsidR="00260005">
        <w:t>stations/</w:t>
      </w:r>
      <w:r w:rsidR="00341247">
        <w:t>the Commissioner’s</w:t>
      </w:r>
      <w:r w:rsidRPr="003B6CB3" w:rsidR="00260005">
        <w:rPr>
          <w:spacing w:val="-5"/>
        </w:rPr>
        <w:t xml:space="preserve"> </w:t>
      </w:r>
      <w:r w:rsidR="00260005">
        <w:t>premises</w:t>
      </w:r>
      <w:r w:rsidRPr="003B6CB3" w:rsidR="00260005">
        <w:rPr>
          <w:spacing w:val="-4"/>
        </w:rPr>
        <w:t xml:space="preserve"> </w:t>
      </w:r>
      <w:r w:rsidR="00260005">
        <w:t>by</w:t>
      </w:r>
      <w:r w:rsidRPr="003B6CB3" w:rsidR="00260005">
        <w:rPr>
          <w:spacing w:val="-5"/>
        </w:rPr>
        <w:t xml:space="preserve"> </w:t>
      </w:r>
      <w:r w:rsidR="00260005">
        <w:t>candidates.</w:t>
      </w:r>
      <w:r w:rsidRPr="003B6CB3" w:rsidR="00260005">
        <w:rPr>
          <w:spacing w:val="-5"/>
        </w:rPr>
        <w:t xml:space="preserve"> </w:t>
      </w:r>
      <w:r w:rsidR="00260005">
        <w:t>The</w:t>
      </w:r>
      <w:r w:rsidRPr="003B6CB3" w:rsidR="00260005">
        <w:rPr>
          <w:spacing w:val="-4"/>
        </w:rPr>
        <w:t xml:space="preserve"> </w:t>
      </w:r>
      <w:r w:rsidR="00341247">
        <w:rPr>
          <w:spacing w:val="-4"/>
        </w:rPr>
        <w:t xml:space="preserve">Commissioner </w:t>
      </w:r>
      <w:r w:rsidR="00260005">
        <w:t>will</w:t>
      </w:r>
      <w:r w:rsidRPr="003B6CB3" w:rsidR="00260005">
        <w:rPr>
          <w:spacing w:val="-4"/>
        </w:rPr>
        <w:t xml:space="preserve"> </w:t>
      </w:r>
      <w:r w:rsidR="00260005">
        <w:t>be</w:t>
      </w:r>
      <w:r w:rsidRPr="003B6CB3" w:rsidR="00260005">
        <w:rPr>
          <w:spacing w:val="-4"/>
        </w:rPr>
        <w:t xml:space="preserve"> </w:t>
      </w:r>
      <w:r w:rsidR="00260005">
        <w:t>eve</w:t>
      </w:r>
      <w:r w:rsidRPr="003B6CB3" w:rsidR="00260005">
        <w:rPr>
          <w:spacing w:val="-1"/>
        </w:rPr>
        <w:t>n</w:t>
      </w:r>
      <w:r w:rsidRPr="003B6CB3" w:rsidR="00260005">
        <w:rPr>
          <w:spacing w:val="-2"/>
        </w:rPr>
        <w:t>-</w:t>
      </w:r>
      <w:r w:rsidR="00260005">
        <w:t>handed</w:t>
      </w:r>
      <w:r w:rsidRPr="003B6CB3" w:rsidR="00260005">
        <w:rPr>
          <w:spacing w:val="-3"/>
        </w:rPr>
        <w:t xml:space="preserve"> </w:t>
      </w:r>
      <w:r w:rsidR="00260005">
        <w:t>in</w:t>
      </w:r>
      <w:r w:rsidRPr="003B6CB3" w:rsidR="00260005">
        <w:rPr>
          <w:spacing w:val="-3"/>
        </w:rPr>
        <w:t xml:space="preserve"> </w:t>
      </w:r>
      <w:r w:rsidR="00341247">
        <w:t>the</w:t>
      </w:r>
      <w:r w:rsidRPr="003B6CB3" w:rsidR="00341247">
        <w:rPr>
          <w:spacing w:val="-5"/>
        </w:rPr>
        <w:t xml:space="preserve"> </w:t>
      </w:r>
      <w:r w:rsidR="00260005">
        <w:t>treatment</w:t>
      </w:r>
      <w:r w:rsidRPr="003B6CB3" w:rsidR="00260005">
        <w:rPr>
          <w:spacing w:val="-4"/>
        </w:rPr>
        <w:t xml:space="preserve"> </w:t>
      </w:r>
      <w:r w:rsidR="00260005">
        <w:t>of</w:t>
      </w:r>
      <w:r w:rsidRPr="003B6CB3" w:rsidR="00260005">
        <w:rPr>
          <w:spacing w:val="-4"/>
        </w:rPr>
        <w:t xml:space="preserve"> </w:t>
      </w:r>
      <w:r w:rsidR="00260005">
        <w:t>such</w:t>
      </w:r>
      <w:r w:rsidRPr="003B6CB3" w:rsidR="00260005">
        <w:rPr>
          <w:spacing w:val="-4"/>
        </w:rPr>
        <w:t xml:space="preserve"> </w:t>
      </w:r>
      <w:r w:rsidR="00260005">
        <w:t>pers</w:t>
      </w:r>
      <w:r w:rsidRPr="003B6CB3" w:rsidR="00260005">
        <w:rPr>
          <w:spacing w:val="-2"/>
        </w:rPr>
        <w:t>o</w:t>
      </w:r>
      <w:r w:rsidR="00260005">
        <w:t>ns</w:t>
      </w:r>
      <w:r w:rsidRPr="003B6CB3" w:rsidR="00260005">
        <w:rPr>
          <w:spacing w:val="-4"/>
        </w:rPr>
        <w:t xml:space="preserve"> </w:t>
      </w:r>
      <w:r w:rsidRPr="003B6CB3" w:rsidR="00260005">
        <w:rPr>
          <w:spacing w:val="-1"/>
        </w:rPr>
        <w:t>an</w:t>
      </w:r>
      <w:r w:rsidR="00260005">
        <w:t>d</w:t>
      </w:r>
      <w:r w:rsidRPr="003B6CB3" w:rsidR="00260005">
        <w:rPr>
          <w:spacing w:val="-4"/>
        </w:rPr>
        <w:t xml:space="preserve"> </w:t>
      </w:r>
      <w:r w:rsidRPr="003B6CB3" w:rsidR="00260005">
        <w:rPr>
          <w:spacing w:val="-1"/>
        </w:rPr>
        <w:t>s</w:t>
      </w:r>
      <w:r w:rsidR="00260005">
        <w:t>o</w:t>
      </w:r>
      <w:r w:rsidRPr="003B6CB3" w:rsidR="00260005">
        <w:rPr>
          <w:spacing w:val="-4"/>
        </w:rPr>
        <w:t xml:space="preserve"> </w:t>
      </w:r>
      <w:r w:rsidRPr="003B6CB3" w:rsidR="00260005">
        <w:rPr>
          <w:spacing w:val="-1"/>
        </w:rPr>
        <w:t>ha</w:t>
      </w:r>
      <w:r w:rsidR="00260005">
        <w:t>s</w:t>
      </w:r>
      <w:r w:rsidRPr="003B6CB3" w:rsidR="00260005">
        <w:rPr>
          <w:spacing w:val="-3"/>
        </w:rPr>
        <w:t xml:space="preserve"> </w:t>
      </w:r>
      <w:r w:rsidR="00260005">
        <w:t>a</w:t>
      </w:r>
      <w:r w:rsidRPr="003B6CB3" w:rsidR="00260005">
        <w:rPr>
          <w:spacing w:val="-3"/>
        </w:rPr>
        <w:t xml:space="preserve"> </w:t>
      </w:r>
      <w:r w:rsidRPr="003B6CB3" w:rsidR="00260005">
        <w:rPr>
          <w:spacing w:val="-1"/>
        </w:rPr>
        <w:t>procedur</w:t>
      </w:r>
      <w:r w:rsidR="00260005">
        <w:t>e</w:t>
      </w:r>
      <w:r w:rsidRPr="003B6CB3" w:rsidR="00260005">
        <w:rPr>
          <w:spacing w:val="-4"/>
        </w:rPr>
        <w:t xml:space="preserve"> </w:t>
      </w:r>
      <w:r w:rsidRPr="003B6CB3" w:rsidR="00260005">
        <w:rPr>
          <w:spacing w:val="-1"/>
        </w:rPr>
        <w:t>tha</w:t>
      </w:r>
      <w:r w:rsidR="00260005">
        <w:t>t</w:t>
      </w:r>
      <w:r w:rsidRPr="003B6CB3" w:rsidR="00260005">
        <w:rPr>
          <w:spacing w:val="-4"/>
        </w:rPr>
        <w:t xml:space="preserve"> </w:t>
      </w:r>
      <w:r w:rsidRPr="003B6CB3" w:rsidR="00260005">
        <w:rPr>
          <w:spacing w:val="-1"/>
        </w:rPr>
        <w:t>i</w:t>
      </w:r>
      <w:r w:rsidR="00260005">
        <w:t>s</w:t>
      </w:r>
      <w:r w:rsidRPr="003B6CB3" w:rsidR="00260005">
        <w:rPr>
          <w:spacing w:val="-3"/>
        </w:rPr>
        <w:t xml:space="preserve"> </w:t>
      </w:r>
      <w:r w:rsidRPr="003B6CB3" w:rsidR="00260005">
        <w:rPr>
          <w:spacing w:val="-1"/>
        </w:rPr>
        <w:t>applie</w:t>
      </w:r>
      <w:r w:rsidR="00260005">
        <w:t>d</w:t>
      </w:r>
      <w:r w:rsidRPr="003B6CB3" w:rsidR="00260005">
        <w:rPr>
          <w:spacing w:val="-3"/>
        </w:rPr>
        <w:t xml:space="preserve"> </w:t>
      </w:r>
      <w:r w:rsidRPr="003B6CB3" w:rsidR="00260005">
        <w:rPr>
          <w:spacing w:val="-1"/>
        </w:rPr>
        <w:t xml:space="preserve">to </w:t>
      </w:r>
      <w:r w:rsidR="00260005">
        <w:t>all</w:t>
      </w:r>
      <w:r w:rsidRPr="003B6CB3" w:rsidR="00260005">
        <w:rPr>
          <w:spacing w:val="-4"/>
        </w:rPr>
        <w:t xml:space="preserve"> </w:t>
      </w:r>
      <w:r w:rsidR="00260005">
        <w:t>proposed</w:t>
      </w:r>
      <w:r w:rsidRPr="003B6CB3" w:rsidR="00260005">
        <w:rPr>
          <w:spacing w:val="-4"/>
        </w:rPr>
        <w:t xml:space="preserve"> </w:t>
      </w:r>
      <w:r w:rsidR="00260005">
        <w:t>visits</w:t>
      </w:r>
      <w:r w:rsidRPr="003B6CB3" w:rsidR="00260005">
        <w:rPr>
          <w:spacing w:val="-4"/>
        </w:rPr>
        <w:t xml:space="preserve"> </w:t>
      </w:r>
      <w:r w:rsidR="00260005">
        <w:t>by</w:t>
      </w:r>
      <w:r w:rsidRPr="003B6CB3" w:rsidR="00260005">
        <w:rPr>
          <w:spacing w:val="-4"/>
        </w:rPr>
        <w:t xml:space="preserve"> </w:t>
      </w:r>
      <w:r w:rsidR="00260005">
        <w:t>candidates</w:t>
      </w:r>
      <w:r w:rsidR="003B6CB3">
        <w:t xml:space="preserve"> (</w:t>
      </w:r>
      <w:r w:rsidR="00260005">
        <w:t>with</w:t>
      </w:r>
      <w:r w:rsidRPr="003B6CB3" w:rsidR="00260005">
        <w:rPr>
          <w:spacing w:val="-5"/>
        </w:rPr>
        <w:t xml:space="preserve"> </w:t>
      </w:r>
      <w:r w:rsidR="00260005">
        <w:t>the</w:t>
      </w:r>
      <w:r w:rsidRPr="003B6CB3" w:rsidR="00260005">
        <w:rPr>
          <w:spacing w:val="-5"/>
        </w:rPr>
        <w:t xml:space="preserve"> </w:t>
      </w:r>
      <w:r w:rsidR="00260005">
        <w:t>r</w:t>
      </w:r>
      <w:r w:rsidRPr="003B6CB3" w:rsidR="00260005">
        <w:rPr>
          <w:spacing w:val="-2"/>
        </w:rPr>
        <w:t>e</w:t>
      </w:r>
      <w:r w:rsidR="00260005">
        <w:t>levant</w:t>
      </w:r>
      <w:r w:rsidRPr="003B6CB3" w:rsidR="00260005">
        <w:rPr>
          <w:spacing w:val="-5"/>
        </w:rPr>
        <w:t xml:space="preserve"> </w:t>
      </w:r>
      <w:r w:rsidR="008F5470">
        <w:t>H</w:t>
      </w:r>
      <w:r w:rsidR="00260005">
        <w:t>ead</w:t>
      </w:r>
      <w:r w:rsidRPr="003B6CB3" w:rsidR="00260005">
        <w:rPr>
          <w:spacing w:val="-4"/>
        </w:rPr>
        <w:t xml:space="preserve"> </w:t>
      </w:r>
      <w:r w:rsidR="00260005">
        <w:t>of</w:t>
      </w:r>
      <w:r w:rsidRPr="003B6CB3" w:rsidR="00260005">
        <w:rPr>
          <w:spacing w:val="-5"/>
        </w:rPr>
        <w:t xml:space="preserve"> </w:t>
      </w:r>
      <w:r w:rsidR="008F5470">
        <w:t>S</w:t>
      </w:r>
      <w:r w:rsidR="00260005">
        <w:t>ervice</w:t>
      </w:r>
      <w:r w:rsidRPr="003B6CB3" w:rsidR="00260005">
        <w:rPr>
          <w:spacing w:val="-5"/>
        </w:rPr>
        <w:t xml:space="preserve"> </w:t>
      </w:r>
      <w:r w:rsidR="00260005">
        <w:t>/</w:t>
      </w:r>
      <w:r w:rsidRPr="003B6CB3" w:rsidR="00260005">
        <w:rPr>
          <w:spacing w:val="-5"/>
        </w:rPr>
        <w:t xml:space="preserve"> </w:t>
      </w:r>
      <w:r w:rsidRPr="003B6CB3" w:rsidR="00260005">
        <w:rPr>
          <w:spacing w:val="-1"/>
        </w:rPr>
        <w:t>A</w:t>
      </w:r>
      <w:r w:rsidR="00260005">
        <w:t>ssista</w:t>
      </w:r>
      <w:r w:rsidRPr="003B6CB3" w:rsidR="00260005">
        <w:rPr>
          <w:spacing w:val="-1"/>
        </w:rPr>
        <w:t>n</w:t>
      </w:r>
      <w:r w:rsidR="00260005">
        <w:t>t</w:t>
      </w:r>
      <w:r w:rsidRPr="003B6CB3" w:rsidR="00260005">
        <w:rPr>
          <w:spacing w:val="-4"/>
        </w:rPr>
        <w:t xml:space="preserve"> </w:t>
      </w:r>
      <w:r w:rsidR="00260005">
        <w:t>Commissioner</w:t>
      </w:r>
      <w:r w:rsidRPr="003B6CB3" w:rsidR="00260005">
        <w:rPr>
          <w:spacing w:val="-4"/>
        </w:rPr>
        <w:t xml:space="preserve"> </w:t>
      </w:r>
      <w:r w:rsidR="00260005">
        <w:t>being</w:t>
      </w:r>
      <w:r w:rsidRPr="003B6CB3" w:rsidR="00260005">
        <w:rPr>
          <w:spacing w:val="-4"/>
        </w:rPr>
        <w:t xml:space="preserve"> </w:t>
      </w:r>
      <w:r w:rsidR="00260005">
        <w:t>respon</w:t>
      </w:r>
      <w:r w:rsidRPr="003B6CB3" w:rsidR="00260005">
        <w:rPr>
          <w:spacing w:val="-2"/>
        </w:rPr>
        <w:t>s</w:t>
      </w:r>
      <w:r w:rsidR="00260005">
        <w:t>ible</w:t>
      </w:r>
      <w:r w:rsidRPr="003B6CB3" w:rsidR="00260005">
        <w:rPr>
          <w:spacing w:val="-4"/>
        </w:rPr>
        <w:t xml:space="preserve"> </w:t>
      </w:r>
      <w:r w:rsidR="00260005">
        <w:t>in</w:t>
      </w:r>
      <w:r w:rsidRPr="003B6CB3" w:rsidR="00260005">
        <w:rPr>
          <w:spacing w:val="-4"/>
        </w:rPr>
        <w:t xml:space="preserve"> </w:t>
      </w:r>
      <w:r w:rsidRPr="003B6CB3" w:rsidR="00260005">
        <w:rPr>
          <w:spacing w:val="-2"/>
        </w:rPr>
        <w:t>t</w:t>
      </w:r>
      <w:r w:rsidR="00260005">
        <w:t>he</w:t>
      </w:r>
      <w:r w:rsidRPr="003B6CB3" w:rsidR="00260005">
        <w:rPr>
          <w:spacing w:val="-4"/>
        </w:rPr>
        <w:t xml:space="preserve"> </w:t>
      </w:r>
      <w:r w:rsidR="00260005">
        <w:t>first instance</w:t>
      </w:r>
      <w:r w:rsidRPr="003B6CB3" w:rsidR="00260005">
        <w:rPr>
          <w:spacing w:val="-7"/>
        </w:rPr>
        <w:t xml:space="preserve"> </w:t>
      </w:r>
      <w:r w:rsidR="00260005">
        <w:t>for</w:t>
      </w:r>
      <w:r w:rsidRPr="003B6CB3" w:rsidR="00260005">
        <w:rPr>
          <w:spacing w:val="-6"/>
        </w:rPr>
        <w:t xml:space="preserve"> </w:t>
      </w:r>
      <w:r w:rsidR="00260005">
        <w:t>reviewing</w:t>
      </w:r>
      <w:r w:rsidRPr="003B6CB3" w:rsidR="00260005">
        <w:rPr>
          <w:spacing w:val="-6"/>
        </w:rPr>
        <w:t xml:space="preserve"> </w:t>
      </w:r>
      <w:r w:rsidR="00260005">
        <w:t>the</w:t>
      </w:r>
      <w:r w:rsidRPr="003B6CB3" w:rsidR="00260005">
        <w:rPr>
          <w:spacing w:val="-6"/>
        </w:rPr>
        <w:t xml:space="preserve"> </w:t>
      </w:r>
      <w:r w:rsidR="00260005">
        <w:t>proposal</w:t>
      </w:r>
      <w:r w:rsidRPr="003B6CB3" w:rsidR="00260005">
        <w:rPr>
          <w:spacing w:val="-7"/>
        </w:rPr>
        <w:t xml:space="preserve"> </w:t>
      </w:r>
      <w:r w:rsidRPr="003B6CB3" w:rsidR="00260005">
        <w:rPr>
          <w:spacing w:val="1"/>
        </w:rPr>
        <w:t>a</w:t>
      </w:r>
      <w:r w:rsidR="00260005">
        <w:t>nd</w:t>
      </w:r>
      <w:r w:rsidRPr="003B6CB3" w:rsidR="00260005">
        <w:rPr>
          <w:spacing w:val="-5"/>
        </w:rPr>
        <w:t xml:space="preserve"> </w:t>
      </w:r>
      <w:r w:rsidRPr="003B6CB3" w:rsidR="00260005">
        <w:rPr>
          <w:spacing w:val="-1"/>
        </w:rPr>
        <w:t>takin</w:t>
      </w:r>
      <w:r w:rsidR="00260005">
        <w:t>g</w:t>
      </w:r>
      <w:r w:rsidRPr="003B6CB3" w:rsidR="00260005">
        <w:rPr>
          <w:spacing w:val="-5"/>
        </w:rPr>
        <w:t xml:space="preserve"> </w:t>
      </w:r>
      <w:r w:rsidR="00260005">
        <w:t>a</w:t>
      </w:r>
      <w:r w:rsidRPr="003B6CB3" w:rsidR="00260005">
        <w:rPr>
          <w:spacing w:val="-6"/>
        </w:rPr>
        <w:t xml:space="preserve"> </w:t>
      </w:r>
      <w:r w:rsidRPr="003B6CB3" w:rsidR="00260005">
        <w:rPr>
          <w:spacing w:val="-1"/>
        </w:rPr>
        <w:t>decis</w:t>
      </w:r>
      <w:r w:rsidR="00260005">
        <w:t>i</w:t>
      </w:r>
      <w:r w:rsidRPr="003B6CB3" w:rsidR="00260005">
        <w:rPr>
          <w:spacing w:val="-1"/>
        </w:rPr>
        <w:t>o</w:t>
      </w:r>
      <w:r w:rsidR="00260005">
        <w:t>n</w:t>
      </w:r>
      <w:r w:rsidRPr="003B6CB3" w:rsidR="00260005">
        <w:rPr>
          <w:spacing w:val="-6"/>
        </w:rPr>
        <w:t xml:space="preserve"> </w:t>
      </w:r>
      <w:r w:rsidRPr="003B6CB3" w:rsidR="00260005">
        <w:rPr>
          <w:spacing w:val="-1"/>
        </w:rPr>
        <w:t>o</w:t>
      </w:r>
      <w:r w:rsidR="00260005">
        <w:t>n</w:t>
      </w:r>
      <w:r w:rsidRPr="003B6CB3" w:rsidR="00260005">
        <w:rPr>
          <w:spacing w:val="-6"/>
        </w:rPr>
        <w:t xml:space="preserve"> </w:t>
      </w:r>
      <w:r w:rsidRPr="003B6CB3" w:rsidR="00260005">
        <w:rPr>
          <w:spacing w:val="-1"/>
        </w:rPr>
        <w:t>advice).</w:t>
      </w:r>
    </w:p>
    <w:p w:rsidR="00260005" w:rsidRDefault="00260005" w14:paraId="17E25B23" w14:textId="77777777">
      <w:pPr>
        <w:kinsoku w:val="0"/>
        <w:overflowPunct w:val="0"/>
        <w:spacing w:before="17" w:line="280" w:lineRule="exact"/>
        <w:rPr>
          <w:sz w:val="28"/>
          <w:szCs w:val="28"/>
        </w:rPr>
      </w:pPr>
    </w:p>
    <w:p w:rsidR="003B6CB3" w:rsidRDefault="003B6CB3" w14:paraId="61CF1D5D" w14:textId="77777777">
      <w:pPr>
        <w:pStyle w:val="Heading1"/>
        <w:kinsoku w:val="0"/>
        <w:overflowPunct w:val="0"/>
        <w:rPr>
          <w:spacing w:val="-1"/>
        </w:rPr>
      </w:pPr>
    </w:p>
    <w:p w:rsidRPr="006D1A62" w:rsidR="006D1A62" w:rsidP="006D1A62" w:rsidRDefault="006D1A62" w14:paraId="61A655D8" w14:textId="77777777"/>
    <w:p w:rsidR="00260005" w:rsidP="003B6CB3" w:rsidRDefault="00260005" w14:paraId="4538303C" w14:textId="77777777">
      <w:pPr>
        <w:pStyle w:val="Heading1"/>
        <w:kinsoku w:val="0"/>
        <w:overflowPunct w:val="0"/>
        <w:ind w:left="0"/>
        <w:rPr>
          <w:b w:val="0"/>
          <w:bCs w:val="0"/>
        </w:rPr>
      </w:pPr>
      <w:r>
        <w:rPr>
          <w:spacing w:val="-1"/>
        </w:rPr>
        <w:t>Request</w:t>
      </w:r>
      <w:r>
        <w:t>s</w:t>
      </w:r>
      <w:r>
        <w:rPr>
          <w:spacing w:val="-2"/>
        </w:rPr>
        <w:t xml:space="preserve"> </w:t>
      </w:r>
      <w:r>
        <w:rPr>
          <w:spacing w:val="-1"/>
        </w:rPr>
        <w:t>fo</w:t>
      </w:r>
      <w:r>
        <w:t>r</w:t>
      </w:r>
      <w:r>
        <w:rPr>
          <w:spacing w:val="-1"/>
        </w:rPr>
        <w:t xml:space="preserve"> briefing</w:t>
      </w:r>
      <w:r>
        <w:t>s</w:t>
      </w:r>
      <w:r>
        <w:rPr>
          <w:spacing w:val="-1"/>
        </w:rPr>
        <w:t xml:space="preserve"> an</w:t>
      </w:r>
      <w:r>
        <w:t>d</w:t>
      </w:r>
      <w:r>
        <w:rPr>
          <w:spacing w:val="-1"/>
        </w:rPr>
        <w:t xml:space="preserve"> informatio</w:t>
      </w:r>
      <w:r>
        <w:t>n</w:t>
      </w:r>
      <w:r>
        <w:rPr>
          <w:spacing w:val="-2"/>
        </w:rPr>
        <w:t xml:space="preserve"> </w:t>
      </w:r>
      <w:r>
        <w:t xml:space="preserve">/ </w:t>
      </w:r>
      <w:r>
        <w:rPr>
          <w:spacing w:val="-1"/>
        </w:rPr>
        <w:t>consultations</w:t>
      </w:r>
    </w:p>
    <w:p w:rsidR="00260005" w:rsidRDefault="00260005" w14:paraId="179F55CD" w14:textId="77777777">
      <w:pPr>
        <w:kinsoku w:val="0"/>
        <w:overflowPunct w:val="0"/>
        <w:spacing w:before="5" w:line="130" w:lineRule="exact"/>
        <w:rPr>
          <w:sz w:val="13"/>
          <w:szCs w:val="13"/>
        </w:rPr>
      </w:pPr>
    </w:p>
    <w:p w:rsidR="00260005" w:rsidRDefault="00260005" w14:paraId="56AB5171" w14:textId="77777777">
      <w:pPr>
        <w:kinsoku w:val="0"/>
        <w:overflowPunct w:val="0"/>
        <w:spacing w:line="200" w:lineRule="exact"/>
        <w:rPr>
          <w:sz w:val="20"/>
          <w:szCs w:val="20"/>
        </w:rPr>
      </w:pPr>
    </w:p>
    <w:p w:rsidR="00260005" w:rsidP="003B6CB3" w:rsidRDefault="00260005" w14:paraId="05605032" w14:textId="77777777">
      <w:pPr>
        <w:pStyle w:val="BodyText"/>
        <w:numPr>
          <w:ilvl w:val="0"/>
          <w:numId w:val="20"/>
        </w:numPr>
        <w:kinsoku w:val="0"/>
        <w:overflowPunct w:val="0"/>
        <w:spacing w:line="271" w:lineRule="auto"/>
        <w:ind w:left="426" w:right="133" w:hanging="426"/>
      </w:pPr>
      <w:r>
        <w:t>Requests</w:t>
      </w:r>
      <w:r>
        <w:rPr>
          <w:spacing w:val="-5"/>
        </w:rPr>
        <w:t xml:space="preserve"> </w:t>
      </w:r>
      <w:r>
        <w:t>to</w:t>
      </w:r>
      <w:r>
        <w:rPr>
          <w:spacing w:val="-6"/>
        </w:rPr>
        <w:t xml:space="preserve"> </w:t>
      </w:r>
      <w:r>
        <w:t>any</w:t>
      </w:r>
      <w:r>
        <w:rPr>
          <w:spacing w:val="-4"/>
        </w:rPr>
        <w:t xml:space="preserve"> </w:t>
      </w:r>
      <w:r>
        <w:t>of</w:t>
      </w:r>
      <w:r>
        <w:rPr>
          <w:spacing w:val="-6"/>
        </w:rPr>
        <w:t xml:space="preserve"> </w:t>
      </w:r>
      <w:r>
        <w:t>t</w:t>
      </w:r>
      <w:r>
        <w:rPr>
          <w:spacing w:val="1"/>
        </w:rPr>
        <w:t>h</w:t>
      </w:r>
      <w:r>
        <w:t>e</w:t>
      </w:r>
      <w:r>
        <w:rPr>
          <w:spacing w:val="-4"/>
        </w:rPr>
        <w:t xml:space="preserve"> </w:t>
      </w:r>
      <w:r>
        <w:t>GLA</w:t>
      </w:r>
      <w:r>
        <w:rPr>
          <w:spacing w:val="-5"/>
        </w:rPr>
        <w:t xml:space="preserve"> </w:t>
      </w:r>
      <w:r>
        <w:t>Group</w:t>
      </w:r>
      <w:r>
        <w:rPr>
          <w:spacing w:val="-5"/>
        </w:rPr>
        <w:t xml:space="preserve"> </w:t>
      </w:r>
      <w:r>
        <w:t>bodies</w:t>
      </w:r>
      <w:r>
        <w:rPr>
          <w:spacing w:val="-4"/>
        </w:rPr>
        <w:t xml:space="preserve"> </w:t>
      </w:r>
      <w:r>
        <w:t>for</w:t>
      </w:r>
      <w:r>
        <w:rPr>
          <w:spacing w:val="-6"/>
        </w:rPr>
        <w:t xml:space="preserve"> </w:t>
      </w:r>
      <w:r>
        <w:t>information</w:t>
      </w:r>
      <w:r>
        <w:rPr>
          <w:spacing w:val="-4"/>
        </w:rPr>
        <w:t xml:space="preserve"> </w:t>
      </w:r>
      <w:r>
        <w:t>from</w:t>
      </w:r>
      <w:r>
        <w:rPr>
          <w:spacing w:val="-6"/>
        </w:rPr>
        <w:t xml:space="preserve"> </w:t>
      </w:r>
      <w:r>
        <w:t>candidates</w:t>
      </w:r>
      <w:r>
        <w:rPr>
          <w:spacing w:val="-4"/>
        </w:rPr>
        <w:t xml:space="preserve"> </w:t>
      </w:r>
      <w:r>
        <w:t>and</w:t>
      </w:r>
      <w:r>
        <w:rPr>
          <w:spacing w:val="-5"/>
        </w:rPr>
        <w:t xml:space="preserve"> </w:t>
      </w:r>
      <w:r>
        <w:t>their</w:t>
      </w:r>
      <w:r>
        <w:rPr>
          <w:spacing w:val="-5"/>
        </w:rPr>
        <w:t xml:space="preserve"> </w:t>
      </w:r>
      <w:r>
        <w:t>parties</w:t>
      </w:r>
      <w:r>
        <w:rPr>
          <w:w w:val="99"/>
        </w:rPr>
        <w:t xml:space="preserve"> </w:t>
      </w:r>
      <w:r>
        <w:t>will</w:t>
      </w:r>
      <w:r>
        <w:rPr>
          <w:spacing w:val="-6"/>
        </w:rPr>
        <w:t xml:space="preserve"> </w:t>
      </w:r>
      <w:r>
        <w:t>be</w:t>
      </w:r>
      <w:r>
        <w:rPr>
          <w:spacing w:val="-6"/>
        </w:rPr>
        <w:t xml:space="preserve"> </w:t>
      </w:r>
      <w:r>
        <w:t>dealt</w:t>
      </w:r>
      <w:r>
        <w:rPr>
          <w:spacing w:val="-6"/>
        </w:rPr>
        <w:t xml:space="preserve"> </w:t>
      </w:r>
      <w:r>
        <w:t>with</w:t>
      </w:r>
      <w:r>
        <w:rPr>
          <w:spacing w:val="-7"/>
        </w:rPr>
        <w:t xml:space="preserve"> </w:t>
      </w:r>
      <w:r>
        <w:t>in</w:t>
      </w:r>
      <w:r>
        <w:rPr>
          <w:spacing w:val="-6"/>
        </w:rPr>
        <w:t xml:space="preserve"> </w:t>
      </w:r>
      <w:r>
        <w:t>an</w:t>
      </w:r>
      <w:r>
        <w:rPr>
          <w:spacing w:val="-6"/>
        </w:rPr>
        <w:t xml:space="preserve"> </w:t>
      </w:r>
      <w:r>
        <w:rPr>
          <w:spacing w:val="-2"/>
        </w:rPr>
        <w:t>e</w:t>
      </w:r>
      <w:r>
        <w:rPr>
          <w:spacing w:val="-1"/>
        </w:rPr>
        <w:t>v</w:t>
      </w:r>
      <w:r>
        <w:t>en-handed,</w:t>
      </w:r>
      <w:r>
        <w:rPr>
          <w:spacing w:val="-6"/>
        </w:rPr>
        <w:t xml:space="preserve"> </w:t>
      </w:r>
      <w:r>
        <w:t>neutral</w:t>
      </w:r>
      <w:r>
        <w:rPr>
          <w:spacing w:val="-5"/>
        </w:rPr>
        <w:t xml:space="preserve"> </w:t>
      </w:r>
      <w:r>
        <w:rPr>
          <w:spacing w:val="-2"/>
        </w:rPr>
        <w:t>a</w:t>
      </w:r>
      <w:r>
        <w:t>nd</w:t>
      </w:r>
      <w:r>
        <w:rPr>
          <w:spacing w:val="-6"/>
        </w:rPr>
        <w:t xml:space="preserve"> </w:t>
      </w:r>
      <w:r>
        <w:t>professional</w:t>
      </w:r>
      <w:r>
        <w:rPr>
          <w:spacing w:val="-6"/>
        </w:rPr>
        <w:t xml:space="preserve"> </w:t>
      </w:r>
      <w:r>
        <w:t>manner.</w:t>
      </w:r>
      <w:r>
        <w:rPr>
          <w:spacing w:val="49"/>
        </w:rPr>
        <w:t xml:space="preserve"> </w:t>
      </w:r>
      <w:r>
        <w:t>Of</w:t>
      </w:r>
      <w:r>
        <w:rPr>
          <w:spacing w:val="-1"/>
        </w:rPr>
        <w:t>f</w:t>
      </w:r>
      <w:r>
        <w:t>icers</w:t>
      </w:r>
      <w:r>
        <w:rPr>
          <w:spacing w:val="-6"/>
        </w:rPr>
        <w:t xml:space="preserve"> </w:t>
      </w:r>
      <w:r>
        <w:t>may</w:t>
      </w:r>
      <w:r>
        <w:rPr>
          <w:spacing w:val="-6"/>
        </w:rPr>
        <w:t xml:space="preserve"> </w:t>
      </w:r>
      <w:r>
        <w:t>p</w:t>
      </w:r>
      <w:r>
        <w:rPr>
          <w:spacing w:val="-1"/>
        </w:rPr>
        <w:t>r</w:t>
      </w:r>
      <w:r>
        <w:t>ovide</w:t>
      </w:r>
      <w:r>
        <w:rPr>
          <w:w w:val="99"/>
        </w:rPr>
        <w:t xml:space="preserve"> </w:t>
      </w:r>
      <w:proofErr w:type="gramStart"/>
      <w:r>
        <w:t>factual</w:t>
      </w:r>
      <w:r>
        <w:rPr>
          <w:spacing w:val="-5"/>
        </w:rPr>
        <w:t xml:space="preserve"> </w:t>
      </w:r>
      <w:r>
        <w:t>information</w:t>
      </w:r>
      <w:proofErr w:type="gramEnd"/>
      <w:r>
        <w:rPr>
          <w:spacing w:val="-4"/>
        </w:rPr>
        <w:t xml:space="preserve"> </w:t>
      </w:r>
      <w:r>
        <w:t>but</w:t>
      </w:r>
      <w:r>
        <w:rPr>
          <w:spacing w:val="-4"/>
        </w:rPr>
        <w:t xml:space="preserve"> </w:t>
      </w:r>
      <w:r>
        <w:t>must</w:t>
      </w:r>
      <w:r>
        <w:rPr>
          <w:spacing w:val="-5"/>
        </w:rPr>
        <w:t xml:space="preserve"> </w:t>
      </w:r>
      <w:r>
        <w:t>not</w:t>
      </w:r>
      <w:r>
        <w:rPr>
          <w:spacing w:val="-4"/>
        </w:rPr>
        <w:t xml:space="preserve"> </w:t>
      </w:r>
      <w:r>
        <w:t>(at</w:t>
      </w:r>
      <w:r>
        <w:rPr>
          <w:spacing w:val="-4"/>
        </w:rPr>
        <w:t xml:space="preserve"> </w:t>
      </w:r>
      <w:r>
        <w:t>any</w:t>
      </w:r>
      <w:r>
        <w:rPr>
          <w:spacing w:val="-5"/>
        </w:rPr>
        <w:t xml:space="preserve"> </w:t>
      </w:r>
      <w:r>
        <w:t>time)</w:t>
      </w:r>
      <w:r>
        <w:rPr>
          <w:spacing w:val="-4"/>
        </w:rPr>
        <w:t xml:space="preserve"> </w:t>
      </w:r>
      <w:r>
        <w:t>in</w:t>
      </w:r>
      <w:r>
        <w:rPr>
          <w:spacing w:val="-1"/>
        </w:rPr>
        <w:t>volv</w:t>
      </w:r>
      <w:r>
        <w:t>e</w:t>
      </w:r>
      <w:r>
        <w:rPr>
          <w:spacing w:val="-4"/>
        </w:rPr>
        <w:t xml:space="preserve"> </w:t>
      </w:r>
      <w:r>
        <w:rPr>
          <w:spacing w:val="-1"/>
        </w:rPr>
        <w:t>themselve</w:t>
      </w:r>
      <w:r>
        <w:t>s</w:t>
      </w:r>
      <w:r>
        <w:rPr>
          <w:spacing w:val="-5"/>
        </w:rPr>
        <w:t xml:space="preserve"> </w:t>
      </w:r>
      <w:r>
        <w:rPr>
          <w:spacing w:val="-1"/>
        </w:rPr>
        <w:t>o</w:t>
      </w:r>
      <w:r>
        <w:t>r</w:t>
      </w:r>
      <w:r>
        <w:rPr>
          <w:spacing w:val="-4"/>
        </w:rPr>
        <w:t xml:space="preserve"> </w:t>
      </w:r>
      <w:r>
        <w:rPr>
          <w:spacing w:val="-1"/>
        </w:rPr>
        <w:t>th</w:t>
      </w:r>
      <w:r>
        <w:t>e</w:t>
      </w:r>
      <w:r>
        <w:rPr>
          <w:spacing w:val="-5"/>
        </w:rPr>
        <w:t xml:space="preserve"> </w:t>
      </w:r>
      <w:r>
        <w:rPr>
          <w:spacing w:val="-1"/>
        </w:rPr>
        <w:t>authority’</w:t>
      </w:r>
      <w:r>
        <w:t>s</w:t>
      </w:r>
      <w:r>
        <w:rPr>
          <w:spacing w:val="-4"/>
        </w:rPr>
        <w:t xml:space="preserve"> </w:t>
      </w:r>
      <w:r>
        <w:rPr>
          <w:spacing w:val="-1"/>
        </w:rPr>
        <w:t>resources</w:t>
      </w:r>
      <w:r>
        <w:rPr>
          <w:spacing w:val="-1"/>
          <w:w w:val="99"/>
        </w:rPr>
        <w:t xml:space="preserve"> </w:t>
      </w:r>
      <w:r>
        <w:t>directly</w:t>
      </w:r>
      <w:r>
        <w:rPr>
          <w:spacing w:val="-6"/>
        </w:rPr>
        <w:t xml:space="preserve"> </w:t>
      </w:r>
      <w:r>
        <w:t>in</w:t>
      </w:r>
      <w:r>
        <w:rPr>
          <w:spacing w:val="-6"/>
        </w:rPr>
        <w:t xml:space="preserve"> </w:t>
      </w:r>
      <w:r>
        <w:t>t</w:t>
      </w:r>
      <w:r>
        <w:rPr>
          <w:spacing w:val="-1"/>
        </w:rPr>
        <w:t>h</w:t>
      </w:r>
      <w:r>
        <w:t>e</w:t>
      </w:r>
      <w:r>
        <w:rPr>
          <w:spacing w:val="-5"/>
        </w:rPr>
        <w:t xml:space="preserve"> </w:t>
      </w:r>
      <w:r>
        <w:t>preparation</w:t>
      </w:r>
      <w:r>
        <w:rPr>
          <w:spacing w:val="-6"/>
        </w:rPr>
        <w:t xml:space="preserve"> </w:t>
      </w:r>
      <w:r>
        <w:t>of</w:t>
      </w:r>
      <w:r>
        <w:rPr>
          <w:spacing w:val="-6"/>
        </w:rPr>
        <w:t xml:space="preserve"> </w:t>
      </w:r>
      <w:r>
        <w:t>electio</w:t>
      </w:r>
      <w:r>
        <w:rPr>
          <w:spacing w:val="-1"/>
        </w:rPr>
        <w:t>n</w:t>
      </w:r>
      <w:r>
        <w:t>s-related</w:t>
      </w:r>
      <w:r>
        <w:rPr>
          <w:spacing w:val="-6"/>
        </w:rPr>
        <w:t xml:space="preserve"> </w:t>
      </w:r>
      <w:r>
        <w:t>m</w:t>
      </w:r>
      <w:r>
        <w:rPr>
          <w:spacing w:val="-2"/>
        </w:rPr>
        <w:t>a</w:t>
      </w:r>
      <w:r>
        <w:t>terial</w:t>
      </w:r>
      <w:r>
        <w:rPr>
          <w:spacing w:val="-6"/>
        </w:rPr>
        <w:t xml:space="preserve"> </w:t>
      </w:r>
      <w:r>
        <w:t>or</w:t>
      </w:r>
      <w:r>
        <w:rPr>
          <w:spacing w:val="-6"/>
        </w:rPr>
        <w:t xml:space="preserve"> </w:t>
      </w:r>
      <w:r>
        <w:t>co</w:t>
      </w:r>
      <w:r>
        <w:rPr>
          <w:spacing w:val="-1"/>
        </w:rPr>
        <w:t>m</w:t>
      </w:r>
      <w:r>
        <w:t>munications</w:t>
      </w:r>
      <w:r>
        <w:rPr>
          <w:spacing w:val="-6"/>
        </w:rPr>
        <w:t xml:space="preserve"> </w:t>
      </w:r>
      <w:r>
        <w:t>issues.</w:t>
      </w:r>
      <w:r>
        <w:rPr>
          <w:spacing w:val="-6"/>
        </w:rPr>
        <w:t xml:space="preserve"> </w:t>
      </w:r>
      <w:r>
        <w:rPr>
          <w:spacing w:val="-1"/>
        </w:rPr>
        <w:t>O</w:t>
      </w:r>
      <w:r>
        <w:t>ffi</w:t>
      </w:r>
      <w:r>
        <w:rPr>
          <w:spacing w:val="-2"/>
        </w:rPr>
        <w:t>c</w:t>
      </w:r>
      <w:r>
        <w:t>ers</w:t>
      </w:r>
      <w:r>
        <w:rPr>
          <w:spacing w:val="-7"/>
        </w:rPr>
        <w:t xml:space="preserve"> </w:t>
      </w:r>
      <w:r>
        <w:t>will</w:t>
      </w:r>
      <w:r>
        <w:rPr>
          <w:w w:val="99"/>
        </w:rPr>
        <w:t xml:space="preserve"> </w:t>
      </w:r>
      <w:r>
        <w:t>not</w:t>
      </w:r>
      <w:r>
        <w:rPr>
          <w:spacing w:val="-5"/>
        </w:rPr>
        <w:t xml:space="preserve"> </w:t>
      </w:r>
      <w:r>
        <w:t>offer</w:t>
      </w:r>
      <w:r>
        <w:rPr>
          <w:spacing w:val="-6"/>
        </w:rPr>
        <w:t xml:space="preserve"> </w:t>
      </w:r>
      <w:r>
        <w:t>opinions</w:t>
      </w:r>
      <w:r>
        <w:rPr>
          <w:spacing w:val="-4"/>
        </w:rPr>
        <w:t xml:space="preserve"> </w:t>
      </w:r>
      <w:r>
        <w:t>on</w:t>
      </w:r>
      <w:r>
        <w:rPr>
          <w:spacing w:val="-5"/>
        </w:rPr>
        <w:t xml:space="preserve"> </w:t>
      </w:r>
      <w:r>
        <w:t>ca</w:t>
      </w:r>
      <w:r>
        <w:rPr>
          <w:spacing w:val="-1"/>
        </w:rPr>
        <w:t>nd</w:t>
      </w:r>
      <w:r>
        <w:t>idates’</w:t>
      </w:r>
      <w:r>
        <w:rPr>
          <w:spacing w:val="-5"/>
        </w:rPr>
        <w:t xml:space="preserve"> </w:t>
      </w:r>
      <w:r>
        <w:t>policies</w:t>
      </w:r>
      <w:r>
        <w:rPr>
          <w:spacing w:val="-4"/>
        </w:rPr>
        <w:t xml:space="preserve"> </w:t>
      </w:r>
      <w:r>
        <w:t>or</w:t>
      </w:r>
      <w:r>
        <w:rPr>
          <w:spacing w:val="-5"/>
        </w:rPr>
        <w:t xml:space="preserve"> </w:t>
      </w:r>
      <w:r>
        <w:t>proposals</w:t>
      </w:r>
      <w:r>
        <w:rPr>
          <w:spacing w:val="-5"/>
        </w:rPr>
        <w:t xml:space="preserve"> </w:t>
      </w:r>
      <w:r>
        <w:t>or</w:t>
      </w:r>
      <w:r>
        <w:rPr>
          <w:spacing w:val="-4"/>
        </w:rPr>
        <w:t xml:space="preserve"> </w:t>
      </w:r>
      <w:r>
        <w:t>be,</w:t>
      </w:r>
      <w:r>
        <w:rPr>
          <w:spacing w:val="-5"/>
        </w:rPr>
        <w:t xml:space="preserve"> </w:t>
      </w:r>
      <w:r>
        <w:t>as</w:t>
      </w:r>
      <w:r>
        <w:rPr>
          <w:spacing w:val="-4"/>
        </w:rPr>
        <w:t xml:space="preserve"> </w:t>
      </w:r>
      <w:r>
        <w:t>employees</w:t>
      </w:r>
      <w:r>
        <w:rPr>
          <w:spacing w:val="-5"/>
        </w:rPr>
        <w:t xml:space="preserve"> </w:t>
      </w:r>
      <w:r>
        <w:t>(noting</w:t>
      </w:r>
      <w:r>
        <w:rPr>
          <w:spacing w:val="-5"/>
        </w:rPr>
        <w:t xml:space="preserve"> </w:t>
      </w:r>
      <w:r>
        <w:t>that</w:t>
      </w:r>
      <w:r>
        <w:rPr>
          <w:spacing w:val="-4"/>
        </w:rPr>
        <w:t xml:space="preserve"> </w:t>
      </w:r>
      <w:r>
        <w:rPr>
          <w:spacing w:val="-2"/>
        </w:rPr>
        <w:t>t</w:t>
      </w:r>
      <w:r>
        <w:t>he</w:t>
      </w:r>
      <w:r>
        <w:rPr>
          <w:w w:val="99"/>
        </w:rPr>
        <w:t xml:space="preserve"> </w:t>
      </w:r>
      <w:r>
        <w:t>rules</w:t>
      </w:r>
      <w:r>
        <w:rPr>
          <w:spacing w:val="-4"/>
        </w:rPr>
        <w:t xml:space="preserve"> </w:t>
      </w:r>
      <w:r>
        <w:t>on</w:t>
      </w:r>
      <w:r>
        <w:rPr>
          <w:spacing w:val="-4"/>
        </w:rPr>
        <w:t xml:space="preserve"> </w:t>
      </w:r>
      <w:r>
        <w:t>political</w:t>
      </w:r>
      <w:r>
        <w:rPr>
          <w:spacing w:val="-4"/>
        </w:rPr>
        <w:t xml:space="preserve"> </w:t>
      </w:r>
      <w:r>
        <w:t>restriction</w:t>
      </w:r>
      <w:r>
        <w:rPr>
          <w:spacing w:val="-4"/>
        </w:rPr>
        <w:t xml:space="preserve"> </w:t>
      </w:r>
      <w:r>
        <w:t>for</w:t>
      </w:r>
      <w:r>
        <w:rPr>
          <w:spacing w:val="-4"/>
        </w:rPr>
        <w:t xml:space="preserve"> </w:t>
      </w:r>
      <w:r>
        <w:t>rel</w:t>
      </w:r>
      <w:r>
        <w:rPr>
          <w:spacing w:val="-2"/>
        </w:rPr>
        <w:t>e</w:t>
      </w:r>
      <w:r>
        <w:t>vant</w:t>
      </w:r>
      <w:r>
        <w:rPr>
          <w:spacing w:val="-3"/>
        </w:rPr>
        <w:t xml:space="preserve"> </w:t>
      </w:r>
      <w:r>
        <w:t>staff</w:t>
      </w:r>
      <w:r>
        <w:rPr>
          <w:spacing w:val="-6"/>
        </w:rPr>
        <w:t xml:space="preserve"> </w:t>
      </w:r>
      <w:proofErr w:type="gramStart"/>
      <w:r>
        <w:t>apply</w:t>
      </w:r>
      <w:r>
        <w:rPr>
          <w:spacing w:val="-4"/>
        </w:rPr>
        <w:t xml:space="preserve"> </w:t>
      </w:r>
      <w:r>
        <w:t>at</w:t>
      </w:r>
      <w:r>
        <w:rPr>
          <w:spacing w:val="-5"/>
        </w:rPr>
        <w:t xml:space="preserve"> </w:t>
      </w:r>
      <w:r>
        <w:t>all</w:t>
      </w:r>
      <w:r>
        <w:rPr>
          <w:spacing w:val="-4"/>
        </w:rPr>
        <w:t xml:space="preserve"> </w:t>
      </w:r>
      <w:r>
        <w:t>times</w:t>
      </w:r>
      <w:proofErr w:type="gramEnd"/>
      <w:r>
        <w:t>),</w:t>
      </w:r>
      <w:r>
        <w:rPr>
          <w:spacing w:val="-4"/>
        </w:rPr>
        <w:t xml:space="preserve"> </w:t>
      </w:r>
      <w:r>
        <w:t>in</w:t>
      </w:r>
      <w:r>
        <w:rPr>
          <w:spacing w:val="-4"/>
        </w:rPr>
        <w:t xml:space="preserve"> </w:t>
      </w:r>
      <w:r>
        <w:rPr>
          <w:spacing w:val="-2"/>
        </w:rPr>
        <w:t>a</w:t>
      </w:r>
      <w:r>
        <w:t>ny</w:t>
      </w:r>
      <w:r>
        <w:rPr>
          <w:spacing w:val="-5"/>
        </w:rPr>
        <w:t xml:space="preserve"> </w:t>
      </w:r>
      <w:r>
        <w:t>way</w:t>
      </w:r>
      <w:r>
        <w:rPr>
          <w:spacing w:val="-5"/>
        </w:rPr>
        <w:t xml:space="preserve"> </w:t>
      </w:r>
      <w:r>
        <w:t>involved</w:t>
      </w:r>
      <w:r>
        <w:rPr>
          <w:spacing w:val="-4"/>
        </w:rPr>
        <w:t xml:space="preserve"> </w:t>
      </w:r>
      <w:r>
        <w:t>in</w:t>
      </w:r>
      <w:r>
        <w:rPr>
          <w:spacing w:val="-3"/>
        </w:rPr>
        <w:t xml:space="preserve"> </w:t>
      </w:r>
      <w:r>
        <w:rPr>
          <w:spacing w:val="-2"/>
        </w:rPr>
        <w:t>t</w:t>
      </w:r>
      <w:r>
        <w:t>he</w:t>
      </w:r>
      <w:r>
        <w:rPr>
          <w:w w:val="99"/>
        </w:rPr>
        <w:t xml:space="preserve"> </w:t>
      </w:r>
      <w:r>
        <w:t>development</w:t>
      </w:r>
      <w:r>
        <w:rPr>
          <w:spacing w:val="-6"/>
        </w:rPr>
        <w:t xml:space="preserve"> </w:t>
      </w:r>
      <w:r>
        <w:t>of</w:t>
      </w:r>
      <w:r>
        <w:rPr>
          <w:spacing w:val="-6"/>
        </w:rPr>
        <w:t xml:space="preserve"> </w:t>
      </w:r>
      <w:r>
        <w:t>those</w:t>
      </w:r>
      <w:r>
        <w:rPr>
          <w:spacing w:val="-5"/>
        </w:rPr>
        <w:t xml:space="preserve"> </w:t>
      </w:r>
      <w:r>
        <w:t>policies.</w:t>
      </w:r>
      <w:r>
        <w:rPr>
          <w:spacing w:val="-6"/>
        </w:rPr>
        <w:t xml:space="preserve"> </w:t>
      </w:r>
      <w:r>
        <w:t>Factual</w:t>
      </w:r>
      <w:r>
        <w:rPr>
          <w:spacing w:val="-5"/>
        </w:rPr>
        <w:t xml:space="preserve"> </w:t>
      </w:r>
      <w:r>
        <w:t>brie</w:t>
      </w:r>
      <w:r>
        <w:rPr>
          <w:spacing w:val="-1"/>
        </w:rPr>
        <w:t>f</w:t>
      </w:r>
      <w:r>
        <w:t>ings</w:t>
      </w:r>
      <w:r>
        <w:rPr>
          <w:spacing w:val="-6"/>
        </w:rPr>
        <w:t xml:space="preserve"> </w:t>
      </w:r>
      <w:r>
        <w:rPr>
          <w:spacing w:val="-1"/>
        </w:rPr>
        <w:t>fo</w:t>
      </w:r>
      <w:r>
        <w:t>r</w:t>
      </w:r>
      <w:r>
        <w:rPr>
          <w:spacing w:val="-6"/>
        </w:rPr>
        <w:t xml:space="preserve"> </w:t>
      </w:r>
      <w:r>
        <w:rPr>
          <w:spacing w:val="-1"/>
        </w:rPr>
        <w:t>candidate</w:t>
      </w:r>
      <w:r>
        <w:t>s</w:t>
      </w:r>
      <w:r>
        <w:rPr>
          <w:spacing w:val="-6"/>
        </w:rPr>
        <w:t xml:space="preserve"> </w:t>
      </w:r>
      <w:r>
        <w:rPr>
          <w:spacing w:val="-1"/>
        </w:rPr>
        <w:t>o</w:t>
      </w:r>
      <w:r>
        <w:t>n</w:t>
      </w:r>
      <w:r>
        <w:rPr>
          <w:spacing w:val="-7"/>
        </w:rPr>
        <w:t xml:space="preserve"> </w:t>
      </w:r>
      <w:r>
        <w:rPr>
          <w:spacing w:val="-1"/>
        </w:rPr>
        <w:t>th</w:t>
      </w:r>
      <w:r>
        <w:t>e</w:t>
      </w:r>
      <w:r>
        <w:rPr>
          <w:spacing w:val="-6"/>
        </w:rPr>
        <w:t xml:space="preserve"> </w:t>
      </w:r>
      <w:r>
        <w:rPr>
          <w:spacing w:val="-1"/>
        </w:rPr>
        <w:t>role</w:t>
      </w:r>
      <w:r>
        <w:t>,</w:t>
      </w:r>
      <w:r>
        <w:rPr>
          <w:spacing w:val="-6"/>
        </w:rPr>
        <w:t xml:space="preserve"> </w:t>
      </w:r>
      <w:r>
        <w:rPr>
          <w:spacing w:val="-1"/>
        </w:rPr>
        <w:t>functio</w:t>
      </w:r>
      <w:r>
        <w:t>n</w:t>
      </w:r>
      <w:r>
        <w:rPr>
          <w:spacing w:val="-6"/>
        </w:rPr>
        <w:t xml:space="preserve"> </w:t>
      </w:r>
      <w:r>
        <w:rPr>
          <w:spacing w:val="-1"/>
        </w:rPr>
        <w:t>and</w:t>
      </w:r>
      <w:r>
        <w:rPr>
          <w:spacing w:val="-1"/>
          <w:w w:val="99"/>
        </w:rPr>
        <w:t xml:space="preserve"> </w:t>
      </w:r>
      <w:r>
        <w:t>operations</w:t>
      </w:r>
      <w:r>
        <w:rPr>
          <w:spacing w:val="-6"/>
        </w:rPr>
        <w:t xml:space="preserve"> </w:t>
      </w:r>
      <w:r>
        <w:t>of</w:t>
      </w:r>
      <w:r>
        <w:rPr>
          <w:spacing w:val="-5"/>
        </w:rPr>
        <w:t xml:space="preserve"> </w:t>
      </w:r>
      <w:r>
        <w:t>the</w:t>
      </w:r>
      <w:r>
        <w:rPr>
          <w:spacing w:val="-5"/>
        </w:rPr>
        <w:t xml:space="preserve"> </w:t>
      </w:r>
      <w:r>
        <w:t>rel</w:t>
      </w:r>
      <w:r>
        <w:rPr>
          <w:spacing w:val="-2"/>
        </w:rPr>
        <w:t>e</w:t>
      </w:r>
      <w:r>
        <w:t>va</w:t>
      </w:r>
      <w:r>
        <w:rPr>
          <w:spacing w:val="-1"/>
        </w:rPr>
        <w:t>n</w:t>
      </w:r>
      <w:r>
        <w:t>t</w:t>
      </w:r>
      <w:r>
        <w:rPr>
          <w:spacing w:val="-6"/>
        </w:rPr>
        <w:t xml:space="preserve"> </w:t>
      </w:r>
      <w:r>
        <w:t>bodies</w:t>
      </w:r>
      <w:r>
        <w:rPr>
          <w:spacing w:val="-6"/>
        </w:rPr>
        <w:t xml:space="preserve"> </w:t>
      </w:r>
      <w:r>
        <w:t>will</w:t>
      </w:r>
      <w:r>
        <w:rPr>
          <w:spacing w:val="-5"/>
        </w:rPr>
        <w:t xml:space="preserve"> </w:t>
      </w:r>
      <w:r>
        <w:t>be</w:t>
      </w:r>
      <w:r>
        <w:rPr>
          <w:spacing w:val="-5"/>
        </w:rPr>
        <w:t xml:space="preserve"> </w:t>
      </w:r>
      <w:r>
        <w:t>avail</w:t>
      </w:r>
      <w:r>
        <w:rPr>
          <w:spacing w:val="-2"/>
        </w:rPr>
        <w:t>a</w:t>
      </w:r>
      <w:r>
        <w:t>ble</w:t>
      </w:r>
      <w:r>
        <w:rPr>
          <w:spacing w:val="-6"/>
        </w:rPr>
        <w:t xml:space="preserve"> </w:t>
      </w:r>
      <w:r>
        <w:t>upon</w:t>
      </w:r>
      <w:r>
        <w:rPr>
          <w:spacing w:val="-6"/>
        </w:rPr>
        <w:t xml:space="preserve"> </w:t>
      </w:r>
      <w:r>
        <w:t>reque</w:t>
      </w:r>
      <w:r>
        <w:rPr>
          <w:spacing w:val="-2"/>
        </w:rPr>
        <w:t>s</w:t>
      </w:r>
      <w:r>
        <w:t>t.</w:t>
      </w:r>
      <w:r>
        <w:rPr>
          <w:spacing w:val="-7"/>
        </w:rPr>
        <w:t xml:space="preserve"> </w:t>
      </w:r>
      <w:r>
        <w:t>Where</w:t>
      </w:r>
      <w:r>
        <w:rPr>
          <w:spacing w:val="-6"/>
        </w:rPr>
        <w:t xml:space="preserve"> </w:t>
      </w:r>
      <w:r>
        <w:t>any</w:t>
      </w:r>
      <w:r>
        <w:rPr>
          <w:spacing w:val="-7"/>
        </w:rPr>
        <w:t xml:space="preserve"> </w:t>
      </w:r>
      <w:r>
        <w:t>candidate</w:t>
      </w:r>
      <w:r>
        <w:rPr>
          <w:spacing w:val="-5"/>
        </w:rPr>
        <w:t xml:space="preserve"> </w:t>
      </w:r>
      <w:r>
        <w:t>or</w:t>
      </w:r>
      <w:r>
        <w:rPr>
          <w:spacing w:val="-6"/>
        </w:rPr>
        <w:t xml:space="preserve"> </w:t>
      </w:r>
      <w:r>
        <w:t>party</w:t>
      </w:r>
      <w:r>
        <w:rPr>
          <w:w w:val="99"/>
        </w:rPr>
        <w:t xml:space="preserve"> </w:t>
      </w:r>
      <w:r>
        <w:rPr>
          <w:spacing w:val="-1"/>
        </w:rPr>
        <w:t>ha</w:t>
      </w:r>
      <w:r>
        <w:t>s</w:t>
      </w:r>
      <w:r>
        <w:rPr>
          <w:spacing w:val="-4"/>
        </w:rPr>
        <w:t xml:space="preserve"> </w:t>
      </w:r>
      <w:r>
        <w:rPr>
          <w:spacing w:val="-1"/>
        </w:rPr>
        <w:t>mad</w:t>
      </w:r>
      <w:r>
        <w:t>e</w:t>
      </w:r>
      <w:r>
        <w:rPr>
          <w:spacing w:val="-4"/>
        </w:rPr>
        <w:t xml:space="preserve"> </w:t>
      </w:r>
      <w:r>
        <w:t>a</w:t>
      </w:r>
      <w:r>
        <w:rPr>
          <w:spacing w:val="-4"/>
        </w:rPr>
        <w:t xml:space="preserve"> </w:t>
      </w:r>
      <w:r>
        <w:rPr>
          <w:spacing w:val="-1"/>
        </w:rPr>
        <w:t>statemen</w:t>
      </w:r>
      <w:r>
        <w:t>t</w:t>
      </w:r>
      <w:r>
        <w:rPr>
          <w:spacing w:val="-4"/>
        </w:rPr>
        <w:t xml:space="preserve"> </w:t>
      </w:r>
      <w:r>
        <w:rPr>
          <w:spacing w:val="-1"/>
        </w:rPr>
        <w:t>tha</w:t>
      </w:r>
      <w:r>
        <w:t>t</w:t>
      </w:r>
      <w:r>
        <w:rPr>
          <w:spacing w:val="-5"/>
        </w:rPr>
        <w:t xml:space="preserve"> </w:t>
      </w:r>
      <w:r>
        <w:rPr>
          <w:spacing w:val="-1"/>
        </w:rPr>
        <w:t>portray</w:t>
      </w:r>
      <w:r>
        <w:t>s</w:t>
      </w:r>
      <w:r>
        <w:rPr>
          <w:spacing w:val="-4"/>
        </w:rPr>
        <w:t xml:space="preserve"> </w:t>
      </w:r>
      <w:r>
        <w:rPr>
          <w:spacing w:val="-1"/>
        </w:rPr>
        <w:t>an</w:t>
      </w:r>
      <w:r>
        <w:t>y</w:t>
      </w:r>
      <w:r>
        <w:rPr>
          <w:spacing w:val="-3"/>
        </w:rPr>
        <w:t xml:space="preserve"> </w:t>
      </w:r>
      <w:r>
        <w:rPr>
          <w:spacing w:val="-1"/>
        </w:rPr>
        <w:t>o</w:t>
      </w:r>
      <w:r>
        <w:t>f</w:t>
      </w:r>
      <w:r>
        <w:rPr>
          <w:spacing w:val="-5"/>
        </w:rPr>
        <w:t xml:space="preserve"> </w:t>
      </w:r>
      <w:r>
        <w:rPr>
          <w:spacing w:val="-1"/>
        </w:rPr>
        <w:t>th</w:t>
      </w:r>
      <w:r>
        <w:t>e</w:t>
      </w:r>
      <w:r>
        <w:rPr>
          <w:spacing w:val="-5"/>
        </w:rPr>
        <w:t xml:space="preserve"> </w:t>
      </w:r>
      <w:r>
        <w:rPr>
          <w:spacing w:val="-1"/>
        </w:rPr>
        <w:t>r</w:t>
      </w:r>
      <w:r>
        <w:t>el</w:t>
      </w:r>
      <w:r>
        <w:rPr>
          <w:spacing w:val="-2"/>
        </w:rPr>
        <w:t>e</w:t>
      </w:r>
      <w:r>
        <w:t>vant</w:t>
      </w:r>
      <w:r>
        <w:rPr>
          <w:spacing w:val="-3"/>
        </w:rPr>
        <w:t xml:space="preserve"> </w:t>
      </w:r>
      <w:r>
        <w:t>bodies</w:t>
      </w:r>
      <w:r>
        <w:rPr>
          <w:spacing w:val="-4"/>
        </w:rPr>
        <w:t xml:space="preserve"> </w:t>
      </w:r>
      <w:r>
        <w:t>in</w:t>
      </w:r>
      <w:r>
        <w:rPr>
          <w:spacing w:val="-4"/>
        </w:rPr>
        <w:t xml:space="preserve"> </w:t>
      </w:r>
      <w:r>
        <w:t>a</w:t>
      </w:r>
      <w:r>
        <w:rPr>
          <w:spacing w:val="-3"/>
        </w:rPr>
        <w:t xml:space="preserve"> </w:t>
      </w:r>
      <w:r>
        <w:t>neg</w:t>
      </w:r>
      <w:r>
        <w:rPr>
          <w:spacing w:val="-1"/>
        </w:rPr>
        <w:t>a</w:t>
      </w:r>
      <w:r>
        <w:t>tive</w:t>
      </w:r>
      <w:r>
        <w:rPr>
          <w:spacing w:val="-5"/>
        </w:rPr>
        <w:t xml:space="preserve"> </w:t>
      </w:r>
      <w:r>
        <w:t>light</w:t>
      </w:r>
      <w:r>
        <w:rPr>
          <w:spacing w:val="-5"/>
        </w:rPr>
        <w:t xml:space="preserve"> </w:t>
      </w:r>
      <w:r>
        <w:t>and/or</w:t>
      </w:r>
      <w:r>
        <w:rPr>
          <w:spacing w:val="-4"/>
        </w:rPr>
        <w:t xml:space="preserve"> </w:t>
      </w:r>
      <w:r>
        <w:t>has</w:t>
      </w:r>
      <w:r>
        <w:rPr>
          <w:w w:val="99"/>
        </w:rPr>
        <w:t xml:space="preserve"> </w:t>
      </w:r>
      <w:r>
        <w:t>made</w:t>
      </w:r>
      <w:r>
        <w:rPr>
          <w:spacing w:val="-6"/>
        </w:rPr>
        <w:t xml:space="preserve"> </w:t>
      </w:r>
      <w:r>
        <w:t>factually</w:t>
      </w:r>
      <w:r>
        <w:rPr>
          <w:spacing w:val="-5"/>
        </w:rPr>
        <w:t xml:space="preserve"> </w:t>
      </w:r>
      <w:r>
        <w:t>inaccurate</w:t>
      </w:r>
      <w:r>
        <w:rPr>
          <w:spacing w:val="-7"/>
        </w:rPr>
        <w:t xml:space="preserve"> </w:t>
      </w:r>
      <w:r>
        <w:t>statements</w:t>
      </w:r>
      <w:r>
        <w:rPr>
          <w:spacing w:val="-6"/>
        </w:rPr>
        <w:t xml:space="preserve"> </w:t>
      </w:r>
      <w:r>
        <w:t>regarding</w:t>
      </w:r>
      <w:r>
        <w:rPr>
          <w:spacing w:val="-6"/>
        </w:rPr>
        <w:t xml:space="preserve"> </w:t>
      </w:r>
      <w:r>
        <w:t>the</w:t>
      </w:r>
      <w:r>
        <w:rPr>
          <w:spacing w:val="-7"/>
        </w:rPr>
        <w:t xml:space="preserve"> </w:t>
      </w:r>
      <w:r>
        <w:t>operations</w:t>
      </w:r>
      <w:r>
        <w:rPr>
          <w:spacing w:val="-5"/>
        </w:rPr>
        <w:t xml:space="preserve"> </w:t>
      </w:r>
      <w:r>
        <w:t>or</w:t>
      </w:r>
      <w:r>
        <w:rPr>
          <w:spacing w:val="-5"/>
        </w:rPr>
        <w:t xml:space="preserve"> </w:t>
      </w:r>
      <w:r>
        <w:t>policies</w:t>
      </w:r>
      <w:r>
        <w:rPr>
          <w:spacing w:val="-5"/>
        </w:rPr>
        <w:t xml:space="preserve"> </w:t>
      </w:r>
      <w:r>
        <w:t>of</w:t>
      </w:r>
      <w:r>
        <w:rPr>
          <w:spacing w:val="-7"/>
        </w:rPr>
        <w:t xml:space="preserve"> </w:t>
      </w:r>
      <w:r>
        <w:t>that</w:t>
      </w:r>
      <w:r>
        <w:rPr>
          <w:spacing w:val="-5"/>
        </w:rPr>
        <w:t xml:space="preserve"> </w:t>
      </w:r>
      <w:r>
        <w:t>body,</w:t>
      </w:r>
      <w:r>
        <w:rPr>
          <w:spacing w:val="-5"/>
        </w:rPr>
        <w:t xml:space="preserve"> </w:t>
      </w:r>
      <w:r>
        <w:t>public</w:t>
      </w:r>
      <w:r>
        <w:rPr>
          <w:w w:val="99"/>
        </w:rPr>
        <w:t xml:space="preserve"> </w:t>
      </w:r>
      <w:r>
        <w:t>responses</w:t>
      </w:r>
      <w:r>
        <w:rPr>
          <w:spacing w:val="-5"/>
        </w:rPr>
        <w:t xml:space="preserve"> </w:t>
      </w:r>
      <w:r>
        <w:t>may</w:t>
      </w:r>
      <w:r>
        <w:rPr>
          <w:spacing w:val="-4"/>
        </w:rPr>
        <w:t xml:space="preserve"> </w:t>
      </w:r>
      <w:r>
        <w:t>be</w:t>
      </w:r>
      <w:r>
        <w:rPr>
          <w:spacing w:val="-5"/>
        </w:rPr>
        <w:t xml:space="preserve"> </w:t>
      </w:r>
      <w:r>
        <w:t>issued</w:t>
      </w:r>
      <w:r>
        <w:rPr>
          <w:spacing w:val="-4"/>
        </w:rPr>
        <w:t xml:space="preserve"> </w:t>
      </w:r>
      <w:r>
        <w:t>(follow</w:t>
      </w:r>
      <w:r>
        <w:rPr>
          <w:spacing w:val="1"/>
        </w:rPr>
        <w:t>i</w:t>
      </w:r>
      <w:r>
        <w:rPr>
          <w:spacing w:val="-1"/>
        </w:rPr>
        <w:t>n</w:t>
      </w:r>
      <w:r>
        <w:t>g</w:t>
      </w:r>
      <w:r>
        <w:rPr>
          <w:spacing w:val="-5"/>
        </w:rPr>
        <w:t xml:space="preserve"> </w:t>
      </w:r>
      <w:r>
        <w:t>a</w:t>
      </w:r>
      <w:r>
        <w:rPr>
          <w:spacing w:val="-5"/>
        </w:rPr>
        <w:t xml:space="preserve"> </w:t>
      </w:r>
      <w:r>
        <w:rPr>
          <w:spacing w:val="-1"/>
        </w:rPr>
        <w:t>decisio</w:t>
      </w:r>
      <w:r>
        <w:t>n</w:t>
      </w:r>
      <w:r>
        <w:rPr>
          <w:spacing w:val="-6"/>
        </w:rPr>
        <w:t xml:space="preserve"> </w:t>
      </w:r>
      <w:r>
        <w:rPr>
          <w:spacing w:val="-1"/>
        </w:rPr>
        <w:t>b</w:t>
      </w:r>
      <w:r>
        <w:t>y</w:t>
      </w:r>
      <w:r>
        <w:rPr>
          <w:spacing w:val="-5"/>
        </w:rPr>
        <w:t xml:space="preserve"> </w:t>
      </w:r>
      <w:r>
        <w:rPr>
          <w:spacing w:val="-1"/>
        </w:rPr>
        <w:t>th</w:t>
      </w:r>
      <w:r>
        <w:t>e</w:t>
      </w:r>
      <w:r>
        <w:rPr>
          <w:spacing w:val="-5"/>
        </w:rPr>
        <w:t xml:space="preserve"> </w:t>
      </w:r>
      <w:r>
        <w:rPr>
          <w:spacing w:val="-1"/>
        </w:rPr>
        <w:t>relevan</w:t>
      </w:r>
      <w:r>
        <w:t>t</w:t>
      </w:r>
      <w:r>
        <w:rPr>
          <w:spacing w:val="-5"/>
        </w:rPr>
        <w:t xml:space="preserve"> </w:t>
      </w:r>
      <w:r>
        <w:rPr>
          <w:spacing w:val="-2"/>
        </w:rPr>
        <w:t>s</w:t>
      </w:r>
      <w:r>
        <w:t>enior</w:t>
      </w:r>
      <w:r>
        <w:rPr>
          <w:spacing w:val="-4"/>
        </w:rPr>
        <w:t xml:space="preserve"> </w:t>
      </w:r>
      <w:r>
        <w:t>officer)</w:t>
      </w:r>
      <w:r>
        <w:rPr>
          <w:spacing w:val="-4"/>
        </w:rPr>
        <w:t xml:space="preserve"> </w:t>
      </w:r>
      <w:r>
        <w:t>–</w:t>
      </w:r>
      <w:r>
        <w:rPr>
          <w:spacing w:val="-5"/>
        </w:rPr>
        <w:t xml:space="preserve"> </w:t>
      </w:r>
      <w:r>
        <w:t>but</w:t>
      </w:r>
      <w:r>
        <w:rPr>
          <w:spacing w:val="-4"/>
        </w:rPr>
        <w:t xml:space="preserve"> </w:t>
      </w:r>
      <w:r>
        <w:t>any</w:t>
      </w:r>
      <w:r>
        <w:rPr>
          <w:spacing w:val="-4"/>
        </w:rPr>
        <w:t xml:space="preserve"> </w:t>
      </w:r>
      <w:r>
        <w:t>such</w:t>
      </w:r>
      <w:r>
        <w:rPr>
          <w:w w:val="99"/>
        </w:rPr>
        <w:t xml:space="preserve"> </w:t>
      </w:r>
      <w:r>
        <w:t>responses</w:t>
      </w:r>
      <w:r>
        <w:rPr>
          <w:spacing w:val="-7"/>
        </w:rPr>
        <w:t xml:space="preserve"> </w:t>
      </w:r>
      <w:r>
        <w:t>will</w:t>
      </w:r>
      <w:r>
        <w:rPr>
          <w:spacing w:val="-6"/>
        </w:rPr>
        <w:t xml:space="preserve"> </w:t>
      </w:r>
      <w:r>
        <w:t>be</w:t>
      </w:r>
      <w:r>
        <w:rPr>
          <w:spacing w:val="-6"/>
        </w:rPr>
        <w:t xml:space="preserve"> </w:t>
      </w:r>
      <w:r>
        <w:t>factual,</w:t>
      </w:r>
      <w:r>
        <w:rPr>
          <w:spacing w:val="-6"/>
        </w:rPr>
        <w:t xml:space="preserve"> </w:t>
      </w:r>
      <w:r>
        <w:t>balanced</w:t>
      </w:r>
      <w:r>
        <w:rPr>
          <w:spacing w:val="-5"/>
        </w:rPr>
        <w:t xml:space="preserve"> </w:t>
      </w:r>
      <w:r>
        <w:t>and</w:t>
      </w:r>
      <w:r>
        <w:rPr>
          <w:spacing w:val="-6"/>
        </w:rPr>
        <w:t xml:space="preserve"> </w:t>
      </w:r>
      <w:r>
        <w:t>informati</w:t>
      </w:r>
      <w:r>
        <w:rPr>
          <w:spacing w:val="-2"/>
        </w:rPr>
        <w:t>v</w:t>
      </w:r>
      <w:r>
        <w:t>e</w:t>
      </w:r>
      <w:r>
        <w:rPr>
          <w:spacing w:val="-6"/>
        </w:rPr>
        <w:t xml:space="preserve"> </w:t>
      </w:r>
      <w:r>
        <w:t>and</w:t>
      </w:r>
      <w:r>
        <w:rPr>
          <w:spacing w:val="-5"/>
        </w:rPr>
        <w:t xml:space="preserve"> </w:t>
      </w:r>
      <w:r>
        <w:t>will</w:t>
      </w:r>
      <w:r>
        <w:rPr>
          <w:spacing w:val="-5"/>
        </w:rPr>
        <w:t xml:space="preserve"> </w:t>
      </w:r>
      <w:r>
        <w:t>n</w:t>
      </w:r>
      <w:r>
        <w:rPr>
          <w:spacing w:val="-2"/>
        </w:rPr>
        <w:t>o</w:t>
      </w:r>
      <w:r>
        <w:t>t</w:t>
      </w:r>
      <w:r>
        <w:rPr>
          <w:spacing w:val="-5"/>
        </w:rPr>
        <w:t xml:space="preserve"> </w:t>
      </w:r>
      <w:r>
        <w:t>seek</w:t>
      </w:r>
      <w:r>
        <w:rPr>
          <w:spacing w:val="-6"/>
        </w:rPr>
        <w:t xml:space="preserve"> </w:t>
      </w:r>
      <w:r>
        <w:t>to</w:t>
      </w:r>
      <w:r>
        <w:rPr>
          <w:spacing w:val="-5"/>
        </w:rPr>
        <w:t xml:space="preserve"> </w:t>
      </w:r>
      <w:r>
        <w:t>affect</w:t>
      </w:r>
      <w:r>
        <w:rPr>
          <w:spacing w:val="-6"/>
        </w:rPr>
        <w:t xml:space="preserve"> </w:t>
      </w:r>
      <w:r>
        <w:t>political</w:t>
      </w:r>
      <w:r>
        <w:rPr>
          <w:spacing w:val="-5"/>
        </w:rPr>
        <w:t xml:space="preserve"> </w:t>
      </w:r>
      <w:r>
        <w:t>support.</w:t>
      </w:r>
    </w:p>
    <w:p w:rsidR="00260005" w:rsidRDefault="00260005" w14:paraId="5AF1301B" w14:textId="77777777">
      <w:pPr>
        <w:kinsoku w:val="0"/>
        <w:overflowPunct w:val="0"/>
        <w:spacing w:line="100" w:lineRule="exact"/>
        <w:rPr>
          <w:sz w:val="10"/>
          <w:szCs w:val="10"/>
        </w:rPr>
      </w:pPr>
    </w:p>
    <w:p w:rsidR="00260005" w:rsidRDefault="00260005" w14:paraId="71CF6082" w14:textId="77777777">
      <w:pPr>
        <w:kinsoku w:val="0"/>
        <w:overflowPunct w:val="0"/>
        <w:spacing w:line="200" w:lineRule="exact"/>
        <w:rPr>
          <w:sz w:val="20"/>
          <w:szCs w:val="20"/>
        </w:rPr>
      </w:pPr>
    </w:p>
    <w:p w:rsidR="00260005" w:rsidP="003B6CB3" w:rsidRDefault="00260005" w14:paraId="3BB6603A" w14:textId="77777777">
      <w:pPr>
        <w:pStyle w:val="BodyText"/>
        <w:numPr>
          <w:ilvl w:val="0"/>
          <w:numId w:val="20"/>
        </w:numPr>
        <w:kinsoku w:val="0"/>
        <w:overflowPunct w:val="0"/>
        <w:spacing w:line="271" w:lineRule="auto"/>
        <w:ind w:left="426" w:right="115" w:hanging="426"/>
      </w:pPr>
      <w:r>
        <w:rPr>
          <w:spacing w:val="-1"/>
        </w:rPr>
        <w:t>Th</w:t>
      </w:r>
      <w:r>
        <w:t>e</w:t>
      </w:r>
      <w:r>
        <w:rPr>
          <w:spacing w:val="-5"/>
        </w:rPr>
        <w:t xml:space="preserve"> </w:t>
      </w:r>
      <w:r>
        <w:rPr>
          <w:spacing w:val="-1"/>
        </w:rPr>
        <w:t>obligation</w:t>
      </w:r>
      <w:r>
        <w:t>s</w:t>
      </w:r>
      <w:r>
        <w:rPr>
          <w:spacing w:val="-3"/>
        </w:rPr>
        <w:t xml:space="preserve"> </w:t>
      </w:r>
      <w:r>
        <w:rPr>
          <w:spacing w:val="-1"/>
        </w:rPr>
        <w:t>o</w:t>
      </w:r>
      <w:r>
        <w:t>f</w:t>
      </w:r>
      <w:r>
        <w:rPr>
          <w:spacing w:val="-4"/>
        </w:rPr>
        <w:t xml:space="preserve"> </w:t>
      </w:r>
      <w:r>
        <w:rPr>
          <w:spacing w:val="-1"/>
        </w:rPr>
        <w:t>th</w:t>
      </w:r>
      <w:r>
        <w:t>e</w:t>
      </w:r>
      <w:r>
        <w:rPr>
          <w:spacing w:val="-4"/>
        </w:rPr>
        <w:t xml:space="preserve"> </w:t>
      </w:r>
      <w:r>
        <w:rPr>
          <w:spacing w:val="-1"/>
        </w:rPr>
        <w:t>constituen</w:t>
      </w:r>
      <w:r>
        <w:t>t</w:t>
      </w:r>
      <w:r>
        <w:rPr>
          <w:spacing w:val="-4"/>
        </w:rPr>
        <w:t xml:space="preserve"> </w:t>
      </w:r>
      <w:r>
        <w:rPr>
          <w:spacing w:val="-1"/>
        </w:rPr>
        <w:t>bodie</w:t>
      </w:r>
      <w:r>
        <w:t>s</w:t>
      </w:r>
      <w:r>
        <w:rPr>
          <w:spacing w:val="-4"/>
        </w:rPr>
        <w:t xml:space="preserve"> </w:t>
      </w:r>
      <w:r>
        <w:t>of</w:t>
      </w:r>
      <w:r>
        <w:rPr>
          <w:spacing w:val="-4"/>
        </w:rPr>
        <w:t xml:space="preserve"> </w:t>
      </w:r>
      <w:r>
        <w:t>the</w:t>
      </w:r>
      <w:r>
        <w:rPr>
          <w:spacing w:val="-4"/>
        </w:rPr>
        <w:t xml:space="preserve"> </w:t>
      </w:r>
      <w:r>
        <w:t>GLA</w:t>
      </w:r>
      <w:r>
        <w:rPr>
          <w:spacing w:val="-4"/>
        </w:rPr>
        <w:t xml:space="preserve"> </w:t>
      </w:r>
      <w:r>
        <w:t>Group</w:t>
      </w:r>
      <w:r>
        <w:rPr>
          <w:spacing w:val="-3"/>
        </w:rPr>
        <w:t xml:space="preserve"> </w:t>
      </w:r>
      <w:r>
        <w:t>under</w:t>
      </w:r>
      <w:r>
        <w:rPr>
          <w:spacing w:val="-3"/>
        </w:rPr>
        <w:t xml:space="preserve"> </w:t>
      </w:r>
      <w:r>
        <w:t>the</w:t>
      </w:r>
      <w:r>
        <w:rPr>
          <w:spacing w:val="-4"/>
        </w:rPr>
        <w:t xml:space="preserve"> </w:t>
      </w:r>
      <w:r>
        <w:t>Freedom</w:t>
      </w:r>
      <w:r>
        <w:rPr>
          <w:spacing w:val="-4"/>
        </w:rPr>
        <w:t xml:space="preserve"> </w:t>
      </w:r>
      <w:r>
        <w:t>of Information</w:t>
      </w:r>
      <w:r>
        <w:rPr>
          <w:spacing w:val="-5"/>
        </w:rPr>
        <w:t xml:space="preserve"> </w:t>
      </w:r>
      <w:r>
        <w:t>Act</w:t>
      </w:r>
      <w:r>
        <w:rPr>
          <w:spacing w:val="-5"/>
        </w:rPr>
        <w:t xml:space="preserve"> </w:t>
      </w:r>
      <w:r>
        <w:t>2000</w:t>
      </w:r>
      <w:r>
        <w:rPr>
          <w:spacing w:val="-5"/>
        </w:rPr>
        <w:t xml:space="preserve"> </w:t>
      </w:r>
      <w:r>
        <w:t>are</w:t>
      </w:r>
      <w:r>
        <w:rPr>
          <w:spacing w:val="-5"/>
        </w:rPr>
        <w:t xml:space="preserve"> </w:t>
      </w:r>
      <w:r>
        <w:t>unaffected</w:t>
      </w:r>
      <w:r>
        <w:rPr>
          <w:spacing w:val="-5"/>
        </w:rPr>
        <w:t xml:space="preserve"> </w:t>
      </w:r>
      <w:r>
        <w:rPr>
          <w:spacing w:val="-1"/>
        </w:rPr>
        <w:t>b</w:t>
      </w:r>
      <w:r>
        <w:t>y</w:t>
      </w:r>
      <w:r>
        <w:rPr>
          <w:spacing w:val="-4"/>
        </w:rPr>
        <w:t xml:space="preserve"> </w:t>
      </w:r>
      <w:r>
        <w:rPr>
          <w:spacing w:val="-1"/>
        </w:rPr>
        <w:t>th</w:t>
      </w:r>
      <w:r>
        <w:t>e</w:t>
      </w:r>
      <w:r>
        <w:rPr>
          <w:spacing w:val="-5"/>
        </w:rPr>
        <w:t xml:space="preserve"> </w:t>
      </w:r>
      <w:r>
        <w:rPr>
          <w:spacing w:val="-1"/>
        </w:rPr>
        <w:t>elections</w:t>
      </w:r>
      <w:r>
        <w:t>.</w:t>
      </w:r>
      <w:r>
        <w:rPr>
          <w:spacing w:val="-5"/>
        </w:rPr>
        <w:t xml:space="preserve"> </w:t>
      </w:r>
      <w:r>
        <w:rPr>
          <w:spacing w:val="-1"/>
        </w:rPr>
        <w:t>Th</w:t>
      </w:r>
      <w:r>
        <w:t>e</w:t>
      </w:r>
      <w:r>
        <w:rPr>
          <w:spacing w:val="-5"/>
        </w:rPr>
        <w:t xml:space="preserve"> </w:t>
      </w:r>
      <w:r>
        <w:rPr>
          <w:spacing w:val="-1"/>
        </w:rPr>
        <w:t>org</w:t>
      </w:r>
      <w:r>
        <w:t>a</w:t>
      </w:r>
      <w:r>
        <w:rPr>
          <w:spacing w:val="-1"/>
        </w:rPr>
        <w:t>nisation</w:t>
      </w:r>
      <w:r>
        <w:t>s</w:t>
      </w:r>
      <w:r>
        <w:rPr>
          <w:spacing w:val="-4"/>
        </w:rPr>
        <w:t xml:space="preserve"> </w:t>
      </w:r>
      <w:r>
        <w:rPr>
          <w:spacing w:val="-1"/>
        </w:rPr>
        <w:t>mus</w:t>
      </w:r>
      <w:r>
        <w:t>t</w:t>
      </w:r>
      <w:r>
        <w:rPr>
          <w:spacing w:val="-4"/>
        </w:rPr>
        <w:t xml:space="preserve"> </w:t>
      </w:r>
      <w:r>
        <w:rPr>
          <w:spacing w:val="-1"/>
        </w:rPr>
        <w:t>continu</w:t>
      </w:r>
      <w:r>
        <w:t>e</w:t>
      </w:r>
      <w:r>
        <w:rPr>
          <w:spacing w:val="-4"/>
        </w:rPr>
        <w:t xml:space="preserve"> </w:t>
      </w:r>
      <w:r>
        <w:rPr>
          <w:spacing w:val="-1"/>
        </w:rPr>
        <w:t xml:space="preserve">to </w:t>
      </w:r>
      <w:r>
        <w:t>comply</w:t>
      </w:r>
      <w:r>
        <w:rPr>
          <w:spacing w:val="-6"/>
        </w:rPr>
        <w:t xml:space="preserve"> </w:t>
      </w:r>
      <w:r>
        <w:t>with</w:t>
      </w:r>
      <w:r>
        <w:rPr>
          <w:spacing w:val="-6"/>
        </w:rPr>
        <w:t xml:space="preserve"> </w:t>
      </w:r>
      <w:r>
        <w:t>the</w:t>
      </w:r>
      <w:r>
        <w:rPr>
          <w:spacing w:val="-5"/>
        </w:rPr>
        <w:t xml:space="preserve"> </w:t>
      </w:r>
      <w:r>
        <w:t>requirements</w:t>
      </w:r>
      <w:r>
        <w:rPr>
          <w:spacing w:val="-6"/>
        </w:rPr>
        <w:t xml:space="preserve"> </w:t>
      </w:r>
      <w:r>
        <w:t>to</w:t>
      </w:r>
      <w:r>
        <w:rPr>
          <w:spacing w:val="-6"/>
        </w:rPr>
        <w:t xml:space="preserve"> </w:t>
      </w:r>
      <w:r>
        <w:t>release</w:t>
      </w:r>
      <w:r>
        <w:rPr>
          <w:spacing w:val="-6"/>
        </w:rPr>
        <w:t xml:space="preserve"> </w:t>
      </w:r>
      <w:r>
        <w:t>requested</w:t>
      </w:r>
      <w:r>
        <w:rPr>
          <w:spacing w:val="-6"/>
        </w:rPr>
        <w:t xml:space="preserve"> </w:t>
      </w:r>
      <w:r>
        <w:t>informa</w:t>
      </w:r>
      <w:r>
        <w:rPr>
          <w:spacing w:val="-2"/>
        </w:rPr>
        <w:t>t</w:t>
      </w:r>
      <w:r>
        <w:t>ion</w:t>
      </w:r>
      <w:r>
        <w:rPr>
          <w:spacing w:val="-7"/>
        </w:rPr>
        <w:t xml:space="preserve"> </w:t>
      </w:r>
      <w:r>
        <w:t>within</w:t>
      </w:r>
      <w:r>
        <w:rPr>
          <w:spacing w:val="-6"/>
        </w:rPr>
        <w:t xml:space="preserve"> </w:t>
      </w:r>
      <w:r>
        <w:t>the</w:t>
      </w:r>
      <w:r>
        <w:rPr>
          <w:spacing w:val="-6"/>
        </w:rPr>
        <w:t xml:space="preserve"> </w:t>
      </w:r>
      <w:proofErr w:type="gramStart"/>
      <w:r>
        <w:t>time</w:t>
      </w:r>
      <w:r>
        <w:rPr>
          <w:spacing w:val="-7"/>
        </w:rPr>
        <w:t xml:space="preserve"> </w:t>
      </w:r>
      <w:r>
        <w:t>period</w:t>
      </w:r>
      <w:proofErr w:type="gramEnd"/>
      <w:r>
        <w:rPr>
          <w:spacing w:val="-5"/>
        </w:rPr>
        <w:t xml:space="preserve"> </w:t>
      </w:r>
      <w:r>
        <w:t>specified</w:t>
      </w:r>
      <w:r>
        <w:rPr>
          <w:w w:val="99"/>
        </w:rPr>
        <w:t xml:space="preserve"> </w:t>
      </w:r>
      <w:r>
        <w:t>in</w:t>
      </w:r>
      <w:r>
        <w:rPr>
          <w:spacing w:val="-5"/>
        </w:rPr>
        <w:t xml:space="preserve"> </w:t>
      </w:r>
      <w:r>
        <w:t>the</w:t>
      </w:r>
      <w:r>
        <w:rPr>
          <w:spacing w:val="-4"/>
        </w:rPr>
        <w:t xml:space="preserve"> </w:t>
      </w:r>
      <w:r>
        <w:t>Free</w:t>
      </w:r>
      <w:r>
        <w:rPr>
          <w:spacing w:val="-2"/>
        </w:rPr>
        <w:t>d</w:t>
      </w:r>
      <w:r>
        <w:t>om</w:t>
      </w:r>
      <w:r>
        <w:rPr>
          <w:spacing w:val="-4"/>
        </w:rPr>
        <w:t xml:space="preserve"> </w:t>
      </w:r>
      <w:r>
        <w:t>of</w:t>
      </w:r>
      <w:r>
        <w:rPr>
          <w:spacing w:val="-4"/>
        </w:rPr>
        <w:t xml:space="preserve"> </w:t>
      </w:r>
      <w:r>
        <w:t>Information</w:t>
      </w:r>
      <w:r>
        <w:rPr>
          <w:spacing w:val="-4"/>
        </w:rPr>
        <w:t xml:space="preserve"> </w:t>
      </w:r>
      <w:r>
        <w:t>Act</w:t>
      </w:r>
      <w:r>
        <w:rPr>
          <w:spacing w:val="-4"/>
        </w:rPr>
        <w:t xml:space="preserve"> </w:t>
      </w:r>
      <w:r>
        <w:t>2000</w:t>
      </w:r>
      <w:r>
        <w:rPr>
          <w:spacing w:val="-4"/>
        </w:rPr>
        <w:t xml:space="preserve"> </w:t>
      </w:r>
      <w:r>
        <w:t>unless</w:t>
      </w:r>
      <w:r>
        <w:rPr>
          <w:spacing w:val="-5"/>
        </w:rPr>
        <w:t xml:space="preserve"> </w:t>
      </w:r>
      <w:r>
        <w:rPr>
          <w:spacing w:val="-2"/>
        </w:rPr>
        <w:t>a</w:t>
      </w:r>
      <w:r>
        <w:t>n</w:t>
      </w:r>
      <w:r>
        <w:rPr>
          <w:spacing w:val="-4"/>
        </w:rPr>
        <w:t xml:space="preserve"> </w:t>
      </w:r>
      <w:r>
        <w:rPr>
          <w:spacing w:val="-1"/>
        </w:rPr>
        <w:t>exemptio</w:t>
      </w:r>
      <w:r>
        <w:t>n</w:t>
      </w:r>
      <w:r>
        <w:rPr>
          <w:spacing w:val="-4"/>
        </w:rPr>
        <w:t xml:space="preserve"> </w:t>
      </w:r>
      <w:r>
        <w:rPr>
          <w:spacing w:val="-1"/>
        </w:rPr>
        <w:t>applies</w:t>
      </w:r>
      <w:r>
        <w:t>.</w:t>
      </w:r>
      <w:r>
        <w:rPr>
          <w:spacing w:val="-4"/>
        </w:rPr>
        <w:t xml:space="preserve"> </w:t>
      </w:r>
      <w:r>
        <w:rPr>
          <w:spacing w:val="-1"/>
        </w:rPr>
        <w:t>Th</w:t>
      </w:r>
      <w:r>
        <w:t>e</w:t>
      </w:r>
      <w:r>
        <w:rPr>
          <w:spacing w:val="-5"/>
        </w:rPr>
        <w:t xml:space="preserve"> </w:t>
      </w:r>
      <w:r>
        <w:rPr>
          <w:spacing w:val="-1"/>
        </w:rPr>
        <w:t>relevan</w:t>
      </w:r>
      <w:r>
        <w:t>t</w:t>
      </w:r>
      <w:r>
        <w:rPr>
          <w:spacing w:val="-4"/>
        </w:rPr>
        <w:t xml:space="preserve"> </w:t>
      </w:r>
      <w:r>
        <w:rPr>
          <w:spacing w:val="-1"/>
        </w:rPr>
        <w:t>policie</w:t>
      </w:r>
      <w:r>
        <w:t>s</w:t>
      </w:r>
      <w:r>
        <w:rPr>
          <w:spacing w:val="-4"/>
        </w:rPr>
        <w:t xml:space="preserve"> </w:t>
      </w:r>
      <w:r>
        <w:rPr>
          <w:spacing w:val="-1"/>
        </w:rPr>
        <w:t xml:space="preserve">of </w:t>
      </w:r>
      <w:r>
        <w:t>each</w:t>
      </w:r>
      <w:r>
        <w:rPr>
          <w:spacing w:val="-6"/>
        </w:rPr>
        <w:t xml:space="preserve"> </w:t>
      </w:r>
      <w:r>
        <w:t>body</w:t>
      </w:r>
      <w:r>
        <w:rPr>
          <w:spacing w:val="-6"/>
        </w:rPr>
        <w:t xml:space="preserve"> </w:t>
      </w:r>
      <w:r>
        <w:t>in</w:t>
      </w:r>
      <w:r>
        <w:rPr>
          <w:spacing w:val="-5"/>
        </w:rPr>
        <w:t xml:space="preserve"> </w:t>
      </w:r>
      <w:r>
        <w:t>respect</w:t>
      </w:r>
      <w:r>
        <w:rPr>
          <w:spacing w:val="-6"/>
        </w:rPr>
        <w:t xml:space="preserve"> </w:t>
      </w:r>
      <w:r>
        <w:t>of</w:t>
      </w:r>
      <w:r>
        <w:rPr>
          <w:spacing w:val="-5"/>
        </w:rPr>
        <w:t xml:space="preserve"> </w:t>
      </w:r>
      <w:r>
        <w:t>responding</w:t>
      </w:r>
      <w:r>
        <w:rPr>
          <w:spacing w:val="-6"/>
        </w:rPr>
        <w:t xml:space="preserve"> </w:t>
      </w:r>
      <w:r>
        <w:rPr>
          <w:spacing w:val="-2"/>
        </w:rPr>
        <w:t>t</w:t>
      </w:r>
      <w:r>
        <w:t>o</w:t>
      </w:r>
      <w:r>
        <w:rPr>
          <w:spacing w:val="-6"/>
        </w:rPr>
        <w:t xml:space="preserve"> </w:t>
      </w:r>
      <w:r>
        <w:t>requests</w:t>
      </w:r>
      <w:r>
        <w:rPr>
          <w:spacing w:val="-7"/>
        </w:rPr>
        <w:t xml:space="preserve"> </w:t>
      </w:r>
      <w:r>
        <w:t>for</w:t>
      </w:r>
      <w:r>
        <w:rPr>
          <w:spacing w:val="-6"/>
        </w:rPr>
        <w:t xml:space="preserve"> </w:t>
      </w:r>
      <w:r>
        <w:t>informa</w:t>
      </w:r>
      <w:r>
        <w:rPr>
          <w:spacing w:val="-2"/>
        </w:rPr>
        <w:t>t</w:t>
      </w:r>
      <w:r>
        <w:t>ion</w:t>
      </w:r>
      <w:r>
        <w:rPr>
          <w:spacing w:val="-7"/>
        </w:rPr>
        <w:t xml:space="preserve"> </w:t>
      </w:r>
      <w:r>
        <w:t>and/or</w:t>
      </w:r>
      <w:r>
        <w:rPr>
          <w:spacing w:val="-5"/>
        </w:rPr>
        <w:t xml:space="preserve"> </w:t>
      </w:r>
      <w:r>
        <w:t>assistance</w:t>
      </w:r>
      <w:r>
        <w:rPr>
          <w:spacing w:val="-7"/>
        </w:rPr>
        <w:t xml:space="preserve"> </w:t>
      </w:r>
      <w:r>
        <w:t>from</w:t>
      </w:r>
      <w:r>
        <w:rPr>
          <w:spacing w:val="-6"/>
        </w:rPr>
        <w:t xml:space="preserve"> </w:t>
      </w:r>
      <w:r>
        <w:t>external</w:t>
      </w:r>
      <w:r>
        <w:rPr>
          <w:w w:val="99"/>
        </w:rPr>
        <w:t xml:space="preserve"> </w:t>
      </w:r>
      <w:r>
        <w:t>sources</w:t>
      </w:r>
      <w:r>
        <w:rPr>
          <w:spacing w:val="-7"/>
        </w:rPr>
        <w:t xml:space="preserve"> </w:t>
      </w:r>
      <w:r>
        <w:t>will</w:t>
      </w:r>
      <w:r>
        <w:rPr>
          <w:spacing w:val="-7"/>
        </w:rPr>
        <w:t xml:space="preserve"> </w:t>
      </w:r>
      <w:r>
        <w:t>continue</w:t>
      </w:r>
      <w:r>
        <w:rPr>
          <w:spacing w:val="-7"/>
        </w:rPr>
        <w:t xml:space="preserve"> </w:t>
      </w:r>
      <w:r>
        <w:t>to</w:t>
      </w:r>
      <w:r>
        <w:rPr>
          <w:spacing w:val="-8"/>
        </w:rPr>
        <w:t xml:space="preserve"> </w:t>
      </w:r>
      <w:r>
        <w:t>apply.</w:t>
      </w:r>
    </w:p>
    <w:p w:rsidR="00260005" w:rsidP="003B6CB3" w:rsidRDefault="00260005" w14:paraId="5E96546E" w14:textId="77777777">
      <w:pPr>
        <w:kinsoku w:val="0"/>
        <w:overflowPunct w:val="0"/>
        <w:spacing w:line="100" w:lineRule="exact"/>
        <w:ind w:left="426" w:hanging="426"/>
        <w:rPr>
          <w:sz w:val="10"/>
          <w:szCs w:val="10"/>
        </w:rPr>
      </w:pPr>
    </w:p>
    <w:p w:rsidR="00260005" w:rsidP="003B6CB3" w:rsidRDefault="00260005" w14:paraId="4831E51D" w14:textId="77777777">
      <w:pPr>
        <w:kinsoku w:val="0"/>
        <w:overflowPunct w:val="0"/>
        <w:spacing w:line="200" w:lineRule="exact"/>
        <w:ind w:left="426" w:hanging="426"/>
        <w:rPr>
          <w:sz w:val="20"/>
          <w:szCs w:val="20"/>
        </w:rPr>
      </w:pPr>
    </w:p>
    <w:p w:rsidR="00260005" w:rsidP="003B6CB3" w:rsidRDefault="0086588E" w14:paraId="3D2F6B9E" w14:textId="3E756ABE">
      <w:pPr>
        <w:pStyle w:val="BodyText"/>
        <w:numPr>
          <w:ilvl w:val="0"/>
          <w:numId w:val="20"/>
        </w:numPr>
        <w:kinsoku w:val="0"/>
        <w:overflowPunct w:val="0"/>
        <w:spacing w:line="271" w:lineRule="auto"/>
        <w:ind w:left="426" w:right="133" w:hanging="426"/>
      </w:pPr>
      <w:r>
        <w:t>The GLA Group</w:t>
      </w:r>
      <w:r w:rsidR="00260005">
        <w:rPr>
          <w:spacing w:val="-5"/>
        </w:rPr>
        <w:t xml:space="preserve"> </w:t>
      </w:r>
      <w:r w:rsidR="00260005">
        <w:t>frequently</w:t>
      </w:r>
      <w:r w:rsidR="00260005">
        <w:rPr>
          <w:spacing w:val="-5"/>
        </w:rPr>
        <w:t xml:space="preserve"> </w:t>
      </w:r>
      <w:r w:rsidR="00260005">
        <w:t>consult</w:t>
      </w:r>
      <w:r w:rsidR="00260005">
        <w:rPr>
          <w:spacing w:val="-5"/>
        </w:rPr>
        <w:t xml:space="preserve"> </w:t>
      </w:r>
      <w:r w:rsidR="00260005">
        <w:t>the</w:t>
      </w:r>
      <w:r w:rsidR="00260005">
        <w:rPr>
          <w:spacing w:val="-5"/>
        </w:rPr>
        <w:t xml:space="preserve"> </w:t>
      </w:r>
      <w:r w:rsidR="00260005">
        <w:t>public</w:t>
      </w:r>
      <w:r w:rsidR="00260005">
        <w:rPr>
          <w:spacing w:val="-6"/>
        </w:rPr>
        <w:t xml:space="preserve"> </w:t>
      </w:r>
      <w:r w:rsidR="00260005">
        <w:t>and</w:t>
      </w:r>
      <w:r w:rsidR="00260005">
        <w:rPr>
          <w:spacing w:val="-5"/>
        </w:rPr>
        <w:t xml:space="preserve"> </w:t>
      </w:r>
      <w:r w:rsidR="00260005">
        <w:t>stakeholders</w:t>
      </w:r>
      <w:r w:rsidR="00260005">
        <w:rPr>
          <w:spacing w:val="-5"/>
        </w:rPr>
        <w:t xml:space="preserve"> </w:t>
      </w:r>
      <w:r w:rsidR="00260005">
        <w:t>on</w:t>
      </w:r>
      <w:r w:rsidR="00260005">
        <w:rPr>
          <w:spacing w:val="-5"/>
        </w:rPr>
        <w:t xml:space="preserve"> </w:t>
      </w:r>
      <w:r w:rsidR="00260005">
        <w:t>significant</w:t>
      </w:r>
      <w:r w:rsidR="00260005">
        <w:rPr>
          <w:spacing w:val="-5"/>
        </w:rPr>
        <w:t xml:space="preserve"> </w:t>
      </w:r>
      <w:r w:rsidR="00260005">
        <w:t>poli</w:t>
      </w:r>
      <w:r w:rsidR="00260005">
        <w:rPr>
          <w:spacing w:val="-2"/>
        </w:rPr>
        <w:t>c</w:t>
      </w:r>
      <w:r w:rsidR="00260005">
        <w:t>ies</w:t>
      </w:r>
      <w:r w:rsidR="00260005">
        <w:rPr>
          <w:w w:val="99"/>
        </w:rPr>
        <w:t xml:space="preserve"> </w:t>
      </w:r>
      <w:r w:rsidR="00260005">
        <w:t>and</w:t>
      </w:r>
      <w:r w:rsidR="00260005">
        <w:rPr>
          <w:spacing w:val="-7"/>
        </w:rPr>
        <w:t xml:space="preserve"> </w:t>
      </w:r>
      <w:r w:rsidR="00260005">
        <w:t>proposals.</w:t>
      </w:r>
      <w:r w:rsidR="00260005">
        <w:rPr>
          <w:spacing w:val="-7"/>
        </w:rPr>
        <w:t xml:space="preserve"> </w:t>
      </w:r>
      <w:r w:rsidR="00260005">
        <w:t>Consultations</w:t>
      </w:r>
      <w:r w:rsidR="00260005">
        <w:rPr>
          <w:spacing w:val="-7"/>
        </w:rPr>
        <w:t xml:space="preserve"> </w:t>
      </w:r>
      <w:r w:rsidR="00260005">
        <w:t>which</w:t>
      </w:r>
      <w:r w:rsidR="00260005">
        <w:rPr>
          <w:spacing w:val="-7"/>
        </w:rPr>
        <w:t xml:space="preserve"> </w:t>
      </w:r>
      <w:r w:rsidR="00260005">
        <w:t>h</w:t>
      </w:r>
      <w:r w:rsidR="00260005">
        <w:rPr>
          <w:spacing w:val="-2"/>
        </w:rPr>
        <w:t>a</w:t>
      </w:r>
      <w:r w:rsidR="00260005">
        <w:t>ve</w:t>
      </w:r>
      <w:r w:rsidR="00260005">
        <w:rPr>
          <w:spacing w:val="-7"/>
        </w:rPr>
        <w:t xml:space="preserve"> </w:t>
      </w:r>
      <w:r w:rsidR="00260005">
        <w:t>comm</w:t>
      </w:r>
      <w:r w:rsidR="00260005">
        <w:rPr>
          <w:spacing w:val="-2"/>
        </w:rPr>
        <w:t>e</w:t>
      </w:r>
      <w:r w:rsidR="00260005">
        <w:t>nced</w:t>
      </w:r>
      <w:r w:rsidR="00260005">
        <w:rPr>
          <w:spacing w:val="-7"/>
        </w:rPr>
        <w:t xml:space="preserve"> </w:t>
      </w:r>
      <w:r w:rsidR="00260005">
        <w:t>can</w:t>
      </w:r>
      <w:r w:rsidR="00260005">
        <w:rPr>
          <w:spacing w:val="-7"/>
        </w:rPr>
        <w:t xml:space="preserve"> </w:t>
      </w:r>
      <w:r w:rsidR="00260005">
        <w:t>continue</w:t>
      </w:r>
      <w:r w:rsidR="00260005">
        <w:rPr>
          <w:spacing w:val="-7"/>
        </w:rPr>
        <w:t xml:space="preserve"> </w:t>
      </w:r>
      <w:r w:rsidR="00260005">
        <w:t>during</w:t>
      </w:r>
      <w:r w:rsidR="00260005">
        <w:rPr>
          <w:spacing w:val="-7"/>
        </w:rPr>
        <w:t xml:space="preserve"> </w:t>
      </w:r>
      <w:r w:rsidR="00260005">
        <w:rPr>
          <w:spacing w:val="-2"/>
        </w:rPr>
        <w:t>t</w:t>
      </w:r>
      <w:r w:rsidR="00260005">
        <w:t>he</w:t>
      </w:r>
      <w:r w:rsidR="00260005">
        <w:rPr>
          <w:spacing w:val="-7"/>
        </w:rPr>
        <w:t xml:space="preserve"> </w:t>
      </w:r>
      <w:r w:rsidR="00260005">
        <w:t>pre-election</w:t>
      </w:r>
      <w:r w:rsidR="00260005">
        <w:rPr>
          <w:w w:val="99"/>
        </w:rPr>
        <w:t xml:space="preserve"> </w:t>
      </w:r>
      <w:r w:rsidR="00260005">
        <w:t>period,</w:t>
      </w:r>
      <w:r w:rsidR="00260005">
        <w:rPr>
          <w:spacing w:val="-5"/>
        </w:rPr>
        <w:t xml:space="preserve"> </w:t>
      </w:r>
      <w:r w:rsidR="00260005">
        <w:t>although</w:t>
      </w:r>
      <w:r w:rsidR="00260005">
        <w:rPr>
          <w:spacing w:val="-5"/>
        </w:rPr>
        <w:t xml:space="preserve"> </w:t>
      </w:r>
      <w:r w:rsidR="00260005">
        <w:t>care</w:t>
      </w:r>
      <w:r w:rsidR="00260005">
        <w:rPr>
          <w:spacing w:val="-5"/>
        </w:rPr>
        <w:t xml:space="preserve"> </w:t>
      </w:r>
      <w:r w:rsidR="00260005">
        <w:rPr>
          <w:spacing w:val="-2"/>
        </w:rPr>
        <w:t>s</w:t>
      </w:r>
      <w:r w:rsidR="00260005">
        <w:t>hould</w:t>
      </w:r>
      <w:r w:rsidR="00260005">
        <w:rPr>
          <w:spacing w:val="-5"/>
        </w:rPr>
        <w:t xml:space="preserve"> </w:t>
      </w:r>
      <w:r w:rsidR="00260005">
        <w:t>be</w:t>
      </w:r>
      <w:r w:rsidR="00260005">
        <w:rPr>
          <w:spacing w:val="-5"/>
        </w:rPr>
        <w:t xml:space="preserve"> </w:t>
      </w:r>
      <w:r w:rsidR="00260005">
        <w:t>taken</w:t>
      </w:r>
      <w:r w:rsidR="00260005">
        <w:rPr>
          <w:spacing w:val="-5"/>
        </w:rPr>
        <w:t xml:space="preserve"> </w:t>
      </w:r>
      <w:r w:rsidR="00260005">
        <w:t>to</w:t>
      </w:r>
      <w:r w:rsidR="00260005">
        <w:rPr>
          <w:spacing w:val="-5"/>
        </w:rPr>
        <w:t xml:space="preserve"> </w:t>
      </w:r>
      <w:r w:rsidR="00260005">
        <w:t>ensure</w:t>
      </w:r>
      <w:r w:rsidR="00260005">
        <w:rPr>
          <w:spacing w:val="-5"/>
        </w:rPr>
        <w:t xml:space="preserve"> </w:t>
      </w:r>
      <w:r w:rsidR="00260005">
        <w:rPr>
          <w:spacing w:val="-1"/>
        </w:rPr>
        <w:t>tha</w:t>
      </w:r>
      <w:r w:rsidR="00260005">
        <w:t>t</w:t>
      </w:r>
      <w:r w:rsidR="00260005">
        <w:rPr>
          <w:spacing w:val="-6"/>
        </w:rPr>
        <w:t xml:space="preserve"> </w:t>
      </w:r>
      <w:r w:rsidR="00260005">
        <w:rPr>
          <w:spacing w:val="-1"/>
        </w:rPr>
        <w:t>th</w:t>
      </w:r>
      <w:r w:rsidR="00260005">
        <w:t>e</w:t>
      </w:r>
      <w:r w:rsidR="00260005">
        <w:rPr>
          <w:spacing w:val="-6"/>
        </w:rPr>
        <w:t xml:space="preserve"> </w:t>
      </w:r>
      <w:r w:rsidR="00260005">
        <w:rPr>
          <w:spacing w:val="-1"/>
        </w:rPr>
        <w:t>consultatio</w:t>
      </w:r>
      <w:r w:rsidR="00260005">
        <w:t>n</w:t>
      </w:r>
      <w:r w:rsidR="00260005">
        <w:rPr>
          <w:spacing w:val="-5"/>
        </w:rPr>
        <w:t xml:space="preserve"> </w:t>
      </w:r>
      <w:r w:rsidR="00260005">
        <w:rPr>
          <w:spacing w:val="-1"/>
        </w:rPr>
        <w:t>materia</w:t>
      </w:r>
      <w:r w:rsidR="00260005">
        <w:t>l</w:t>
      </w:r>
      <w:r w:rsidR="00260005">
        <w:rPr>
          <w:spacing w:val="-5"/>
        </w:rPr>
        <w:t xml:space="preserve"> </w:t>
      </w:r>
      <w:r w:rsidR="00260005">
        <w:rPr>
          <w:spacing w:val="-1"/>
        </w:rPr>
        <w:t>i</w:t>
      </w:r>
      <w:r w:rsidR="00260005">
        <w:t>s</w:t>
      </w:r>
      <w:r w:rsidR="00260005">
        <w:rPr>
          <w:spacing w:val="-5"/>
        </w:rPr>
        <w:t xml:space="preserve"> </w:t>
      </w:r>
      <w:r w:rsidR="00260005">
        <w:rPr>
          <w:spacing w:val="-1"/>
        </w:rPr>
        <w:t>no</w:t>
      </w:r>
      <w:r w:rsidR="00260005">
        <w:t>t</w:t>
      </w:r>
      <w:r w:rsidR="00260005">
        <w:rPr>
          <w:spacing w:val="-5"/>
        </w:rPr>
        <w:t xml:space="preserve"> </w:t>
      </w:r>
      <w:r w:rsidR="00260005">
        <w:rPr>
          <w:spacing w:val="-1"/>
        </w:rPr>
        <w:t>construed</w:t>
      </w:r>
      <w:r w:rsidR="00260005">
        <w:rPr>
          <w:spacing w:val="-1"/>
          <w:w w:val="99"/>
        </w:rPr>
        <w:t xml:space="preserve"> </w:t>
      </w:r>
      <w:r w:rsidR="00260005">
        <w:t>as</w:t>
      </w:r>
      <w:r w:rsidR="00260005">
        <w:rPr>
          <w:spacing w:val="-5"/>
        </w:rPr>
        <w:t xml:space="preserve"> </w:t>
      </w:r>
      <w:r w:rsidR="00260005">
        <w:t>lik</w:t>
      </w:r>
      <w:r w:rsidR="00260005">
        <w:rPr>
          <w:spacing w:val="-2"/>
        </w:rPr>
        <w:t>e</w:t>
      </w:r>
      <w:r w:rsidR="00260005">
        <w:t>ly</w:t>
      </w:r>
      <w:r w:rsidR="00260005">
        <w:rPr>
          <w:spacing w:val="-4"/>
        </w:rPr>
        <w:t xml:space="preserve"> </w:t>
      </w:r>
      <w:r w:rsidR="00260005">
        <w:t>to</w:t>
      </w:r>
      <w:r w:rsidR="00260005">
        <w:rPr>
          <w:spacing w:val="-4"/>
        </w:rPr>
        <w:t xml:space="preserve"> </w:t>
      </w:r>
      <w:r w:rsidR="00260005">
        <w:t>elicit</w:t>
      </w:r>
      <w:r w:rsidR="00260005">
        <w:rPr>
          <w:spacing w:val="-4"/>
        </w:rPr>
        <w:t xml:space="preserve"> </w:t>
      </w:r>
      <w:r w:rsidR="00260005">
        <w:t>support</w:t>
      </w:r>
      <w:r w:rsidR="00260005">
        <w:rPr>
          <w:spacing w:val="-5"/>
        </w:rPr>
        <w:t xml:space="preserve"> </w:t>
      </w:r>
      <w:r w:rsidR="00260005">
        <w:rPr>
          <w:spacing w:val="-1"/>
        </w:rPr>
        <w:t>fo</w:t>
      </w:r>
      <w:r w:rsidR="00260005">
        <w:t>r</w:t>
      </w:r>
      <w:r w:rsidR="00260005">
        <w:rPr>
          <w:spacing w:val="-4"/>
        </w:rPr>
        <w:t xml:space="preserve"> </w:t>
      </w:r>
      <w:r w:rsidR="00260005">
        <w:t>a</w:t>
      </w:r>
      <w:r w:rsidR="00260005">
        <w:rPr>
          <w:spacing w:val="-4"/>
        </w:rPr>
        <w:t xml:space="preserve"> </w:t>
      </w:r>
      <w:r w:rsidR="00260005">
        <w:t>particular</w:t>
      </w:r>
      <w:r w:rsidR="00260005">
        <w:rPr>
          <w:spacing w:val="-4"/>
        </w:rPr>
        <w:t xml:space="preserve"> </w:t>
      </w:r>
      <w:r w:rsidR="00260005">
        <w:t>politi</w:t>
      </w:r>
      <w:r w:rsidR="00260005">
        <w:rPr>
          <w:spacing w:val="-1"/>
        </w:rPr>
        <w:t>c</w:t>
      </w:r>
      <w:r w:rsidR="00260005">
        <w:t>al</w:t>
      </w:r>
      <w:r w:rsidR="00260005">
        <w:rPr>
          <w:spacing w:val="-5"/>
        </w:rPr>
        <w:t xml:space="preserve"> </w:t>
      </w:r>
      <w:r w:rsidR="00260005">
        <w:rPr>
          <w:spacing w:val="-2"/>
        </w:rPr>
        <w:t>p</w:t>
      </w:r>
      <w:r w:rsidR="00260005">
        <w:rPr>
          <w:spacing w:val="-1"/>
        </w:rPr>
        <w:t>a</w:t>
      </w:r>
      <w:r w:rsidR="00260005">
        <w:t>rty.</w:t>
      </w:r>
      <w:r w:rsidR="00260005">
        <w:rPr>
          <w:spacing w:val="51"/>
        </w:rPr>
        <w:t xml:space="preserve"> </w:t>
      </w:r>
      <w:r w:rsidR="00260005">
        <w:t>New</w:t>
      </w:r>
      <w:r w:rsidR="00260005">
        <w:rPr>
          <w:spacing w:val="-5"/>
        </w:rPr>
        <w:t xml:space="preserve"> </w:t>
      </w:r>
      <w:r w:rsidR="00260005">
        <w:t>consultations</w:t>
      </w:r>
      <w:r w:rsidR="00260005">
        <w:rPr>
          <w:spacing w:val="-5"/>
        </w:rPr>
        <w:t xml:space="preserve"> </w:t>
      </w:r>
      <w:r w:rsidR="00260005">
        <w:t>should</w:t>
      </w:r>
      <w:r w:rsidR="00260005">
        <w:rPr>
          <w:spacing w:val="-4"/>
        </w:rPr>
        <w:t xml:space="preserve"> </w:t>
      </w:r>
      <w:r w:rsidR="00260005">
        <w:t>not</w:t>
      </w:r>
      <w:r w:rsidR="00260005">
        <w:rPr>
          <w:spacing w:val="-5"/>
        </w:rPr>
        <w:t xml:space="preserve"> </w:t>
      </w:r>
      <w:r w:rsidR="00260005">
        <w:t>–</w:t>
      </w:r>
      <w:r w:rsidR="00260005">
        <w:rPr>
          <w:spacing w:val="-6"/>
        </w:rPr>
        <w:t xml:space="preserve"> </w:t>
      </w:r>
      <w:r w:rsidR="00260005">
        <w:t>unless</w:t>
      </w:r>
      <w:r w:rsidR="00260005">
        <w:rPr>
          <w:w w:val="99"/>
        </w:rPr>
        <w:t xml:space="preserve"> </w:t>
      </w:r>
      <w:r w:rsidR="00260005">
        <w:rPr>
          <w:spacing w:val="-1"/>
        </w:rPr>
        <w:t>deeme</w:t>
      </w:r>
      <w:r w:rsidR="00260005">
        <w:t>d</w:t>
      </w:r>
      <w:r w:rsidR="00260005">
        <w:rPr>
          <w:spacing w:val="-7"/>
        </w:rPr>
        <w:t xml:space="preserve"> </w:t>
      </w:r>
      <w:r w:rsidR="00260005">
        <w:rPr>
          <w:spacing w:val="-1"/>
        </w:rPr>
        <w:t>properl</w:t>
      </w:r>
      <w:r w:rsidR="00260005">
        <w:t>y</w:t>
      </w:r>
      <w:r w:rsidR="00260005">
        <w:rPr>
          <w:spacing w:val="-6"/>
        </w:rPr>
        <w:t xml:space="preserve"> </w:t>
      </w:r>
      <w:r w:rsidR="00260005">
        <w:rPr>
          <w:spacing w:val="-1"/>
        </w:rPr>
        <w:t>urgen</w:t>
      </w:r>
      <w:r w:rsidR="00260005">
        <w:t>t</w:t>
      </w:r>
      <w:r w:rsidR="00260005">
        <w:rPr>
          <w:spacing w:val="-7"/>
        </w:rPr>
        <w:t xml:space="preserve"> </w:t>
      </w:r>
      <w:r w:rsidR="00260005">
        <w:rPr>
          <w:spacing w:val="-1"/>
        </w:rPr>
        <w:t>an</w:t>
      </w:r>
      <w:r w:rsidR="00260005">
        <w:t>d</w:t>
      </w:r>
      <w:r w:rsidR="00260005">
        <w:rPr>
          <w:spacing w:val="-7"/>
        </w:rPr>
        <w:t xml:space="preserve"> </w:t>
      </w:r>
      <w:r w:rsidR="00260005">
        <w:rPr>
          <w:spacing w:val="-1"/>
        </w:rPr>
        <w:t>necessar</w:t>
      </w:r>
      <w:r w:rsidR="00260005">
        <w:t>y</w:t>
      </w:r>
      <w:r w:rsidR="00260005">
        <w:rPr>
          <w:spacing w:val="-7"/>
        </w:rPr>
        <w:t xml:space="preserve"> </w:t>
      </w:r>
      <w:r w:rsidR="00260005">
        <w:t>–</w:t>
      </w:r>
      <w:r w:rsidR="00260005">
        <w:rPr>
          <w:spacing w:val="-7"/>
        </w:rPr>
        <w:t xml:space="preserve"> </w:t>
      </w:r>
      <w:r w:rsidR="00260005">
        <w:rPr>
          <w:spacing w:val="-1"/>
        </w:rPr>
        <w:t>b</w:t>
      </w:r>
      <w:r w:rsidR="00260005">
        <w:t>e</w:t>
      </w:r>
      <w:r w:rsidR="00260005">
        <w:rPr>
          <w:spacing w:val="-6"/>
        </w:rPr>
        <w:t xml:space="preserve"> </w:t>
      </w:r>
      <w:r w:rsidR="00260005">
        <w:rPr>
          <w:spacing w:val="-1"/>
        </w:rPr>
        <w:t>com</w:t>
      </w:r>
      <w:r w:rsidR="00260005">
        <w:rPr>
          <w:spacing w:val="1"/>
        </w:rPr>
        <w:t>m</w:t>
      </w:r>
      <w:r w:rsidR="00260005">
        <w:rPr>
          <w:spacing w:val="-1"/>
        </w:rPr>
        <w:t>ence</w:t>
      </w:r>
      <w:r w:rsidR="00260005">
        <w:t>d</w:t>
      </w:r>
      <w:r w:rsidR="00260005">
        <w:rPr>
          <w:spacing w:val="-6"/>
        </w:rPr>
        <w:t xml:space="preserve"> </w:t>
      </w:r>
      <w:r w:rsidR="00260005">
        <w:rPr>
          <w:spacing w:val="-1"/>
        </w:rPr>
        <w:t>durin</w:t>
      </w:r>
      <w:r w:rsidR="00260005">
        <w:t>g</w:t>
      </w:r>
      <w:r w:rsidR="00260005">
        <w:rPr>
          <w:spacing w:val="-6"/>
        </w:rPr>
        <w:t xml:space="preserve"> </w:t>
      </w:r>
      <w:r w:rsidR="00260005">
        <w:rPr>
          <w:spacing w:val="-1"/>
        </w:rPr>
        <w:t>th</w:t>
      </w:r>
      <w:r w:rsidR="00260005">
        <w:t>e</w:t>
      </w:r>
      <w:r w:rsidR="00260005">
        <w:rPr>
          <w:spacing w:val="-7"/>
        </w:rPr>
        <w:t xml:space="preserve"> </w:t>
      </w:r>
      <w:r w:rsidR="00260005">
        <w:rPr>
          <w:spacing w:val="-1"/>
        </w:rPr>
        <w:t>pre-electio</w:t>
      </w:r>
      <w:r w:rsidR="00260005">
        <w:t>n</w:t>
      </w:r>
      <w:r w:rsidR="00260005">
        <w:rPr>
          <w:spacing w:val="-6"/>
        </w:rPr>
        <w:t xml:space="preserve"> </w:t>
      </w:r>
      <w:r w:rsidR="00260005">
        <w:rPr>
          <w:spacing w:val="-1"/>
        </w:rPr>
        <w:t>period.</w:t>
      </w:r>
    </w:p>
    <w:p w:rsidR="00260005" w:rsidRDefault="00260005" w14:paraId="5F405D52" w14:textId="77777777">
      <w:pPr>
        <w:kinsoku w:val="0"/>
        <w:overflowPunct w:val="0"/>
        <w:spacing w:before="17" w:line="280" w:lineRule="exact"/>
        <w:rPr>
          <w:sz w:val="28"/>
          <w:szCs w:val="28"/>
        </w:rPr>
      </w:pPr>
    </w:p>
    <w:p w:rsidR="00260005" w:rsidP="003B6CB3" w:rsidRDefault="00260005" w14:paraId="4348F339" w14:textId="77777777">
      <w:pPr>
        <w:pStyle w:val="Heading1"/>
        <w:kinsoku w:val="0"/>
        <w:overflowPunct w:val="0"/>
        <w:ind w:left="0"/>
        <w:rPr>
          <w:b w:val="0"/>
          <w:bCs w:val="0"/>
        </w:rPr>
      </w:pPr>
      <w:r>
        <w:t>Use</w:t>
      </w:r>
      <w:r>
        <w:rPr>
          <w:spacing w:val="-5"/>
        </w:rPr>
        <w:t xml:space="preserve"> </w:t>
      </w:r>
      <w:r>
        <w:t>of</w:t>
      </w:r>
      <w:r>
        <w:rPr>
          <w:spacing w:val="-5"/>
        </w:rPr>
        <w:t xml:space="preserve"> </w:t>
      </w:r>
      <w:r>
        <w:t>resources</w:t>
      </w:r>
      <w:r>
        <w:rPr>
          <w:spacing w:val="-5"/>
        </w:rPr>
        <w:t xml:space="preserve"> </w:t>
      </w:r>
      <w:r>
        <w:t>(general)</w:t>
      </w:r>
    </w:p>
    <w:p w:rsidR="00260005" w:rsidRDefault="00260005" w14:paraId="60A7A2C7" w14:textId="77777777">
      <w:pPr>
        <w:kinsoku w:val="0"/>
        <w:overflowPunct w:val="0"/>
        <w:spacing w:before="5" w:line="130" w:lineRule="exact"/>
        <w:rPr>
          <w:sz w:val="13"/>
          <w:szCs w:val="13"/>
        </w:rPr>
      </w:pPr>
    </w:p>
    <w:p w:rsidR="00260005" w:rsidRDefault="00260005" w14:paraId="1A1C9AAA" w14:textId="77777777">
      <w:pPr>
        <w:kinsoku w:val="0"/>
        <w:overflowPunct w:val="0"/>
        <w:spacing w:line="200" w:lineRule="exact"/>
        <w:rPr>
          <w:sz w:val="20"/>
          <w:szCs w:val="20"/>
        </w:rPr>
      </w:pPr>
    </w:p>
    <w:p w:rsidR="00260005" w:rsidP="003B6CB3" w:rsidRDefault="00260005" w14:paraId="56663496" w14:textId="77777777">
      <w:pPr>
        <w:pStyle w:val="BodyText"/>
        <w:numPr>
          <w:ilvl w:val="0"/>
          <w:numId w:val="20"/>
        </w:numPr>
        <w:kinsoku w:val="0"/>
        <w:overflowPunct w:val="0"/>
        <w:spacing w:line="271" w:lineRule="auto"/>
        <w:ind w:left="426" w:right="149" w:hanging="426"/>
      </w:pPr>
      <w:r>
        <w:t>The</w:t>
      </w:r>
      <w:r>
        <w:rPr>
          <w:spacing w:val="-5"/>
        </w:rPr>
        <w:t xml:space="preserve"> </w:t>
      </w:r>
      <w:r>
        <w:t>use</w:t>
      </w:r>
      <w:r>
        <w:rPr>
          <w:spacing w:val="-5"/>
        </w:rPr>
        <w:t xml:space="preserve"> </w:t>
      </w:r>
      <w:r>
        <w:t>of</w:t>
      </w:r>
      <w:r>
        <w:rPr>
          <w:spacing w:val="-5"/>
        </w:rPr>
        <w:t xml:space="preserve"> </w:t>
      </w:r>
      <w:r>
        <w:t>the</w:t>
      </w:r>
      <w:r>
        <w:rPr>
          <w:spacing w:val="-5"/>
        </w:rPr>
        <w:t xml:space="preserve"> </w:t>
      </w:r>
      <w:r>
        <w:t>GLA</w:t>
      </w:r>
      <w:r>
        <w:rPr>
          <w:spacing w:val="-5"/>
        </w:rPr>
        <w:t xml:space="preserve"> </w:t>
      </w:r>
      <w:r>
        <w:t>Group’s</w:t>
      </w:r>
      <w:r>
        <w:rPr>
          <w:spacing w:val="-4"/>
        </w:rPr>
        <w:t xml:space="preserve"> </w:t>
      </w:r>
      <w:r>
        <w:t>resources</w:t>
      </w:r>
      <w:r>
        <w:rPr>
          <w:spacing w:val="-4"/>
        </w:rPr>
        <w:t xml:space="preserve"> </w:t>
      </w:r>
      <w:r>
        <w:t>and</w:t>
      </w:r>
      <w:r>
        <w:rPr>
          <w:spacing w:val="-4"/>
        </w:rPr>
        <w:t xml:space="preserve"> </w:t>
      </w:r>
      <w:r>
        <w:t>f</w:t>
      </w:r>
      <w:r>
        <w:rPr>
          <w:spacing w:val="-2"/>
        </w:rPr>
        <w:t>a</w:t>
      </w:r>
      <w:r>
        <w:rPr>
          <w:spacing w:val="-1"/>
        </w:rPr>
        <w:t>c</w:t>
      </w:r>
      <w:r>
        <w:t>ilities</w:t>
      </w:r>
      <w:r>
        <w:rPr>
          <w:spacing w:val="-5"/>
        </w:rPr>
        <w:t xml:space="preserve"> </w:t>
      </w:r>
      <w:r>
        <w:t>(staff</w:t>
      </w:r>
      <w:r>
        <w:rPr>
          <w:spacing w:val="-4"/>
        </w:rPr>
        <w:t xml:space="preserve"> </w:t>
      </w:r>
      <w:r>
        <w:t>time,</w:t>
      </w:r>
      <w:r>
        <w:rPr>
          <w:spacing w:val="-5"/>
        </w:rPr>
        <w:t xml:space="preserve"> </w:t>
      </w:r>
      <w:r>
        <w:t>prope</w:t>
      </w:r>
      <w:r>
        <w:rPr>
          <w:spacing w:val="-1"/>
        </w:rPr>
        <w:t>r</w:t>
      </w:r>
      <w:r>
        <w:t>ty,</w:t>
      </w:r>
      <w:r>
        <w:rPr>
          <w:spacing w:val="-4"/>
        </w:rPr>
        <w:t xml:space="preserve"> </w:t>
      </w:r>
      <w:r>
        <w:t>premises,</w:t>
      </w:r>
      <w:r>
        <w:rPr>
          <w:spacing w:val="-4"/>
        </w:rPr>
        <w:t xml:space="preserve"> </w:t>
      </w:r>
      <w:r>
        <w:t>printing</w:t>
      </w:r>
      <w:r>
        <w:rPr>
          <w:w w:val="99"/>
        </w:rPr>
        <w:t xml:space="preserve"> </w:t>
      </w:r>
      <w:r>
        <w:t>facili</w:t>
      </w:r>
      <w:r>
        <w:rPr>
          <w:spacing w:val="-2"/>
        </w:rPr>
        <w:t>t</w:t>
      </w:r>
      <w:r>
        <w:t>ies,</w:t>
      </w:r>
      <w:r>
        <w:rPr>
          <w:spacing w:val="-8"/>
        </w:rPr>
        <w:t xml:space="preserve"> </w:t>
      </w:r>
      <w:r>
        <w:t>telephones</w:t>
      </w:r>
      <w:r>
        <w:rPr>
          <w:spacing w:val="-8"/>
        </w:rPr>
        <w:t xml:space="preserve"> </w:t>
      </w:r>
      <w:r>
        <w:t>includi</w:t>
      </w:r>
      <w:r>
        <w:rPr>
          <w:spacing w:val="-1"/>
        </w:rPr>
        <w:t>n</w:t>
      </w:r>
      <w:r>
        <w:t>g</w:t>
      </w:r>
      <w:r>
        <w:rPr>
          <w:spacing w:val="-8"/>
        </w:rPr>
        <w:t xml:space="preserve"> </w:t>
      </w:r>
      <w:r>
        <w:t>mobile</w:t>
      </w:r>
      <w:r>
        <w:rPr>
          <w:spacing w:val="-10"/>
        </w:rPr>
        <w:t xml:space="preserve"> </w:t>
      </w:r>
      <w:r>
        <w:t>phones,</w:t>
      </w:r>
      <w:r>
        <w:rPr>
          <w:spacing w:val="-9"/>
        </w:rPr>
        <w:t xml:space="preserve"> </w:t>
      </w:r>
      <w:r>
        <w:t>email</w:t>
      </w:r>
      <w:r>
        <w:rPr>
          <w:spacing w:val="-8"/>
        </w:rPr>
        <w:t xml:space="preserve"> </w:t>
      </w:r>
      <w:r>
        <w:t>and</w:t>
      </w:r>
      <w:r>
        <w:rPr>
          <w:spacing w:val="-8"/>
        </w:rPr>
        <w:t xml:space="preserve"> </w:t>
      </w:r>
      <w:r>
        <w:t>inte</w:t>
      </w:r>
      <w:r>
        <w:rPr>
          <w:spacing w:val="-1"/>
        </w:rPr>
        <w:t>r</w:t>
      </w:r>
      <w:r>
        <w:t>net</w:t>
      </w:r>
      <w:r>
        <w:rPr>
          <w:spacing w:val="-8"/>
        </w:rPr>
        <w:t xml:space="preserve"> </w:t>
      </w:r>
      <w:r>
        <w:t>facilities,</w:t>
      </w:r>
      <w:r>
        <w:rPr>
          <w:spacing w:val="-10"/>
        </w:rPr>
        <w:t xml:space="preserve"> </w:t>
      </w:r>
      <w:r>
        <w:t>consumabl</w:t>
      </w:r>
      <w:r>
        <w:rPr>
          <w:spacing w:val="-2"/>
        </w:rPr>
        <w:t>e</w:t>
      </w:r>
      <w:r>
        <w:t>s</w:t>
      </w:r>
      <w:r>
        <w:rPr>
          <w:spacing w:val="-7"/>
        </w:rPr>
        <w:t xml:space="preserve"> </w:t>
      </w:r>
      <w:r>
        <w:t>and</w:t>
      </w:r>
      <w:r>
        <w:rPr>
          <w:w w:val="99"/>
        </w:rPr>
        <w:t xml:space="preserve"> </w:t>
      </w:r>
      <w:r>
        <w:t>stationery</w:t>
      </w:r>
      <w:r>
        <w:rPr>
          <w:spacing w:val="-4"/>
        </w:rPr>
        <w:t xml:space="preserve"> </w:t>
      </w:r>
      <w:r>
        <w:t>etc)</w:t>
      </w:r>
      <w:r>
        <w:rPr>
          <w:spacing w:val="-5"/>
        </w:rPr>
        <w:t xml:space="preserve"> </w:t>
      </w:r>
      <w:r>
        <w:t>for</w:t>
      </w:r>
      <w:r>
        <w:rPr>
          <w:spacing w:val="-4"/>
        </w:rPr>
        <w:t xml:space="preserve"> </w:t>
      </w:r>
      <w:r>
        <w:t>the</w:t>
      </w:r>
      <w:r>
        <w:rPr>
          <w:spacing w:val="-3"/>
        </w:rPr>
        <w:t xml:space="preserve"> </w:t>
      </w:r>
      <w:r>
        <w:t>political</w:t>
      </w:r>
      <w:r>
        <w:rPr>
          <w:spacing w:val="-4"/>
        </w:rPr>
        <w:t xml:space="preserve"> </w:t>
      </w:r>
      <w:r>
        <w:t>activities</w:t>
      </w:r>
      <w:r>
        <w:rPr>
          <w:spacing w:val="-4"/>
        </w:rPr>
        <w:t xml:space="preserve"> </w:t>
      </w:r>
      <w:r>
        <w:t>of</w:t>
      </w:r>
      <w:r>
        <w:rPr>
          <w:spacing w:val="-4"/>
        </w:rPr>
        <w:t xml:space="preserve"> </w:t>
      </w:r>
      <w:r>
        <w:t>a</w:t>
      </w:r>
      <w:r>
        <w:rPr>
          <w:spacing w:val="-4"/>
        </w:rPr>
        <w:t xml:space="preserve"> </w:t>
      </w:r>
      <w:r>
        <w:t>r</w:t>
      </w:r>
      <w:r>
        <w:rPr>
          <w:spacing w:val="-1"/>
        </w:rPr>
        <w:t>e</w:t>
      </w:r>
      <w:r>
        <w:t>gis</w:t>
      </w:r>
      <w:r>
        <w:rPr>
          <w:spacing w:val="-2"/>
        </w:rPr>
        <w:t>t</w:t>
      </w:r>
      <w:r>
        <w:t>ered</w:t>
      </w:r>
      <w:r>
        <w:rPr>
          <w:spacing w:val="-4"/>
        </w:rPr>
        <w:t xml:space="preserve"> </w:t>
      </w:r>
      <w:r>
        <w:t>political</w:t>
      </w:r>
      <w:r>
        <w:rPr>
          <w:spacing w:val="-3"/>
        </w:rPr>
        <w:t xml:space="preserve"> </w:t>
      </w:r>
      <w:r>
        <w:t>party</w:t>
      </w:r>
      <w:r>
        <w:rPr>
          <w:spacing w:val="-4"/>
        </w:rPr>
        <w:t xml:space="preserve"> </w:t>
      </w:r>
      <w:r>
        <w:t>or</w:t>
      </w:r>
      <w:r>
        <w:rPr>
          <w:spacing w:val="-4"/>
        </w:rPr>
        <w:t xml:space="preserve"> </w:t>
      </w:r>
      <w:r>
        <w:t>for</w:t>
      </w:r>
      <w:r>
        <w:rPr>
          <w:spacing w:val="-3"/>
        </w:rPr>
        <w:t xml:space="preserve"> </w:t>
      </w:r>
      <w:r>
        <w:t>the</w:t>
      </w:r>
      <w:r>
        <w:rPr>
          <w:spacing w:val="-4"/>
        </w:rPr>
        <w:t xml:space="preserve"> </w:t>
      </w:r>
      <w:r>
        <w:t>purposes</w:t>
      </w:r>
      <w:r>
        <w:rPr>
          <w:spacing w:val="-4"/>
        </w:rPr>
        <w:t xml:space="preserve"> </w:t>
      </w:r>
      <w:r>
        <w:t>of</w:t>
      </w:r>
      <w:r>
        <w:rPr>
          <w:spacing w:val="-4"/>
        </w:rPr>
        <w:t xml:space="preserve"> </w:t>
      </w:r>
      <w:r>
        <w:t>a</w:t>
      </w:r>
      <w:r>
        <w:rPr>
          <w:w w:val="99"/>
        </w:rPr>
        <w:t xml:space="preserve"> </w:t>
      </w:r>
      <w:r>
        <w:t>candidate’s</w:t>
      </w:r>
      <w:r>
        <w:rPr>
          <w:spacing w:val="-8"/>
        </w:rPr>
        <w:t xml:space="preserve"> </w:t>
      </w:r>
      <w:r>
        <w:t>elections</w:t>
      </w:r>
      <w:r>
        <w:rPr>
          <w:spacing w:val="-8"/>
        </w:rPr>
        <w:t xml:space="preserve"> </w:t>
      </w:r>
      <w:r>
        <w:t>(whether</w:t>
      </w:r>
      <w:r>
        <w:rPr>
          <w:spacing w:val="-7"/>
        </w:rPr>
        <w:t xml:space="preserve"> </w:t>
      </w:r>
      <w:r>
        <w:t>an</w:t>
      </w:r>
      <w:r>
        <w:rPr>
          <w:spacing w:val="-8"/>
        </w:rPr>
        <w:t xml:space="preserve"> </w:t>
      </w:r>
      <w:r>
        <w:t>independent</w:t>
      </w:r>
      <w:r>
        <w:rPr>
          <w:spacing w:val="-5"/>
        </w:rPr>
        <w:t xml:space="preserve"> </w:t>
      </w:r>
      <w:r>
        <w:t>or</w:t>
      </w:r>
      <w:r>
        <w:rPr>
          <w:spacing w:val="-7"/>
        </w:rPr>
        <w:t xml:space="preserve"> </w:t>
      </w:r>
      <w:r>
        <w:t>party</w:t>
      </w:r>
      <w:r>
        <w:rPr>
          <w:spacing w:val="-7"/>
        </w:rPr>
        <w:t xml:space="preserve"> </w:t>
      </w:r>
      <w:r>
        <w:t>candidate)</w:t>
      </w:r>
      <w:r>
        <w:rPr>
          <w:spacing w:val="-6"/>
        </w:rPr>
        <w:t xml:space="preserve"> </w:t>
      </w:r>
      <w:r>
        <w:t>is</w:t>
      </w:r>
      <w:r>
        <w:rPr>
          <w:spacing w:val="-7"/>
        </w:rPr>
        <w:t xml:space="preserve"> </w:t>
      </w:r>
      <w:r>
        <w:t>an</w:t>
      </w:r>
      <w:r>
        <w:rPr>
          <w:spacing w:val="-7"/>
        </w:rPr>
        <w:t xml:space="preserve"> </w:t>
      </w:r>
      <w:r>
        <w:t>“impermissi</w:t>
      </w:r>
      <w:r>
        <w:rPr>
          <w:spacing w:val="-2"/>
        </w:rPr>
        <w:t>b</w:t>
      </w:r>
      <w:r>
        <w:t>le” donation</w:t>
      </w:r>
      <w:r>
        <w:rPr>
          <w:spacing w:val="-6"/>
        </w:rPr>
        <w:t xml:space="preserve"> </w:t>
      </w:r>
      <w:r>
        <w:t>and</w:t>
      </w:r>
      <w:r>
        <w:rPr>
          <w:spacing w:val="-6"/>
        </w:rPr>
        <w:t xml:space="preserve"> </w:t>
      </w:r>
      <w:r>
        <w:t>therefore</w:t>
      </w:r>
      <w:r>
        <w:rPr>
          <w:spacing w:val="-6"/>
        </w:rPr>
        <w:t xml:space="preserve"> </w:t>
      </w:r>
      <w:r>
        <w:t>unlawful.</w:t>
      </w:r>
      <w:r>
        <w:rPr>
          <w:spacing w:val="-6"/>
        </w:rPr>
        <w:t xml:space="preserve"> </w:t>
      </w:r>
      <w:r>
        <w:t>These</w:t>
      </w:r>
      <w:r>
        <w:rPr>
          <w:spacing w:val="-6"/>
        </w:rPr>
        <w:t xml:space="preserve"> </w:t>
      </w:r>
      <w:r>
        <w:t>rules</w:t>
      </w:r>
      <w:r>
        <w:rPr>
          <w:spacing w:val="-5"/>
        </w:rPr>
        <w:t xml:space="preserve"> </w:t>
      </w:r>
      <w:proofErr w:type="gramStart"/>
      <w:r>
        <w:t>ap</w:t>
      </w:r>
      <w:r>
        <w:rPr>
          <w:spacing w:val="-2"/>
        </w:rPr>
        <w:t>p</w:t>
      </w:r>
      <w:r>
        <w:t>ly</w:t>
      </w:r>
      <w:r>
        <w:rPr>
          <w:spacing w:val="-5"/>
        </w:rPr>
        <w:t xml:space="preserve"> </w:t>
      </w:r>
      <w:r>
        <w:t>at</w:t>
      </w:r>
      <w:r>
        <w:rPr>
          <w:spacing w:val="-5"/>
        </w:rPr>
        <w:t xml:space="preserve"> </w:t>
      </w:r>
      <w:r>
        <w:t>all</w:t>
      </w:r>
      <w:r>
        <w:rPr>
          <w:spacing w:val="-5"/>
        </w:rPr>
        <w:t xml:space="preserve"> </w:t>
      </w:r>
      <w:r>
        <w:t>tim</w:t>
      </w:r>
      <w:r>
        <w:rPr>
          <w:spacing w:val="-2"/>
        </w:rPr>
        <w:t>e</w:t>
      </w:r>
      <w:r>
        <w:t>s</w:t>
      </w:r>
      <w:proofErr w:type="gramEnd"/>
      <w:r>
        <w:rPr>
          <w:spacing w:val="-5"/>
        </w:rPr>
        <w:t xml:space="preserve"> </w:t>
      </w:r>
      <w:r>
        <w:t>although</w:t>
      </w:r>
      <w:r>
        <w:rPr>
          <w:spacing w:val="-5"/>
        </w:rPr>
        <w:t xml:space="preserve"> </w:t>
      </w:r>
      <w:r>
        <w:rPr>
          <w:spacing w:val="-2"/>
        </w:rPr>
        <w:t>t</w:t>
      </w:r>
      <w:r>
        <w:t>hey</w:t>
      </w:r>
      <w:r>
        <w:rPr>
          <w:spacing w:val="-5"/>
        </w:rPr>
        <w:t xml:space="preserve"> </w:t>
      </w:r>
      <w:r>
        <w:t>have</w:t>
      </w:r>
      <w:r>
        <w:rPr>
          <w:spacing w:val="-5"/>
        </w:rPr>
        <w:t xml:space="preserve"> </w:t>
      </w:r>
      <w:r>
        <w:t>gr</w:t>
      </w:r>
      <w:r>
        <w:rPr>
          <w:spacing w:val="-2"/>
        </w:rPr>
        <w:t>e</w:t>
      </w:r>
      <w:r>
        <w:t>ater</w:t>
      </w:r>
      <w:r>
        <w:rPr>
          <w:w w:val="99"/>
        </w:rPr>
        <w:t xml:space="preserve"> </w:t>
      </w:r>
      <w:r>
        <w:t>significance</w:t>
      </w:r>
      <w:r>
        <w:rPr>
          <w:spacing w:val="-5"/>
        </w:rPr>
        <w:t xml:space="preserve"> </w:t>
      </w:r>
      <w:r>
        <w:t>in</w:t>
      </w:r>
      <w:r>
        <w:rPr>
          <w:spacing w:val="-4"/>
        </w:rPr>
        <w:t xml:space="preserve"> </w:t>
      </w:r>
      <w:r>
        <w:t>the</w:t>
      </w:r>
      <w:r>
        <w:rPr>
          <w:spacing w:val="-4"/>
        </w:rPr>
        <w:t xml:space="preserve"> </w:t>
      </w:r>
      <w:r>
        <w:t>run-up</w:t>
      </w:r>
      <w:r>
        <w:rPr>
          <w:spacing w:val="-6"/>
        </w:rPr>
        <w:t xml:space="preserve"> </w:t>
      </w:r>
      <w:r>
        <w:t>to</w:t>
      </w:r>
      <w:r>
        <w:rPr>
          <w:spacing w:val="-5"/>
        </w:rPr>
        <w:t xml:space="preserve"> </w:t>
      </w:r>
      <w:r>
        <w:t>an</w:t>
      </w:r>
      <w:r>
        <w:rPr>
          <w:spacing w:val="-4"/>
        </w:rPr>
        <w:t xml:space="preserve"> </w:t>
      </w:r>
      <w:r>
        <w:t>ele</w:t>
      </w:r>
      <w:r>
        <w:rPr>
          <w:spacing w:val="-1"/>
        </w:rPr>
        <w:t>c</w:t>
      </w:r>
      <w:r>
        <w:t>tion</w:t>
      </w:r>
      <w:r>
        <w:rPr>
          <w:spacing w:val="-5"/>
        </w:rPr>
        <w:t xml:space="preserve"> </w:t>
      </w:r>
      <w:r>
        <w:t>and</w:t>
      </w:r>
      <w:r>
        <w:rPr>
          <w:spacing w:val="-5"/>
        </w:rPr>
        <w:t xml:space="preserve"> </w:t>
      </w:r>
      <w:r>
        <w:t>special</w:t>
      </w:r>
      <w:r>
        <w:rPr>
          <w:spacing w:val="-5"/>
        </w:rPr>
        <w:t xml:space="preserve"> </w:t>
      </w:r>
      <w:r>
        <w:t>care</w:t>
      </w:r>
      <w:r>
        <w:rPr>
          <w:spacing w:val="-5"/>
        </w:rPr>
        <w:t xml:space="preserve"> </w:t>
      </w:r>
      <w:r>
        <w:t>must</w:t>
      </w:r>
      <w:r>
        <w:rPr>
          <w:spacing w:val="-5"/>
        </w:rPr>
        <w:t xml:space="preserve"> </w:t>
      </w:r>
      <w:r>
        <w:t>be</w:t>
      </w:r>
      <w:r>
        <w:rPr>
          <w:spacing w:val="-5"/>
        </w:rPr>
        <w:t xml:space="preserve"> </w:t>
      </w:r>
      <w:r>
        <w:t>taken.</w:t>
      </w:r>
    </w:p>
    <w:p w:rsidR="00260005" w:rsidP="003B6CB3" w:rsidRDefault="00260005" w14:paraId="29FC4D9D" w14:textId="77777777">
      <w:pPr>
        <w:kinsoku w:val="0"/>
        <w:overflowPunct w:val="0"/>
        <w:spacing w:line="100" w:lineRule="exact"/>
        <w:ind w:left="426" w:hanging="426"/>
        <w:rPr>
          <w:sz w:val="10"/>
          <w:szCs w:val="10"/>
        </w:rPr>
      </w:pPr>
    </w:p>
    <w:p w:rsidR="00260005" w:rsidP="003B6CB3" w:rsidRDefault="00260005" w14:paraId="4F3A41D2" w14:textId="77777777">
      <w:pPr>
        <w:kinsoku w:val="0"/>
        <w:overflowPunct w:val="0"/>
        <w:spacing w:line="200" w:lineRule="exact"/>
        <w:ind w:left="426" w:hanging="426"/>
        <w:rPr>
          <w:sz w:val="20"/>
          <w:szCs w:val="20"/>
        </w:rPr>
      </w:pPr>
    </w:p>
    <w:p w:rsidR="00260005" w:rsidP="003B6CB3" w:rsidRDefault="00546D30" w14:paraId="08FC0190" w14:textId="1B955719">
      <w:pPr>
        <w:pStyle w:val="BodyText"/>
        <w:numPr>
          <w:ilvl w:val="0"/>
          <w:numId w:val="20"/>
        </w:numPr>
        <w:kinsoku w:val="0"/>
        <w:overflowPunct w:val="0"/>
        <w:spacing w:line="271" w:lineRule="auto"/>
        <w:ind w:left="426" w:right="194" w:hanging="426"/>
      </w:pPr>
      <w:r>
        <w:t>T</w:t>
      </w:r>
      <w:r w:rsidR="003F6374">
        <w:t xml:space="preserve">he following activities are likely to involve the making of an </w:t>
      </w:r>
      <w:r w:rsidR="004850DA">
        <w:t>i</w:t>
      </w:r>
      <w:r w:rsidR="00260005">
        <w:t>mpermis</w:t>
      </w:r>
      <w:r w:rsidRPr="003B6CB3" w:rsidR="00260005">
        <w:rPr>
          <w:spacing w:val="-2"/>
        </w:rPr>
        <w:t>s</w:t>
      </w:r>
      <w:r w:rsidRPr="003B6CB3" w:rsidR="00260005">
        <w:rPr>
          <w:spacing w:val="-1"/>
        </w:rPr>
        <w:t>i</w:t>
      </w:r>
      <w:r w:rsidR="00260005">
        <w:t>ble</w:t>
      </w:r>
      <w:r w:rsidRPr="003B6CB3" w:rsidR="00260005">
        <w:rPr>
          <w:spacing w:val="-6"/>
        </w:rPr>
        <w:t xml:space="preserve"> </w:t>
      </w:r>
      <w:r w:rsidR="00260005">
        <w:t>donation</w:t>
      </w:r>
      <w:r w:rsidR="003F6374">
        <w:t xml:space="preserve"> to the candidate or political party concerned</w:t>
      </w:r>
      <w:r w:rsidR="00260005">
        <w:t>:</w:t>
      </w:r>
    </w:p>
    <w:p w:rsidR="00260005" w:rsidP="006479D5" w:rsidRDefault="00260005" w14:paraId="69776BE3" w14:textId="07524CD4">
      <w:pPr>
        <w:pStyle w:val="BodyText"/>
        <w:numPr>
          <w:ilvl w:val="0"/>
          <w:numId w:val="6"/>
        </w:numPr>
        <w:kinsoku w:val="0"/>
        <w:overflowPunct w:val="0"/>
        <w:spacing w:before="79" w:after="120"/>
        <w:ind w:left="709" w:hanging="284"/>
      </w:pPr>
      <w:r>
        <w:t>Publis</w:t>
      </w:r>
      <w:r>
        <w:rPr>
          <w:spacing w:val="-1"/>
        </w:rPr>
        <w:t>h</w:t>
      </w:r>
      <w:r>
        <w:t>ing</w:t>
      </w:r>
      <w:r>
        <w:rPr>
          <w:spacing w:val="-8"/>
        </w:rPr>
        <w:t xml:space="preserve"> </w:t>
      </w:r>
      <w:r>
        <w:rPr>
          <w:spacing w:val="-2"/>
        </w:rPr>
        <w:t>p</w:t>
      </w:r>
      <w:r>
        <w:rPr>
          <w:spacing w:val="-1"/>
        </w:rPr>
        <w:t>a</w:t>
      </w:r>
      <w:r>
        <w:t>rty</w:t>
      </w:r>
      <w:r>
        <w:rPr>
          <w:spacing w:val="-7"/>
        </w:rPr>
        <w:t xml:space="preserve"> </w:t>
      </w:r>
      <w:r>
        <w:t>political</w:t>
      </w:r>
      <w:r>
        <w:rPr>
          <w:spacing w:val="-7"/>
        </w:rPr>
        <w:t xml:space="preserve"> </w:t>
      </w:r>
      <w:r>
        <w:t>or</w:t>
      </w:r>
      <w:r>
        <w:rPr>
          <w:spacing w:val="-8"/>
        </w:rPr>
        <w:t xml:space="preserve"> </w:t>
      </w:r>
      <w:r>
        <w:t>campaign</w:t>
      </w:r>
      <w:r>
        <w:rPr>
          <w:spacing w:val="-2"/>
        </w:rPr>
        <w:t>i</w:t>
      </w:r>
      <w:r>
        <w:t>ng</w:t>
      </w:r>
      <w:r>
        <w:rPr>
          <w:spacing w:val="-8"/>
        </w:rPr>
        <w:t xml:space="preserve"> </w:t>
      </w:r>
      <w:r>
        <w:t>material</w:t>
      </w:r>
      <w:r>
        <w:rPr>
          <w:spacing w:val="-7"/>
        </w:rPr>
        <w:t xml:space="preserve"> </w:t>
      </w:r>
      <w:r>
        <w:t>using</w:t>
      </w:r>
      <w:r>
        <w:rPr>
          <w:spacing w:val="-8"/>
        </w:rPr>
        <w:t xml:space="preserve"> </w:t>
      </w:r>
      <w:r>
        <w:t>GLA</w:t>
      </w:r>
      <w:r>
        <w:rPr>
          <w:spacing w:val="-8"/>
        </w:rPr>
        <w:t xml:space="preserve"> </w:t>
      </w:r>
      <w:r>
        <w:rPr>
          <w:spacing w:val="-2"/>
        </w:rPr>
        <w:t>G</w:t>
      </w:r>
      <w:r>
        <w:t>roup</w:t>
      </w:r>
      <w:r>
        <w:rPr>
          <w:spacing w:val="-9"/>
        </w:rPr>
        <w:t xml:space="preserve"> </w:t>
      </w:r>
      <w:r>
        <w:t>resour</w:t>
      </w:r>
      <w:r>
        <w:rPr>
          <w:spacing w:val="-2"/>
        </w:rPr>
        <w:t>c</w:t>
      </w:r>
      <w:r>
        <w:t>es</w:t>
      </w:r>
      <w:r w:rsidR="00FA2908">
        <w:t>.</w:t>
      </w:r>
    </w:p>
    <w:p w:rsidR="00260005" w:rsidP="006479D5" w:rsidRDefault="00260005" w14:paraId="2572C121" w14:textId="607B94AE">
      <w:pPr>
        <w:pStyle w:val="BodyText"/>
        <w:numPr>
          <w:ilvl w:val="0"/>
          <w:numId w:val="6"/>
        </w:numPr>
        <w:kinsoku w:val="0"/>
        <w:overflowPunct w:val="0"/>
        <w:spacing w:after="120"/>
        <w:ind w:left="709" w:hanging="284"/>
      </w:pPr>
      <w:r>
        <w:t>Using</w:t>
      </w:r>
      <w:r>
        <w:rPr>
          <w:spacing w:val="-7"/>
        </w:rPr>
        <w:t xml:space="preserve"> </w:t>
      </w:r>
      <w:r>
        <w:t>G</w:t>
      </w:r>
      <w:r>
        <w:rPr>
          <w:spacing w:val="-2"/>
        </w:rPr>
        <w:t>L</w:t>
      </w:r>
      <w:r>
        <w:t>A</w:t>
      </w:r>
      <w:r>
        <w:rPr>
          <w:spacing w:val="-6"/>
        </w:rPr>
        <w:t xml:space="preserve"> </w:t>
      </w:r>
      <w:r>
        <w:t>Group</w:t>
      </w:r>
      <w:r>
        <w:rPr>
          <w:spacing w:val="-6"/>
        </w:rPr>
        <w:t xml:space="preserve"> </w:t>
      </w:r>
      <w:r>
        <w:t>postal</w:t>
      </w:r>
      <w:r>
        <w:rPr>
          <w:spacing w:val="-6"/>
        </w:rPr>
        <w:t xml:space="preserve"> </w:t>
      </w:r>
      <w:r>
        <w:t>facilities</w:t>
      </w:r>
      <w:r>
        <w:rPr>
          <w:spacing w:val="-6"/>
        </w:rPr>
        <w:t xml:space="preserve"> </w:t>
      </w:r>
      <w:r>
        <w:t>to</w:t>
      </w:r>
      <w:r>
        <w:rPr>
          <w:spacing w:val="-6"/>
        </w:rPr>
        <w:t xml:space="preserve"> </w:t>
      </w:r>
      <w:r>
        <w:t>distribute</w:t>
      </w:r>
      <w:r>
        <w:rPr>
          <w:spacing w:val="-6"/>
        </w:rPr>
        <w:t xml:space="preserve"> </w:t>
      </w:r>
      <w:r>
        <w:t>such</w:t>
      </w:r>
      <w:r>
        <w:rPr>
          <w:spacing w:val="-7"/>
        </w:rPr>
        <w:t xml:space="preserve"> </w:t>
      </w:r>
      <w:r>
        <w:t>material</w:t>
      </w:r>
      <w:r w:rsidR="00FA2908">
        <w:t>.</w:t>
      </w:r>
    </w:p>
    <w:p w:rsidR="00FA2908" w:rsidP="00FA2908" w:rsidRDefault="00260005" w14:paraId="18BA8449" w14:textId="650FDF86">
      <w:pPr>
        <w:pStyle w:val="BodyText"/>
        <w:numPr>
          <w:ilvl w:val="0"/>
          <w:numId w:val="6"/>
        </w:numPr>
        <w:kinsoku w:val="0"/>
        <w:overflowPunct w:val="0"/>
        <w:spacing w:after="120" w:line="271" w:lineRule="auto"/>
        <w:ind w:left="709" w:right="521" w:hanging="284"/>
      </w:pPr>
      <w:r>
        <w:t>Working</w:t>
      </w:r>
      <w:r>
        <w:rPr>
          <w:spacing w:val="-7"/>
        </w:rPr>
        <w:t xml:space="preserve"> </w:t>
      </w:r>
      <w:r>
        <w:t>on</w:t>
      </w:r>
      <w:r>
        <w:rPr>
          <w:spacing w:val="-7"/>
        </w:rPr>
        <w:t xml:space="preserve"> </w:t>
      </w:r>
      <w:r>
        <w:t>campaign</w:t>
      </w:r>
      <w:r>
        <w:rPr>
          <w:spacing w:val="-7"/>
        </w:rPr>
        <w:t xml:space="preserve"> </w:t>
      </w:r>
      <w:r>
        <w:t>activities</w:t>
      </w:r>
      <w:r>
        <w:rPr>
          <w:spacing w:val="-7"/>
        </w:rPr>
        <w:t xml:space="preserve"> </w:t>
      </w:r>
      <w:r>
        <w:t>within</w:t>
      </w:r>
      <w:r>
        <w:rPr>
          <w:spacing w:val="-6"/>
        </w:rPr>
        <w:t xml:space="preserve"> </w:t>
      </w:r>
      <w:r>
        <w:t>the</w:t>
      </w:r>
      <w:r>
        <w:rPr>
          <w:spacing w:val="-6"/>
        </w:rPr>
        <w:t xml:space="preserve"> </w:t>
      </w:r>
      <w:r>
        <w:t>building</w:t>
      </w:r>
      <w:r>
        <w:rPr>
          <w:spacing w:val="-6"/>
        </w:rPr>
        <w:t xml:space="preserve"> </w:t>
      </w:r>
      <w:r>
        <w:t>or</w:t>
      </w:r>
      <w:r>
        <w:rPr>
          <w:spacing w:val="-6"/>
        </w:rPr>
        <w:t xml:space="preserve"> </w:t>
      </w:r>
      <w:r>
        <w:t>while</w:t>
      </w:r>
      <w:r>
        <w:rPr>
          <w:spacing w:val="-7"/>
        </w:rPr>
        <w:t xml:space="preserve"> </w:t>
      </w:r>
      <w:r>
        <w:t>on</w:t>
      </w:r>
      <w:r>
        <w:rPr>
          <w:spacing w:val="-6"/>
        </w:rPr>
        <w:t xml:space="preserve"> </w:t>
      </w:r>
      <w:r>
        <w:t>GLA</w:t>
      </w:r>
      <w:r>
        <w:rPr>
          <w:spacing w:val="-6"/>
        </w:rPr>
        <w:t xml:space="preserve"> </w:t>
      </w:r>
      <w:r>
        <w:t>Group</w:t>
      </w:r>
      <w:r>
        <w:rPr>
          <w:spacing w:val="-6"/>
        </w:rPr>
        <w:t xml:space="preserve"> </w:t>
      </w:r>
      <w:r>
        <w:t>work-related</w:t>
      </w:r>
      <w:r>
        <w:rPr>
          <w:w w:val="99"/>
        </w:rPr>
        <w:t xml:space="preserve"> </w:t>
      </w:r>
      <w:r>
        <w:t>time</w:t>
      </w:r>
      <w:r w:rsidR="00FA2908">
        <w:t>.</w:t>
      </w:r>
    </w:p>
    <w:p w:rsidR="00546D30" w:rsidP="00FB448C" w:rsidRDefault="00260005" w14:paraId="24288A4A" w14:textId="756EA891">
      <w:pPr>
        <w:pStyle w:val="BodyText"/>
        <w:numPr>
          <w:ilvl w:val="0"/>
          <w:numId w:val="6"/>
        </w:numPr>
        <w:kinsoku w:val="0"/>
        <w:overflowPunct w:val="0"/>
        <w:spacing w:line="271" w:lineRule="auto"/>
        <w:ind w:left="709" w:right="118" w:hanging="283"/>
      </w:pPr>
      <w:r>
        <w:t>Using</w:t>
      </w:r>
      <w:r>
        <w:rPr>
          <w:spacing w:val="-7"/>
        </w:rPr>
        <w:t xml:space="preserve"> </w:t>
      </w:r>
      <w:r>
        <w:t>acco</w:t>
      </w:r>
      <w:r>
        <w:rPr>
          <w:spacing w:val="-1"/>
        </w:rPr>
        <w:t>m</w:t>
      </w:r>
      <w:r>
        <w:t>modation</w:t>
      </w:r>
      <w:r>
        <w:rPr>
          <w:spacing w:val="-7"/>
        </w:rPr>
        <w:t xml:space="preserve"> </w:t>
      </w:r>
      <w:r>
        <w:t>within</w:t>
      </w:r>
      <w:r>
        <w:rPr>
          <w:spacing w:val="-7"/>
        </w:rPr>
        <w:t xml:space="preserve"> </w:t>
      </w:r>
      <w:r>
        <w:t>GLA</w:t>
      </w:r>
      <w:r>
        <w:rPr>
          <w:spacing w:val="-6"/>
        </w:rPr>
        <w:t xml:space="preserve"> </w:t>
      </w:r>
      <w:r>
        <w:rPr>
          <w:spacing w:val="-2"/>
        </w:rPr>
        <w:t>G</w:t>
      </w:r>
      <w:r>
        <w:rPr>
          <w:spacing w:val="-1"/>
        </w:rPr>
        <w:t>r</w:t>
      </w:r>
      <w:r>
        <w:t>oup</w:t>
      </w:r>
      <w:r>
        <w:rPr>
          <w:spacing w:val="-7"/>
        </w:rPr>
        <w:t xml:space="preserve"> </w:t>
      </w:r>
      <w:r>
        <w:t>headq</w:t>
      </w:r>
      <w:r>
        <w:rPr>
          <w:spacing w:val="-1"/>
        </w:rPr>
        <w:t>u</w:t>
      </w:r>
      <w:r>
        <w:t>arters</w:t>
      </w:r>
      <w:r>
        <w:rPr>
          <w:spacing w:val="-8"/>
        </w:rPr>
        <w:t xml:space="preserve"> </w:t>
      </w:r>
      <w:r>
        <w:t>for</w:t>
      </w:r>
      <w:r>
        <w:rPr>
          <w:spacing w:val="-7"/>
        </w:rPr>
        <w:t xml:space="preserve"> </w:t>
      </w:r>
      <w:r>
        <w:rPr>
          <w:spacing w:val="-1"/>
        </w:rPr>
        <w:t>fu</w:t>
      </w:r>
      <w:r>
        <w:t>ndraising</w:t>
      </w:r>
      <w:r>
        <w:rPr>
          <w:spacing w:val="-7"/>
        </w:rPr>
        <w:t xml:space="preserve"> </w:t>
      </w:r>
      <w:r>
        <w:t>or</w:t>
      </w:r>
      <w:r>
        <w:rPr>
          <w:spacing w:val="-8"/>
        </w:rPr>
        <w:t xml:space="preserve"> </w:t>
      </w:r>
      <w:r>
        <w:t>campaign</w:t>
      </w:r>
      <w:r>
        <w:rPr>
          <w:spacing w:val="-7"/>
        </w:rPr>
        <w:t xml:space="preserve"> </w:t>
      </w:r>
      <w:r>
        <w:t>e</w:t>
      </w:r>
      <w:r>
        <w:rPr>
          <w:spacing w:val="-1"/>
        </w:rPr>
        <w:t>v</w:t>
      </w:r>
      <w:r>
        <w:t>ents, including</w:t>
      </w:r>
      <w:r>
        <w:rPr>
          <w:spacing w:val="-6"/>
        </w:rPr>
        <w:t xml:space="preserve"> </w:t>
      </w:r>
      <w:r>
        <w:t>policy</w:t>
      </w:r>
      <w:r>
        <w:rPr>
          <w:spacing w:val="-6"/>
        </w:rPr>
        <w:t xml:space="preserve"> </w:t>
      </w:r>
      <w:r>
        <w:t>launches</w:t>
      </w:r>
      <w:r>
        <w:rPr>
          <w:spacing w:val="-6"/>
        </w:rPr>
        <w:t xml:space="preserve"> </w:t>
      </w:r>
      <w:r>
        <w:t>(whet</w:t>
      </w:r>
      <w:r>
        <w:rPr>
          <w:spacing w:val="-1"/>
        </w:rPr>
        <w:t>he</w:t>
      </w:r>
      <w:r>
        <w:t>r</w:t>
      </w:r>
      <w:r>
        <w:rPr>
          <w:spacing w:val="-4"/>
        </w:rPr>
        <w:t xml:space="preserve"> </w:t>
      </w:r>
      <w:r>
        <w:rPr>
          <w:spacing w:val="-1"/>
        </w:rPr>
        <w:t>b</w:t>
      </w:r>
      <w:r>
        <w:t>y</w:t>
      </w:r>
      <w:r>
        <w:rPr>
          <w:spacing w:val="-5"/>
        </w:rPr>
        <w:t xml:space="preserve"> </w:t>
      </w:r>
      <w:r>
        <w:rPr>
          <w:spacing w:val="-1"/>
        </w:rPr>
        <w:t>th</w:t>
      </w:r>
      <w:r>
        <w:t>e</w:t>
      </w:r>
      <w:r>
        <w:rPr>
          <w:spacing w:val="-6"/>
        </w:rPr>
        <w:t xml:space="preserve"> </w:t>
      </w:r>
      <w:r>
        <w:rPr>
          <w:spacing w:val="-1"/>
        </w:rPr>
        <w:t>Mayo</w:t>
      </w:r>
      <w:r>
        <w:t>r</w:t>
      </w:r>
      <w:r w:rsidR="00546D30">
        <w:t>, Assembly members</w:t>
      </w:r>
      <w:r>
        <w:rPr>
          <w:spacing w:val="-5"/>
        </w:rPr>
        <w:t xml:space="preserve"> </w:t>
      </w:r>
      <w:r>
        <w:rPr>
          <w:spacing w:val="-1"/>
        </w:rPr>
        <w:t>o</w:t>
      </w:r>
      <w:r>
        <w:t>r</w:t>
      </w:r>
      <w:r>
        <w:rPr>
          <w:spacing w:val="-3"/>
        </w:rPr>
        <w:t xml:space="preserve"> </w:t>
      </w:r>
      <w:r>
        <w:rPr>
          <w:spacing w:val="-1"/>
        </w:rPr>
        <w:t>Politica</w:t>
      </w:r>
      <w:r>
        <w:t>l</w:t>
      </w:r>
      <w:r>
        <w:rPr>
          <w:spacing w:val="-5"/>
        </w:rPr>
        <w:t xml:space="preserve"> </w:t>
      </w:r>
      <w:r>
        <w:rPr>
          <w:spacing w:val="-1"/>
        </w:rPr>
        <w:t>Group</w:t>
      </w:r>
      <w:r>
        <w:t>s</w:t>
      </w:r>
      <w:r>
        <w:rPr>
          <w:spacing w:val="-5"/>
        </w:rPr>
        <w:t xml:space="preserve"> </w:t>
      </w:r>
      <w:r>
        <w:rPr>
          <w:spacing w:val="-1"/>
        </w:rPr>
        <w:t>o</w:t>
      </w:r>
      <w:r>
        <w:t>n</w:t>
      </w:r>
      <w:r>
        <w:rPr>
          <w:spacing w:val="-5"/>
        </w:rPr>
        <w:t xml:space="preserve"> </w:t>
      </w:r>
      <w:r>
        <w:rPr>
          <w:spacing w:val="-1"/>
        </w:rPr>
        <w:t>th</w:t>
      </w:r>
      <w:r>
        <w:t>e</w:t>
      </w:r>
      <w:r>
        <w:rPr>
          <w:spacing w:val="-5"/>
        </w:rPr>
        <w:t xml:space="preserve"> </w:t>
      </w:r>
      <w:r>
        <w:rPr>
          <w:spacing w:val="-1"/>
        </w:rPr>
        <w:t>Assembl</w:t>
      </w:r>
      <w:r>
        <w:t>y</w:t>
      </w:r>
      <w:r>
        <w:rPr>
          <w:spacing w:val="-5"/>
        </w:rPr>
        <w:t xml:space="preserve"> </w:t>
      </w:r>
      <w:r>
        <w:rPr>
          <w:spacing w:val="-1"/>
        </w:rPr>
        <w:t>or</w:t>
      </w:r>
      <w:r>
        <w:rPr>
          <w:spacing w:val="-1"/>
          <w:w w:val="99"/>
        </w:rPr>
        <w:t xml:space="preserve"> </w:t>
      </w:r>
      <w:r>
        <w:t>other</w:t>
      </w:r>
      <w:r>
        <w:rPr>
          <w:spacing w:val="-6"/>
        </w:rPr>
        <w:t xml:space="preserve"> </w:t>
      </w:r>
      <w:r>
        <w:t>politi</w:t>
      </w:r>
      <w:r>
        <w:rPr>
          <w:spacing w:val="-2"/>
        </w:rPr>
        <w:t>c</w:t>
      </w:r>
      <w:r>
        <w:t>al</w:t>
      </w:r>
      <w:r>
        <w:rPr>
          <w:spacing w:val="-5"/>
        </w:rPr>
        <w:t xml:space="preserve"> </w:t>
      </w:r>
      <w:r>
        <w:t>parties)</w:t>
      </w:r>
      <w:r>
        <w:rPr>
          <w:spacing w:val="-5"/>
        </w:rPr>
        <w:t xml:space="preserve"> </w:t>
      </w:r>
      <w:r>
        <w:rPr>
          <w:spacing w:val="-2"/>
        </w:rPr>
        <w:t>w</w:t>
      </w:r>
      <w:r>
        <w:t>here</w:t>
      </w:r>
      <w:r>
        <w:rPr>
          <w:spacing w:val="-5"/>
        </w:rPr>
        <w:t xml:space="preserve"> </w:t>
      </w:r>
      <w:r>
        <w:t>they</w:t>
      </w:r>
      <w:r>
        <w:rPr>
          <w:spacing w:val="-5"/>
        </w:rPr>
        <w:t xml:space="preserve"> </w:t>
      </w:r>
      <w:r>
        <w:t>might</w:t>
      </w:r>
      <w:r>
        <w:rPr>
          <w:spacing w:val="-5"/>
        </w:rPr>
        <w:t xml:space="preserve"> </w:t>
      </w:r>
      <w:r>
        <w:t>reasona</w:t>
      </w:r>
      <w:r>
        <w:rPr>
          <w:spacing w:val="-2"/>
        </w:rPr>
        <w:t>b</w:t>
      </w:r>
      <w:r>
        <w:rPr>
          <w:spacing w:val="-1"/>
        </w:rPr>
        <w:t>l</w:t>
      </w:r>
      <w:r>
        <w:t>y</w:t>
      </w:r>
      <w:r>
        <w:rPr>
          <w:spacing w:val="-5"/>
        </w:rPr>
        <w:t xml:space="preserve"> </w:t>
      </w:r>
      <w:r>
        <w:rPr>
          <w:spacing w:val="-1"/>
        </w:rPr>
        <w:t>b</w:t>
      </w:r>
      <w:r>
        <w:t>e</w:t>
      </w:r>
      <w:r>
        <w:rPr>
          <w:spacing w:val="-5"/>
        </w:rPr>
        <w:t xml:space="preserve"> </w:t>
      </w:r>
      <w:r>
        <w:rPr>
          <w:spacing w:val="-1"/>
        </w:rPr>
        <w:t>identifie</w:t>
      </w:r>
      <w:r>
        <w:t>d</w:t>
      </w:r>
      <w:r>
        <w:rPr>
          <w:spacing w:val="-5"/>
        </w:rPr>
        <w:t xml:space="preserve"> </w:t>
      </w:r>
      <w:r>
        <w:rPr>
          <w:spacing w:val="-1"/>
        </w:rPr>
        <w:t>wit</w:t>
      </w:r>
      <w:r>
        <w:t>h</w:t>
      </w:r>
      <w:r>
        <w:rPr>
          <w:spacing w:val="-6"/>
        </w:rPr>
        <w:t xml:space="preserve"> </w:t>
      </w:r>
      <w:r>
        <w:rPr>
          <w:spacing w:val="-1"/>
        </w:rPr>
        <w:t>o</w:t>
      </w:r>
      <w:r>
        <w:t>r</w:t>
      </w:r>
      <w:r>
        <w:rPr>
          <w:spacing w:val="-5"/>
        </w:rPr>
        <w:t xml:space="preserve"> </w:t>
      </w:r>
      <w:r>
        <w:rPr>
          <w:spacing w:val="-1"/>
        </w:rPr>
        <w:t>b</w:t>
      </w:r>
      <w:r>
        <w:t>e</w:t>
      </w:r>
      <w:r>
        <w:rPr>
          <w:spacing w:val="-5"/>
        </w:rPr>
        <w:t xml:space="preserve"> </w:t>
      </w:r>
      <w:r>
        <w:rPr>
          <w:spacing w:val="-1"/>
        </w:rPr>
        <w:t>see</w:t>
      </w:r>
      <w:r>
        <w:t>n</w:t>
      </w:r>
      <w:r>
        <w:rPr>
          <w:spacing w:val="-5"/>
        </w:rPr>
        <w:t xml:space="preserve"> </w:t>
      </w:r>
      <w:r>
        <w:rPr>
          <w:spacing w:val="-1"/>
        </w:rPr>
        <w:t>t</w:t>
      </w:r>
      <w:r>
        <w:t>o</w:t>
      </w:r>
      <w:r>
        <w:rPr>
          <w:spacing w:val="-6"/>
        </w:rPr>
        <w:t xml:space="preserve"> </w:t>
      </w:r>
      <w:r>
        <w:rPr>
          <w:spacing w:val="-1"/>
        </w:rPr>
        <w:t>support</w:t>
      </w:r>
      <w:r>
        <w:rPr>
          <w:spacing w:val="-1"/>
          <w:w w:val="99"/>
        </w:rPr>
        <w:t xml:space="preserve"> </w:t>
      </w:r>
      <w:r>
        <w:t>the</w:t>
      </w:r>
      <w:r>
        <w:rPr>
          <w:spacing w:val="-7"/>
        </w:rPr>
        <w:t xml:space="preserve"> </w:t>
      </w:r>
      <w:r>
        <w:t>policies</w:t>
      </w:r>
      <w:r>
        <w:rPr>
          <w:spacing w:val="-6"/>
        </w:rPr>
        <w:t xml:space="preserve"> </w:t>
      </w:r>
      <w:r>
        <w:t>of</w:t>
      </w:r>
      <w:r>
        <w:rPr>
          <w:spacing w:val="-6"/>
        </w:rPr>
        <w:t xml:space="preserve"> </w:t>
      </w:r>
      <w:r>
        <w:t>a</w:t>
      </w:r>
      <w:r>
        <w:rPr>
          <w:spacing w:val="-6"/>
        </w:rPr>
        <w:t xml:space="preserve"> </w:t>
      </w:r>
      <w:r>
        <w:t>particular</w:t>
      </w:r>
      <w:r>
        <w:rPr>
          <w:spacing w:val="-5"/>
        </w:rPr>
        <w:t xml:space="preserve"> </w:t>
      </w:r>
      <w:r>
        <w:t>political</w:t>
      </w:r>
      <w:r>
        <w:rPr>
          <w:spacing w:val="-5"/>
        </w:rPr>
        <w:t xml:space="preserve"> </w:t>
      </w:r>
      <w:r>
        <w:rPr>
          <w:spacing w:val="-2"/>
        </w:rPr>
        <w:t>p</w:t>
      </w:r>
      <w:r>
        <w:rPr>
          <w:spacing w:val="-1"/>
        </w:rPr>
        <w:t>a</w:t>
      </w:r>
      <w:r>
        <w:t>rty</w:t>
      </w:r>
      <w:r>
        <w:rPr>
          <w:spacing w:val="-5"/>
        </w:rPr>
        <w:t xml:space="preserve"> </w:t>
      </w:r>
      <w:r>
        <w:t>or</w:t>
      </w:r>
      <w:r>
        <w:rPr>
          <w:spacing w:val="-5"/>
        </w:rPr>
        <w:t xml:space="preserve"> </w:t>
      </w:r>
      <w:r>
        <w:t>candidate.</w:t>
      </w:r>
    </w:p>
    <w:p w:rsidR="00546D30" w:rsidP="00FB448C" w:rsidRDefault="00546D30" w14:paraId="6F476009" w14:textId="77777777">
      <w:pPr>
        <w:pStyle w:val="BodyText"/>
        <w:ind w:left="426"/>
      </w:pPr>
    </w:p>
    <w:p w:rsidRPr="004850DA" w:rsidR="00260005" w:rsidP="00FB448C" w:rsidRDefault="00546D30" w14:paraId="4FF62532" w14:textId="536A4BF8">
      <w:pPr>
        <w:pStyle w:val="BodyText"/>
        <w:numPr>
          <w:ilvl w:val="0"/>
          <w:numId w:val="20"/>
        </w:numPr>
        <w:kinsoku w:val="0"/>
        <w:overflowPunct w:val="0"/>
        <w:spacing w:line="271" w:lineRule="auto"/>
        <w:ind w:left="426" w:right="133" w:hanging="426"/>
      </w:pPr>
      <w:r>
        <w:t>I</w:t>
      </w:r>
      <w:r w:rsidRPr="004850DA" w:rsidR="004850DA">
        <w:t>mpermissible</w:t>
      </w:r>
      <w:r w:rsidRPr="00FB448C" w:rsidR="004850DA">
        <w:t xml:space="preserve"> </w:t>
      </w:r>
      <w:r w:rsidRPr="004850DA" w:rsidR="004850DA">
        <w:t>donations</w:t>
      </w:r>
      <w:r w:rsidRPr="00FB448C" w:rsidR="004850DA">
        <w:t xml:space="preserve"> </w:t>
      </w:r>
      <w:r w:rsidRPr="004850DA" w:rsidR="004850DA">
        <w:t>must</w:t>
      </w:r>
      <w:r w:rsidRPr="00FB448C" w:rsidR="004850DA">
        <w:t xml:space="preserve"> </w:t>
      </w:r>
      <w:r w:rsidRPr="004850DA" w:rsidR="004850DA">
        <w:t>be</w:t>
      </w:r>
      <w:r w:rsidRPr="00FB448C" w:rsidR="004850DA">
        <w:t xml:space="preserve"> </w:t>
      </w:r>
      <w:r w:rsidRPr="004850DA" w:rsidR="004850DA">
        <w:t>repaid</w:t>
      </w:r>
      <w:r w:rsidRPr="00FB448C" w:rsidR="004850DA">
        <w:t xml:space="preserve"> </w:t>
      </w:r>
      <w:r w:rsidRPr="004850DA" w:rsidR="004850DA">
        <w:t>by</w:t>
      </w:r>
      <w:r w:rsidRPr="00FB448C" w:rsidR="004850DA">
        <w:t xml:space="preserve"> </w:t>
      </w:r>
      <w:r w:rsidRPr="004850DA" w:rsidR="004850DA">
        <w:t>the</w:t>
      </w:r>
      <w:r w:rsidRPr="00FB448C" w:rsidR="004850DA">
        <w:t xml:space="preserve"> </w:t>
      </w:r>
      <w:r w:rsidRPr="004850DA" w:rsidR="004850DA">
        <w:t>party</w:t>
      </w:r>
      <w:r w:rsidRPr="00FB448C" w:rsidR="004850DA">
        <w:t xml:space="preserve"> </w:t>
      </w:r>
      <w:r w:rsidRPr="004850DA" w:rsidR="004850DA">
        <w:t>or</w:t>
      </w:r>
      <w:r w:rsidRPr="00FB448C" w:rsidR="004850DA">
        <w:t xml:space="preserve"> </w:t>
      </w:r>
      <w:r w:rsidRPr="004850DA" w:rsidR="004850DA">
        <w:t>person</w:t>
      </w:r>
      <w:r w:rsidRPr="00FB448C" w:rsidR="004850DA">
        <w:t xml:space="preserve"> tha</w:t>
      </w:r>
      <w:r w:rsidRPr="004850DA" w:rsidR="004850DA">
        <w:t>t</w:t>
      </w:r>
      <w:r w:rsidRPr="00FB448C" w:rsidR="004850DA">
        <w:t xml:space="preserve"> receive</w:t>
      </w:r>
      <w:r w:rsidRPr="004850DA" w:rsidR="004850DA">
        <w:t>d</w:t>
      </w:r>
      <w:r w:rsidRPr="00FB448C" w:rsidR="004850DA">
        <w:t xml:space="preserve"> the</w:t>
      </w:r>
      <w:r w:rsidRPr="004850DA" w:rsidR="004850DA">
        <w:t>m</w:t>
      </w:r>
      <w:r w:rsidRPr="00FB448C" w:rsidR="004850DA">
        <w:t xml:space="preserve"> a</w:t>
      </w:r>
      <w:r w:rsidRPr="004850DA" w:rsidR="004850DA">
        <w:t>t</w:t>
      </w:r>
      <w:r w:rsidRPr="00FB448C" w:rsidR="004850DA">
        <w:t xml:space="preserve"> th</w:t>
      </w:r>
      <w:r w:rsidRPr="004850DA" w:rsidR="004850DA">
        <w:t>e</w:t>
      </w:r>
      <w:r w:rsidRPr="00FB448C" w:rsidR="004850DA">
        <w:t xml:space="preserve"> marke</w:t>
      </w:r>
      <w:r w:rsidRPr="004850DA" w:rsidR="004850DA">
        <w:t>t</w:t>
      </w:r>
      <w:r w:rsidRPr="00FB448C" w:rsidR="004850DA">
        <w:t xml:space="preserve"> valu</w:t>
      </w:r>
      <w:r w:rsidRPr="004850DA" w:rsidR="004850DA">
        <w:t>e</w:t>
      </w:r>
      <w:r w:rsidRPr="00FB448C" w:rsidR="004850DA">
        <w:t xml:space="preserve"> o</w:t>
      </w:r>
      <w:r w:rsidRPr="004850DA" w:rsidR="004850DA">
        <w:t>f</w:t>
      </w:r>
      <w:r w:rsidRPr="00FB448C" w:rsidR="004850DA">
        <w:t xml:space="preserve"> the GL</w:t>
      </w:r>
      <w:r w:rsidRPr="004850DA" w:rsidR="004850DA">
        <w:t>A</w:t>
      </w:r>
      <w:r w:rsidRPr="00FB448C" w:rsidR="004850DA">
        <w:t xml:space="preserve"> Grou</w:t>
      </w:r>
      <w:r w:rsidRPr="004850DA" w:rsidR="004850DA">
        <w:t>p</w:t>
      </w:r>
      <w:r w:rsidRPr="00FB448C" w:rsidR="004850DA">
        <w:t xml:space="preserve"> resource</w:t>
      </w:r>
      <w:r w:rsidRPr="004850DA" w:rsidR="004850DA">
        <w:t>s</w:t>
      </w:r>
      <w:r w:rsidRPr="00FB448C" w:rsidR="004850DA">
        <w:t xml:space="preserve"> used</w:t>
      </w:r>
      <w:r w:rsidR="003F6374">
        <w:t>.  The</w:t>
      </w:r>
      <w:r>
        <w:t xml:space="preserve">ir happening and value </w:t>
      </w:r>
      <w:r w:rsidR="003F6374">
        <w:t xml:space="preserve">must also be </w:t>
      </w:r>
      <w:r w:rsidRPr="00FB448C" w:rsidR="004850DA">
        <w:t>de</w:t>
      </w:r>
      <w:r w:rsidRPr="004850DA" w:rsidR="004850DA">
        <w:t>clared</w:t>
      </w:r>
      <w:r w:rsidRPr="00FB448C" w:rsidR="004850DA">
        <w:t xml:space="preserve"> </w:t>
      </w:r>
      <w:r w:rsidRPr="004850DA" w:rsidR="004850DA">
        <w:t>to</w:t>
      </w:r>
      <w:r w:rsidRPr="00FB448C" w:rsidR="004850DA">
        <w:t xml:space="preserve"> </w:t>
      </w:r>
      <w:r w:rsidRPr="004850DA" w:rsidR="004850DA">
        <w:t>the</w:t>
      </w:r>
      <w:r w:rsidRPr="00FB448C" w:rsidR="004850DA">
        <w:t xml:space="preserve"> </w:t>
      </w:r>
      <w:r w:rsidRPr="004850DA" w:rsidR="004850DA">
        <w:t>Elector</w:t>
      </w:r>
      <w:r w:rsidRPr="00FB448C" w:rsidR="004850DA">
        <w:t>a</w:t>
      </w:r>
      <w:r w:rsidRPr="004850DA" w:rsidR="004850DA">
        <w:t>l</w:t>
      </w:r>
      <w:r w:rsidRPr="00FB448C" w:rsidR="004850DA">
        <w:t xml:space="preserve"> </w:t>
      </w:r>
      <w:r w:rsidRPr="004850DA" w:rsidR="004850DA">
        <w:t>Co</w:t>
      </w:r>
      <w:r w:rsidRPr="00FB448C" w:rsidR="004850DA">
        <w:t>m</w:t>
      </w:r>
      <w:r w:rsidRPr="004850DA" w:rsidR="004850DA">
        <w:t>mission</w:t>
      </w:r>
      <w:r>
        <w:t xml:space="preserve"> and may count against campaign expenditure limits</w:t>
      </w:r>
      <w:r w:rsidRPr="004850DA" w:rsidR="004850DA">
        <w:t xml:space="preserve">. </w:t>
      </w:r>
      <w:r w:rsidRPr="00E93649" w:rsidR="004850DA">
        <w:t xml:space="preserve">Detailed rules are set out in the Political Parties, Elections and Referendums Act 2000, which </w:t>
      </w:r>
      <w:r w:rsidR="004850DA">
        <w:t xml:space="preserve">contains </w:t>
      </w:r>
      <w:r w:rsidRPr="00E93649" w:rsidR="004850DA">
        <w:t xml:space="preserve">civil and criminal penalties for </w:t>
      </w:r>
      <w:r>
        <w:t>non-compliance</w:t>
      </w:r>
      <w:r w:rsidRPr="00E93649" w:rsidR="004850DA">
        <w:t>.</w:t>
      </w:r>
    </w:p>
    <w:p w:rsidR="004850DA" w:rsidRDefault="004850DA" w14:paraId="7F262CB9" w14:textId="77777777">
      <w:pPr>
        <w:kinsoku w:val="0"/>
        <w:overflowPunct w:val="0"/>
        <w:spacing w:line="200" w:lineRule="exact"/>
        <w:rPr>
          <w:sz w:val="20"/>
          <w:szCs w:val="20"/>
        </w:rPr>
      </w:pPr>
    </w:p>
    <w:p w:rsidR="00260005" w:rsidP="003B6CB3" w:rsidRDefault="00260005" w14:paraId="30FDD272" w14:textId="102D1D4B">
      <w:pPr>
        <w:pStyle w:val="BodyText"/>
        <w:numPr>
          <w:ilvl w:val="0"/>
          <w:numId w:val="20"/>
        </w:numPr>
        <w:kinsoku w:val="0"/>
        <w:overflowPunct w:val="0"/>
        <w:spacing w:line="271" w:lineRule="auto"/>
        <w:ind w:left="426" w:right="250" w:hanging="426"/>
      </w:pPr>
      <w:r>
        <w:rPr>
          <w:spacing w:val="-1"/>
        </w:rPr>
        <w:t>Sectio</w:t>
      </w:r>
      <w:r>
        <w:t>n</w:t>
      </w:r>
      <w:r>
        <w:rPr>
          <w:spacing w:val="-5"/>
        </w:rPr>
        <w:t xml:space="preserve"> </w:t>
      </w:r>
      <w:r>
        <w:rPr>
          <w:spacing w:val="-1"/>
        </w:rPr>
        <w:t>7</w:t>
      </w:r>
      <w:r>
        <w:t>5</w:t>
      </w:r>
      <w:r>
        <w:rPr>
          <w:spacing w:val="-5"/>
        </w:rPr>
        <w:t xml:space="preserve"> </w:t>
      </w:r>
      <w:r>
        <w:rPr>
          <w:spacing w:val="-1"/>
        </w:rPr>
        <w:t>o</w:t>
      </w:r>
      <w:r>
        <w:t>f</w:t>
      </w:r>
      <w:r>
        <w:rPr>
          <w:spacing w:val="-5"/>
        </w:rPr>
        <w:t xml:space="preserve"> </w:t>
      </w:r>
      <w:r>
        <w:rPr>
          <w:spacing w:val="-1"/>
        </w:rPr>
        <w:t>th</w:t>
      </w:r>
      <w:r>
        <w:t>e</w:t>
      </w:r>
      <w:r>
        <w:rPr>
          <w:spacing w:val="-5"/>
        </w:rPr>
        <w:t xml:space="preserve"> </w:t>
      </w:r>
      <w:r>
        <w:rPr>
          <w:spacing w:val="-1"/>
        </w:rPr>
        <w:t>Representatio</w:t>
      </w:r>
      <w:r>
        <w:t>n</w:t>
      </w:r>
      <w:r>
        <w:rPr>
          <w:spacing w:val="-4"/>
        </w:rPr>
        <w:t xml:space="preserve"> </w:t>
      </w:r>
      <w:r>
        <w:rPr>
          <w:spacing w:val="-1"/>
        </w:rPr>
        <w:t>o</w:t>
      </w:r>
      <w:r>
        <w:t>f</w:t>
      </w:r>
      <w:r>
        <w:rPr>
          <w:spacing w:val="-5"/>
        </w:rPr>
        <w:t xml:space="preserve"> </w:t>
      </w:r>
      <w:r>
        <w:rPr>
          <w:spacing w:val="-1"/>
        </w:rPr>
        <w:t>th</w:t>
      </w:r>
      <w:r>
        <w:t>e</w:t>
      </w:r>
      <w:r>
        <w:rPr>
          <w:spacing w:val="-5"/>
        </w:rPr>
        <w:t xml:space="preserve"> </w:t>
      </w:r>
      <w:r>
        <w:rPr>
          <w:spacing w:val="-1"/>
        </w:rPr>
        <w:t>Peop</w:t>
      </w:r>
      <w:r>
        <w:t>le</w:t>
      </w:r>
      <w:r>
        <w:rPr>
          <w:spacing w:val="-4"/>
        </w:rPr>
        <w:t xml:space="preserve"> </w:t>
      </w:r>
      <w:r>
        <w:t>Act</w:t>
      </w:r>
      <w:r>
        <w:rPr>
          <w:spacing w:val="-5"/>
        </w:rPr>
        <w:t xml:space="preserve"> </w:t>
      </w:r>
      <w:r>
        <w:t>1983</w:t>
      </w:r>
      <w:r>
        <w:rPr>
          <w:spacing w:val="-4"/>
        </w:rPr>
        <w:t xml:space="preserve"> </w:t>
      </w:r>
      <w:r>
        <w:t>specifically</w:t>
      </w:r>
      <w:r>
        <w:rPr>
          <w:spacing w:val="-4"/>
        </w:rPr>
        <w:t xml:space="preserve"> </w:t>
      </w:r>
      <w:r>
        <w:t>prohibits</w:t>
      </w:r>
      <w:r>
        <w:rPr>
          <w:spacing w:val="-4"/>
        </w:rPr>
        <w:t xml:space="preserve"> </w:t>
      </w:r>
      <w:r>
        <w:t>the</w:t>
      </w:r>
      <w:r>
        <w:rPr>
          <w:spacing w:val="-4"/>
        </w:rPr>
        <w:t xml:space="preserve"> </w:t>
      </w:r>
      <w:r>
        <w:rPr>
          <w:spacing w:val="-2"/>
        </w:rPr>
        <w:t>b</w:t>
      </w:r>
      <w:r>
        <w:rPr>
          <w:spacing w:val="-1"/>
        </w:rPr>
        <w:t>o</w:t>
      </w:r>
      <w:r>
        <w:t>dies</w:t>
      </w:r>
      <w:r>
        <w:rPr>
          <w:w w:val="99"/>
        </w:rPr>
        <w:t xml:space="preserve"> </w:t>
      </w:r>
      <w:r>
        <w:t>within</w:t>
      </w:r>
      <w:r>
        <w:rPr>
          <w:spacing w:val="-6"/>
        </w:rPr>
        <w:t xml:space="preserve"> </w:t>
      </w:r>
      <w:r>
        <w:t>the</w:t>
      </w:r>
      <w:r>
        <w:rPr>
          <w:spacing w:val="-5"/>
        </w:rPr>
        <w:t xml:space="preserve"> </w:t>
      </w:r>
      <w:r>
        <w:rPr>
          <w:spacing w:val="-2"/>
        </w:rPr>
        <w:t>G</w:t>
      </w:r>
      <w:r>
        <w:t>LA</w:t>
      </w:r>
      <w:r>
        <w:rPr>
          <w:spacing w:val="-6"/>
        </w:rPr>
        <w:t xml:space="preserve"> </w:t>
      </w:r>
      <w:r>
        <w:t>Group</w:t>
      </w:r>
      <w:r>
        <w:rPr>
          <w:spacing w:val="-5"/>
        </w:rPr>
        <w:t xml:space="preserve"> </w:t>
      </w:r>
      <w:r>
        <w:t>and</w:t>
      </w:r>
      <w:r>
        <w:rPr>
          <w:spacing w:val="-5"/>
        </w:rPr>
        <w:t xml:space="preserve"> </w:t>
      </w:r>
      <w:r>
        <w:t>anyone</w:t>
      </w:r>
      <w:r>
        <w:rPr>
          <w:spacing w:val="-6"/>
        </w:rPr>
        <w:t xml:space="preserve"> </w:t>
      </w:r>
      <w:r>
        <w:t>else</w:t>
      </w:r>
      <w:r>
        <w:rPr>
          <w:spacing w:val="-5"/>
        </w:rPr>
        <w:t xml:space="preserve"> </w:t>
      </w:r>
      <w:r>
        <w:t>(other</w:t>
      </w:r>
      <w:r>
        <w:rPr>
          <w:spacing w:val="-5"/>
        </w:rPr>
        <w:t xml:space="preserve"> </w:t>
      </w:r>
      <w:r>
        <w:t>th</w:t>
      </w:r>
      <w:r>
        <w:rPr>
          <w:spacing w:val="-2"/>
        </w:rPr>
        <w:t>a</w:t>
      </w:r>
      <w:r>
        <w:t>n</w:t>
      </w:r>
      <w:r>
        <w:rPr>
          <w:spacing w:val="-6"/>
        </w:rPr>
        <w:t xml:space="preserve"> </w:t>
      </w:r>
      <w:r>
        <w:t>candidates</w:t>
      </w:r>
      <w:r>
        <w:rPr>
          <w:spacing w:val="-5"/>
        </w:rPr>
        <w:t xml:space="preserve"> </w:t>
      </w:r>
      <w:r>
        <w:t>or</w:t>
      </w:r>
      <w:r>
        <w:rPr>
          <w:spacing w:val="-6"/>
        </w:rPr>
        <w:t xml:space="preserve"> </w:t>
      </w:r>
      <w:r>
        <w:t>their</w:t>
      </w:r>
      <w:r>
        <w:rPr>
          <w:spacing w:val="-5"/>
        </w:rPr>
        <w:t xml:space="preserve"> </w:t>
      </w:r>
      <w:r>
        <w:t>agents)</w:t>
      </w:r>
      <w:r>
        <w:rPr>
          <w:spacing w:val="-5"/>
        </w:rPr>
        <w:t xml:space="preserve"> </w:t>
      </w:r>
      <w:r>
        <w:t>in</w:t>
      </w:r>
      <w:r>
        <w:rPr>
          <w:spacing w:val="-2"/>
        </w:rPr>
        <w:t>c</w:t>
      </w:r>
      <w:r>
        <w:t>urring</w:t>
      </w:r>
      <w:r>
        <w:rPr>
          <w:w w:val="99"/>
        </w:rPr>
        <w:t xml:space="preserve"> </w:t>
      </w:r>
      <w:r>
        <w:rPr>
          <w:i/>
          <w:iCs/>
        </w:rPr>
        <w:t>expenditure</w:t>
      </w:r>
      <w:r>
        <w:rPr>
          <w:i/>
          <w:iCs/>
          <w:spacing w:val="-3"/>
        </w:rPr>
        <w:t xml:space="preserve"> </w:t>
      </w:r>
      <w:r>
        <w:rPr>
          <w:i/>
          <w:iCs/>
        </w:rPr>
        <w:t>with</w:t>
      </w:r>
      <w:r>
        <w:rPr>
          <w:i/>
          <w:iCs/>
          <w:spacing w:val="-3"/>
        </w:rPr>
        <w:t xml:space="preserve"> </w:t>
      </w:r>
      <w:r>
        <w:rPr>
          <w:i/>
          <w:iCs/>
        </w:rPr>
        <w:t>a</w:t>
      </w:r>
      <w:r>
        <w:rPr>
          <w:i/>
          <w:iCs/>
          <w:spacing w:val="-2"/>
        </w:rPr>
        <w:t xml:space="preserve"> </w:t>
      </w:r>
      <w:r>
        <w:rPr>
          <w:i/>
          <w:iCs/>
        </w:rPr>
        <w:t>view</w:t>
      </w:r>
      <w:r>
        <w:rPr>
          <w:i/>
          <w:iCs/>
          <w:spacing w:val="-3"/>
        </w:rPr>
        <w:t xml:space="preserve"> </w:t>
      </w:r>
      <w:r>
        <w:rPr>
          <w:i/>
          <w:iCs/>
        </w:rPr>
        <w:t>to</w:t>
      </w:r>
      <w:r>
        <w:rPr>
          <w:i/>
          <w:iCs/>
          <w:spacing w:val="-2"/>
        </w:rPr>
        <w:t xml:space="preserve"> </w:t>
      </w:r>
      <w:r>
        <w:rPr>
          <w:i/>
          <w:iCs/>
        </w:rPr>
        <w:t>promoting</w:t>
      </w:r>
      <w:r>
        <w:rPr>
          <w:i/>
          <w:iCs/>
          <w:spacing w:val="-3"/>
        </w:rPr>
        <w:t xml:space="preserve"> </w:t>
      </w:r>
      <w:r>
        <w:rPr>
          <w:i/>
          <w:iCs/>
        </w:rPr>
        <w:t>or</w:t>
      </w:r>
      <w:r>
        <w:rPr>
          <w:i/>
          <w:iCs/>
          <w:spacing w:val="1"/>
        </w:rPr>
        <w:t xml:space="preserve"> </w:t>
      </w:r>
      <w:r>
        <w:rPr>
          <w:i/>
          <w:iCs/>
        </w:rPr>
        <w:t>procuring</w:t>
      </w:r>
      <w:r>
        <w:rPr>
          <w:i/>
          <w:iCs/>
          <w:spacing w:val="-3"/>
        </w:rPr>
        <w:t xml:space="preserve"> </w:t>
      </w:r>
      <w:r>
        <w:rPr>
          <w:i/>
          <w:iCs/>
        </w:rPr>
        <w:t>a</w:t>
      </w:r>
      <w:r>
        <w:rPr>
          <w:i/>
          <w:iCs/>
          <w:spacing w:val="-2"/>
        </w:rPr>
        <w:t xml:space="preserve"> </w:t>
      </w:r>
      <w:r>
        <w:rPr>
          <w:i/>
          <w:iCs/>
        </w:rPr>
        <w:t>candidate</w:t>
      </w:r>
      <w:r>
        <w:rPr>
          <w:i/>
          <w:iCs/>
          <w:spacing w:val="-3"/>
        </w:rPr>
        <w:t xml:space="preserve"> </w:t>
      </w:r>
      <w:r>
        <w:rPr>
          <w:i/>
          <w:iCs/>
        </w:rPr>
        <w:t>at</w:t>
      </w:r>
      <w:r>
        <w:rPr>
          <w:i/>
          <w:iCs/>
          <w:spacing w:val="-2"/>
        </w:rPr>
        <w:t xml:space="preserve"> </w:t>
      </w:r>
      <w:r>
        <w:rPr>
          <w:i/>
          <w:iCs/>
        </w:rPr>
        <w:t>an</w:t>
      </w:r>
      <w:r>
        <w:rPr>
          <w:i/>
          <w:iCs/>
          <w:spacing w:val="-3"/>
        </w:rPr>
        <w:t xml:space="preserve"> </w:t>
      </w:r>
      <w:r>
        <w:rPr>
          <w:i/>
          <w:iCs/>
        </w:rPr>
        <w:t>election</w:t>
      </w:r>
      <w:r>
        <w:rPr>
          <w:i/>
          <w:iCs/>
          <w:spacing w:val="-1"/>
        </w:rPr>
        <w:t xml:space="preserve"> </w:t>
      </w:r>
      <w:r>
        <w:t>by</w:t>
      </w:r>
      <w:r>
        <w:rPr>
          <w:spacing w:val="-1"/>
        </w:rPr>
        <w:t xml:space="preserve"> </w:t>
      </w:r>
      <w:r>
        <w:t>doing</w:t>
      </w:r>
      <w:r>
        <w:rPr>
          <w:spacing w:val="-2"/>
        </w:rPr>
        <w:t xml:space="preserve"> </w:t>
      </w:r>
      <w:r>
        <w:t>any</w:t>
      </w:r>
      <w:r>
        <w:rPr>
          <w:spacing w:val="-1"/>
        </w:rPr>
        <w:t xml:space="preserve"> </w:t>
      </w:r>
      <w:r>
        <w:t>of the</w:t>
      </w:r>
      <w:r>
        <w:rPr>
          <w:spacing w:val="-8"/>
        </w:rPr>
        <w:t xml:space="preserve"> </w:t>
      </w:r>
      <w:r>
        <w:t>followi</w:t>
      </w:r>
      <w:r>
        <w:rPr>
          <w:spacing w:val="-1"/>
        </w:rPr>
        <w:t>n</w:t>
      </w:r>
      <w:r>
        <w:t>g</w:t>
      </w:r>
      <w:r>
        <w:rPr>
          <w:spacing w:val="-6"/>
        </w:rPr>
        <w:t xml:space="preserve"> </w:t>
      </w:r>
      <w:r>
        <w:t>thi</w:t>
      </w:r>
      <w:r>
        <w:rPr>
          <w:spacing w:val="-1"/>
        </w:rPr>
        <w:t>n</w:t>
      </w:r>
      <w:r>
        <w:t>gs:</w:t>
      </w:r>
      <w:r>
        <w:rPr>
          <w:spacing w:val="-7"/>
        </w:rPr>
        <w:t xml:space="preserve"> </w:t>
      </w:r>
      <w:r>
        <w:t>holding</w:t>
      </w:r>
      <w:r>
        <w:rPr>
          <w:spacing w:val="-6"/>
        </w:rPr>
        <w:t xml:space="preserve"> </w:t>
      </w:r>
      <w:r>
        <w:t>pu</w:t>
      </w:r>
      <w:r>
        <w:rPr>
          <w:spacing w:val="-2"/>
        </w:rPr>
        <w:t>b</w:t>
      </w:r>
      <w:r>
        <w:t>lic</w:t>
      </w:r>
      <w:r>
        <w:rPr>
          <w:spacing w:val="-6"/>
        </w:rPr>
        <w:t xml:space="preserve"> </w:t>
      </w:r>
      <w:r>
        <w:t>meetings</w:t>
      </w:r>
      <w:r>
        <w:rPr>
          <w:spacing w:val="-8"/>
        </w:rPr>
        <w:t xml:space="preserve"> </w:t>
      </w:r>
      <w:r>
        <w:t>or</w:t>
      </w:r>
      <w:r>
        <w:rPr>
          <w:spacing w:val="-7"/>
        </w:rPr>
        <w:t xml:space="preserve"> </w:t>
      </w:r>
      <w:r>
        <w:t>organi</w:t>
      </w:r>
      <w:r>
        <w:rPr>
          <w:spacing w:val="-2"/>
        </w:rPr>
        <w:t>s</w:t>
      </w:r>
      <w:r>
        <w:t>ing</w:t>
      </w:r>
      <w:r>
        <w:rPr>
          <w:spacing w:val="-6"/>
        </w:rPr>
        <w:t xml:space="preserve"> </w:t>
      </w:r>
      <w:r>
        <w:rPr>
          <w:spacing w:val="-2"/>
        </w:rPr>
        <w:t>a</w:t>
      </w:r>
      <w:r>
        <w:t>ny</w:t>
      </w:r>
      <w:r>
        <w:rPr>
          <w:spacing w:val="-6"/>
        </w:rPr>
        <w:t xml:space="preserve"> </w:t>
      </w:r>
      <w:r>
        <w:t>public</w:t>
      </w:r>
      <w:r>
        <w:rPr>
          <w:spacing w:val="-6"/>
        </w:rPr>
        <w:t xml:space="preserve"> </w:t>
      </w:r>
      <w:r>
        <w:t>di</w:t>
      </w:r>
      <w:r>
        <w:rPr>
          <w:spacing w:val="-2"/>
        </w:rPr>
        <w:t>s</w:t>
      </w:r>
      <w:r>
        <w:rPr>
          <w:spacing w:val="-1"/>
        </w:rPr>
        <w:t>p</w:t>
      </w:r>
      <w:r>
        <w:t>lay,</w:t>
      </w:r>
      <w:r>
        <w:rPr>
          <w:spacing w:val="-6"/>
        </w:rPr>
        <w:t xml:space="preserve"> </w:t>
      </w:r>
      <w:r>
        <w:t>issuing</w:t>
      </w:r>
      <w:r>
        <w:rPr>
          <w:w w:val="99"/>
        </w:rPr>
        <w:t xml:space="preserve"> </w:t>
      </w:r>
      <w:r>
        <w:rPr>
          <w:spacing w:val="-1"/>
        </w:rPr>
        <w:t>advertisements</w:t>
      </w:r>
      <w:r>
        <w:t>,</w:t>
      </w:r>
      <w:r>
        <w:rPr>
          <w:spacing w:val="-7"/>
        </w:rPr>
        <w:t xml:space="preserve"> </w:t>
      </w:r>
      <w:r>
        <w:rPr>
          <w:spacing w:val="-1"/>
        </w:rPr>
        <w:t>circular</w:t>
      </w:r>
      <w:r>
        <w:t>s</w:t>
      </w:r>
      <w:r>
        <w:rPr>
          <w:spacing w:val="-7"/>
        </w:rPr>
        <w:t xml:space="preserve"> </w:t>
      </w:r>
      <w:r>
        <w:rPr>
          <w:spacing w:val="-1"/>
        </w:rPr>
        <w:t>o</w:t>
      </w:r>
      <w:r>
        <w:t>r</w:t>
      </w:r>
      <w:r>
        <w:rPr>
          <w:spacing w:val="-7"/>
        </w:rPr>
        <w:t xml:space="preserve"> </w:t>
      </w:r>
      <w:r>
        <w:rPr>
          <w:spacing w:val="-1"/>
        </w:rPr>
        <w:t>publications</w:t>
      </w:r>
      <w:r>
        <w:t>,</w:t>
      </w:r>
      <w:r>
        <w:rPr>
          <w:spacing w:val="-7"/>
        </w:rPr>
        <w:t xml:space="preserve"> </w:t>
      </w:r>
      <w:r>
        <w:rPr>
          <w:spacing w:val="-1"/>
        </w:rPr>
        <w:t>o</w:t>
      </w:r>
      <w:r>
        <w:t>r</w:t>
      </w:r>
      <w:r>
        <w:rPr>
          <w:spacing w:val="-6"/>
        </w:rPr>
        <w:t xml:space="preserve"> </w:t>
      </w:r>
      <w:r>
        <w:rPr>
          <w:spacing w:val="-1"/>
        </w:rPr>
        <w:t>o</w:t>
      </w:r>
      <w:r>
        <w:t>therwise</w:t>
      </w:r>
      <w:r>
        <w:rPr>
          <w:spacing w:val="-7"/>
        </w:rPr>
        <w:t xml:space="preserve"> </w:t>
      </w:r>
      <w:r>
        <w:t>presenting</w:t>
      </w:r>
      <w:r>
        <w:rPr>
          <w:spacing w:val="-6"/>
        </w:rPr>
        <w:t xml:space="preserve"> </w:t>
      </w:r>
      <w:r>
        <w:t>to</w:t>
      </w:r>
      <w:r>
        <w:rPr>
          <w:spacing w:val="-8"/>
        </w:rPr>
        <w:t xml:space="preserve"> </w:t>
      </w:r>
      <w:r>
        <w:t>the</w:t>
      </w:r>
      <w:r>
        <w:rPr>
          <w:spacing w:val="-6"/>
        </w:rPr>
        <w:t xml:space="preserve"> </w:t>
      </w:r>
      <w:r>
        <w:t>electors</w:t>
      </w:r>
      <w:r>
        <w:rPr>
          <w:spacing w:val="-7"/>
        </w:rPr>
        <w:t xml:space="preserve"> </w:t>
      </w:r>
      <w:r>
        <w:t>the</w:t>
      </w:r>
      <w:r>
        <w:rPr>
          <w:spacing w:val="-6"/>
        </w:rPr>
        <w:t xml:space="preserve"> </w:t>
      </w:r>
      <w:r>
        <w:t>candidate</w:t>
      </w:r>
      <w:r>
        <w:rPr>
          <w:w w:val="99"/>
        </w:rPr>
        <w:t xml:space="preserve"> </w:t>
      </w:r>
      <w:r>
        <w:t>or</w:t>
      </w:r>
      <w:r>
        <w:rPr>
          <w:spacing w:val="-4"/>
        </w:rPr>
        <w:t xml:space="preserve"> </w:t>
      </w:r>
      <w:r w:rsidR="0037353A">
        <w:t>their</w:t>
      </w:r>
      <w:r>
        <w:rPr>
          <w:spacing w:val="-4"/>
        </w:rPr>
        <w:t xml:space="preserve"> </w:t>
      </w:r>
      <w:r>
        <w:t>views</w:t>
      </w:r>
      <w:r>
        <w:rPr>
          <w:spacing w:val="-4"/>
        </w:rPr>
        <w:t xml:space="preserve"> </w:t>
      </w:r>
      <w:r>
        <w:t>or</w:t>
      </w:r>
      <w:r>
        <w:rPr>
          <w:spacing w:val="-4"/>
        </w:rPr>
        <w:t xml:space="preserve"> </w:t>
      </w:r>
      <w:r>
        <w:t>the</w:t>
      </w:r>
      <w:r>
        <w:rPr>
          <w:spacing w:val="-4"/>
        </w:rPr>
        <w:t xml:space="preserve"> </w:t>
      </w:r>
      <w:r>
        <w:t>extent</w:t>
      </w:r>
      <w:r>
        <w:rPr>
          <w:spacing w:val="-3"/>
        </w:rPr>
        <w:t xml:space="preserve"> </w:t>
      </w:r>
      <w:r>
        <w:t>or</w:t>
      </w:r>
      <w:r>
        <w:rPr>
          <w:spacing w:val="-4"/>
        </w:rPr>
        <w:t xml:space="preserve"> </w:t>
      </w:r>
      <w:r>
        <w:t>nature</w:t>
      </w:r>
      <w:r>
        <w:rPr>
          <w:spacing w:val="-4"/>
        </w:rPr>
        <w:t xml:space="preserve"> </w:t>
      </w:r>
      <w:r>
        <w:t>of</w:t>
      </w:r>
      <w:r>
        <w:rPr>
          <w:spacing w:val="-4"/>
        </w:rPr>
        <w:t xml:space="preserve"> </w:t>
      </w:r>
      <w:r w:rsidR="0037353A">
        <w:t>their</w:t>
      </w:r>
      <w:r>
        <w:rPr>
          <w:spacing w:val="-4"/>
        </w:rPr>
        <w:t xml:space="preserve"> </w:t>
      </w:r>
      <w:r>
        <w:t>backing,</w:t>
      </w:r>
      <w:r>
        <w:rPr>
          <w:spacing w:val="-4"/>
        </w:rPr>
        <w:t xml:space="preserve"> </w:t>
      </w:r>
      <w:r>
        <w:t>or</w:t>
      </w:r>
      <w:r>
        <w:rPr>
          <w:spacing w:val="-4"/>
        </w:rPr>
        <w:t xml:space="preserve"> </w:t>
      </w:r>
      <w:r>
        <w:t>disparaging</w:t>
      </w:r>
      <w:r>
        <w:rPr>
          <w:spacing w:val="-5"/>
        </w:rPr>
        <w:t xml:space="preserve"> </w:t>
      </w:r>
      <w:r>
        <w:t>of</w:t>
      </w:r>
      <w:r>
        <w:rPr>
          <w:spacing w:val="-5"/>
        </w:rPr>
        <w:t xml:space="preserve"> </w:t>
      </w:r>
      <w:r>
        <w:t>another</w:t>
      </w:r>
      <w:r>
        <w:rPr>
          <w:w w:val="99"/>
        </w:rPr>
        <w:t xml:space="preserve"> </w:t>
      </w:r>
      <w:r>
        <w:t>candidate.</w:t>
      </w:r>
      <w:r>
        <w:rPr>
          <w:spacing w:val="-4"/>
        </w:rPr>
        <w:t xml:space="preserve"> </w:t>
      </w:r>
      <w:r>
        <w:t>It</w:t>
      </w:r>
      <w:r>
        <w:rPr>
          <w:spacing w:val="-4"/>
        </w:rPr>
        <w:t xml:space="preserve"> </w:t>
      </w:r>
      <w:r>
        <w:t>is</w:t>
      </w:r>
      <w:r>
        <w:rPr>
          <w:spacing w:val="-5"/>
        </w:rPr>
        <w:t xml:space="preserve"> </w:t>
      </w:r>
      <w:r>
        <w:t>a</w:t>
      </w:r>
      <w:r>
        <w:rPr>
          <w:spacing w:val="-4"/>
        </w:rPr>
        <w:t xml:space="preserve"> </w:t>
      </w:r>
      <w:r>
        <w:t>corrupt</w:t>
      </w:r>
      <w:r>
        <w:rPr>
          <w:spacing w:val="-5"/>
        </w:rPr>
        <w:t xml:space="preserve"> </w:t>
      </w:r>
      <w:r>
        <w:t>practice</w:t>
      </w:r>
      <w:r>
        <w:rPr>
          <w:spacing w:val="-3"/>
        </w:rPr>
        <w:t xml:space="preserve"> </w:t>
      </w:r>
      <w:r>
        <w:t>to</w:t>
      </w:r>
      <w:r>
        <w:rPr>
          <w:spacing w:val="-5"/>
        </w:rPr>
        <w:t xml:space="preserve"> </w:t>
      </w:r>
      <w:r>
        <w:t>breach</w:t>
      </w:r>
      <w:r>
        <w:rPr>
          <w:spacing w:val="-3"/>
        </w:rPr>
        <w:t xml:space="preserve"> </w:t>
      </w:r>
      <w:r>
        <w:t>s</w:t>
      </w:r>
      <w:r>
        <w:rPr>
          <w:spacing w:val="-1"/>
        </w:rPr>
        <w:t>ectio</w:t>
      </w:r>
      <w:r>
        <w:t>n</w:t>
      </w:r>
      <w:r>
        <w:rPr>
          <w:spacing w:val="-4"/>
        </w:rPr>
        <w:t xml:space="preserve"> </w:t>
      </w:r>
      <w:r>
        <w:rPr>
          <w:spacing w:val="-1"/>
        </w:rPr>
        <w:t>7</w:t>
      </w:r>
      <w:r>
        <w:t>5</w:t>
      </w:r>
      <w:r>
        <w:rPr>
          <w:spacing w:val="-4"/>
        </w:rPr>
        <w:t xml:space="preserve"> </w:t>
      </w:r>
      <w:r>
        <w:rPr>
          <w:spacing w:val="-1"/>
        </w:rPr>
        <w:t>an</w:t>
      </w:r>
      <w:r>
        <w:t>d</w:t>
      </w:r>
      <w:r>
        <w:rPr>
          <w:spacing w:val="-4"/>
        </w:rPr>
        <w:t xml:space="preserve"> </w:t>
      </w:r>
      <w:r>
        <w:t>a</w:t>
      </w:r>
      <w:r>
        <w:rPr>
          <w:spacing w:val="-3"/>
        </w:rPr>
        <w:t xml:space="preserve"> </w:t>
      </w:r>
      <w:r>
        <w:rPr>
          <w:spacing w:val="-1"/>
        </w:rPr>
        <w:t>successfu</w:t>
      </w:r>
      <w:r>
        <w:t>l</w:t>
      </w:r>
      <w:r>
        <w:rPr>
          <w:spacing w:val="-5"/>
        </w:rPr>
        <w:t xml:space="preserve"> </w:t>
      </w:r>
      <w:r>
        <w:rPr>
          <w:spacing w:val="-1"/>
        </w:rPr>
        <w:t>c</w:t>
      </w:r>
      <w:r>
        <w:rPr>
          <w:spacing w:val="-2"/>
        </w:rPr>
        <w:t>a</w:t>
      </w:r>
      <w:r>
        <w:rPr>
          <w:spacing w:val="-1"/>
        </w:rPr>
        <w:t>ndidat</w:t>
      </w:r>
      <w:r>
        <w:t>e</w:t>
      </w:r>
      <w:r>
        <w:rPr>
          <w:spacing w:val="-3"/>
        </w:rPr>
        <w:t xml:space="preserve"> </w:t>
      </w:r>
      <w:r>
        <w:rPr>
          <w:spacing w:val="-1"/>
        </w:rPr>
        <w:t>wh</w:t>
      </w:r>
      <w:r>
        <w:t>o</w:t>
      </w:r>
      <w:r>
        <w:rPr>
          <w:spacing w:val="-5"/>
        </w:rPr>
        <w:t xml:space="preserve"> </w:t>
      </w:r>
      <w:r>
        <w:rPr>
          <w:spacing w:val="-1"/>
        </w:rPr>
        <w:t>doe</w:t>
      </w:r>
      <w:r>
        <w:t>s</w:t>
      </w:r>
      <w:r>
        <w:rPr>
          <w:spacing w:val="-3"/>
        </w:rPr>
        <w:t xml:space="preserve"> </w:t>
      </w:r>
      <w:r>
        <w:rPr>
          <w:spacing w:val="-1"/>
        </w:rPr>
        <w:t xml:space="preserve">so </w:t>
      </w:r>
      <w:r>
        <w:t>runs</w:t>
      </w:r>
      <w:r>
        <w:rPr>
          <w:spacing w:val="-6"/>
        </w:rPr>
        <w:t xml:space="preserve"> </w:t>
      </w:r>
      <w:r>
        <w:t>the</w:t>
      </w:r>
      <w:r>
        <w:rPr>
          <w:spacing w:val="-5"/>
        </w:rPr>
        <w:t xml:space="preserve"> </w:t>
      </w:r>
      <w:r>
        <w:t>ri</w:t>
      </w:r>
      <w:r>
        <w:rPr>
          <w:spacing w:val="-2"/>
        </w:rPr>
        <w:t>s</w:t>
      </w:r>
      <w:r>
        <w:t>k</w:t>
      </w:r>
      <w:r>
        <w:rPr>
          <w:spacing w:val="-4"/>
        </w:rPr>
        <w:t xml:space="preserve"> </w:t>
      </w:r>
      <w:r>
        <w:t>of</w:t>
      </w:r>
      <w:r>
        <w:rPr>
          <w:spacing w:val="-5"/>
        </w:rPr>
        <w:t xml:space="preserve"> </w:t>
      </w:r>
      <w:r>
        <w:t>his/</w:t>
      </w:r>
      <w:r>
        <w:rPr>
          <w:spacing w:val="-5"/>
        </w:rPr>
        <w:t xml:space="preserve"> </w:t>
      </w:r>
      <w:r>
        <w:t>h</w:t>
      </w:r>
      <w:r>
        <w:rPr>
          <w:spacing w:val="-2"/>
        </w:rPr>
        <w:t>e</w:t>
      </w:r>
      <w:r>
        <w:t>r</w:t>
      </w:r>
      <w:r>
        <w:rPr>
          <w:spacing w:val="-6"/>
        </w:rPr>
        <w:t xml:space="preserve"> </w:t>
      </w:r>
      <w:r>
        <w:t>election</w:t>
      </w:r>
      <w:r>
        <w:rPr>
          <w:spacing w:val="-5"/>
        </w:rPr>
        <w:t xml:space="preserve"> </w:t>
      </w:r>
      <w:r>
        <w:t>being</w:t>
      </w:r>
      <w:r>
        <w:rPr>
          <w:spacing w:val="-4"/>
        </w:rPr>
        <w:t xml:space="preserve"> </w:t>
      </w:r>
      <w:r>
        <w:t>declared</w:t>
      </w:r>
      <w:r>
        <w:rPr>
          <w:spacing w:val="-4"/>
        </w:rPr>
        <w:t xml:space="preserve"> </w:t>
      </w:r>
      <w:r>
        <w:t>void</w:t>
      </w:r>
      <w:r>
        <w:rPr>
          <w:spacing w:val="-5"/>
        </w:rPr>
        <w:t xml:space="preserve"> </w:t>
      </w:r>
      <w:r>
        <w:t>and</w:t>
      </w:r>
      <w:r>
        <w:rPr>
          <w:spacing w:val="-4"/>
        </w:rPr>
        <w:t xml:space="preserve"> </w:t>
      </w:r>
      <w:r>
        <w:t>the</w:t>
      </w:r>
      <w:r>
        <w:rPr>
          <w:spacing w:val="-5"/>
        </w:rPr>
        <w:t xml:space="preserve"> </w:t>
      </w:r>
      <w:r>
        <w:t>candidate</w:t>
      </w:r>
      <w:r>
        <w:rPr>
          <w:spacing w:val="-4"/>
        </w:rPr>
        <w:t xml:space="preserve"> </w:t>
      </w:r>
      <w:r>
        <w:t>being</w:t>
      </w:r>
      <w:r>
        <w:rPr>
          <w:spacing w:val="-5"/>
        </w:rPr>
        <w:t xml:space="preserve"> </w:t>
      </w:r>
      <w:r>
        <w:t>barred</w:t>
      </w:r>
      <w:r>
        <w:rPr>
          <w:spacing w:val="-4"/>
        </w:rPr>
        <w:t xml:space="preserve"> </w:t>
      </w:r>
      <w:r>
        <w:rPr>
          <w:spacing w:val="-1"/>
        </w:rPr>
        <w:t>f</w:t>
      </w:r>
      <w:r>
        <w:t>rom public</w:t>
      </w:r>
      <w:r>
        <w:rPr>
          <w:spacing w:val="-4"/>
        </w:rPr>
        <w:t xml:space="preserve"> </w:t>
      </w:r>
      <w:r>
        <w:t>elected</w:t>
      </w:r>
      <w:r>
        <w:rPr>
          <w:spacing w:val="-3"/>
        </w:rPr>
        <w:t xml:space="preserve"> </w:t>
      </w:r>
      <w:r>
        <w:t>office</w:t>
      </w:r>
      <w:r>
        <w:rPr>
          <w:spacing w:val="-4"/>
        </w:rPr>
        <w:t xml:space="preserve"> </w:t>
      </w:r>
      <w:r>
        <w:t>f</w:t>
      </w:r>
      <w:r>
        <w:rPr>
          <w:spacing w:val="-1"/>
        </w:rPr>
        <w:t>o</w:t>
      </w:r>
      <w:r>
        <w:t>r</w:t>
      </w:r>
      <w:r>
        <w:rPr>
          <w:spacing w:val="-4"/>
        </w:rPr>
        <w:t xml:space="preserve"> </w:t>
      </w:r>
      <w:r>
        <w:t>up</w:t>
      </w:r>
      <w:r>
        <w:rPr>
          <w:spacing w:val="-4"/>
        </w:rPr>
        <w:t xml:space="preserve"> </w:t>
      </w:r>
      <w:r>
        <w:t>to</w:t>
      </w:r>
      <w:r>
        <w:rPr>
          <w:spacing w:val="-4"/>
        </w:rPr>
        <w:t xml:space="preserve"> </w:t>
      </w:r>
      <w:r>
        <w:t>five</w:t>
      </w:r>
      <w:r>
        <w:rPr>
          <w:spacing w:val="-4"/>
        </w:rPr>
        <w:t xml:space="preserve"> </w:t>
      </w:r>
      <w:r>
        <w:t>years.</w:t>
      </w:r>
    </w:p>
    <w:p w:rsidR="00260005" w:rsidRDefault="00260005" w14:paraId="147F2CBE" w14:textId="77777777">
      <w:pPr>
        <w:kinsoku w:val="0"/>
        <w:overflowPunct w:val="0"/>
        <w:spacing w:before="17" w:line="280" w:lineRule="exact"/>
        <w:rPr>
          <w:sz w:val="28"/>
          <w:szCs w:val="28"/>
        </w:rPr>
      </w:pPr>
    </w:p>
    <w:p w:rsidR="00260005" w:rsidRDefault="00260005" w14:paraId="6DE439E1" w14:textId="77777777">
      <w:pPr>
        <w:kinsoku w:val="0"/>
        <w:overflowPunct w:val="0"/>
        <w:spacing w:before="17" w:line="280" w:lineRule="exact"/>
        <w:rPr>
          <w:sz w:val="28"/>
          <w:szCs w:val="28"/>
        </w:rPr>
      </w:pPr>
    </w:p>
    <w:p w:rsidR="00260005" w:rsidP="003B6CB3" w:rsidRDefault="00260005" w14:paraId="678D6A2B" w14:textId="77777777">
      <w:pPr>
        <w:pStyle w:val="Heading1"/>
        <w:kinsoku w:val="0"/>
        <w:overflowPunct w:val="0"/>
        <w:ind w:left="0"/>
        <w:rPr>
          <w:b w:val="0"/>
          <w:bCs w:val="0"/>
        </w:rPr>
      </w:pPr>
      <w:r>
        <w:rPr>
          <w:spacing w:val="-1"/>
          <w:u w:val="single"/>
        </w:rPr>
        <w:t>Contacts</w:t>
      </w:r>
    </w:p>
    <w:p w:rsidR="00260005" w:rsidP="003B6CB3" w:rsidRDefault="00260005" w14:paraId="372ED029" w14:textId="77777777">
      <w:pPr>
        <w:kinsoku w:val="0"/>
        <w:overflowPunct w:val="0"/>
        <w:spacing w:before="15" w:line="240" w:lineRule="exact"/>
      </w:pPr>
    </w:p>
    <w:p w:rsidRPr="007713F1" w:rsidR="00260005" w:rsidP="003B6CB3" w:rsidRDefault="00260005" w14:paraId="19F474E3" w14:textId="71A7D792">
      <w:pPr>
        <w:pStyle w:val="BodyText"/>
        <w:kinsoku w:val="0"/>
        <w:overflowPunct w:val="0"/>
        <w:spacing w:before="79" w:line="271" w:lineRule="auto"/>
        <w:ind w:left="0"/>
        <w:rPr>
          <w:color w:val="000000"/>
        </w:rPr>
      </w:pPr>
      <w:r w:rsidRPr="007713F1">
        <w:t>The</w:t>
      </w:r>
      <w:r w:rsidRPr="007713F1">
        <w:rPr>
          <w:spacing w:val="-4"/>
        </w:rPr>
        <w:t xml:space="preserve"> </w:t>
      </w:r>
      <w:r w:rsidRPr="007713F1">
        <w:t>GLA</w:t>
      </w:r>
      <w:r w:rsidRPr="007713F1">
        <w:rPr>
          <w:spacing w:val="-3"/>
        </w:rPr>
        <w:t xml:space="preserve"> </w:t>
      </w:r>
      <w:r w:rsidRPr="007713F1">
        <w:t>Monitoring</w:t>
      </w:r>
      <w:r w:rsidRPr="007713F1">
        <w:rPr>
          <w:spacing w:val="-3"/>
        </w:rPr>
        <w:t xml:space="preserve"> </w:t>
      </w:r>
      <w:r w:rsidRPr="007713F1">
        <w:rPr>
          <w:spacing w:val="-1"/>
        </w:rPr>
        <w:t>O</w:t>
      </w:r>
      <w:r w:rsidRPr="007713F1">
        <w:t>fficer</w:t>
      </w:r>
      <w:r w:rsidRPr="007713F1">
        <w:rPr>
          <w:spacing w:val="-3"/>
        </w:rPr>
        <w:t xml:space="preserve"> </w:t>
      </w:r>
      <w:r w:rsidRPr="007713F1">
        <w:t>should</w:t>
      </w:r>
      <w:r w:rsidRPr="007713F1">
        <w:rPr>
          <w:spacing w:val="-3"/>
        </w:rPr>
        <w:t xml:space="preserve"> </w:t>
      </w:r>
      <w:r w:rsidRPr="007713F1">
        <w:rPr>
          <w:spacing w:val="-2"/>
        </w:rPr>
        <w:t>b</w:t>
      </w:r>
      <w:r w:rsidRPr="007713F1">
        <w:t>e</w:t>
      </w:r>
      <w:r w:rsidRPr="007713F1">
        <w:rPr>
          <w:spacing w:val="-4"/>
        </w:rPr>
        <w:t xml:space="preserve"> </w:t>
      </w:r>
      <w:r w:rsidRPr="007713F1">
        <w:t>contacted</w:t>
      </w:r>
      <w:r w:rsidRPr="007713F1">
        <w:rPr>
          <w:spacing w:val="-3"/>
        </w:rPr>
        <w:t xml:space="preserve"> </w:t>
      </w:r>
      <w:r w:rsidRPr="007713F1">
        <w:rPr>
          <w:spacing w:val="1"/>
        </w:rPr>
        <w:t>i</w:t>
      </w:r>
      <w:r w:rsidRPr="007713F1">
        <w:t>n</w:t>
      </w:r>
      <w:r w:rsidRPr="007713F1">
        <w:rPr>
          <w:spacing w:val="-5"/>
        </w:rPr>
        <w:t xml:space="preserve"> </w:t>
      </w:r>
      <w:r w:rsidRPr="007713F1">
        <w:t>the</w:t>
      </w:r>
      <w:r w:rsidRPr="007713F1">
        <w:rPr>
          <w:spacing w:val="-3"/>
        </w:rPr>
        <w:t xml:space="preserve"> </w:t>
      </w:r>
      <w:r w:rsidRPr="007713F1">
        <w:t>first</w:t>
      </w:r>
      <w:r w:rsidRPr="007713F1">
        <w:rPr>
          <w:spacing w:val="-3"/>
        </w:rPr>
        <w:t xml:space="preserve"> </w:t>
      </w:r>
      <w:r w:rsidRPr="007713F1">
        <w:t>instance</w:t>
      </w:r>
      <w:r w:rsidRPr="007713F1">
        <w:rPr>
          <w:spacing w:val="-4"/>
        </w:rPr>
        <w:t xml:space="preserve"> </w:t>
      </w:r>
      <w:r w:rsidRPr="007713F1">
        <w:t>on</w:t>
      </w:r>
      <w:r w:rsidRPr="007713F1">
        <w:rPr>
          <w:spacing w:val="-3"/>
        </w:rPr>
        <w:t xml:space="preserve"> </w:t>
      </w:r>
      <w:r w:rsidRPr="007713F1">
        <w:t>the</w:t>
      </w:r>
      <w:r w:rsidRPr="007713F1">
        <w:rPr>
          <w:spacing w:val="-3"/>
        </w:rPr>
        <w:t xml:space="preserve"> </w:t>
      </w:r>
      <w:r w:rsidRPr="007713F1">
        <w:t>contents</w:t>
      </w:r>
      <w:r w:rsidRPr="007713F1">
        <w:rPr>
          <w:spacing w:val="-4"/>
        </w:rPr>
        <w:t xml:space="preserve"> </w:t>
      </w:r>
      <w:r w:rsidRPr="007713F1">
        <w:t>of</w:t>
      </w:r>
      <w:r w:rsidRPr="007713F1">
        <w:rPr>
          <w:spacing w:val="-4"/>
        </w:rPr>
        <w:t xml:space="preserve"> </w:t>
      </w:r>
      <w:r w:rsidRPr="007713F1">
        <w:t>this</w:t>
      </w:r>
      <w:r w:rsidRPr="007713F1">
        <w:rPr>
          <w:w w:val="99"/>
        </w:rPr>
        <w:t xml:space="preserve"> </w:t>
      </w:r>
      <w:r w:rsidRPr="007713F1">
        <w:t>guidance,</w:t>
      </w:r>
      <w:r w:rsidRPr="007713F1">
        <w:rPr>
          <w:spacing w:val="-6"/>
        </w:rPr>
        <w:t xml:space="preserve"> </w:t>
      </w:r>
      <w:r w:rsidRPr="007713F1" w:rsidR="00C00B22">
        <w:t>Rory McKenna</w:t>
      </w:r>
      <w:r w:rsidRPr="007713F1">
        <w:rPr>
          <w:spacing w:val="-6"/>
        </w:rPr>
        <w:t xml:space="preserve"> </w:t>
      </w:r>
      <w:r w:rsidRPr="007713F1">
        <w:t>(</w:t>
      </w:r>
      <w:r w:rsidRPr="007713F1" w:rsidR="009477AE">
        <w:rPr>
          <w:color w:val="0000FF"/>
          <w:u w:val="single"/>
        </w:rPr>
        <w:t>Monitoring Officer</w:t>
      </w:r>
      <w:r w:rsidRPr="007713F1">
        <w:rPr>
          <w:color w:val="0000FF"/>
          <w:u w:val="single"/>
        </w:rPr>
        <w:t>@l</w:t>
      </w:r>
      <w:r w:rsidRPr="007713F1">
        <w:rPr>
          <w:color w:val="0000FF"/>
          <w:spacing w:val="-2"/>
          <w:u w:val="single"/>
        </w:rPr>
        <w:t>o</w:t>
      </w:r>
      <w:r w:rsidRPr="007713F1">
        <w:rPr>
          <w:color w:val="0000FF"/>
          <w:u w:val="single"/>
        </w:rPr>
        <w:t>ndon.gov.u</w:t>
      </w:r>
      <w:r w:rsidRPr="007713F1">
        <w:rPr>
          <w:color w:val="0000FF"/>
          <w:spacing w:val="-1"/>
          <w:u w:val="single"/>
        </w:rPr>
        <w:t>k</w:t>
      </w:r>
      <w:r w:rsidRPr="007713F1">
        <w:rPr>
          <w:color w:val="000000"/>
        </w:rPr>
        <w:t>;)</w:t>
      </w:r>
      <w:r w:rsidRPr="007713F1">
        <w:rPr>
          <w:color w:val="000000"/>
          <w:spacing w:val="-7"/>
        </w:rPr>
        <w:t xml:space="preserve"> </w:t>
      </w:r>
      <w:r w:rsidRPr="007713F1">
        <w:rPr>
          <w:color w:val="000000"/>
        </w:rPr>
        <w:t>for</w:t>
      </w:r>
      <w:r w:rsidRPr="007713F1">
        <w:rPr>
          <w:color w:val="000000"/>
          <w:spacing w:val="-6"/>
        </w:rPr>
        <w:t xml:space="preserve"> </w:t>
      </w:r>
      <w:r w:rsidRPr="007713F1">
        <w:rPr>
          <w:color w:val="000000"/>
        </w:rPr>
        <w:t>the</w:t>
      </w:r>
      <w:r w:rsidRPr="007713F1">
        <w:rPr>
          <w:color w:val="000000"/>
          <w:spacing w:val="-7"/>
        </w:rPr>
        <w:t xml:space="preserve"> </w:t>
      </w:r>
      <w:r w:rsidRPr="007713F1">
        <w:rPr>
          <w:color w:val="000000"/>
        </w:rPr>
        <w:t>GLA.</w:t>
      </w:r>
    </w:p>
    <w:p w:rsidRPr="007713F1" w:rsidR="00260005" w:rsidP="003B6CB3" w:rsidRDefault="00260005" w14:paraId="5234E096" w14:textId="77777777">
      <w:pPr>
        <w:kinsoku w:val="0"/>
        <w:overflowPunct w:val="0"/>
        <w:spacing w:line="100" w:lineRule="exact"/>
        <w:rPr>
          <w:rFonts w:ascii="Foundry Form Sans" w:hAnsi="Foundry Form Sans"/>
          <w:sz w:val="10"/>
          <w:szCs w:val="10"/>
        </w:rPr>
      </w:pPr>
    </w:p>
    <w:p w:rsidRPr="007713F1" w:rsidR="00260005" w:rsidP="003B6CB3" w:rsidRDefault="00260005" w14:paraId="5198B634" w14:textId="77777777">
      <w:pPr>
        <w:kinsoku w:val="0"/>
        <w:overflowPunct w:val="0"/>
        <w:spacing w:line="200" w:lineRule="exact"/>
        <w:rPr>
          <w:rFonts w:ascii="Foundry Form Sans" w:hAnsi="Foundry Form Sans"/>
          <w:sz w:val="20"/>
          <w:szCs w:val="20"/>
        </w:rPr>
      </w:pPr>
    </w:p>
    <w:p w:rsidRPr="007713F1" w:rsidR="009F3FD3" w:rsidP="00B62CA2" w:rsidRDefault="009F3FD3" w14:paraId="6A92CF51" w14:textId="2BDE6493">
      <w:pPr>
        <w:rPr>
          <w:rFonts w:ascii="Foundry Form Sans" w:hAnsi="Foundry Form Sans"/>
          <w:color w:val="000000"/>
        </w:rPr>
      </w:pPr>
      <w:r w:rsidRPr="007713F1">
        <w:rPr>
          <w:rFonts w:ascii="Foundry Form Sans" w:hAnsi="Foundry Form Sans"/>
          <w:color w:val="000000"/>
        </w:rPr>
        <w:t xml:space="preserve">MOPAC’s </w:t>
      </w:r>
      <w:r w:rsidR="0053339B">
        <w:rPr>
          <w:rFonts w:ascii="Foundry Form Sans" w:hAnsi="Foundry Form Sans"/>
          <w:color w:val="000000"/>
        </w:rPr>
        <w:t xml:space="preserve">Senior Adviser to the CEO, Andy Davis, </w:t>
      </w:r>
      <w:r w:rsidRPr="007713F1" w:rsidR="007713F1">
        <w:rPr>
          <w:rFonts w:ascii="Foundry Form Sans" w:hAnsi="Foundry Form Sans"/>
        </w:rPr>
        <w:t>,</w:t>
      </w:r>
      <w:r w:rsidRPr="007713F1" w:rsidR="00444A57">
        <w:rPr>
          <w:rFonts w:ascii="Foundry Form Sans" w:hAnsi="Foundry Form Sans"/>
        </w:rPr>
        <w:t xml:space="preserve"> and Head of Strategy Development &amp; Communications, Paul Rowan</w:t>
      </w:r>
      <w:r w:rsidRPr="007713F1">
        <w:rPr>
          <w:rFonts w:ascii="Foundry Form Sans" w:hAnsi="Foundry Form Sans"/>
          <w:color w:val="000000"/>
        </w:rPr>
        <w:t xml:space="preserve"> should be contacted on matters relating to the MOPAC </w:t>
      </w:r>
      <w:hyperlink w:history="1" r:id="rId19">
        <w:r w:rsidRPr="0053339B" w:rsidR="0053339B">
          <w:rPr>
            <w:rStyle w:val="Hyperlink"/>
            <w:rFonts w:ascii="Foundry Form Sans" w:hAnsi="Foundry Form Sans"/>
          </w:rPr>
          <w:t>(andrew.davis@mopac.london.gov.uk</w:t>
        </w:r>
      </w:hyperlink>
      <w:r w:rsidRPr="007713F1" w:rsidR="007713F1">
        <w:rPr>
          <w:rFonts w:ascii="Foundry Form Sans" w:hAnsi="Foundry Form Sans"/>
          <w:color w:val="000000"/>
        </w:rPr>
        <w:t>) and (</w:t>
      </w:r>
      <w:hyperlink w:history="1" r:id="rId20">
        <w:r w:rsidRPr="007713F1" w:rsidR="007713F1">
          <w:rPr>
            <w:rStyle w:val="Hyperlink"/>
            <w:rFonts w:ascii="Foundry Form Sans" w:hAnsi="Foundry Form Sans"/>
          </w:rPr>
          <w:t>Paul.Rowan@mopac.london.gov.uk</w:t>
        </w:r>
      </w:hyperlink>
      <w:r w:rsidRPr="007713F1" w:rsidR="007713F1">
        <w:rPr>
          <w:rFonts w:ascii="Foundry Form Sans" w:hAnsi="Foundry Form Sans"/>
          <w:color w:val="000000"/>
        </w:rPr>
        <w:t xml:space="preserve">). </w:t>
      </w:r>
    </w:p>
    <w:p w:rsidRPr="007713F1" w:rsidR="00260005" w:rsidP="003B6CB3" w:rsidRDefault="00260005" w14:paraId="1D283BE2" w14:textId="77777777">
      <w:pPr>
        <w:kinsoku w:val="0"/>
        <w:overflowPunct w:val="0"/>
        <w:spacing w:line="100" w:lineRule="exact"/>
        <w:rPr>
          <w:rFonts w:ascii="Foundry Form Sans" w:hAnsi="Foundry Form Sans"/>
          <w:sz w:val="10"/>
          <w:szCs w:val="10"/>
        </w:rPr>
      </w:pPr>
    </w:p>
    <w:p w:rsidRPr="007713F1" w:rsidR="00260005" w:rsidP="003B6CB3" w:rsidRDefault="00260005" w14:paraId="2B8DFE55" w14:textId="77777777">
      <w:pPr>
        <w:kinsoku w:val="0"/>
        <w:overflowPunct w:val="0"/>
        <w:spacing w:line="200" w:lineRule="exact"/>
        <w:rPr>
          <w:rFonts w:ascii="Foundry Form Sans" w:hAnsi="Foundry Form Sans"/>
          <w:sz w:val="20"/>
          <w:szCs w:val="20"/>
        </w:rPr>
      </w:pPr>
    </w:p>
    <w:p w:rsidRPr="007713F1" w:rsidR="00260005" w:rsidP="003B6CB3" w:rsidRDefault="00D64A2E" w14:paraId="0162C352" w14:textId="100B06AF">
      <w:pPr>
        <w:pStyle w:val="BodyText"/>
        <w:kinsoku w:val="0"/>
        <w:overflowPunct w:val="0"/>
        <w:spacing w:line="271" w:lineRule="auto"/>
        <w:ind w:left="0" w:right="325"/>
        <w:rPr>
          <w:color w:val="000000"/>
        </w:rPr>
      </w:pPr>
      <w:r w:rsidRPr="007713F1">
        <w:t>LFC</w:t>
      </w:r>
      <w:r w:rsidRPr="007713F1" w:rsidR="00260005">
        <w:t>’s</w:t>
      </w:r>
      <w:r w:rsidRPr="007713F1" w:rsidR="00260005">
        <w:rPr>
          <w:spacing w:val="-7"/>
        </w:rPr>
        <w:t xml:space="preserve"> </w:t>
      </w:r>
      <w:r w:rsidRPr="007713F1" w:rsidR="00341247">
        <w:rPr>
          <w:spacing w:val="-7"/>
        </w:rPr>
        <w:t xml:space="preserve">General Counsel </w:t>
      </w:r>
      <w:r w:rsidRPr="007713F1" w:rsidR="00260005">
        <w:t>and</w:t>
      </w:r>
      <w:r w:rsidRPr="007713F1" w:rsidR="00260005">
        <w:rPr>
          <w:spacing w:val="-6"/>
        </w:rPr>
        <w:t xml:space="preserve"> </w:t>
      </w:r>
      <w:r w:rsidRPr="007713F1" w:rsidR="00260005">
        <w:t>Monitoring</w:t>
      </w:r>
      <w:r w:rsidRPr="007713F1" w:rsidR="00260005">
        <w:rPr>
          <w:spacing w:val="-6"/>
        </w:rPr>
        <w:t xml:space="preserve"> </w:t>
      </w:r>
      <w:r w:rsidRPr="007713F1" w:rsidR="00ED3C5D">
        <w:rPr>
          <w:spacing w:val="-1"/>
        </w:rPr>
        <w:t>O</w:t>
      </w:r>
      <w:r w:rsidRPr="007713F1" w:rsidR="00ED3C5D">
        <w:t>ffic</w:t>
      </w:r>
      <w:r w:rsidRPr="007713F1" w:rsidR="00ED3C5D">
        <w:rPr>
          <w:spacing w:val="-2"/>
        </w:rPr>
        <w:t>e</w:t>
      </w:r>
      <w:r w:rsidRPr="007713F1" w:rsidR="00ED3C5D">
        <w:t>r</w:t>
      </w:r>
      <w:r w:rsidRPr="007713F1" w:rsidR="00186FAB">
        <w:t xml:space="preserve">, </w:t>
      </w:r>
      <w:r w:rsidRPr="007713F1" w:rsidR="00341247">
        <w:t>Kathryn Robinson</w:t>
      </w:r>
      <w:r w:rsidRPr="007713F1" w:rsidR="00186FAB">
        <w:t>,</w:t>
      </w:r>
      <w:r w:rsidRPr="007713F1" w:rsidR="00ED3C5D">
        <w:t xml:space="preserve"> should</w:t>
      </w:r>
      <w:r w:rsidRPr="007713F1" w:rsidR="00260005">
        <w:rPr>
          <w:spacing w:val="-8"/>
        </w:rPr>
        <w:t xml:space="preserve"> </w:t>
      </w:r>
      <w:r w:rsidRPr="007713F1" w:rsidR="00260005">
        <w:t>be</w:t>
      </w:r>
      <w:r w:rsidRPr="007713F1" w:rsidR="00260005">
        <w:rPr>
          <w:spacing w:val="-7"/>
        </w:rPr>
        <w:t xml:space="preserve"> </w:t>
      </w:r>
      <w:r w:rsidRPr="007713F1" w:rsidR="00260005">
        <w:t>contacted</w:t>
      </w:r>
      <w:r w:rsidRPr="007713F1" w:rsidR="00260005">
        <w:rPr>
          <w:spacing w:val="-8"/>
        </w:rPr>
        <w:t xml:space="preserve"> </w:t>
      </w:r>
      <w:r w:rsidRPr="007713F1" w:rsidR="00260005">
        <w:t>on</w:t>
      </w:r>
      <w:r w:rsidRPr="007713F1" w:rsidR="00260005">
        <w:rPr>
          <w:spacing w:val="-7"/>
        </w:rPr>
        <w:t xml:space="preserve"> </w:t>
      </w:r>
      <w:r w:rsidRPr="007713F1" w:rsidR="00260005">
        <w:t>matters</w:t>
      </w:r>
      <w:r w:rsidRPr="007713F1" w:rsidR="00260005">
        <w:rPr>
          <w:spacing w:val="-8"/>
        </w:rPr>
        <w:t xml:space="preserve"> </w:t>
      </w:r>
      <w:r w:rsidRPr="007713F1" w:rsidR="00260005">
        <w:t>relating</w:t>
      </w:r>
      <w:r w:rsidRPr="007713F1" w:rsidR="00260005">
        <w:rPr>
          <w:spacing w:val="-7"/>
        </w:rPr>
        <w:t xml:space="preserve"> </w:t>
      </w:r>
      <w:r w:rsidRPr="007713F1" w:rsidR="00260005">
        <w:t>to</w:t>
      </w:r>
      <w:r w:rsidRPr="007713F1" w:rsidR="00341247">
        <w:t xml:space="preserve"> the</w:t>
      </w:r>
      <w:r w:rsidRPr="007713F1" w:rsidR="00260005">
        <w:rPr>
          <w:spacing w:val="-7"/>
        </w:rPr>
        <w:t xml:space="preserve"> </w:t>
      </w:r>
      <w:r w:rsidRPr="007713F1">
        <w:t>LFC</w:t>
      </w:r>
      <w:r w:rsidRPr="007713F1" w:rsidR="00260005">
        <w:rPr>
          <w:spacing w:val="-8"/>
        </w:rPr>
        <w:t xml:space="preserve"> </w:t>
      </w:r>
      <w:r w:rsidRPr="007713F1" w:rsidR="00260005">
        <w:rPr>
          <w:spacing w:val="-2"/>
        </w:rPr>
        <w:t>(</w:t>
      </w:r>
      <w:r w:rsidRPr="007713F1" w:rsidR="00341247">
        <w:rPr>
          <w:rStyle w:val="Hyperlink"/>
          <w:rFonts w:cs="Foundry Form Sans"/>
          <w:spacing w:val="-2"/>
        </w:rPr>
        <w:t>governance@london-fire.gov.uk)</w:t>
      </w:r>
      <w:r w:rsidRPr="007713F1" w:rsidR="00341247">
        <w:rPr>
          <w:color w:val="000000"/>
        </w:rPr>
        <w:t>.</w:t>
      </w:r>
      <w:r w:rsidRPr="007713F1" w:rsidR="003B6CB3">
        <w:rPr>
          <w:color w:val="000000"/>
        </w:rPr>
        <w:t xml:space="preserve"> </w:t>
      </w:r>
    </w:p>
    <w:p w:rsidRPr="007713F1" w:rsidR="00260005" w:rsidP="003B6CB3" w:rsidRDefault="00260005" w14:paraId="44EBDC5B" w14:textId="77777777">
      <w:pPr>
        <w:kinsoku w:val="0"/>
        <w:overflowPunct w:val="0"/>
        <w:spacing w:line="100" w:lineRule="exact"/>
        <w:rPr>
          <w:rFonts w:ascii="Foundry Form Sans" w:hAnsi="Foundry Form Sans"/>
          <w:sz w:val="10"/>
          <w:szCs w:val="10"/>
        </w:rPr>
      </w:pPr>
    </w:p>
    <w:p w:rsidRPr="007713F1" w:rsidR="00260005" w:rsidP="003B6CB3" w:rsidRDefault="00260005" w14:paraId="27717869" w14:textId="77777777">
      <w:pPr>
        <w:kinsoku w:val="0"/>
        <w:overflowPunct w:val="0"/>
        <w:spacing w:line="200" w:lineRule="exact"/>
        <w:rPr>
          <w:rFonts w:ascii="Foundry Form Sans" w:hAnsi="Foundry Form Sans"/>
          <w:sz w:val="20"/>
          <w:szCs w:val="20"/>
        </w:rPr>
      </w:pPr>
    </w:p>
    <w:p w:rsidRPr="006F4339" w:rsidR="00260005" w:rsidP="00475C99" w:rsidRDefault="00260005" w14:paraId="7693230A" w14:textId="0E21D748">
      <w:pPr>
        <w:rPr>
          <w:rFonts w:ascii="Foundry Form Sans" w:hAnsi="Foundry Form Sans"/>
        </w:rPr>
      </w:pPr>
      <w:r w:rsidRPr="007713F1">
        <w:rPr>
          <w:rFonts w:ascii="Foundry Form Sans" w:hAnsi="Foundry Form Sans"/>
        </w:rPr>
        <w:t>For</w:t>
      </w:r>
      <w:r w:rsidRPr="007713F1">
        <w:rPr>
          <w:rFonts w:ascii="Foundry Form Sans" w:hAnsi="Foundry Form Sans"/>
          <w:spacing w:val="-6"/>
        </w:rPr>
        <w:t xml:space="preserve"> </w:t>
      </w:r>
      <w:r w:rsidRPr="007713F1">
        <w:rPr>
          <w:rFonts w:ascii="Foundry Form Sans" w:hAnsi="Foundry Form Sans"/>
        </w:rPr>
        <w:t>matters</w:t>
      </w:r>
      <w:r w:rsidRPr="007713F1">
        <w:rPr>
          <w:rFonts w:ascii="Foundry Form Sans" w:hAnsi="Foundry Form Sans"/>
          <w:spacing w:val="-6"/>
        </w:rPr>
        <w:t xml:space="preserve"> </w:t>
      </w:r>
      <w:r w:rsidRPr="007713F1">
        <w:rPr>
          <w:rFonts w:ascii="Foundry Form Sans" w:hAnsi="Foundry Form Sans"/>
        </w:rPr>
        <w:t>relating</w:t>
      </w:r>
      <w:r w:rsidRPr="007713F1">
        <w:rPr>
          <w:rFonts w:ascii="Foundry Form Sans" w:hAnsi="Foundry Form Sans"/>
          <w:spacing w:val="-5"/>
        </w:rPr>
        <w:t xml:space="preserve"> </w:t>
      </w:r>
      <w:r w:rsidRPr="007713F1">
        <w:rPr>
          <w:rFonts w:ascii="Foundry Form Sans" w:hAnsi="Foundry Form Sans"/>
        </w:rPr>
        <w:t>to</w:t>
      </w:r>
      <w:r w:rsidRPr="007713F1">
        <w:rPr>
          <w:rFonts w:ascii="Foundry Form Sans" w:hAnsi="Foundry Form Sans"/>
          <w:spacing w:val="-6"/>
        </w:rPr>
        <w:t xml:space="preserve"> </w:t>
      </w:r>
      <w:r w:rsidRPr="007713F1">
        <w:rPr>
          <w:rFonts w:ascii="Foundry Form Sans" w:hAnsi="Foundry Form Sans"/>
        </w:rPr>
        <w:t>T</w:t>
      </w:r>
      <w:r w:rsidRPr="007713F1">
        <w:rPr>
          <w:rFonts w:ascii="Foundry Form Sans" w:hAnsi="Foundry Form Sans"/>
          <w:spacing w:val="-1"/>
        </w:rPr>
        <w:t>f</w:t>
      </w:r>
      <w:r w:rsidRPr="007713F1">
        <w:rPr>
          <w:rFonts w:ascii="Foundry Form Sans" w:hAnsi="Foundry Form Sans"/>
        </w:rPr>
        <w:t>L,</w:t>
      </w:r>
      <w:r w:rsidRPr="007713F1">
        <w:rPr>
          <w:rFonts w:ascii="Foundry Form Sans" w:hAnsi="Foundry Form Sans"/>
          <w:spacing w:val="-6"/>
        </w:rPr>
        <w:t xml:space="preserve"> </w:t>
      </w:r>
      <w:r w:rsidRPr="007713F1">
        <w:rPr>
          <w:rFonts w:ascii="Foundry Form Sans" w:hAnsi="Foundry Form Sans"/>
        </w:rPr>
        <w:t>please</w:t>
      </w:r>
      <w:r w:rsidRPr="007713F1">
        <w:rPr>
          <w:rFonts w:ascii="Foundry Form Sans" w:hAnsi="Foundry Form Sans"/>
          <w:spacing w:val="-5"/>
        </w:rPr>
        <w:t xml:space="preserve"> </w:t>
      </w:r>
      <w:r w:rsidRPr="007713F1">
        <w:rPr>
          <w:rFonts w:ascii="Foundry Form Sans" w:hAnsi="Foundry Form Sans"/>
        </w:rPr>
        <w:t>contact</w:t>
      </w:r>
      <w:r w:rsidRPr="007713F1">
        <w:rPr>
          <w:rFonts w:ascii="Foundry Form Sans" w:hAnsi="Foundry Form Sans"/>
          <w:spacing w:val="-6"/>
        </w:rPr>
        <w:t xml:space="preserve"> </w:t>
      </w:r>
      <w:r w:rsidR="00D64C16">
        <w:rPr>
          <w:rFonts w:ascii="Foundry Form Sans" w:hAnsi="Foundry Form Sans"/>
          <w:spacing w:val="-6"/>
        </w:rPr>
        <w:t>Cathe</w:t>
      </w:r>
      <w:r w:rsidR="00197E72">
        <w:rPr>
          <w:rFonts w:ascii="Foundry Form Sans" w:hAnsi="Foundry Form Sans"/>
          <w:spacing w:val="-6"/>
        </w:rPr>
        <w:t>rine Seaborn</w:t>
      </w:r>
      <w:r w:rsidRPr="007713F1" w:rsidR="00623340">
        <w:rPr>
          <w:rFonts w:ascii="Foundry Form Sans" w:hAnsi="Foundry Form Sans"/>
        </w:rPr>
        <w:t xml:space="preserve">, Head of </w:t>
      </w:r>
      <w:r w:rsidR="008853B4">
        <w:rPr>
          <w:rFonts w:ascii="Foundry Form Sans" w:hAnsi="Foundry Form Sans"/>
        </w:rPr>
        <w:t>Local Communities and Partnerships</w:t>
      </w:r>
      <w:r w:rsidRPr="007713F1" w:rsidR="00623340">
        <w:rPr>
          <w:rFonts w:ascii="Foundry Form Sans" w:hAnsi="Foundry Form Sans"/>
        </w:rPr>
        <w:t xml:space="preserve"> </w:t>
      </w:r>
      <w:r w:rsidR="008853B4">
        <w:rPr>
          <w:rFonts w:ascii="Foundry Form Sans" w:hAnsi="Foundry Form Sans"/>
        </w:rPr>
        <w:t>(</w:t>
      </w:r>
      <w:hyperlink w:history="1" r:id="rId21">
        <w:r w:rsidRPr="00C106DB" w:rsidR="006F4339">
          <w:rPr>
            <w:rStyle w:val="Hyperlink"/>
            <w:rFonts w:ascii="Foundry Form Sans" w:hAnsi="Foundry Form Sans"/>
          </w:rPr>
          <w:t>catherineseaborn@tfl.gov.uk</w:t>
        </w:r>
      </w:hyperlink>
      <w:r w:rsidR="006F4339">
        <w:rPr>
          <w:rFonts w:ascii="Foundry Form Sans" w:hAnsi="Foundry Form Sans"/>
        </w:rPr>
        <w:t>).</w:t>
      </w:r>
      <w:hyperlink w:history="1" r:id="rId22">
        <w:r>
          <w:rPr>
            <w:rStyle w:val="Hyperlink"/>
          </w:rPr>
          <w:t>mailto:</w:t>
        </w:r>
      </w:hyperlink>
    </w:p>
    <w:p w:rsidRPr="007713F1" w:rsidR="00260005" w:rsidP="003B6CB3" w:rsidRDefault="00260005" w14:paraId="05B41B57" w14:textId="77777777">
      <w:pPr>
        <w:kinsoku w:val="0"/>
        <w:overflowPunct w:val="0"/>
        <w:spacing w:line="200" w:lineRule="exact"/>
        <w:rPr>
          <w:rFonts w:ascii="Foundry Form Sans" w:hAnsi="Foundry Form Sans"/>
          <w:sz w:val="20"/>
          <w:szCs w:val="20"/>
        </w:rPr>
      </w:pPr>
    </w:p>
    <w:p w:rsidRPr="007713F1" w:rsidR="00260005" w:rsidP="003B6CB3" w:rsidRDefault="00260005" w14:paraId="698990E0" w14:textId="1E588A83">
      <w:pPr>
        <w:pStyle w:val="BodyText"/>
        <w:kinsoku w:val="0"/>
        <w:overflowPunct w:val="0"/>
        <w:spacing w:line="271" w:lineRule="auto"/>
        <w:ind w:left="0" w:right="474"/>
        <w:rPr>
          <w:color w:val="000000"/>
        </w:rPr>
      </w:pPr>
      <w:r w:rsidRPr="007713F1">
        <w:t>For</w:t>
      </w:r>
      <w:r w:rsidRPr="007713F1">
        <w:rPr>
          <w:spacing w:val="-4"/>
        </w:rPr>
        <w:t xml:space="preserve"> </w:t>
      </w:r>
      <w:r w:rsidRPr="007713F1">
        <w:t>matters</w:t>
      </w:r>
      <w:r w:rsidRPr="007713F1">
        <w:rPr>
          <w:spacing w:val="-4"/>
        </w:rPr>
        <w:t xml:space="preserve"> </w:t>
      </w:r>
      <w:r w:rsidRPr="007713F1">
        <w:t>relating</w:t>
      </w:r>
      <w:r w:rsidRPr="007713F1">
        <w:rPr>
          <w:spacing w:val="-4"/>
        </w:rPr>
        <w:t xml:space="preserve"> </w:t>
      </w:r>
      <w:r w:rsidRPr="007713F1">
        <w:t>to</w:t>
      </w:r>
      <w:r w:rsidRPr="007713F1">
        <w:rPr>
          <w:spacing w:val="-4"/>
        </w:rPr>
        <w:t xml:space="preserve"> </w:t>
      </w:r>
      <w:r w:rsidRPr="007713F1">
        <w:t>the</w:t>
      </w:r>
      <w:r w:rsidRPr="007713F1">
        <w:rPr>
          <w:spacing w:val="-4"/>
        </w:rPr>
        <w:t xml:space="preserve"> </w:t>
      </w:r>
      <w:r w:rsidRPr="007713F1" w:rsidR="003B6CB3">
        <w:t>LLDC,</w:t>
      </w:r>
      <w:r w:rsidRPr="007713F1">
        <w:rPr>
          <w:spacing w:val="-4"/>
        </w:rPr>
        <w:t xml:space="preserve"> </w:t>
      </w:r>
      <w:r w:rsidRPr="007713F1">
        <w:t>please</w:t>
      </w:r>
      <w:r w:rsidRPr="007713F1">
        <w:rPr>
          <w:w w:val="99"/>
        </w:rPr>
        <w:t xml:space="preserve"> </w:t>
      </w:r>
      <w:r w:rsidRPr="007713F1">
        <w:rPr>
          <w:spacing w:val="-1"/>
        </w:rPr>
        <w:t>contac</w:t>
      </w:r>
      <w:r w:rsidRPr="007713F1">
        <w:t>t</w:t>
      </w:r>
      <w:r w:rsidRPr="007713F1">
        <w:rPr>
          <w:spacing w:val="-15"/>
        </w:rPr>
        <w:t xml:space="preserve"> </w:t>
      </w:r>
      <w:r w:rsidR="00CC1502">
        <w:rPr>
          <w:spacing w:val="-15"/>
        </w:rPr>
        <w:t xml:space="preserve">Oliver Shepherd, </w:t>
      </w:r>
      <w:r w:rsidR="00D3286C">
        <w:rPr>
          <w:spacing w:val="-15"/>
        </w:rPr>
        <w:t xml:space="preserve">Head of </w:t>
      </w:r>
      <w:r w:rsidRPr="007713F1" w:rsidR="00444A57">
        <w:rPr>
          <w:spacing w:val="-13"/>
        </w:rPr>
        <w:t>Governance</w:t>
      </w:r>
      <w:r w:rsidR="001E48F9">
        <w:rPr>
          <w:spacing w:val="-13"/>
        </w:rPr>
        <w:t xml:space="preserve"> </w:t>
      </w:r>
      <w:r w:rsidRPr="007713F1" w:rsidR="00444A57">
        <w:rPr>
          <w:spacing w:val="-13"/>
        </w:rPr>
        <w:t>and Programme Management</w:t>
      </w:r>
      <w:r w:rsidRPr="007713F1">
        <w:rPr>
          <w:spacing w:val="-13"/>
        </w:rPr>
        <w:t xml:space="preserve"> </w:t>
      </w:r>
      <w:r w:rsidRPr="007713F1">
        <w:rPr>
          <w:spacing w:val="1"/>
        </w:rPr>
        <w:t>(</w:t>
      </w:r>
      <w:r w:rsidR="001E48F9">
        <w:rPr>
          <w:spacing w:val="1"/>
        </w:rPr>
        <w:t>OliverShepherd</w:t>
      </w:r>
      <w:r w:rsidRPr="007713F1">
        <w:rPr>
          <w:color w:val="0000FF"/>
          <w:spacing w:val="-1"/>
          <w:u w:val="single"/>
        </w:rPr>
        <w:t>@l</w:t>
      </w:r>
      <w:r w:rsidRPr="007713F1" w:rsidR="00444A57">
        <w:rPr>
          <w:color w:val="0000FF"/>
          <w:spacing w:val="-1"/>
          <w:u w:val="single"/>
        </w:rPr>
        <w:t>ondonlegacy</w:t>
      </w:r>
      <w:r w:rsidRPr="007713F1">
        <w:rPr>
          <w:color w:val="0000FF"/>
          <w:spacing w:val="1"/>
          <w:u w:val="single"/>
        </w:rPr>
        <w:t>.</w:t>
      </w:r>
      <w:r w:rsidRPr="007713F1">
        <w:rPr>
          <w:color w:val="0000FF"/>
          <w:spacing w:val="-1"/>
          <w:u w:val="single"/>
        </w:rPr>
        <w:t>co.u</w:t>
      </w:r>
      <w:r w:rsidRPr="007713F1">
        <w:rPr>
          <w:color w:val="0000FF"/>
          <w:u w:val="single"/>
        </w:rPr>
        <w:t>k</w:t>
      </w:r>
      <w:r w:rsidRPr="007713F1">
        <w:rPr>
          <w:color w:val="000000"/>
        </w:rPr>
        <w:t>).</w:t>
      </w:r>
    </w:p>
    <w:p w:rsidRPr="007713F1" w:rsidR="003B6CB3" w:rsidP="006D1A62" w:rsidRDefault="003B6CB3" w14:paraId="5D87CB06" w14:textId="77777777">
      <w:pPr>
        <w:pStyle w:val="BodyText"/>
        <w:kinsoku w:val="0"/>
        <w:overflowPunct w:val="0"/>
        <w:spacing w:line="271" w:lineRule="auto"/>
        <w:ind w:left="0" w:right="474"/>
        <w:rPr>
          <w:color w:val="000000"/>
        </w:rPr>
      </w:pPr>
    </w:p>
    <w:p w:rsidR="007713F1" w:rsidP="006D1A62" w:rsidRDefault="003B6CB3" w14:paraId="1D78C9D8" w14:textId="1A0A75DE">
      <w:pPr>
        <w:pStyle w:val="BodyText"/>
        <w:kinsoku w:val="0"/>
        <w:overflowPunct w:val="0"/>
        <w:spacing w:line="271" w:lineRule="auto"/>
        <w:ind w:left="0" w:right="474"/>
        <w:rPr>
          <w:color w:val="000000"/>
        </w:rPr>
      </w:pPr>
      <w:r w:rsidRPr="007713F1">
        <w:t>For</w:t>
      </w:r>
      <w:r w:rsidRPr="007713F1">
        <w:rPr>
          <w:spacing w:val="-4"/>
        </w:rPr>
        <w:t xml:space="preserve"> </w:t>
      </w:r>
      <w:r w:rsidRPr="007713F1">
        <w:t>matters</w:t>
      </w:r>
      <w:r w:rsidRPr="007713F1">
        <w:rPr>
          <w:spacing w:val="-4"/>
        </w:rPr>
        <w:t xml:space="preserve"> </w:t>
      </w:r>
      <w:r w:rsidRPr="007713F1">
        <w:t>relating</w:t>
      </w:r>
      <w:r w:rsidRPr="007713F1">
        <w:rPr>
          <w:spacing w:val="-4"/>
        </w:rPr>
        <w:t xml:space="preserve"> </w:t>
      </w:r>
      <w:r w:rsidRPr="007713F1">
        <w:t>to</w:t>
      </w:r>
      <w:r w:rsidRPr="007713F1">
        <w:rPr>
          <w:spacing w:val="-4"/>
        </w:rPr>
        <w:t xml:space="preserve"> </w:t>
      </w:r>
      <w:r w:rsidRPr="007713F1">
        <w:t>the</w:t>
      </w:r>
      <w:r w:rsidRPr="007713F1">
        <w:rPr>
          <w:spacing w:val="-4"/>
        </w:rPr>
        <w:t xml:space="preserve"> </w:t>
      </w:r>
      <w:r w:rsidRPr="007713F1">
        <w:t>OPDC,</w:t>
      </w:r>
      <w:r w:rsidRPr="007713F1">
        <w:rPr>
          <w:spacing w:val="-4"/>
        </w:rPr>
        <w:t xml:space="preserve"> </w:t>
      </w:r>
      <w:r w:rsidRPr="007713F1">
        <w:t>please</w:t>
      </w:r>
      <w:r w:rsidRPr="007713F1">
        <w:rPr>
          <w:w w:val="99"/>
        </w:rPr>
        <w:t xml:space="preserve"> </w:t>
      </w:r>
      <w:r w:rsidRPr="007713F1">
        <w:rPr>
          <w:spacing w:val="-1"/>
        </w:rPr>
        <w:t>contac</w:t>
      </w:r>
      <w:r w:rsidRPr="007713F1">
        <w:t>t</w:t>
      </w:r>
      <w:r w:rsidRPr="007713F1">
        <w:rPr>
          <w:spacing w:val="-15"/>
        </w:rPr>
        <w:t xml:space="preserve"> </w:t>
      </w:r>
      <w:r w:rsidRPr="007713F1" w:rsidR="00E61CF3">
        <w:rPr>
          <w:spacing w:val="-15"/>
        </w:rPr>
        <w:t>M</w:t>
      </w:r>
      <w:r w:rsidR="001E48F9">
        <w:rPr>
          <w:spacing w:val="-15"/>
        </w:rPr>
        <w:t xml:space="preserve">artin Harrison, </w:t>
      </w:r>
      <w:r w:rsidRPr="007713F1" w:rsidR="00E61CF3">
        <w:rPr>
          <w:spacing w:val="-15"/>
        </w:rPr>
        <w:t xml:space="preserve">Head of </w:t>
      </w:r>
      <w:proofErr w:type="gramStart"/>
      <w:r w:rsidRPr="007713F1" w:rsidR="00E61CF3">
        <w:rPr>
          <w:spacing w:val="-15"/>
        </w:rPr>
        <w:t xml:space="preserve">Governance </w:t>
      </w:r>
      <w:r w:rsidRPr="007713F1" w:rsidR="006D1A62">
        <w:rPr>
          <w:color w:val="000000"/>
        </w:rPr>
        <w:t xml:space="preserve"> (</w:t>
      </w:r>
      <w:proofErr w:type="gramEnd"/>
      <w:r w:rsidR="008853B4">
        <w:fldChar w:fldCharType="begin"/>
      </w:r>
      <w:r w:rsidR="008853B4">
        <w:instrText>HYPERLINK "mailto:</w:instrText>
      </w:r>
      <w:r w:rsidRPr="00475C99" w:rsidR="008853B4">
        <w:instrText>martin.harrison@opdc.london.gov.uk</w:instrText>
      </w:r>
      <w:r w:rsidR="008853B4">
        <w:instrText>"</w:instrText>
      </w:r>
      <w:r w:rsidR="008853B4">
        <w:fldChar w:fldCharType="separate"/>
      </w:r>
      <w:r w:rsidRPr="008853B4" w:rsidR="008853B4">
        <w:rPr>
          <w:rStyle w:val="Hyperlink"/>
          <w:rFonts w:cs="Foundry Form Sans"/>
        </w:rPr>
        <w:t>martin.harrison@opdc.london.gov.uk</w:t>
      </w:r>
      <w:r w:rsidR="008853B4">
        <w:fldChar w:fldCharType="end"/>
      </w:r>
      <w:r w:rsidRPr="007713F1" w:rsidR="007713F1">
        <w:rPr>
          <w:color w:val="000000"/>
        </w:rPr>
        <w:t>).</w:t>
      </w:r>
    </w:p>
    <w:p w:rsidR="007713F1" w:rsidRDefault="007713F1" w14:paraId="16486A85" w14:textId="77777777">
      <w:pPr>
        <w:widowControl/>
        <w:autoSpaceDE/>
        <w:autoSpaceDN/>
        <w:adjustRightInd/>
        <w:rPr>
          <w:rFonts w:ascii="Foundry Form Sans" w:hAnsi="Foundry Form Sans" w:cs="Foundry Form Sans"/>
          <w:color w:val="000000"/>
        </w:rPr>
      </w:pPr>
      <w:r>
        <w:rPr>
          <w:color w:val="000000"/>
        </w:rPr>
        <w:br w:type="page"/>
      </w:r>
    </w:p>
    <w:p w:rsidR="007713F1" w:rsidP="006D1A62" w:rsidRDefault="007713F1" w14:paraId="0A5ACE81" w14:textId="77777777">
      <w:pPr>
        <w:pStyle w:val="BodyText"/>
        <w:kinsoku w:val="0"/>
        <w:overflowPunct w:val="0"/>
        <w:spacing w:line="271" w:lineRule="auto"/>
        <w:ind w:left="0" w:right="474"/>
        <w:rPr>
          <w:color w:val="000000"/>
        </w:rPr>
      </w:pPr>
    </w:p>
    <w:p w:rsidR="00260005" w:rsidRDefault="00260005" w14:paraId="4E51F675" w14:textId="77777777">
      <w:pPr>
        <w:pStyle w:val="Heading1"/>
        <w:kinsoku w:val="0"/>
        <w:overflowPunct w:val="0"/>
        <w:spacing w:before="70"/>
        <w:rPr>
          <w:b w:val="0"/>
          <w:bCs w:val="0"/>
        </w:rPr>
      </w:pPr>
      <w:r>
        <w:rPr>
          <w:spacing w:val="-1"/>
          <w:u w:val="single"/>
        </w:rPr>
        <w:t>Appendix</w:t>
      </w:r>
      <w:r>
        <w:rPr>
          <w:spacing w:val="-4"/>
          <w:u w:val="single"/>
        </w:rPr>
        <w:t xml:space="preserve"> </w:t>
      </w:r>
      <w:r>
        <w:rPr>
          <w:u w:val="single"/>
        </w:rPr>
        <w:t>1</w:t>
      </w:r>
      <w:r>
        <w:rPr>
          <w:spacing w:val="-3"/>
          <w:u w:val="single"/>
        </w:rPr>
        <w:t xml:space="preserve"> </w:t>
      </w:r>
      <w:r>
        <w:rPr>
          <w:spacing w:val="-1"/>
          <w:u w:val="single"/>
        </w:rPr>
        <w:t>Legal</w:t>
      </w:r>
      <w:r>
        <w:rPr>
          <w:spacing w:val="-3"/>
          <w:u w:val="single"/>
        </w:rPr>
        <w:t xml:space="preserve"> </w:t>
      </w:r>
      <w:r>
        <w:rPr>
          <w:spacing w:val="-1"/>
          <w:u w:val="single"/>
        </w:rPr>
        <w:t>Advice</w:t>
      </w:r>
      <w:r>
        <w:rPr>
          <w:spacing w:val="-4"/>
          <w:u w:val="single"/>
        </w:rPr>
        <w:t xml:space="preserve"> </w:t>
      </w:r>
      <w:r>
        <w:rPr>
          <w:spacing w:val="-1"/>
          <w:u w:val="single"/>
        </w:rPr>
        <w:t>on</w:t>
      </w:r>
      <w:r>
        <w:rPr>
          <w:spacing w:val="-4"/>
          <w:u w:val="single"/>
        </w:rPr>
        <w:t xml:space="preserve"> </w:t>
      </w:r>
      <w:r>
        <w:rPr>
          <w:spacing w:val="-1"/>
          <w:u w:val="single"/>
        </w:rPr>
        <w:t>the</w:t>
      </w:r>
      <w:r>
        <w:rPr>
          <w:spacing w:val="-5"/>
          <w:u w:val="single"/>
        </w:rPr>
        <w:t xml:space="preserve"> </w:t>
      </w:r>
      <w:r>
        <w:rPr>
          <w:spacing w:val="-1"/>
          <w:u w:val="single"/>
        </w:rPr>
        <w:t>Use</w:t>
      </w:r>
      <w:r>
        <w:rPr>
          <w:spacing w:val="-3"/>
          <w:u w:val="single"/>
        </w:rPr>
        <w:t xml:space="preserve"> </w:t>
      </w:r>
      <w:r>
        <w:rPr>
          <w:spacing w:val="-1"/>
          <w:u w:val="single"/>
        </w:rPr>
        <w:t>of</w:t>
      </w:r>
      <w:r>
        <w:rPr>
          <w:spacing w:val="-5"/>
          <w:u w:val="single"/>
        </w:rPr>
        <w:t xml:space="preserve"> </w:t>
      </w:r>
      <w:r>
        <w:rPr>
          <w:spacing w:val="-1"/>
          <w:u w:val="single"/>
        </w:rPr>
        <w:t>GLA</w:t>
      </w:r>
      <w:r>
        <w:rPr>
          <w:spacing w:val="-3"/>
          <w:u w:val="single"/>
        </w:rPr>
        <w:t xml:space="preserve"> </w:t>
      </w:r>
      <w:r>
        <w:rPr>
          <w:spacing w:val="-1"/>
          <w:u w:val="single"/>
        </w:rPr>
        <w:t>Resources</w:t>
      </w:r>
    </w:p>
    <w:p w:rsidR="00260005" w:rsidRDefault="00260005" w14:paraId="3968CA75" w14:textId="77777777">
      <w:pPr>
        <w:kinsoku w:val="0"/>
        <w:overflowPunct w:val="0"/>
        <w:spacing w:before="14" w:line="240" w:lineRule="exact"/>
      </w:pPr>
    </w:p>
    <w:p w:rsidR="00260005" w:rsidRDefault="00260005" w14:paraId="042BD030" w14:textId="7720E598">
      <w:pPr>
        <w:numPr>
          <w:ilvl w:val="0"/>
          <w:numId w:val="5"/>
        </w:numPr>
        <w:tabs>
          <w:tab w:val="left" w:pos="374"/>
        </w:tabs>
        <w:kinsoku w:val="0"/>
        <w:overflowPunct w:val="0"/>
        <w:spacing w:before="77" w:line="268" w:lineRule="auto"/>
        <w:ind w:left="120" w:right="243" w:firstLine="0"/>
        <w:rPr>
          <w:rFonts w:ascii="Foundry Form Sans" w:hAnsi="Foundry Form Sans" w:cs="Foundry Form Sans"/>
        </w:rPr>
      </w:pPr>
      <w:r>
        <w:rPr>
          <w:rFonts w:ascii="Foundry Form Sans" w:hAnsi="Foundry Form Sans" w:cs="Foundry Form Sans"/>
          <w:b/>
          <w:bCs/>
          <w:spacing w:val="-1"/>
        </w:rPr>
        <w:t>Se</w:t>
      </w:r>
      <w:r>
        <w:rPr>
          <w:rFonts w:ascii="Foundry Form Sans" w:hAnsi="Foundry Form Sans" w:cs="Foundry Form Sans"/>
          <w:b/>
          <w:bCs/>
        </w:rPr>
        <w:t>t</w:t>
      </w:r>
      <w:r>
        <w:rPr>
          <w:rFonts w:ascii="Foundry Form Sans" w:hAnsi="Foundry Form Sans" w:cs="Foundry Form Sans"/>
          <w:b/>
          <w:bCs/>
          <w:spacing w:val="-5"/>
        </w:rPr>
        <w:t xml:space="preserve"> </w:t>
      </w:r>
      <w:r>
        <w:rPr>
          <w:rFonts w:ascii="Foundry Form Sans" w:hAnsi="Foundry Form Sans" w:cs="Foundry Form Sans"/>
          <w:b/>
          <w:bCs/>
          <w:spacing w:val="-1"/>
        </w:rPr>
        <w:t>ou</w:t>
      </w:r>
      <w:r>
        <w:rPr>
          <w:rFonts w:ascii="Foundry Form Sans" w:hAnsi="Foundry Form Sans" w:cs="Foundry Form Sans"/>
          <w:b/>
          <w:bCs/>
        </w:rPr>
        <w:t>t</w:t>
      </w:r>
      <w:r>
        <w:rPr>
          <w:rFonts w:ascii="Foundry Form Sans" w:hAnsi="Foundry Form Sans" w:cs="Foundry Form Sans"/>
          <w:b/>
          <w:bCs/>
          <w:spacing w:val="-4"/>
        </w:rPr>
        <w:t xml:space="preserve"> </w:t>
      </w:r>
      <w:r>
        <w:rPr>
          <w:rFonts w:ascii="Foundry Form Sans" w:hAnsi="Foundry Form Sans" w:cs="Foundry Form Sans"/>
          <w:b/>
          <w:bCs/>
          <w:spacing w:val="-1"/>
        </w:rPr>
        <w:t>belo</w:t>
      </w:r>
      <w:r>
        <w:rPr>
          <w:rFonts w:ascii="Foundry Form Sans" w:hAnsi="Foundry Form Sans" w:cs="Foundry Form Sans"/>
          <w:b/>
          <w:bCs/>
        </w:rPr>
        <w:t>w</w:t>
      </w:r>
      <w:r>
        <w:rPr>
          <w:rFonts w:ascii="Foundry Form Sans" w:hAnsi="Foundry Form Sans" w:cs="Foundry Form Sans"/>
          <w:b/>
          <w:bCs/>
          <w:spacing w:val="-4"/>
        </w:rPr>
        <w:t xml:space="preserve"> </w:t>
      </w:r>
      <w:r>
        <w:rPr>
          <w:rFonts w:ascii="Foundry Form Sans" w:hAnsi="Foundry Form Sans" w:cs="Foundry Form Sans"/>
          <w:b/>
          <w:bCs/>
          <w:spacing w:val="-1"/>
        </w:rPr>
        <w:t>ar</w:t>
      </w:r>
      <w:r>
        <w:rPr>
          <w:rFonts w:ascii="Foundry Form Sans" w:hAnsi="Foundry Form Sans" w:cs="Foundry Form Sans"/>
          <w:b/>
          <w:bCs/>
        </w:rPr>
        <w:t>e</w:t>
      </w:r>
      <w:r>
        <w:rPr>
          <w:rFonts w:ascii="Foundry Form Sans" w:hAnsi="Foundry Form Sans" w:cs="Foundry Form Sans"/>
          <w:b/>
          <w:bCs/>
          <w:spacing w:val="-4"/>
        </w:rPr>
        <w:t xml:space="preserve"> </w:t>
      </w:r>
      <w:r>
        <w:rPr>
          <w:rFonts w:ascii="Foundry Form Sans" w:hAnsi="Foundry Form Sans" w:cs="Foundry Form Sans"/>
          <w:b/>
          <w:bCs/>
          <w:spacing w:val="-1"/>
        </w:rPr>
        <w:t>th</w:t>
      </w:r>
      <w:r>
        <w:rPr>
          <w:rFonts w:ascii="Foundry Form Sans" w:hAnsi="Foundry Form Sans" w:cs="Foundry Form Sans"/>
          <w:b/>
          <w:bCs/>
        </w:rPr>
        <w:t>e</w:t>
      </w:r>
      <w:r>
        <w:rPr>
          <w:rFonts w:ascii="Foundry Form Sans" w:hAnsi="Foundry Form Sans" w:cs="Foundry Form Sans"/>
          <w:b/>
          <w:bCs/>
          <w:spacing w:val="-5"/>
        </w:rPr>
        <w:t xml:space="preserve"> </w:t>
      </w:r>
      <w:r>
        <w:rPr>
          <w:rFonts w:ascii="Foundry Form Sans" w:hAnsi="Foundry Form Sans" w:cs="Foundry Form Sans"/>
          <w:b/>
          <w:bCs/>
          <w:spacing w:val="-1"/>
        </w:rPr>
        <w:t>response</w:t>
      </w:r>
      <w:r>
        <w:rPr>
          <w:rFonts w:ascii="Foundry Form Sans" w:hAnsi="Foundry Form Sans" w:cs="Foundry Form Sans"/>
          <w:b/>
          <w:bCs/>
        </w:rPr>
        <w:t>s</w:t>
      </w:r>
      <w:r>
        <w:rPr>
          <w:rFonts w:ascii="Foundry Form Sans" w:hAnsi="Foundry Form Sans" w:cs="Foundry Form Sans"/>
          <w:b/>
          <w:bCs/>
          <w:spacing w:val="-4"/>
        </w:rPr>
        <w:t xml:space="preserve"> </w:t>
      </w:r>
      <w:r>
        <w:rPr>
          <w:rFonts w:ascii="Foundry Form Sans" w:hAnsi="Foundry Form Sans" w:cs="Foundry Form Sans"/>
          <w:b/>
          <w:bCs/>
          <w:spacing w:val="-1"/>
        </w:rPr>
        <w:t>give</w:t>
      </w:r>
      <w:r>
        <w:rPr>
          <w:rFonts w:ascii="Foundry Form Sans" w:hAnsi="Foundry Form Sans" w:cs="Foundry Form Sans"/>
          <w:b/>
          <w:bCs/>
        </w:rPr>
        <w:t>n</w:t>
      </w:r>
      <w:r>
        <w:rPr>
          <w:rFonts w:ascii="Foundry Form Sans" w:hAnsi="Foundry Form Sans" w:cs="Foundry Form Sans"/>
          <w:b/>
          <w:bCs/>
          <w:spacing w:val="-5"/>
        </w:rPr>
        <w:t xml:space="preserve"> </w:t>
      </w:r>
      <w:r>
        <w:rPr>
          <w:rFonts w:ascii="Foundry Form Sans" w:hAnsi="Foundry Form Sans" w:cs="Foundry Form Sans"/>
          <w:b/>
          <w:bCs/>
          <w:spacing w:val="-1"/>
        </w:rPr>
        <w:t>b</w:t>
      </w:r>
      <w:r>
        <w:rPr>
          <w:rFonts w:ascii="Foundry Form Sans" w:hAnsi="Foundry Form Sans" w:cs="Foundry Form Sans"/>
          <w:b/>
          <w:bCs/>
        </w:rPr>
        <w:t>y</w:t>
      </w:r>
      <w:r>
        <w:rPr>
          <w:rFonts w:ascii="Foundry Form Sans" w:hAnsi="Foundry Form Sans" w:cs="Foundry Form Sans"/>
          <w:b/>
          <w:bCs/>
          <w:spacing w:val="-2"/>
        </w:rPr>
        <w:t xml:space="preserve"> </w:t>
      </w:r>
      <w:r>
        <w:rPr>
          <w:rFonts w:ascii="Foundry Form Sans" w:hAnsi="Foundry Form Sans" w:cs="Foundry Form Sans"/>
          <w:b/>
          <w:bCs/>
        </w:rPr>
        <w:t>a</w:t>
      </w:r>
      <w:r>
        <w:rPr>
          <w:rFonts w:ascii="Foundry Form Sans" w:hAnsi="Foundry Form Sans" w:cs="Foundry Form Sans"/>
          <w:b/>
          <w:bCs/>
          <w:spacing w:val="-4"/>
        </w:rPr>
        <w:t xml:space="preserve"> </w:t>
      </w:r>
      <w:r w:rsidR="00C00B22">
        <w:rPr>
          <w:rFonts w:ascii="Foundry Form Sans" w:hAnsi="Foundry Form Sans" w:cs="Foundry Form Sans"/>
          <w:b/>
          <w:bCs/>
          <w:spacing w:val="-1"/>
        </w:rPr>
        <w:t>Leading Counsel</w:t>
      </w:r>
      <w:r>
        <w:rPr>
          <w:rFonts w:ascii="Foundry Form Sans" w:hAnsi="Foundry Form Sans" w:cs="Foundry Form Sans"/>
          <w:b/>
          <w:bCs/>
          <w:spacing w:val="-4"/>
        </w:rPr>
        <w:t xml:space="preserve"> </w:t>
      </w:r>
      <w:r>
        <w:rPr>
          <w:rFonts w:ascii="Foundry Form Sans" w:hAnsi="Foundry Form Sans" w:cs="Foundry Form Sans"/>
          <w:b/>
          <w:bCs/>
        </w:rPr>
        <w:t>in</w:t>
      </w:r>
      <w:r>
        <w:rPr>
          <w:rFonts w:ascii="Foundry Form Sans" w:hAnsi="Foundry Form Sans" w:cs="Foundry Form Sans"/>
          <w:b/>
          <w:bCs/>
          <w:spacing w:val="-4"/>
        </w:rPr>
        <w:t xml:space="preserve"> </w:t>
      </w:r>
      <w:r>
        <w:rPr>
          <w:rFonts w:ascii="Foundry Form Sans" w:hAnsi="Foundry Form Sans" w:cs="Foundry Form Sans"/>
          <w:b/>
          <w:bCs/>
        </w:rPr>
        <w:t>2006</w:t>
      </w:r>
      <w:r>
        <w:rPr>
          <w:rFonts w:ascii="Foundry Form Sans" w:hAnsi="Foundry Form Sans" w:cs="Foundry Form Sans"/>
          <w:b/>
          <w:bCs/>
          <w:spacing w:val="-5"/>
        </w:rPr>
        <w:t xml:space="preserve"> </w:t>
      </w:r>
      <w:r>
        <w:rPr>
          <w:rFonts w:ascii="Foundry Form Sans" w:hAnsi="Foundry Form Sans" w:cs="Foundry Form Sans"/>
          <w:b/>
          <w:bCs/>
        </w:rPr>
        <w:t>to</w:t>
      </w:r>
      <w:r>
        <w:rPr>
          <w:rFonts w:ascii="Foundry Form Sans" w:hAnsi="Foundry Form Sans" w:cs="Foundry Form Sans"/>
          <w:b/>
          <w:bCs/>
          <w:spacing w:val="-3"/>
        </w:rPr>
        <w:t xml:space="preserve"> </w:t>
      </w:r>
      <w:r>
        <w:rPr>
          <w:rFonts w:ascii="Foundry Form Sans" w:hAnsi="Foundry Form Sans" w:cs="Foundry Form Sans"/>
          <w:b/>
          <w:bCs/>
        </w:rPr>
        <w:t>questions</w:t>
      </w:r>
      <w:r>
        <w:rPr>
          <w:rFonts w:ascii="Foundry Form Sans" w:hAnsi="Foundry Form Sans" w:cs="Foundry Form Sans"/>
          <w:b/>
          <w:bCs/>
          <w:spacing w:val="-4"/>
        </w:rPr>
        <w:t xml:space="preserve"> </w:t>
      </w:r>
      <w:r>
        <w:rPr>
          <w:rFonts w:ascii="Foundry Form Sans" w:hAnsi="Foundry Form Sans" w:cs="Foundry Form Sans"/>
          <w:b/>
          <w:bCs/>
        </w:rPr>
        <w:t>posed</w:t>
      </w:r>
      <w:r>
        <w:rPr>
          <w:rFonts w:ascii="Foundry Form Sans" w:hAnsi="Foundry Form Sans" w:cs="Foundry Form Sans"/>
          <w:b/>
          <w:bCs/>
          <w:w w:val="99"/>
        </w:rPr>
        <w:t xml:space="preserve"> </w:t>
      </w:r>
      <w:r>
        <w:rPr>
          <w:rFonts w:ascii="Foundry Form Sans" w:hAnsi="Foundry Form Sans" w:cs="Foundry Form Sans"/>
          <w:b/>
          <w:bCs/>
          <w:spacing w:val="-1"/>
        </w:rPr>
        <w:t>b</w:t>
      </w:r>
      <w:r>
        <w:rPr>
          <w:rFonts w:ascii="Foundry Form Sans" w:hAnsi="Foundry Form Sans" w:cs="Foundry Form Sans"/>
          <w:b/>
          <w:bCs/>
        </w:rPr>
        <w:t>y</w:t>
      </w:r>
      <w:r>
        <w:rPr>
          <w:rFonts w:ascii="Foundry Form Sans" w:hAnsi="Foundry Form Sans" w:cs="Foundry Form Sans"/>
          <w:b/>
          <w:bCs/>
          <w:spacing w:val="-5"/>
        </w:rPr>
        <w:t xml:space="preserve"> </w:t>
      </w:r>
      <w:r>
        <w:rPr>
          <w:rFonts w:ascii="Foundry Form Sans" w:hAnsi="Foundry Form Sans" w:cs="Foundry Form Sans"/>
          <w:b/>
          <w:bCs/>
          <w:spacing w:val="-1"/>
        </w:rPr>
        <w:t>th</w:t>
      </w:r>
      <w:r>
        <w:rPr>
          <w:rFonts w:ascii="Foundry Form Sans" w:hAnsi="Foundry Form Sans" w:cs="Foundry Form Sans"/>
          <w:b/>
          <w:bCs/>
        </w:rPr>
        <w:t>e</w:t>
      </w:r>
      <w:r>
        <w:rPr>
          <w:rFonts w:ascii="Foundry Form Sans" w:hAnsi="Foundry Form Sans" w:cs="Foundry Form Sans"/>
          <w:b/>
          <w:bCs/>
          <w:spacing w:val="-4"/>
        </w:rPr>
        <w:t xml:space="preserve"> </w:t>
      </w:r>
      <w:r>
        <w:rPr>
          <w:rFonts w:ascii="Foundry Form Sans" w:hAnsi="Foundry Form Sans" w:cs="Foundry Form Sans"/>
          <w:b/>
          <w:bCs/>
          <w:spacing w:val="-1"/>
        </w:rPr>
        <w:t>Ass</w:t>
      </w:r>
      <w:r>
        <w:rPr>
          <w:rFonts w:ascii="Foundry Form Sans" w:hAnsi="Foundry Form Sans" w:cs="Foundry Form Sans"/>
          <w:b/>
          <w:bCs/>
          <w:spacing w:val="1"/>
        </w:rPr>
        <w:t>e</w:t>
      </w:r>
      <w:r>
        <w:rPr>
          <w:rFonts w:ascii="Foundry Form Sans" w:hAnsi="Foundry Form Sans" w:cs="Foundry Form Sans"/>
          <w:b/>
          <w:bCs/>
          <w:spacing w:val="-1"/>
        </w:rPr>
        <w:t>mbly’</w:t>
      </w:r>
      <w:r>
        <w:rPr>
          <w:rFonts w:ascii="Foundry Form Sans" w:hAnsi="Foundry Form Sans" w:cs="Foundry Form Sans"/>
          <w:b/>
          <w:bCs/>
        </w:rPr>
        <w:t>s</w:t>
      </w:r>
      <w:r>
        <w:rPr>
          <w:rFonts w:ascii="Foundry Form Sans" w:hAnsi="Foundry Form Sans" w:cs="Foundry Form Sans"/>
          <w:b/>
          <w:bCs/>
          <w:spacing w:val="-5"/>
        </w:rPr>
        <w:t xml:space="preserve"> </w:t>
      </w:r>
      <w:r>
        <w:rPr>
          <w:rFonts w:ascii="Foundry Form Sans" w:hAnsi="Foundry Form Sans" w:cs="Foundry Form Sans"/>
          <w:b/>
          <w:bCs/>
          <w:spacing w:val="-1"/>
        </w:rPr>
        <w:t>part</w:t>
      </w:r>
      <w:r>
        <w:rPr>
          <w:rFonts w:ascii="Foundry Form Sans" w:hAnsi="Foundry Form Sans" w:cs="Foundry Form Sans"/>
          <w:b/>
          <w:bCs/>
        </w:rPr>
        <w:t>y</w:t>
      </w:r>
      <w:r>
        <w:rPr>
          <w:rFonts w:ascii="Foundry Form Sans" w:hAnsi="Foundry Form Sans" w:cs="Foundry Form Sans"/>
          <w:b/>
          <w:bCs/>
          <w:spacing w:val="-4"/>
        </w:rPr>
        <w:t xml:space="preserve"> </w:t>
      </w:r>
      <w:r>
        <w:rPr>
          <w:rFonts w:ascii="Foundry Form Sans" w:hAnsi="Foundry Form Sans" w:cs="Foundry Form Sans"/>
          <w:b/>
          <w:bCs/>
          <w:spacing w:val="-1"/>
        </w:rPr>
        <w:t>Group</w:t>
      </w:r>
      <w:r>
        <w:rPr>
          <w:rFonts w:ascii="Foundry Form Sans" w:hAnsi="Foundry Form Sans" w:cs="Foundry Form Sans"/>
          <w:b/>
          <w:bCs/>
        </w:rPr>
        <w:t>s</w:t>
      </w:r>
      <w:r>
        <w:rPr>
          <w:rFonts w:ascii="Foundry Form Sans" w:hAnsi="Foundry Form Sans" w:cs="Foundry Form Sans"/>
          <w:b/>
          <w:bCs/>
          <w:spacing w:val="-4"/>
        </w:rPr>
        <w:t xml:space="preserve"> </w:t>
      </w:r>
      <w:r>
        <w:rPr>
          <w:rFonts w:ascii="Foundry Form Sans" w:hAnsi="Foundry Form Sans" w:cs="Foundry Form Sans"/>
          <w:b/>
          <w:bCs/>
          <w:spacing w:val="-1"/>
        </w:rPr>
        <w:t>i</w:t>
      </w:r>
      <w:r>
        <w:rPr>
          <w:rFonts w:ascii="Foundry Form Sans" w:hAnsi="Foundry Form Sans" w:cs="Foundry Form Sans"/>
          <w:b/>
          <w:bCs/>
        </w:rPr>
        <w:t>n</w:t>
      </w:r>
      <w:r>
        <w:rPr>
          <w:rFonts w:ascii="Foundry Form Sans" w:hAnsi="Foundry Form Sans" w:cs="Foundry Form Sans"/>
          <w:b/>
          <w:bCs/>
          <w:spacing w:val="-5"/>
        </w:rPr>
        <w:t xml:space="preserve"> </w:t>
      </w:r>
      <w:r>
        <w:rPr>
          <w:rFonts w:ascii="Foundry Form Sans" w:hAnsi="Foundry Form Sans" w:cs="Foundry Form Sans"/>
          <w:b/>
          <w:bCs/>
          <w:spacing w:val="-1"/>
        </w:rPr>
        <w:t>relatio</w:t>
      </w:r>
      <w:r>
        <w:rPr>
          <w:rFonts w:ascii="Foundry Form Sans" w:hAnsi="Foundry Form Sans" w:cs="Foundry Form Sans"/>
          <w:b/>
          <w:bCs/>
        </w:rPr>
        <w:t>n</w:t>
      </w:r>
      <w:r>
        <w:rPr>
          <w:rFonts w:ascii="Foundry Form Sans" w:hAnsi="Foundry Form Sans" w:cs="Foundry Form Sans"/>
          <w:b/>
          <w:bCs/>
          <w:spacing w:val="-3"/>
        </w:rPr>
        <w:t xml:space="preserve"> </w:t>
      </w:r>
      <w:r>
        <w:rPr>
          <w:rFonts w:ascii="Foundry Form Sans" w:hAnsi="Foundry Form Sans" w:cs="Foundry Form Sans"/>
          <w:b/>
          <w:bCs/>
        </w:rPr>
        <w:t>to</w:t>
      </w:r>
      <w:r>
        <w:rPr>
          <w:rFonts w:ascii="Foundry Form Sans" w:hAnsi="Foundry Form Sans" w:cs="Foundry Form Sans"/>
          <w:b/>
          <w:bCs/>
          <w:spacing w:val="-5"/>
        </w:rPr>
        <w:t xml:space="preserve"> </w:t>
      </w:r>
      <w:r>
        <w:rPr>
          <w:rFonts w:ascii="Foundry Form Sans" w:hAnsi="Foundry Form Sans" w:cs="Foundry Form Sans"/>
          <w:b/>
          <w:bCs/>
        </w:rPr>
        <w:t>publicity</w:t>
      </w:r>
      <w:r>
        <w:rPr>
          <w:rFonts w:ascii="Foundry Form Sans" w:hAnsi="Foundry Form Sans" w:cs="Foundry Form Sans"/>
          <w:b/>
          <w:bCs/>
          <w:spacing w:val="-3"/>
        </w:rPr>
        <w:t xml:space="preserve"> </w:t>
      </w:r>
      <w:r>
        <w:rPr>
          <w:rFonts w:ascii="Foundry Form Sans" w:hAnsi="Foundry Form Sans" w:cs="Foundry Form Sans"/>
          <w:b/>
          <w:bCs/>
          <w:spacing w:val="1"/>
        </w:rPr>
        <w:t>a</w:t>
      </w:r>
      <w:r>
        <w:rPr>
          <w:rFonts w:ascii="Foundry Form Sans" w:hAnsi="Foundry Form Sans" w:cs="Foundry Form Sans"/>
          <w:b/>
          <w:bCs/>
          <w:spacing w:val="-1"/>
        </w:rPr>
        <w:t>n</w:t>
      </w:r>
      <w:r>
        <w:rPr>
          <w:rFonts w:ascii="Foundry Form Sans" w:hAnsi="Foundry Form Sans" w:cs="Foundry Form Sans"/>
          <w:b/>
          <w:bCs/>
        </w:rPr>
        <w:t>d</w:t>
      </w:r>
      <w:r>
        <w:rPr>
          <w:rFonts w:ascii="Foundry Form Sans" w:hAnsi="Foundry Form Sans" w:cs="Foundry Form Sans"/>
          <w:b/>
          <w:bCs/>
          <w:spacing w:val="-3"/>
        </w:rPr>
        <w:t xml:space="preserve"> </w:t>
      </w:r>
      <w:r>
        <w:rPr>
          <w:rFonts w:ascii="Foundry Form Sans" w:hAnsi="Foundry Form Sans" w:cs="Foundry Form Sans"/>
          <w:b/>
          <w:bCs/>
        </w:rPr>
        <w:t>communications</w:t>
      </w:r>
      <w:r>
        <w:rPr>
          <w:rFonts w:ascii="Foundry Form Sans" w:hAnsi="Foundry Form Sans" w:cs="Foundry Form Sans"/>
          <w:b/>
          <w:bCs/>
          <w:spacing w:val="-5"/>
        </w:rPr>
        <w:t xml:space="preserve"> </w:t>
      </w:r>
      <w:r>
        <w:rPr>
          <w:rFonts w:ascii="Foundry Form Sans" w:hAnsi="Foundry Form Sans" w:cs="Foundry Form Sans"/>
          <w:b/>
          <w:bCs/>
        </w:rPr>
        <w:t>m</w:t>
      </w:r>
      <w:r>
        <w:rPr>
          <w:rFonts w:ascii="Foundry Form Sans" w:hAnsi="Foundry Form Sans" w:cs="Foundry Form Sans"/>
          <w:b/>
          <w:bCs/>
          <w:spacing w:val="1"/>
        </w:rPr>
        <w:t>a</w:t>
      </w:r>
      <w:r>
        <w:rPr>
          <w:rFonts w:ascii="Foundry Form Sans" w:hAnsi="Foundry Form Sans" w:cs="Foundry Form Sans"/>
          <w:b/>
          <w:bCs/>
        </w:rPr>
        <w:t>tters.</w:t>
      </w:r>
    </w:p>
    <w:p w:rsidR="00260005" w:rsidRDefault="00260005" w14:paraId="1FDE6136" w14:textId="77777777">
      <w:pPr>
        <w:kinsoku w:val="0"/>
        <w:overflowPunct w:val="0"/>
        <w:spacing w:before="20" w:line="280" w:lineRule="exact"/>
        <w:rPr>
          <w:sz w:val="28"/>
          <w:szCs w:val="28"/>
        </w:rPr>
      </w:pPr>
    </w:p>
    <w:p w:rsidR="00260005" w:rsidRDefault="00260005" w14:paraId="314408B2" w14:textId="77777777">
      <w:pPr>
        <w:numPr>
          <w:ilvl w:val="0"/>
          <w:numId w:val="5"/>
        </w:numPr>
        <w:tabs>
          <w:tab w:val="left" w:pos="374"/>
        </w:tabs>
        <w:kinsoku w:val="0"/>
        <w:overflowPunct w:val="0"/>
        <w:ind w:left="374"/>
        <w:rPr>
          <w:rFonts w:ascii="Foundry Form Sans" w:hAnsi="Foundry Form Sans" w:cs="Foundry Form Sans"/>
        </w:rPr>
      </w:pPr>
      <w:r>
        <w:rPr>
          <w:rFonts w:ascii="Foundry Form Sans" w:hAnsi="Foundry Form Sans" w:cs="Foundry Form Sans"/>
          <w:b/>
          <w:bCs/>
        </w:rPr>
        <w:t>Can</w:t>
      </w:r>
      <w:r>
        <w:rPr>
          <w:rFonts w:ascii="Foundry Form Sans" w:hAnsi="Foundry Form Sans" w:cs="Foundry Form Sans"/>
          <w:b/>
          <w:bCs/>
          <w:spacing w:val="-4"/>
        </w:rPr>
        <w:t xml:space="preserve"> </w:t>
      </w:r>
      <w:r>
        <w:rPr>
          <w:rFonts w:ascii="Foundry Form Sans" w:hAnsi="Foundry Form Sans" w:cs="Foundry Form Sans"/>
          <w:b/>
          <w:bCs/>
        </w:rPr>
        <w:t>a</w:t>
      </w:r>
      <w:r>
        <w:rPr>
          <w:rFonts w:ascii="Foundry Form Sans" w:hAnsi="Foundry Form Sans" w:cs="Foundry Form Sans"/>
          <w:b/>
          <w:bCs/>
          <w:spacing w:val="-4"/>
        </w:rPr>
        <w:t xml:space="preserve"> </w:t>
      </w:r>
      <w:r>
        <w:rPr>
          <w:rFonts w:ascii="Foundry Form Sans" w:hAnsi="Foundry Form Sans" w:cs="Foundry Form Sans"/>
          <w:b/>
          <w:bCs/>
        </w:rPr>
        <w:t>press</w:t>
      </w:r>
      <w:r>
        <w:rPr>
          <w:rFonts w:ascii="Foundry Form Sans" w:hAnsi="Foundry Form Sans" w:cs="Foundry Form Sans"/>
          <w:b/>
          <w:bCs/>
          <w:spacing w:val="-3"/>
        </w:rPr>
        <w:t xml:space="preserve"> </w:t>
      </w:r>
      <w:r>
        <w:rPr>
          <w:rFonts w:ascii="Foundry Form Sans" w:hAnsi="Foundry Form Sans" w:cs="Foundry Form Sans"/>
          <w:b/>
          <w:bCs/>
        </w:rPr>
        <w:t>release</w:t>
      </w:r>
      <w:r>
        <w:rPr>
          <w:rFonts w:ascii="Foundry Form Sans" w:hAnsi="Foundry Form Sans" w:cs="Foundry Form Sans"/>
          <w:b/>
          <w:bCs/>
          <w:spacing w:val="-3"/>
        </w:rPr>
        <w:t xml:space="preserve"> </w:t>
      </w:r>
      <w:r>
        <w:rPr>
          <w:rFonts w:ascii="Foundry Form Sans" w:hAnsi="Foundry Form Sans" w:cs="Foundry Form Sans"/>
          <w:b/>
          <w:bCs/>
        </w:rPr>
        <w:t>for</w:t>
      </w:r>
      <w:r>
        <w:rPr>
          <w:rFonts w:ascii="Foundry Form Sans" w:hAnsi="Foundry Form Sans" w:cs="Foundry Form Sans"/>
          <w:b/>
          <w:bCs/>
          <w:spacing w:val="-4"/>
        </w:rPr>
        <w:t xml:space="preserve"> </w:t>
      </w:r>
      <w:r>
        <w:rPr>
          <w:rFonts w:ascii="Foundry Form Sans" w:hAnsi="Foundry Form Sans" w:cs="Foundry Form Sans"/>
          <w:b/>
          <w:bCs/>
        </w:rPr>
        <w:t>a</w:t>
      </w:r>
      <w:r>
        <w:rPr>
          <w:rFonts w:ascii="Foundry Form Sans" w:hAnsi="Foundry Form Sans" w:cs="Foundry Form Sans"/>
          <w:b/>
          <w:bCs/>
          <w:spacing w:val="-4"/>
        </w:rPr>
        <w:t xml:space="preserve"> </w:t>
      </w:r>
      <w:r>
        <w:rPr>
          <w:rFonts w:ascii="Foundry Form Sans" w:hAnsi="Foundry Form Sans" w:cs="Foundry Form Sans"/>
          <w:b/>
          <w:bCs/>
        </w:rPr>
        <w:t>political</w:t>
      </w:r>
      <w:r>
        <w:rPr>
          <w:rFonts w:ascii="Foundry Form Sans" w:hAnsi="Foundry Form Sans" w:cs="Foundry Form Sans"/>
          <w:b/>
          <w:bCs/>
          <w:spacing w:val="-3"/>
        </w:rPr>
        <w:t xml:space="preserve"> </w:t>
      </w:r>
      <w:r>
        <w:rPr>
          <w:rFonts w:ascii="Foundry Form Sans" w:hAnsi="Foundry Form Sans" w:cs="Foundry Form Sans"/>
          <w:b/>
          <w:bCs/>
          <w:spacing w:val="-1"/>
        </w:rPr>
        <w:t>part</w:t>
      </w:r>
      <w:r>
        <w:rPr>
          <w:rFonts w:ascii="Foundry Form Sans" w:hAnsi="Foundry Form Sans" w:cs="Foundry Form Sans"/>
          <w:b/>
          <w:bCs/>
        </w:rPr>
        <w:t>y</w:t>
      </w:r>
      <w:r>
        <w:rPr>
          <w:rFonts w:ascii="Foundry Form Sans" w:hAnsi="Foundry Form Sans" w:cs="Foundry Form Sans"/>
          <w:b/>
          <w:bCs/>
          <w:spacing w:val="-3"/>
        </w:rPr>
        <w:t xml:space="preserve"> </w:t>
      </w:r>
      <w:r>
        <w:rPr>
          <w:rFonts w:ascii="Foundry Form Sans" w:hAnsi="Foundry Form Sans" w:cs="Foundry Form Sans"/>
          <w:b/>
          <w:bCs/>
          <w:spacing w:val="-1"/>
        </w:rPr>
        <w:t>b</w:t>
      </w:r>
      <w:r>
        <w:rPr>
          <w:rFonts w:ascii="Foundry Form Sans" w:hAnsi="Foundry Form Sans" w:cs="Foundry Form Sans"/>
          <w:b/>
          <w:bCs/>
        </w:rPr>
        <w:t>e</w:t>
      </w:r>
      <w:r>
        <w:rPr>
          <w:rFonts w:ascii="Foundry Form Sans" w:hAnsi="Foundry Form Sans" w:cs="Foundry Form Sans"/>
          <w:b/>
          <w:bCs/>
          <w:spacing w:val="-2"/>
        </w:rPr>
        <w:t xml:space="preserve"> </w:t>
      </w:r>
      <w:r>
        <w:rPr>
          <w:rFonts w:ascii="Foundry Form Sans" w:hAnsi="Foundry Form Sans" w:cs="Foundry Form Sans"/>
          <w:b/>
          <w:bCs/>
          <w:spacing w:val="-1"/>
        </w:rPr>
        <w:t>pu</w:t>
      </w:r>
      <w:r>
        <w:rPr>
          <w:rFonts w:ascii="Foundry Form Sans" w:hAnsi="Foundry Form Sans" w:cs="Foundry Form Sans"/>
          <w:b/>
          <w:bCs/>
        </w:rPr>
        <w:t>t</w:t>
      </w:r>
      <w:r>
        <w:rPr>
          <w:rFonts w:ascii="Foundry Form Sans" w:hAnsi="Foundry Form Sans" w:cs="Foundry Form Sans"/>
          <w:b/>
          <w:bCs/>
          <w:spacing w:val="-3"/>
        </w:rPr>
        <w:t xml:space="preserve"> </w:t>
      </w:r>
      <w:r>
        <w:rPr>
          <w:rFonts w:ascii="Foundry Form Sans" w:hAnsi="Foundry Form Sans" w:cs="Foundry Form Sans"/>
          <w:b/>
          <w:bCs/>
          <w:spacing w:val="-1"/>
        </w:rPr>
        <w:t>o</w:t>
      </w:r>
      <w:r>
        <w:rPr>
          <w:rFonts w:ascii="Foundry Form Sans" w:hAnsi="Foundry Form Sans" w:cs="Foundry Form Sans"/>
          <w:b/>
          <w:bCs/>
        </w:rPr>
        <w:t>n</w:t>
      </w:r>
      <w:r>
        <w:rPr>
          <w:rFonts w:ascii="Foundry Form Sans" w:hAnsi="Foundry Form Sans" w:cs="Foundry Form Sans"/>
          <w:b/>
          <w:bCs/>
          <w:spacing w:val="-3"/>
        </w:rPr>
        <w:t xml:space="preserve"> </w:t>
      </w:r>
      <w:r>
        <w:rPr>
          <w:rFonts w:ascii="Foundry Form Sans" w:hAnsi="Foundry Form Sans" w:cs="Foundry Form Sans"/>
          <w:b/>
          <w:bCs/>
          <w:spacing w:val="-1"/>
        </w:rPr>
        <w:t>th</w:t>
      </w:r>
      <w:r>
        <w:rPr>
          <w:rFonts w:ascii="Foundry Form Sans" w:hAnsi="Foundry Form Sans" w:cs="Foundry Form Sans"/>
          <w:b/>
          <w:bCs/>
        </w:rPr>
        <w:t>e</w:t>
      </w:r>
      <w:r>
        <w:rPr>
          <w:rFonts w:ascii="Foundry Form Sans" w:hAnsi="Foundry Form Sans" w:cs="Foundry Form Sans"/>
          <w:b/>
          <w:bCs/>
          <w:spacing w:val="-3"/>
        </w:rPr>
        <w:t xml:space="preserve"> </w:t>
      </w:r>
      <w:r>
        <w:rPr>
          <w:rFonts w:ascii="Foundry Form Sans" w:hAnsi="Foundry Form Sans" w:cs="Foundry Form Sans"/>
          <w:b/>
          <w:bCs/>
          <w:spacing w:val="-1"/>
        </w:rPr>
        <w:t>GL</w:t>
      </w:r>
      <w:r>
        <w:rPr>
          <w:rFonts w:ascii="Foundry Form Sans" w:hAnsi="Foundry Form Sans" w:cs="Foundry Form Sans"/>
          <w:b/>
          <w:bCs/>
        </w:rPr>
        <w:t>A</w:t>
      </w:r>
      <w:r>
        <w:rPr>
          <w:rFonts w:ascii="Foundry Form Sans" w:hAnsi="Foundry Form Sans" w:cs="Foundry Form Sans"/>
          <w:b/>
          <w:bCs/>
          <w:spacing w:val="-3"/>
        </w:rPr>
        <w:t xml:space="preserve"> </w:t>
      </w:r>
      <w:r>
        <w:rPr>
          <w:rFonts w:ascii="Foundry Form Sans" w:hAnsi="Foundry Form Sans" w:cs="Foundry Form Sans"/>
          <w:b/>
          <w:bCs/>
          <w:spacing w:val="-1"/>
        </w:rPr>
        <w:t>website?</w:t>
      </w:r>
    </w:p>
    <w:p w:rsidR="00260005" w:rsidRDefault="00260005" w14:paraId="1A0E515C" w14:textId="77777777">
      <w:pPr>
        <w:pStyle w:val="BodyText"/>
        <w:kinsoku w:val="0"/>
        <w:overflowPunct w:val="0"/>
        <w:spacing w:before="34" w:line="271" w:lineRule="auto"/>
        <w:ind w:right="179"/>
      </w:pPr>
      <w:r>
        <w:t>It</w:t>
      </w:r>
      <w:r>
        <w:rPr>
          <w:spacing w:val="-5"/>
        </w:rPr>
        <w:t xml:space="preserve"> </w:t>
      </w:r>
      <w:r>
        <w:t>is</w:t>
      </w:r>
      <w:r>
        <w:rPr>
          <w:spacing w:val="-4"/>
        </w:rPr>
        <w:t xml:space="preserve"> </w:t>
      </w:r>
      <w:r>
        <w:t>not</w:t>
      </w:r>
      <w:r>
        <w:rPr>
          <w:spacing w:val="-4"/>
        </w:rPr>
        <w:t xml:space="preserve"> </w:t>
      </w:r>
      <w:r>
        <w:t>possible</w:t>
      </w:r>
      <w:r>
        <w:rPr>
          <w:spacing w:val="-4"/>
        </w:rPr>
        <w:t xml:space="preserve"> </w:t>
      </w:r>
      <w:r>
        <w:t>to</w:t>
      </w:r>
      <w:r>
        <w:rPr>
          <w:spacing w:val="-5"/>
        </w:rPr>
        <w:t xml:space="preserve"> </w:t>
      </w:r>
      <w:r>
        <w:t>put</w:t>
      </w:r>
      <w:r>
        <w:rPr>
          <w:spacing w:val="-4"/>
        </w:rPr>
        <w:t xml:space="preserve"> </w:t>
      </w:r>
      <w:r>
        <w:t>a</w:t>
      </w:r>
      <w:r>
        <w:rPr>
          <w:spacing w:val="-4"/>
        </w:rPr>
        <w:t xml:space="preserve"> </w:t>
      </w:r>
      <w:r>
        <w:t>press</w:t>
      </w:r>
      <w:r>
        <w:rPr>
          <w:spacing w:val="-4"/>
        </w:rPr>
        <w:t xml:space="preserve"> </w:t>
      </w:r>
      <w:r>
        <w:t>release</w:t>
      </w:r>
      <w:r>
        <w:rPr>
          <w:spacing w:val="-6"/>
        </w:rPr>
        <w:t xml:space="preserve"> </w:t>
      </w:r>
      <w:r>
        <w:t>detaili</w:t>
      </w:r>
      <w:r>
        <w:rPr>
          <w:spacing w:val="-1"/>
        </w:rPr>
        <w:t>n</w:t>
      </w:r>
      <w:r>
        <w:t>g</w:t>
      </w:r>
      <w:r>
        <w:rPr>
          <w:spacing w:val="-6"/>
        </w:rPr>
        <w:t xml:space="preserve"> </w:t>
      </w:r>
      <w:r>
        <w:t>a</w:t>
      </w:r>
      <w:r>
        <w:rPr>
          <w:spacing w:val="-4"/>
        </w:rPr>
        <w:t xml:space="preserve"> </w:t>
      </w:r>
      <w:r>
        <w:t>political</w:t>
      </w:r>
      <w:r>
        <w:rPr>
          <w:spacing w:val="-4"/>
        </w:rPr>
        <w:t xml:space="preserve"> </w:t>
      </w:r>
      <w:r>
        <w:t>party</w:t>
      </w:r>
      <w:r>
        <w:rPr>
          <w:spacing w:val="-4"/>
        </w:rPr>
        <w:t xml:space="preserve"> </w:t>
      </w:r>
      <w:r>
        <w:t>group’s</w:t>
      </w:r>
      <w:r>
        <w:rPr>
          <w:spacing w:val="-4"/>
        </w:rPr>
        <w:t xml:space="preserve"> </w:t>
      </w:r>
      <w:r>
        <w:t>position</w:t>
      </w:r>
      <w:r>
        <w:rPr>
          <w:spacing w:val="-5"/>
        </w:rPr>
        <w:t xml:space="preserve"> </w:t>
      </w:r>
      <w:r>
        <w:t>on</w:t>
      </w:r>
      <w:r>
        <w:rPr>
          <w:spacing w:val="-4"/>
        </w:rPr>
        <w:t xml:space="preserve"> </w:t>
      </w:r>
      <w:r>
        <w:t>a</w:t>
      </w:r>
      <w:r>
        <w:rPr>
          <w:spacing w:val="-4"/>
        </w:rPr>
        <w:t xml:space="preserve"> </w:t>
      </w:r>
      <w:r>
        <w:t>Mayoral</w:t>
      </w:r>
      <w:r>
        <w:rPr>
          <w:w w:val="99"/>
        </w:rPr>
        <w:t xml:space="preserve"> </w:t>
      </w:r>
      <w:r>
        <w:t>policy</w:t>
      </w:r>
      <w:r>
        <w:rPr>
          <w:spacing w:val="-3"/>
        </w:rPr>
        <w:t xml:space="preserve"> </w:t>
      </w:r>
      <w:r>
        <w:t>on</w:t>
      </w:r>
      <w:r>
        <w:rPr>
          <w:spacing w:val="-2"/>
        </w:rPr>
        <w:t xml:space="preserve"> </w:t>
      </w:r>
      <w:r>
        <w:t>the</w:t>
      </w:r>
      <w:r>
        <w:rPr>
          <w:spacing w:val="-2"/>
        </w:rPr>
        <w:t xml:space="preserve"> </w:t>
      </w:r>
      <w:r>
        <w:t>website,</w:t>
      </w:r>
      <w:r>
        <w:rPr>
          <w:spacing w:val="-2"/>
        </w:rPr>
        <w:t xml:space="preserve"> </w:t>
      </w:r>
      <w:r>
        <w:t>as</w:t>
      </w:r>
      <w:r>
        <w:rPr>
          <w:spacing w:val="-2"/>
        </w:rPr>
        <w:t xml:space="preserve"> </w:t>
      </w:r>
      <w:r>
        <w:t>the</w:t>
      </w:r>
      <w:r>
        <w:rPr>
          <w:spacing w:val="-2"/>
        </w:rPr>
        <w:t xml:space="preserve"> </w:t>
      </w:r>
      <w:r>
        <w:t>GLA</w:t>
      </w:r>
      <w:r>
        <w:rPr>
          <w:spacing w:val="-2"/>
        </w:rPr>
        <w:t xml:space="preserve"> </w:t>
      </w:r>
      <w:r>
        <w:t>is</w:t>
      </w:r>
      <w:r>
        <w:rPr>
          <w:spacing w:val="-3"/>
        </w:rPr>
        <w:t xml:space="preserve"> </w:t>
      </w:r>
      <w:r>
        <w:rPr>
          <w:spacing w:val="-2"/>
        </w:rPr>
        <w:t>c</w:t>
      </w:r>
      <w:r>
        <w:rPr>
          <w:spacing w:val="-1"/>
        </w:rPr>
        <w:t>o</w:t>
      </w:r>
      <w:r>
        <w:t>ncerned</w:t>
      </w:r>
      <w:r>
        <w:rPr>
          <w:spacing w:val="-3"/>
        </w:rPr>
        <w:t xml:space="preserve"> </w:t>
      </w:r>
      <w:r>
        <w:rPr>
          <w:spacing w:val="-1"/>
        </w:rPr>
        <w:t>wit</w:t>
      </w:r>
      <w:r>
        <w:t>h</w:t>
      </w:r>
      <w:r>
        <w:rPr>
          <w:spacing w:val="-3"/>
        </w:rPr>
        <w:t xml:space="preserve"> </w:t>
      </w:r>
      <w:r>
        <w:rPr>
          <w:spacing w:val="-1"/>
        </w:rPr>
        <w:t>th</w:t>
      </w:r>
      <w:r>
        <w:t>e</w:t>
      </w:r>
      <w:r>
        <w:rPr>
          <w:spacing w:val="-3"/>
        </w:rPr>
        <w:t xml:space="preserve"> </w:t>
      </w:r>
      <w:r>
        <w:rPr>
          <w:spacing w:val="-1"/>
        </w:rPr>
        <w:t>GLA’</w:t>
      </w:r>
      <w:r>
        <w:t>s</w:t>
      </w:r>
      <w:r>
        <w:rPr>
          <w:spacing w:val="-3"/>
        </w:rPr>
        <w:t xml:space="preserve"> </w:t>
      </w:r>
      <w:r>
        <w:rPr>
          <w:spacing w:val="-1"/>
        </w:rPr>
        <w:t>positio</w:t>
      </w:r>
      <w:r>
        <w:t>n</w:t>
      </w:r>
      <w:r>
        <w:rPr>
          <w:spacing w:val="-1"/>
        </w:rPr>
        <w:t xml:space="preserve"> an</w:t>
      </w:r>
      <w:r>
        <w:t>d</w:t>
      </w:r>
      <w:r>
        <w:rPr>
          <w:spacing w:val="-2"/>
        </w:rPr>
        <w:t xml:space="preserve"> </w:t>
      </w:r>
      <w:r>
        <w:rPr>
          <w:spacing w:val="-1"/>
        </w:rPr>
        <w:t>no</w:t>
      </w:r>
      <w:r>
        <w:t>t</w:t>
      </w:r>
      <w:r>
        <w:rPr>
          <w:spacing w:val="-3"/>
        </w:rPr>
        <w:t xml:space="preserve"> </w:t>
      </w:r>
      <w:r>
        <w:rPr>
          <w:spacing w:val="-1"/>
        </w:rPr>
        <w:t>tha</w:t>
      </w:r>
      <w:r>
        <w:t>t</w:t>
      </w:r>
      <w:r>
        <w:rPr>
          <w:spacing w:val="-4"/>
        </w:rPr>
        <w:t xml:space="preserve"> </w:t>
      </w:r>
      <w:r>
        <w:rPr>
          <w:spacing w:val="-1"/>
        </w:rPr>
        <w:t>o</w:t>
      </w:r>
      <w:r>
        <w:t>f</w:t>
      </w:r>
      <w:r>
        <w:rPr>
          <w:spacing w:val="-3"/>
        </w:rPr>
        <w:t xml:space="preserve"> </w:t>
      </w:r>
      <w:r>
        <w:t>a</w:t>
      </w:r>
      <w:r>
        <w:rPr>
          <w:w w:val="99"/>
        </w:rPr>
        <w:t xml:space="preserve"> </w:t>
      </w:r>
      <w:r>
        <w:t>particular</w:t>
      </w:r>
      <w:r>
        <w:rPr>
          <w:spacing w:val="-3"/>
        </w:rPr>
        <w:t xml:space="preserve"> </w:t>
      </w:r>
      <w:r>
        <w:t>p</w:t>
      </w:r>
      <w:r>
        <w:rPr>
          <w:spacing w:val="-2"/>
        </w:rPr>
        <w:t>o</w:t>
      </w:r>
      <w:r>
        <w:t>litical</w:t>
      </w:r>
      <w:r>
        <w:rPr>
          <w:spacing w:val="-3"/>
        </w:rPr>
        <w:t xml:space="preserve"> </w:t>
      </w:r>
      <w:r>
        <w:t>party.</w:t>
      </w:r>
      <w:r>
        <w:rPr>
          <w:spacing w:val="54"/>
        </w:rPr>
        <w:t xml:space="preserve"> </w:t>
      </w:r>
      <w:r>
        <w:t>If</w:t>
      </w:r>
      <w:r>
        <w:rPr>
          <w:spacing w:val="-4"/>
        </w:rPr>
        <w:t xml:space="preserve"> </w:t>
      </w:r>
      <w:r>
        <w:t>the</w:t>
      </w:r>
      <w:r>
        <w:rPr>
          <w:spacing w:val="-4"/>
        </w:rPr>
        <w:t xml:space="preserve"> </w:t>
      </w:r>
      <w:r>
        <w:t>Ass</w:t>
      </w:r>
      <w:r>
        <w:rPr>
          <w:spacing w:val="-2"/>
        </w:rPr>
        <w:t>e</w:t>
      </w:r>
      <w:r>
        <w:rPr>
          <w:spacing w:val="-1"/>
        </w:rPr>
        <w:t>mb</w:t>
      </w:r>
      <w:r>
        <w:t>ly</w:t>
      </w:r>
      <w:proofErr w:type="gramStart"/>
      <w:r>
        <w:t>,</w:t>
      </w:r>
      <w:r>
        <w:rPr>
          <w:spacing w:val="-3"/>
        </w:rPr>
        <w:t xml:space="preserve"> </w:t>
      </w:r>
      <w:r>
        <w:t>as</w:t>
      </w:r>
      <w:r>
        <w:rPr>
          <w:spacing w:val="-3"/>
        </w:rPr>
        <w:t xml:space="preserve"> </w:t>
      </w:r>
      <w:r>
        <w:t>a</w:t>
      </w:r>
      <w:r>
        <w:rPr>
          <w:spacing w:val="-3"/>
        </w:rPr>
        <w:t xml:space="preserve"> </w:t>
      </w:r>
      <w:r>
        <w:rPr>
          <w:spacing w:val="-1"/>
        </w:rPr>
        <w:t>whole</w:t>
      </w:r>
      <w:r>
        <w:t>,</w:t>
      </w:r>
      <w:r>
        <w:rPr>
          <w:spacing w:val="-3"/>
        </w:rPr>
        <w:t xml:space="preserve"> </w:t>
      </w:r>
      <w:r>
        <w:rPr>
          <w:spacing w:val="-1"/>
        </w:rPr>
        <w:t>ha</w:t>
      </w:r>
      <w:r>
        <w:t>s</w:t>
      </w:r>
      <w:proofErr w:type="gramEnd"/>
      <w:r>
        <w:rPr>
          <w:spacing w:val="-3"/>
        </w:rPr>
        <w:t xml:space="preserve"> </w:t>
      </w:r>
      <w:r>
        <w:t>a</w:t>
      </w:r>
      <w:r>
        <w:rPr>
          <w:spacing w:val="-2"/>
        </w:rPr>
        <w:t xml:space="preserve"> </w:t>
      </w:r>
      <w:r>
        <w:rPr>
          <w:spacing w:val="-1"/>
        </w:rPr>
        <w:t>vie</w:t>
      </w:r>
      <w:r>
        <w:t>w</w:t>
      </w:r>
      <w:r>
        <w:rPr>
          <w:spacing w:val="-4"/>
        </w:rPr>
        <w:t xml:space="preserve"> </w:t>
      </w:r>
      <w:r>
        <w:rPr>
          <w:spacing w:val="-1"/>
        </w:rPr>
        <w:t>o</w:t>
      </w:r>
      <w:r>
        <w:t>n</w:t>
      </w:r>
      <w:r>
        <w:rPr>
          <w:spacing w:val="-3"/>
        </w:rPr>
        <w:t xml:space="preserve"> </w:t>
      </w:r>
      <w:r>
        <w:t>a</w:t>
      </w:r>
      <w:r>
        <w:rPr>
          <w:spacing w:val="-3"/>
        </w:rPr>
        <w:t xml:space="preserve"> </w:t>
      </w:r>
      <w:r>
        <w:rPr>
          <w:spacing w:val="-1"/>
        </w:rPr>
        <w:t>mat</w:t>
      </w:r>
      <w:r>
        <w:rPr>
          <w:spacing w:val="1"/>
        </w:rPr>
        <w:t>t</w:t>
      </w:r>
      <w:r>
        <w:rPr>
          <w:spacing w:val="-1"/>
        </w:rPr>
        <w:t>e</w:t>
      </w:r>
      <w:r>
        <w:t>r</w:t>
      </w:r>
      <w:r>
        <w:rPr>
          <w:spacing w:val="-2"/>
        </w:rPr>
        <w:t xml:space="preserve"> </w:t>
      </w:r>
      <w:r>
        <w:rPr>
          <w:spacing w:val="-1"/>
        </w:rPr>
        <w:t>suc</w:t>
      </w:r>
      <w:r>
        <w:t>h</w:t>
      </w:r>
      <w:r>
        <w:rPr>
          <w:spacing w:val="-4"/>
        </w:rPr>
        <w:t xml:space="preserve"> </w:t>
      </w:r>
      <w:r>
        <w:t>a</w:t>
      </w:r>
      <w:r>
        <w:rPr>
          <w:spacing w:val="-3"/>
        </w:rPr>
        <w:t xml:space="preserve"> </w:t>
      </w:r>
      <w:r>
        <w:rPr>
          <w:spacing w:val="-1"/>
        </w:rPr>
        <w:t>vie</w:t>
      </w:r>
      <w:r>
        <w:t>w</w:t>
      </w:r>
      <w:r>
        <w:rPr>
          <w:spacing w:val="-3"/>
        </w:rPr>
        <w:t xml:space="preserve"> </w:t>
      </w:r>
      <w:r>
        <w:rPr>
          <w:spacing w:val="-1"/>
        </w:rPr>
        <w:t>ca</w:t>
      </w:r>
      <w:r>
        <w:t>n</w:t>
      </w:r>
      <w:r>
        <w:rPr>
          <w:spacing w:val="-3"/>
        </w:rPr>
        <w:t xml:space="preserve"> </w:t>
      </w:r>
      <w:r>
        <w:rPr>
          <w:spacing w:val="-1"/>
        </w:rPr>
        <w:t>be</w:t>
      </w:r>
      <w:r>
        <w:rPr>
          <w:spacing w:val="-1"/>
          <w:w w:val="99"/>
        </w:rPr>
        <w:t xml:space="preserve"> </w:t>
      </w:r>
      <w:r>
        <w:t>put</w:t>
      </w:r>
      <w:r>
        <w:rPr>
          <w:spacing w:val="-4"/>
        </w:rPr>
        <w:t xml:space="preserve"> </w:t>
      </w:r>
      <w:r>
        <w:t>on</w:t>
      </w:r>
      <w:r>
        <w:rPr>
          <w:spacing w:val="-3"/>
        </w:rPr>
        <w:t xml:space="preserve"> </w:t>
      </w:r>
      <w:r>
        <w:t>the</w:t>
      </w:r>
      <w:r>
        <w:rPr>
          <w:spacing w:val="-3"/>
        </w:rPr>
        <w:t xml:space="preserve"> </w:t>
      </w:r>
      <w:r>
        <w:t>website</w:t>
      </w:r>
      <w:r>
        <w:rPr>
          <w:spacing w:val="-3"/>
        </w:rPr>
        <w:t xml:space="preserve"> </w:t>
      </w:r>
      <w:r>
        <w:t>because</w:t>
      </w:r>
      <w:r>
        <w:rPr>
          <w:spacing w:val="-4"/>
        </w:rPr>
        <w:t xml:space="preserve"> </w:t>
      </w:r>
      <w:r>
        <w:t>the</w:t>
      </w:r>
      <w:r>
        <w:rPr>
          <w:spacing w:val="-3"/>
        </w:rPr>
        <w:t xml:space="preserve"> </w:t>
      </w:r>
      <w:r>
        <w:t>collective</w:t>
      </w:r>
      <w:r>
        <w:rPr>
          <w:spacing w:val="-3"/>
        </w:rPr>
        <w:t xml:space="preserve"> </w:t>
      </w:r>
      <w:r>
        <w:t>view</w:t>
      </w:r>
      <w:r>
        <w:rPr>
          <w:spacing w:val="-3"/>
        </w:rPr>
        <w:t xml:space="preserve"> </w:t>
      </w:r>
      <w:r>
        <w:t>can</w:t>
      </w:r>
      <w:r>
        <w:rPr>
          <w:spacing w:val="-5"/>
        </w:rPr>
        <w:t xml:space="preserve"> </w:t>
      </w:r>
      <w:r>
        <w:rPr>
          <w:spacing w:val="-1"/>
        </w:rPr>
        <w:t>b</w:t>
      </w:r>
      <w:r>
        <w:t>e</w:t>
      </w:r>
      <w:r>
        <w:rPr>
          <w:spacing w:val="-3"/>
        </w:rPr>
        <w:t xml:space="preserve"> </w:t>
      </w:r>
      <w:r>
        <w:rPr>
          <w:spacing w:val="-1"/>
        </w:rPr>
        <w:t>distinguishe</w:t>
      </w:r>
      <w:r>
        <w:t>d</w:t>
      </w:r>
      <w:r>
        <w:rPr>
          <w:spacing w:val="-3"/>
        </w:rPr>
        <w:t xml:space="preserve"> </w:t>
      </w:r>
      <w:r>
        <w:rPr>
          <w:spacing w:val="-1"/>
        </w:rPr>
        <w:t>fro</w:t>
      </w:r>
      <w:r>
        <w:t>m</w:t>
      </w:r>
      <w:r>
        <w:rPr>
          <w:spacing w:val="-4"/>
        </w:rPr>
        <w:t xml:space="preserve"> </w:t>
      </w:r>
      <w:r>
        <w:rPr>
          <w:spacing w:val="-1"/>
        </w:rPr>
        <w:t>tha</w:t>
      </w:r>
      <w:r>
        <w:t>t</w:t>
      </w:r>
      <w:r>
        <w:rPr>
          <w:spacing w:val="-5"/>
        </w:rPr>
        <w:t xml:space="preserve"> </w:t>
      </w:r>
      <w:r>
        <w:rPr>
          <w:spacing w:val="-1"/>
        </w:rPr>
        <w:t>o</w:t>
      </w:r>
      <w:r>
        <w:t>f</w:t>
      </w:r>
      <w:r>
        <w:rPr>
          <w:spacing w:val="-4"/>
        </w:rPr>
        <w:t xml:space="preserve"> </w:t>
      </w:r>
      <w:r>
        <w:t>a</w:t>
      </w:r>
      <w:r>
        <w:rPr>
          <w:spacing w:val="-3"/>
        </w:rPr>
        <w:t xml:space="preserve"> </w:t>
      </w:r>
      <w:r>
        <w:rPr>
          <w:spacing w:val="-1"/>
        </w:rPr>
        <w:t>political</w:t>
      </w:r>
      <w:r>
        <w:rPr>
          <w:spacing w:val="-1"/>
          <w:w w:val="99"/>
        </w:rPr>
        <w:t xml:space="preserve"> </w:t>
      </w:r>
      <w:r>
        <w:t>group.</w:t>
      </w:r>
      <w:r>
        <w:rPr>
          <w:spacing w:val="51"/>
        </w:rPr>
        <w:t xml:space="preserve"> </w:t>
      </w:r>
      <w:r>
        <w:t>If</w:t>
      </w:r>
      <w:r>
        <w:rPr>
          <w:spacing w:val="-4"/>
        </w:rPr>
        <w:t xml:space="preserve"> </w:t>
      </w:r>
      <w:r>
        <w:t>minority</w:t>
      </w:r>
      <w:r>
        <w:rPr>
          <w:spacing w:val="-4"/>
        </w:rPr>
        <w:t xml:space="preserve"> </w:t>
      </w:r>
      <w:r>
        <w:t>views</w:t>
      </w:r>
      <w:r>
        <w:rPr>
          <w:spacing w:val="-5"/>
        </w:rPr>
        <w:t xml:space="preserve"> </w:t>
      </w:r>
      <w:r>
        <w:t>are</w:t>
      </w:r>
      <w:r>
        <w:rPr>
          <w:spacing w:val="-4"/>
        </w:rPr>
        <w:t xml:space="preserve"> </w:t>
      </w:r>
      <w:r>
        <w:t>mentioned</w:t>
      </w:r>
      <w:r>
        <w:rPr>
          <w:spacing w:val="-4"/>
        </w:rPr>
        <w:t xml:space="preserve"> </w:t>
      </w:r>
      <w:r>
        <w:t>during</w:t>
      </w:r>
      <w:r>
        <w:rPr>
          <w:spacing w:val="-3"/>
        </w:rPr>
        <w:t xml:space="preserve"> </w:t>
      </w:r>
      <w:r>
        <w:t>a</w:t>
      </w:r>
      <w:r>
        <w:rPr>
          <w:spacing w:val="-5"/>
        </w:rPr>
        <w:t xml:space="preserve"> </w:t>
      </w:r>
      <w:r>
        <w:t>debate,</w:t>
      </w:r>
      <w:r>
        <w:rPr>
          <w:spacing w:val="-4"/>
        </w:rPr>
        <w:t xml:space="preserve"> </w:t>
      </w:r>
      <w:r>
        <w:t>they</w:t>
      </w:r>
      <w:r>
        <w:rPr>
          <w:spacing w:val="-4"/>
        </w:rPr>
        <w:t xml:space="preserve"> </w:t>
      </w:r>
      <w:r>
        <w:t>can</w:t>
      </w:r>
      <w:r>
        <w:rPr>
          <w:spacing w:val="-4"/>
        </w:rPr>
        <w:t xml:space="preserve"> </w:t>
      </w:r>
      <w:r>
        <w:t>be</w:t>
      </w:r>
      <w:r>
        <w:rPr>
          <w:spacing w:val="-5"/>
        </w:rPr>
        <w:t xml:space="preserve"> </w:t>
      </w:r>
      <w:r>
        <w:t>recorded</w:t>
      </w:r>
      <w:r>
        <w:rPr>
          <w:spacing w:val="-3"/>
        </w:rPr>
        <w:t xml:space="preserve"> </w:t>
      </w:r>
      <w:r>
        <w:t>in</w:t>
      </w:r>
      <w:r>
        <w:rPr>
          <w:spacing w:val="-4"/>
        </w:rPr>
        <w:t xml:space="preserve"> </w:t>
      </w:r>
      <w:r>
        <w:t>the</w:t>
      </w:r>
      <w:r>
        <w:rPr>
          <w:spacing w:val="-4"/>
        </w:rPr>
        <w:t xml:space="preserve"> </w:t>
      </w:r>
      <w:r>
        <w:t>minutes.  A</w:t>
      </w:r>
      <w:r>
        <w:rPr>
          <w:spacing w:val="-4"/>
        </w:rPr>
        <w:t xml:space="preserve"> </w:t>
      </w:r>
      <w:r>
        <w:t>political</w:t>
      </w:r>
      <w:r>
        <w:rPr>
          <w:spacing w:val="-3"/>
        </w:rPr>
        <w:t xml:space="preserve"> </w:t>
      </w:r>
      <w:r>
        <w:t>group</w:t>
      </w:r>
      <w:r>
        <w:rPr>
          <w:spacing w:val="-3"/>
        </w:rPr>
        <w:t xml:space="preserve"> </w:t>
      </w:r>
      <w:r>
        <w:t>could</w:t>
      </w:r>
      <w:r>
        <w:rPr>
          <w:spacing w:val="-4"/>
        </w:rPr>
        <w:t xml:space="preserve"> </w:t>
      </w:r>
      <w:r>
        <w:t>then</w:t>
      </w:r>
      <w:r>
        <w:rPr>
          <w:spacing w:val="-3"/>
        </w:rPr>
        <w:t xml:space="preserve"> </w:t>
      </w:r>
      <w:r>
        <w:t>use</w:t>
      </w:r>
      <w:r>
        <w:rPr>
          <w:spacing w:val="-3"/>
        </w:rPr>
        <w:t xml:space="preserve"> </w:t>
      </w:r>
      <w:r>
        <w:t>its</w:t>
      </w:r>
      <w:r>
        <w:rPr>
          <w:spacing w:val="-3"/>
        </w:rPr>
        <w:t xml:space="preserve"> </w:t>
      </w:r>
      <w:r>
        <w:t>own</w:t>
      </w:r>
      <w:r>
        <w:rPr>
          <w:spacing w:val="-4"/>
        </w:rPr>
        <w:t xml:space="preserve"> </w:t>
      </w:r>
      <w:r>
        <w:t>resour</w:t>
      </w:r>
      <w:r>
        <w:rPr>
          <w:spacing w:val="-1"/>
        </w:rPr>
        <w:t>c</w:t>
      </w:r>
      <w:r>
        <w:t>es</w:t>
      </w:r>
      <w:r>
        <w:rPr>
          <w:spacing w:val="-3"/>
        </w:rPr>
        <w:t xml:space="preserve"> </w:t>
      </w:r>
      <w:r>
        <w:rPr>
          <w:spacing w:val="-2"/>
        </w:rPr>
        <w:t>t</w:t>
      </w:r>
      <w:r>
        <w:t>o</w:t>
      </w:r>
      <w:r>
        <w:rPr>
          <w:spacing w:val="-4"/>
        </w:rPr>
        <w:t xml:space="preserve"> </w:t>
      </w:r>
      <w:r>
        <w:t>release</w:t>
      </w:r>
      <w:r>
        <w:rPr>
          <w:spacing w:val="-3"/>
        </w:rPr>
        <w:t xml:space="preserve"> </w:t>
      </w:r>
      <w:r>
        <w:t>that</w:t>
      </w:r>
      <w:r>
        <w:rPr>
          <w:spacing w:val="-4"/>
        </w:rPr>
        <w:t xml:space="preserve"> </w:t>
      </w:r>
      <w:r>
        <w:t>minority</w:t>
      </w:r>
      <w:r>
        <w:rPr>
          <w:spacing w:val="-3"/>
        </w:rPr>
        <w:t xml:space="preserve"> </w:t>
      </w:r>
      <w:r>
        <w:t>view</w:t>
      </w:r>
      <w:r>
        <w:rPr>
          <w:spacing w:val="-3"/>
        </w:rPr>
        <w:t xml:space="preserve"> </w:t>
      </w:r>
      <w:r>
        <w:t>in</w:t>
      </w:r>
      <w:r>
        <w:rPr>
          <w:spacing w:val="-3"/>
        </w:rPr>
        <w:t xml:space="preserve"> </w:t>
      </w:r>
      <w:r>
        <w:t>a</w:t>
      </w:r>
      <w:r>
        <w:rPr>
          <w:spacing w:val="-4"/>
        </w:rPr>
        <w:t xml:space="preserve"> </w:t>
      </w:r>
      <w:r>
        <w:t>press</w:t>
      </w:r>
      <w:r>
        <w:rPr>
          <w:w w:val="99"/>
        </w:rPr>
        <w:t xml:space="preserve"> </w:t>
      </w:r>
      <w:r>
        <w:t>release.</w:t>
      </w:r>
      <w:r>
        <w:rPr>
          <w:spacing w:val="50"/>
        </w:rPr>
        <w:t xml:space="preserve"> </w:t>
      </w:r>
      <w:r>
        <w:t>An</w:t>
      </w:r>
      <w:r>
        <w:rPr>
          <w:spacing w:val="-5"/>
        </w:rPr>
        <w:t xml:space="preserve"> </w:t>
      </w:r>
      <w:r>
        <w:t>Assembly</w:t>
      </w:r>
      <w:r>
        <w:rPr>
          <w:spacing w:val="-5"/>
        </w:rPr>
        <w:t xml:space="preserve"> </w:t>
      </w:r>
      <w:r>
        <w:t>Member</w:t>
      </w:r>
      <w:r>
        <w:rPr>
          <w:spacing w:val="-5"/>
        </w:rPr>
        <w:t xml:space="preserve"> </w:t>
      </w:r>
      <w:r>
        <w:t>can</w:t>
      </w:r>
      <w:r>
        <w:rPr>
          <w:spacing w:val="-5"/>
        </w:rPr>
        <w:t xml:space="preserve"> </w:t>
      </w:r>
      <w:r>
        <w:t>ask</w:t>
      </w:r>
      <w:r>
        <w:rPr>
          <w:spacing w:val="-5"/>
        </w:rPr>
        <w:t xml:space="preserve"> </w:t>
      </w:r>
      <w:r>
        <w:t>staff</w:t>
      </w:r>
      <w:r>
        <w:rPr>
          <w:spacing w:val="-5"/>
        </w:rPr>
        <w:t xml:space="preserve"> </w:t>
      </w:r>
      <w:r>
        <w:t>members</w:t>
      </w:r>
      <w:r>
        <w:rPr>
          <w:spacing w:val="-4"/>
        </w:rPr>
        <w:t xml:space="preserve"> </w:t>
      </w:r>
      <w:r>
        <w:t>to</w:t>
      </w:r>
      <w:r>
        <w:rPr>
          <w:spacing w:val="-5"/>
        </w:rPr>
        <w:t xml:space="preserve"> </w:t>
      </w:r>
      <w:r>
        <w:t>clarify</w:t>
      </w:r>
      <w:r>
        <w:rPr>
          <w:spacing w:val="-4"/>
        </w:rPr>
        <w:t xml:space="preserve"> </w:t>
      </w:r>
      <w:r>
        <w:t>statements</w:t>
      </w:r>
      <w:r>
        <w:rPr>
          <w:spacing w:val="-5"/>
        </w:rPr>
        <w:t xml:space="preserve"> </w:t>
      </w:r>
      <w:r>
        <w:t>made</w:t>
      </w:r>
      <w:r>
        <w:rPr>
          <w:spacing w:val="-4"/>
        </w:rPr>
        <w:t xml:space="preserve"> </w:t>
      </w:r>
      <w:r>
        <w:t>at</w:t>
      </w:r>
      <w:r>
        <w:rPr>
          <w:spacing w:val="-4"/>
        </w:rPr>
        <w:t xml:space="preserve"> </w:t>
      </w:r>
      <w:r>
        <w:t>Assembly</w:t>
      </w:r>
      <w:r>
        <w:rPr>
          <w:w w:val="99"/>
        </w:rPr>
        <w:t xml:space="preserve"> </w:t>
      </w:r>
      <w:r>
        <w:t>Meetings</w:t>
      </w:r>
      <w:r>
        <w:rPr>
          <w:spacing w:val="-4"/>
        </w:rPr>
        <w:t xml:space="preserve"> </w:t>
      </w:r>
      <w:r>
        <w:t>and</w:t>
      </w:r>
      <w:r>
        <w:rPr>
          <w:spacing w:val="-3"/>
        </w:rPr>
        <w:t xml:space="preserve"> </w:t>
      </w:r>
      <w:r>
        <w:t>assist</w:t>
      </w:r>
      <w:r>
        <w:rPr>
          <w:spacing w:val="-4"/>
        </w:rPr>
        <w:t xml:space="preserve"> </w:t>
      </w:r>
      <w:r>
        <w:t>the</w:t>
      </w:r>
      <w:r>
        <w:rPr>
          <w:spacing w:val="-3"/>
        </w:rPr>
        <w:t xml:space="preserve"> </w:t>
      </w:r>
      <w:r>
        <w:t>Assembly</w:t>
      </w:r>
      <w:r>
        <w:rPr>
          <w:spacing w:val="-3"/>
        </w:rPr>
        <w:t xml:space="preserve"> </w:t>
      </w:r>
      <w:r>
        <w:t>Member</w:t>
      </w:r>
      <w:r>
        <w:rPr>
          <w:spacing w:val="-3"/>
        </w:rPr>
        <w:t xml:space="preserve"> </w:t>
      </w:r>
      <w:r>
        <w:t>to</w:t>
      </w:r>
      <w:r>
        <w:rPr>
          <w:spacing w:val="-5"/>
        </w:rPr>
        <w:t xml:space="preserve"> </w:t>
      </w:r>
      <w:r>
        <w:t>e</w:t>
      </w:r>
      <w:r>
        <w:rPr>
          <w:spacing w:val="-1"/>
        </w:rPr>
        <w:t>x</w:t>
      </w:r>
      <w:r>
        <w:t>press</w:t>
      </w:r>
      <w:r>
        <w:rPr>
          <w:spacing w:val="-3"/>
        </w:rPr>
        <w:t xml:space="preserve"> </w:t>
      </w:r>
      <w:r>
        <w:t>views</w:t>
      </w:r>
      <w:r>
        <w:rPr>
          <w:spacing w:val="-4"/>
        </w:rPr>
        <w:t xml:space="preserve"> </w:t>
      </w:r>
      <w:r>
        <w:t>to</w:t>
      </w:r>
      <w:r>
        <w:rPr>
          <w:spacing w:val="-4"/>
        </w:rPr>
        <w:t xml:space="preserve"> </w:t>
      </w:r>
      <w:r>
        <w:t>an</w:t>
      </w:r>
      <w:r>
        <w:rPr>
          <w:spacing w:val="-3"/>
        </w:rPr>
        <w:t xml:space="preserve"> </w:t>
      </w:r>
      <w:r>
        <w:t>audien</w:t>
      </w:r>
      <w:r>
        <w:rPr>
          <w:spacing w:val="-2"/>
        </w:rPr>
        <w:t>c</w:t>
      </w:r>
      <w:r>
        <w:t>e.</w:t>
      </w:r>
      <w:r>
        <w:rPr>
          <w:spacing w:val="54"/>
        </w:rPr>
        <w:t xml:space="preserve"> </w:t>
      </w:r>
      <w:r>
        <w:t>The</w:t>
      </w:r>
      <w:r>
        <w:rPr>
          <w:spacing w:val="-4"/>
        </w:rPr>
        <w:t xml:space="preserve"> </w:t>
      </w:r>
      <w:r>
        <w:t>GLA</w:t>
      </w:r>
      <w:r>
        <w:rPr>
          <w:spacing w:val="-3"/>
        </w:rPr>
        <w:t xml:space="preserve"> </w:t>
      </w:r>
      <w:r>
        <w:t>is</w:t>
      </w:r>
      <w:r>
        <w:rPr>
          <w:spacing w:val="-3"/>
        </w:rPr>
        <w:t xml:space="preserve"> </w:t>
      </w:r>
      <w:r>
        <w:t>not</w:t>
      </w:r>
      <w:r>
        <w:rPr>
          <w:spacing w:val="-3"/>
        </w:rPr>
        <w:t xml:space="preserve"> </w:t>
      </w:r>
      <w:r>
        <w:t>a</w:t>
      </w:r>
      <w:r>
        <w:rPr>
          <w:w w:val="99"/>
        </w:rPr>
        <w:t xml:space="preserve"> </w:t>
      </w:r>
      <w:r>
        <w:t>press</w:t>
      </w:r>
      <w:r>
        <w:rPr>
          <w:spacing w:val="-5"/>
        </w:rPr>
        <w:t xml:space="preserve"> </w:t>
      </w:r>
      <w:r>
        <w:t>agency</w:t>
      </w:r>
      <w:r>
        <w:rPr>
          <w:spacing w:val="-5"/>
        </w:rPr>
        <w:t xml:space="preserve"> </w:t>
      </w:r>
      <w:r>
        <w:t>for</w:t>
      </w:r>
      <w:r>
        <w:rPr>
          <w:spacing w:val="-4"/>
        </w:rPr>
        <w:t xml:space="preserve"> </w:t>
      </w:r>
      <w:r>
        <w:t>a</w:t>
      </w:r>
      <w:r>
        <w:rPr>
          <w:spacing w:val="-5"/>
        </w:rPr>
        <w:t xml:space="preserve"> </w:t>
      </w:r>
      <w:r>
        <w:t>politi</w:t>
      </w:r>
      <w:r>
        <w:rPr>
          <w:spacing w:val="-2"/>
        </w:rPr>
        <w:t>c</w:t>
      </w:r>
      <w:r>
        <w:t>al</w:t>
      </w:r>
      <w:r>
        <w:rPr>
          <w:spacing w:val="-4"/>
        </w:rPr>
        <w:t xml:space="preserve"> </w:t>
      </w:r>
      <w:r>
        <w:t>party</w:t>
      </w:r>
      <w:r>
        <w:rPr>
          <w:spacing w:val="-5"/>
        </w:rPr>
        <w:t xml:space="preserve"> </w:t>
      </w:r>
      <w:r>
        <w:t>and</w:t>
      </w:r>
      <w:r>
        <w:rPr>
          <w:spacing w:val="-4"/>
        </w:rPr>
        <w:t xml:space="preserve"> </w:t>
      </w:r>
      <w:r>
        <w:t>should</w:t>
      </w:r>
      <w:r>
        <w:rPr>
          <w:spacing w:val="-5"/>
        </w:rPr>
        <w:t xml:space="preserve"> </w:t>
      </w:r>
      <w:r>
        <w:t>n</w:t>
      </w:r>
      <w:r>
        <w:rPr>
          <w:spacing w:val="-2"/>
        </w:rPr>
        <w:t>o</w:t>
      </w:r>
      <w:r>
        <w:t>t</w:t>
      </w:r>
      <w:r>
        <w:rPr>
          <w:spacing w:val="-5"/>
        </w:rPr>
        <w:t xml:space="preserve"> </w:t>
      </w:r>
      <w:r>
        <w:t>put</w:t>
      </w:r>
      <w:r>
        <w:rPr>
          <w:spacing w:val="-5"/>
        </w:rPr>
        <w:t xml:space="preserve"> </w:t>
      </w:r>
      <w:r>
        <w:t>out</w:t>
      </w:r>
      <w:r>
        <w:rPr>
          <w:spacing w:val="-4"/>
        </w:rPr>
        <w:t xml:space="preserve"> </w:t>
      </w:r>
      <w:r>
        <w:t>press</w:t>
      </w:r>
      <w:r>
        <w:rPr>
          <w:spacing w:val="-5"/>
        </w:rPr>
        <w:t xml:space="preserve"> </w:t>
      </w:r>
      <w:r>
        <w:t>releases</w:t>
      </w:r>
      <w:r>
        <w:rPr>
          <w:spacing w:val="-4"/>
        </w:rPr>
        <w:t xml:space="preserve"> </w:t>
      </w:r>
      <w:r>
        <w:t>detailing</w:t>
      </w:r>
      <w:r>
        <w:rPr>
          <w:spacing w:val="-5"/>
        </w:rPr>
        <w:t xml:space="preserve"> </w:t>
      </w:r>
      <w:r>
        <w:t>a</w:t>
      </w:r>
      <w:r>
        <w:rPr>
          <w:spacing w:val="-5"/>
        </w:rPr>
        <w:t xml:space="preserve"> </w:t>
      </w:r>
      <w:r>
        <w:t>party</w:t>
      </w:r>
      <w:r>
        <w:rPr>
          <w:spacing w:val="-2"/>
        </w:rPr>
        <w:t>’</w:t>
      </w:r>
      <w:r>
        <w:t>s</w:t>
      </w:r>
      <w:r>
        <w:rPr>
          <w:spacing w:val="-5"/>
        </w:rPr>
        <w:t xml:space="preserve"> </w:t>
      </w:r>
      <w:r>
        <w:t>group</w:t>
      </w:r>
      <w:r>
        <w:rPr>
          <w:w w:val="99"/>
        </w:rPr>
        <w:t xml:space="preserve"> </w:t>
      </w:r>
      <w:r>
        <w:t>position.</w:t>
      </w:r>
    </w:p>
    <w:p w:rsidR="00260005" w:rsidRDefault="00260005" w14:paraId="3253EED8" w14:textId="77777777">
      <w:pPr>
        <w:kinsoku w:val="0"/>
        <w:overflowPunct w:val="0"/>
        <w:spacing w:line="100" w:lineRule="exact"/>
        <w:rPr>
          <w:sz w:val="10"/>
          <w:szCs w:val="10"/>
        </w:rPr>
      </w:pPr>
    </w:p>
    <w:p w:rsidR="00260005" w:rsidRDefault="00260005" w14:paraId="58FEA5B1" w14:textId="77777777">
      <w:pPr>
        <w:kinsoku w:val="0"/>
        <w:overflowPunct w:val="0"/>
        <w:spacing w:line="200" w:lineRule="exact"/>
        <w:rPr>
          <w:sz w:val="20"/>
          <w:szCs w:val="20"/>
        </w:rPr>
      </w:pPr>
    </w:p>
    <w:p w:rsidR="00260005" w:rsidRDefault="00260005" w14:paraId="3C274D3E" w14:textId="77777777">
      <w:pPr>
        <w:pStyle w:val="BodyText"/>
        <w:kinsoku w:val="0"/>
        <w:overflowPunct w:val="0"/>
        <w:spacing w:line="271" w:lineRule="auto"/>
        <w:ind w:right="110"/>
      </w:pPr>
      <w:r>
        <w:t>A</w:t>
      </w:r>
      <w:r>
        <w:rPr>
          <w:spacing w:val="-4"/>
        </w:rPr>
        <w:t xml:space="preserve"> </w:t>
      </w:r>
      <w:r>
        <w:t>political</w:t>
      </w:r>
      <w:r>
        <w:rPr>
          <w:spacing w:val="-3"/>
        </w:rPr>
        <w:t xml:space="preserve"> </w:t>
      </w:r>
      <w:r>
        <w:rPr>
          <w:spacing w:val="-1"/>
        </w:rPr>
        <w:t>gro</w:t>
      </w:r>
      <w:r>
        <w:t>up</w:t>
      </w:r>
      <w:r>
        <w:rPr>
          <w:spacing w:val="-4"/>
        </w:rPr>
        <w:t xml:space="preserve"> </w:t>
      </w:r>
      <w:r>
        <w:t>cannot</w:t>
      </w:r>
      <w:r>
        <w:rPr>
          <w:spacing w:val="-4"/>
        </w:rPr>
        <w:t xml:space="preserve"> </w:t>
      </w:r>
      <w:r>
        <w:t>issue</w:t>
      </w:r>
      <w:r>
        <w:rPr>
          <w:spacing w:val="-3"/>
        </w:rPr>
        <w:t xml:space="preserve"> </w:t>
      </w:r>
      <w:r>
        <w:t>its</w:t>
      </w:r>
      <w:r>
        <w:rPr>
          <w:spacing w:val="-3"/>
        </w:rPr>
        <w:t xml:space="preserve"> </w:t>
      </w:r>
      <w:r>
        <w:t>own</w:t>
      </w:r>
      <w:r>
        <w:rPr>
          <w:spacing w:val="-5"/>
        </w:rPr>
        <w:t xml:space="preserve"> </w:t>
      </w:r>
      <w:r>
        <w:t>material</w:t>
      </w:r>
      <w:r>
        <w:rPr>
          <w:spacing w:val="-3"/>
        </w:rPr>
        <w:t xml:space="preserve"> </w:t>
      </w:r>
      <w:r>
        <w:t>u</w:t>
      </w:r>
      <w:r>
        <w:rPr>
          <w:spacing w:val="-2"/>
        </w:rPr>
        <w:t>s</w:t>
      </w:r>
      <w:r>
        <w:t>ing</w:t>
      </w:r>
      <w:r>
        <w:rPr>
          <w:spacing w:val="-4"/>
        </w:rPr>
        <w:t xml:space="preserve"> </w:t>
      </w:r>
      <w:r>
        <w:t>the</w:t>
      </w:r>
      <w:r>
        <w:rPr>
          <w:spacing w:val="-3"/>
        </w:rPr>
        <w:t xml:space="preserve"> </w:t>
      </w:r>
      <w:r>
        <w:rPr>
          <w:spacing w:val="-1"/>
        </w:rPr>
        <w:t>A</w:t>
      </w:r>
      <w:r>
        <w:t>uthority’s</w:t>
      </w:r>
      <w:r>
        <w:rPr>
          <w:spacing w:val="-4"/>
        </w:rPr>
        <w:t xml:space="preserve"> </w:t>
      </w:r>
      <w:r>
        <w:t>resources.</w:t>
      </w:r>
      <w:r>
        <w:rPr>
          <w:spacing w:val="54"/>
        </w:rPr>
        <w:t xml:space="preserve"> </w:t>
      </w:r>
      <w:r>
        <w:t>If</w:t>
      </w:r>
      <w:r>
        <w:rPr>
          <w:spacing w:val="-5"/>
        </w:rPr>
        <w:t xml:space="preserve"> </w:t>
      </w:r>
      <w:r>
        <w:t>a</w:t>
      </w:r>
      <w:r>
        <w:rPr>
          <w:spacing w:val="-3"/>
        </w:rPr>
        <w:t xml:space="preserve"> </w:t>
      </w:r>
      <w:r>
        <w:t>GLA</w:t>
      </w:r>
      <w:r>
        <w:rPr>
          <w:w w:val="99"/>
        </w:rPr>
        <w:t xml:space="preserve"> </w:t>
      </w:r>
      <w:r>
        <w:t>researcher</w:t>
      </w:r>
      <w:r>
        <w:rPr>
          <w:spacing w:val="-6"/>
        </w:rPr>
        <w:t xml:space="preserve"> </w:t>
      </w:r>
      <w:r>
        <w:t>r</w:t>
      </w:r>
      <w:r>
        <w:rPr>
          <w:spacing w:val="-2"/>
        </w:rPr>
        <w:t>e</w:t>
      </w:r>
      <w:r>
        <w:t>cords</w:t>
      </w:r>
      <w:r>
        <w:rPr>
          <w:spacing w:val="-6"/>
        </w:rPr>
        <w:t xml:space="preserve"> </w:t>
      </w:r>
      <w:r>
        <w:t>quotes</w:t>
      </w:r>
      <w:r>
        <w:rPr>
          <w:spacing w:val="-6"/>
        </w:rPr>
        <w:t xml:space="preserve"> </w:t>
      </w:r>
      <w:r>
        <w:t>of</w:t>
      </w:r>
      <w:r>
        <w:rPr>
          <w:spacing w:val="-6"/>
        </w:rPr>
        <w:t xml:space="preserve"> </w:t>
      </w:r>
      <w:r>
        <w:t>what</w:t>
      </w:r>
      <w:r>
        <w:rPr>
          <w:spacing w:val="-5"/>
        </w:rPr>
        <w:t xml:space="preserve"> </w:t>
      </w:r>
      <w:r>
        <w:t>an</w:t>
      </w:r>
      <w:r>
        <w:rPr>
          <w:spacing w:val="-5"/>
        </w:rPr>
        <w:t xml:space="preserve"> </w:t>
      </w:r>
      <w:r>
        <w:t>Assembly</w:t>
      </w:r>
      <w:r>
        <w:rPr>
          <w:spacing w:val="-5"/>
        </w:rPr>
        <w:t xml:space="preserve"> </w:t>
      </w:r>
      <w:r>
        <w:t>Member</w:t>
      </w:r>
      <w:r>
        <w:rPr>
          <w:spacing w:val="-5"/>
        </w:rPr>
        <w:t xml:space="preserve"> </w:t>
      </w:r>
      <w:r>
        <w:t>said</w:t>
      </w:r>
      <w:r>
        <w:rPr>
          <w:spacing w:val="-6"/>
        </w:rPr>
        <w:t xml:space="preserve"> </w:t>
      </w:r>
      <w:r>
        <w:t>at</w:t>
      </w:r>
      <w:r>
        <w:rPr>
          <w:spacing w:val="-6"/>
        </w:rPr>
        <w:t xml:space="preserve"> </w:t>
      </w:r>
      <w:r>
        <w:t>a</w:t>
      </w:r>
      <w:r>
        <w:rPr>
          <w:spacing w:val="-6"/>
        </w:rPr>
        <w:t xml:space="preserve"> </w:t>
      </w:r>
      <w:r>
        <w:t>meeting</w:t>
      </w:r>
      <w:r>
        <w:rPr>
          <w:spacing w:val="-6"/>
        </w:rPr>
        <w:t xml:space="preserve"> </w:t>
      </w:r>
      <w:r>
        <w:t>or</w:t>
      </w:r>
      <w:r>
        <w:rPr>
          <w:spacing w:val="-6"/>
        </w:rPr>
        <w:t xml:space="preserve"> </w:t>
      </w:r>
      <w:r>
        <w:t>summari</w:t>
      </w:r>
      <w:r>
        <w:rPr>
          <w:spacing w:val="-2"/>
        </w:rPr>
        <w:t>s</w:t>
      </w:r>
      <w:r>
        <w:t>es</w:t>
      </w:r>
      <w:r>
        <w:rPr>
          <w:spacing w:val="-6"/>
        </w:rPr>
        <w:t xml:space="preserve"> </w:t>
      </w:r>
      <w:r>
        <w:t>the minutes</w:t>
      </w:r>
      <w:r>
        <w:rPr>
          <w:spacing w:val="-5"/>
        </w:rPr>
        <w:t xml:space="preserve"> </w:t>
      </w:r>
      <w:r>
        <w:t>w</w:t>
      </w:r>
      <w:r>
        <w:rPr>
          <w:spacing w:val="-1"/>
        </w:rPr>
        <w:t>h</w:t>
      </w:r>
      <w:r>
        <w:t>ich</w:t>
      </w:r>
      <w:r>
        <w:rPr>
          <w:spacing w:val="-5"/>
        </w:rPr>
        <w:t xml:space="preserve"> </w:t>
      </w:r>
      <w:r>
        <w:t>supports</w:t>
      </w:r>
      <w:r>
        <w:rPr>
          <w:spacing w:val="-5"/>
        </w:rPr>
        <w:t xml:space="preserve"> </w:t>
      </w:r>
      <w:r>
        <w:t>a</w:t>
      </w:r>
      <w:r>
        <w:rPr>
          <w:spacing w:val="-5"/>
        </w:rPr>
        <w:t xml:space="preserve"> </w:t>
      </w:r>
      <w:r>
        <w:t>political</w:t>
      </w:r>
      <w:r>
        <w:rPr>
          <w:spacing w:val="-3"/>
        </w:rPr>
        <w:t xml:space="preserve"> </w:t>
      </w:r>
      <w:r>
        <w:t>position</w:t>
      </w:r>
      <w:r>
        <w:rPr>
          <w:spacing w:val="-4"/>
        </w:rPr>
        <w:t xml:space="preserve"> </w:t>
      </w:r>
      <w:r>
        <w:t>this</w:t>
      </w:r>
      <w:r>
        <w:rPr>
          <w:spacing w:val="-5"/>
        </w:rPr>
        <w:t xml:space="preserve"> </w:t>
      </w:r>
      <w:r>
        <w:t>is</w:t>
      </w:r>
      <w:r>
        <w:rPr>
          <w:spacing w:val="-5"/>
        </w:rPr>
        <w:t xml:space="preserve"> </w:t>
      </w:r>
      <w:r>
        <w:rPr>
          <w:spacing w:val="-1"/>
        </w:rPr>
        <w:t>allowed</w:t>
      </w:r>
      <w:r>
        <w:t>.</w:t>
      </w:r>
      <w:r>
        <w:rPr>
          <w:spacing w:val="52"/>
        </w:rPr>
        <w:t xml:space="preserve"> </w:t>
      </w:r>
      <w:proofErr w:type="gramStart"/>
      <w:r>
        <w:rPr>
          <w:spacing w:val="-1"/>
        </w:rPr>
        <w:t>I</w:t>
      </w:r>
      <w:r>
        <w:t>f</w:t>
      </w:r>
      <w:proofErr w:type="gramEnd"/>
      <w:r>
        <w:rPr>
          <w:spacing w:val="-5"/>
        </w:rPr>
        <w:t xml:space="preserve"> </w:t>
      </w:r>
      <w:r>
        <w:rPr>
          <w:spacing w:val="-1"/>
        </w:rPr>
        <w:t>however</w:t>
      </w:r>
      <w:r>
        <w:t>,</w:t>
      </w:r>
      <w:r>
        <w:rPr>
          <w:spacing w:val="-5"/>
        </w:rPr>
        <w:t xml:space="preserve"> </w:t>
      </w:r>
      <w:r>
        <w:t>a</w:t>
      </w:r>
      <w:r>
        <w:rPr>
          <w:spacing w:val="-5"/>
        </w:rPr>
        <w:t xml:space="preserve"> </w:t>
      </w:r>
      <w:r>
        <w:rPr>
          <w:spacing w:val="-1"/>
        </w:rPr>
        <w:t>Membe</w:t>
      </w:r>
      <w:r>
        <w:t>r</w:t>
      </w:r>
      <w:r>
        <w:rPr>
          <w:spacing w:val="-4"/>
        </w:rPr>
        <w:t xml:space="preserve"> </w:t>
      </w:r>
      <w:r>
        <w:rPr>
          <w:spacing w:val="-1"/>
        </w:rPr>
        <w:t>sai</w:t>
      </w:r>
      <w:r>
        <w:t>d</w:t>
      </w:r>
      <w:r>
        <w:rPr>
          <w:spacing w:val="-5"/>
        </w:rPr>
        <w:t xml:space="preserve"> </w:t>
      </w:r>
      <w:r>
        <w:rPr>
          <w:spacing w:val="-1"/>
        </w:rPr>
        <w:t>t</w:t>
      </w:r>
      <w:r>
        <w:t>o</w:t>
      </w:r>
      <w:r>
        <w:rPr>
          <w:spacing w:val="-5"/>
        </w:rPr>
        <w:t xml:space="preserve"> </w:t>
      </w:r>
      <w:r>
        <w:rPr>
          <w:spacing w:val="-1"/>
        </w:rPr>
        <w:t xml:space="preserve">the </w:t>
      </w:r>
      <w:r>
        <w:t>researcher</w:t>
      </w:r>
      <w:r>
        <w:rPr>
          <w:spacing w:val="-4"/>
        </w:rPr>
        <w:t xml:space="preserve"> </w:t>
      </w:r>
      <w:r>
        <w:rPr>
          <w:spacing w:val="-2"/>
        </w:rPr>
        <w:t>t</w:t>
      </w:r>
      <w:r>
        <w:rPr>
          <w:spacing w:val="-1"/>
        </w:rPr>
        <w:t>h</w:t>
      </w:r>
      <w:r>
        <w:t>at</w:t>
      </w:r>
      <w:r>
        <w:rPr>
          <w:spacing w:val="-4"/>
        </w:rPr>
        <w:t xml:space="preserve"> </w:t>
      </w:r>
      <w:r w:rsidR="00603125">
        <w:t>they</w:t>
      </w:r>
      <w:r>
        <w:rPr>
          <w:spacing w:val="-4"/>
        </w:rPr>
        <w:t xml:space="preserve"> </w:t>
      </w:r>
      <w:r>
        <w:t>wanted</w:t>
      </w:r>
      <w:r>
        <w:rPr>
          <w:spacing w:val="-4"/>
        </w:rPr>
        <w:t xml:space="preserve"> </w:t>
      </w:r>
      <w:r>
        <w:t>a</w:t>
      </w:r>
      <w:r>
        <w:rPr>
          <w:spacing w:val="-5"/>
        </w:rPr>
        <w:t xml:space="preserve"> </w:t>
      </w:r>
      <w:r>
        <w:t>document</w:t>
      </w:r>
      <w:r>
        <w:rPr>
          <w:spacing w:val="-4"/>
        </w:rPr>
        <w:t xml:space="preserve"> </w:t>
      </w:r>
      <w:r>
        <w:t>to</w:t>
      </w:r>
      <w:r>
        <w:rPr>
          <w:spacing w:val="-4"/>
        </w:rPr>
        <w:t xml:space="preserve"> </w:t>
      </w:r>
      <w:r>
        <w:rPr>
          <w:spacing w:val="-1"/>
        </w:rPr>
        <w:t>b</w:t>
      </w:r>
      <w:r>
        <w:t>e</w:t>
      </w:r>
      <w:r>
        <w:rPr>
          <w:spacing w:val="-4"/>
        </w:rPr>
        <w:t xml:space="preserve"> </w:t>
      </w:r>
      <w:r>
        <w:rPr>
          <w:spacing w:val="-1"/>
        </w:rPr>
        <w:t>prepare</w:t>
      </w:r>
      <w:r>
        <w:t>d</w:t>
      </w:r>
      <w:r>
        <w:rPr>
          <w:spacing w:val="-3"/>
        </w:rPr>
        <w:t xml:space="preserve"> </w:t>
      </w:r>
      <w:r>
        <w:rPr>
          <w:spacing w:val="-1"/>
        </w:rPr>
        <w:t>t</w:t>
      </w:r>
      <w:r>
        <w:t>o</w:t>
      </w:r>
      <w:r>
        <w:rPr>
          <w:spacing w:val="-5"/>
        </w:rPr>
        <w:t xml:space="preserve"> </w:t>
      </w:r>
      <w:r>
        <w:rPr>
          <w:spacing w:val="-1"/>
        </w:rPr>
        <w:t>se</w:t>
      </w:r>
      <w:r>
        <w:t>t</w:t>
      </w:r>
      <w:r>
        <w:rPr>
          <w:spacing w:val="-4"/>
        </w:rPr>
        <w:t xml:space="preserve"> </w:t>
      </w:r>
      <w:r>
        <w:rPr>
          <w:spacing w:val="-1"/>
        </w:rPr>
        <w:t>ou</w:t>
      </w:r>
      <w:r>
        <w:t>t</w:t>
      </w:r>
      <w:r>
        <w:rPr>
          <w:spacing w:val="-4"/>
        </w:rPr>
        <w:t xml:space="preserve"> </w:t>
      </w:r>
      <w:r>
        <w:t>a</w:t>
      </w:r>
      <w:r>
        <w:rPr>
          <w:spacing w:val="-4"/>
        </w:rPr>
        <w:t xml:space="preserve"> </w:t>
      </w:r>
      <w:r>
        <w:rPr>
          <w:spacing w:val="-1"/>
        </w:rPr>
        <w:t>politica</w:t>
      </w:r>
      <w:r>
        <w:t>l</w:t>
      </w:r>
      <w:r>
        <w:rPr>
          <w:spacing w:val="-3"/>
        </w:rPr>
        <w:t xml:space="preserve"> </w:t>
      </w:r>
      <w:r>
        <w:rPr>
          <w:spacing w:val="-1"/>
        </w:rPr>
        <w:t xml:space="preserve">statement, </w:t>
      </w:r>
      <w:r>
        <w:t>then</w:t>
      </w:r>
      <w:r>
        <w:rPr>
          <w:spacing w:val="-4"/>
        </w:rPr>
        <w:t xml:space="preserve"> </w:t>
      </w:r>
      <w:r>
        <w:t>there</w:t>
      </w:r>
      <w:r>
        <w:rPr>
          <w:spacing w:val="-4"/>
        </w:rPr>
        <w:t xml:space="preserve"> </w:t>
      </w:r>
      <w:r>
        <w:rPr>
          <w:spacing w:val="-2"/>
        </w:rPr>
        <w:t>w</w:t>
      </w:r>
      <w:r>
        <w:rPr>
          <w:spacing w:val="-1"/>
        </w:rPr>
        <w:t>o</w:t>
      </w:r>
      <w:r>
        <w:t>uld</w:t>
      </w:r>
      <w:r>
        <w:rPr>
          <w:spacing w:val="-4"/>
        </w:rPr>
        <w:t xml:space="preserve"> </w:t>
      </w:r>
      <w:r>
        <w:t>be</w:t>
      </w:r>
      <w:r>
        <w:rPr>
          <w:spacing w:val="-4"/>
        </w:rPr>
        <w:t xml:space="preserve"> </w:t>
      </w:r>
      <w:r>
        <w:t>a</w:t>
      </w:r>
      <w:r>
        <w:rPr>
          <w:spacing w:val="-4"/>
        </w:rPr>
        <w:t xml:space="preserve"> </w:t>
      </w:r>
      <w:r>
        <w:t>cross</w:t>
      </w:r>
      <w:r>
        <w:rPr>
          <w:spacing w:val="-4"/>
        </w:rPr>
        <w:t xml:space="preserve"> </w:t>
      </w:r>
      <w:r>
        <w:t>over</w:t>
      </w:r>
      <w:r>
        <w:rPr>
          <w:spacing w:val="-3"/>
        </w:rPr>
        <w:t xml:space="preserve"> </w:t>
      </w:r>
      <w:r>
        <w:t>into</w:t>
      </w:r>
      <w:r>
        <w:rPr>
          <w:spacing w:val="-4"/>
        </w:rPr>
        <w:t xml:space="preserve"> </w:t>
      </w:r>
      <w:r>
        <w:t>politics</w:t>
      </w:r>
      <w:r>
        <w:rPr>
          <w:spacing w:val="-4"/>
        </w:rPr>
        <w:t xml:space="preserve"> </w:t>
      </w:r>
      <w:r>
        <w:t>and</w:t>
      </w:r>
      <w:r>
        <w:rPr>
          <w:spacing w:val="-4"/>
        </w:rPr>
        <w:t xml:space="preserve"> </w:t>
      </w:r>
      <w:r>
        <w:t>not</w:t>
      </w:r>
      <w:r>
        <w:rPr>
          <w:spacing w:val="-4"/>
        </w:rPr>
        <w:t xml:space="preserve"> </w:t>
      </w:r>
      <w:r>
        <w:t>allowed.</w:t>
      </w:r>
    </w:p>
    <w:p w:rsidR="00260005" w:rsidRDefault="00260005" w14:paraId="4ACB2A79" w14:textId="77777777">
      <w:pPr>
        <w:kinsoku w:val="0"/>
        <w:overflowPunct w:val="0"/>
        <w:spacing w:line="100" w:lineRule="exact"/>
        <w:rPr>
          <w:sz w:val="10"/>
          <w:szCs w:val="10"/>
        </w:rPr>
      </w:pPr>
    </w:p>
    <w:p w:rsidR="00260005" w:rsidRDefault="00260005" w14:paraId="6F2953D3" w14:textId="77777777">
      <w:pPr>
        <w:kinsoku w:val="0"/>
        <w:overflowPunct w:val="0"/>
        <w:spacing w:line="200" w:lineRule="exact"/>
        <w:rPr>
          <w:sz w:val="20"/>
          <w:szCs w:val="20"/>
        </w:rPr>
      </w:pPr>
    </w:p>
    <w:p w:rsidR="00260005" w:rsidRDefault="00260005" w14:paraId="1F81A6C3" w14:textId="77777777">
      <w:pPr>
        <w:pStyle w:val="BodyText"/>
        <w:kinsoku w:val="0"/>
        <w:overflowPunct w:val="0"/>
        <w:spacing w:line="271" w:lineRule="auto"/>
        <w:ind w:right="238"/>
      </w:pPr>
      <w:r>
        <w:t>If</w:t>
      </w:r>
      <w:r>
        <w:rPr>
          <w:spacing w:val="-6"/>
        </w:rPr>
        <w:t xml:space="preserve"> </w:t>
      </w:r>
      <w:r>
        <w:t>a</w:t>
      </w:r>
      <w:r>
        <w:rPr>
          <w:spacing w:val="-5"/>
        </w:rPr>
        <w:t xml:space="preserve"> </w:t>
      </w:r>
      <w:r>
        <w:t>resear</w:t>
      </w:r>
      <w:r>
        <w:rPr>
          <w:spacing w:val="-2"/>
        </w:rPr>
        <w:t>c</w:t>
      </w:r>
      <w:r>
        <w:rPr>
          <w:spacing w:val="-1"/>
        </w:rPr>
        <w:t>h</w:t>
      </w:r>
      <w:r>
        <w:t>er</w:t>
      </w:r>
      <w:r>
        <w:rPr>
          <w:spacing w:val="-5"/>
        </w:rPr>
        <w:t xml:space="preserve"> </w:t>
      </w:r>
      <w:r>
        <w:t>provides</w:t>
      </w:r>
      <w:r>
        <w:rPr>
          <w:spacing w:val="-5"/>
        </w:rPr>
        <w:t xml:space="preserve"> </w:t>
      </w:r>
      <w:r>
        <w:rPr>
          <w:spacing w:val="-2"/>
        </w:rPr>
        <w:t>s</w:t>
      </w:r>
      <w:r>
        <w:t>upport</w:t>
      </w:r>
      <w:r>
        <w:rPr>
          <w:spacing w:val="-5"/>
        </w:rPr>
        <w:t xml:space="preserve"> </w:t>
      </w:r>
      <w:r>
        <w:t>for</w:t>
      </w:r>
      <w:r>
        <w:rPr>
          <w:spacing w:val="-5"/>
        </w:rPr>
        <w:t xml:space="preserve"> </w:t>
      </w:r>
      <w:r>
        <w:t>an</w:t>
      </w:r>
      <w:r>
        <w:rPr>
          <w:spacing w:val="-5"/>
        </w:rPr>
        <w:t xml:space="preserve"> </w:t>
      </w:r>
      <w:r>
        <w:t>Assembly</w:t>
      </w:r>
      <w:r>
        <w:rPr>
          <w:spacing w:val="-6"/>
        </w:rPr>
        <w:t xml:space="preserve"> </w:t>
      </w:r>
      <w:r>
        <w:t>Member’s</w:t>
      </w:r>
      <w:r>
        <w:rPr>
          <w:spacing w:val="-5"/>
        </w:rPr>
        <w:t xml:space="preserve"> </w:t>
      </w:r>
      <w:r>
        <w:t>particul</w:t>
      </w:r>
      <w:r>
        <w:rPr>
          <w:spacing w:val="-2"/>
        </w:rPr>
        <w:t>a</w:t>
      </w:r>
      <w:r>
        <w:t>r</w:t>
      </w:r>
      <w:r>
        <w:rPr>
          <w:spacing w:val="-5"/>
        </w:rPr>
        <w:t xml:space="preserve"> </w:t>
      </w:r>
      <w:r>
        <w:t>position</w:t>
      </w:r>
      <w:r>
        <w:rPr>
          <w:spacing w:val="-5"/>
        </w:rPr>
        <w:t xml:space="preserve"> </w:t>
      </w:r>
      <w:r>
        <w:t>so</w:t>
      </w:r>
      <w:r>
        <w:rPr>
          <w:spacing w:val="-5"/>
        </w:rPr>
        <w:t xml:space="preserve"> </w:t>
      </w:r>
      <w:r>
        <w:t>as</w:t>
      </w:r>
      <w:r>
        <w:rPr>
          <w:spacing w:val="-5"/>
        </w:rPr>
        <w:t xml:space="preserve"> </w:t>
      </w:r>
      <w:r>
        <w:t>to</w:t>
      </w:r>
      <w:r>
        <w:rPr>
          <w:spacing w:val="-6"/>
        </w:rPr>
        <w:t xml:space="preserve"> </w:t>
      </w:r>
      <w:r>
        <w:t>enable</w:t>
      </w:r>
      <w:r>
        <w:rPr>
          <w:w w:val="99"/>
        </w:rPr>
        <w:t xml:space="preserve"> </w:t>
      </w:r>
      <w:r>
        <w:t>the</w:t>
      </w:r>
      <w:r>
        <w:rPr>
          <w:spacing w:val="-4"/>
        </w:rPr>
        <w:t xml:space="preserve"> </w:t>
      </w:r>
      <w:r>
        <w:t>Assembly</w:t>
      </w:r>
      <w:r>
        <w:rPr>
          <w:spacing w:val="-3"/>
        </w:rPr>
        <w:t xml:space="preserve"> </w:t>
      </w:r>
      <w:r>
        <w:t>Member</w:t>
      </w:r>
      <w:r>
        <w:rPr>
          <w:spacing w:val="-3"/>
        </w:rPr>
        <w:t xml:space="preserve"> </w:t>
      </w:r>
      <w:r>
        <w:t>to</w:t>
      </w:r>
      <w:r>
        <w:rPr>
          <w:spacing w:val="-3"/>
        </w:rPr>
        <w:t xml:space="preserve"> </w:t>
      </w:r>
      <w:r>
        <w:t>get</w:t>
      </w:r>
      <w:r>
        <w:rPr>
          <w:spacing w:val="-4"/>
        </w:rPr>
        <w:t xml:space="preserve"> </w:t>
      </w:r>
      <w:r>
        <w:t>across</w:t>
      </w:r>
      <w:r>
        <w:rPr>
          <w:spacing w:val="-3"/>
        </w:rPr>
        <w:t xml:space="preserve"> </w:t>
      </w:r>
      <w:r>
        <w:t>this</w:t>
      </w:r>
      <w:r>
        <w:rPr>
          <w:spacing w:val="-3"/>
        </w:rPr>
        <w:t xml:space="preserve"> </w:t>
      </w:r>
      <w:r>
        <w:t>message</w:t>
      </w:r>
      <w:r>
        <w:rPr>
          <w:spacing w:val="-4"/>
        </w:rPr>
        <w:t xml:space="preserve"> </w:t>
      </w:r>
      <w:r>
        <w:t>to</w:t>
      </w:r>
      <w:r>
        <w:rPr>
          <w:spacing w:val="-4"/>
        </w:rPr>
        <w:t xml:space="preserve"> </w:t>
      </w:r>
      <w:r>
        <w:t>members</w:t>
      </w:r>
      <w:r>
        <w:rPr>
          <w:spacing w:val="-4"/>
        </w:rPr>
        <w:t xml:space="preserve"> </w:t>
      </w:r>
      <w:r>
        <w:t>of</w:t>
      </w:r>
      <w:r>
        <w:rPr>
          <w:spacing w:val="-5"/>
        </w:rPr>
        <w:t xml:space="preserve"> </w:t>
      </w:r>
      <w:r>
        <w:t>the</w:t>
      </w:r>
      <w:r>
        <w:rPr>
          <w:spacing w:val="-4"/>
        </w:rPr>
        <w:t xml:space="preserve"> </w:t>
      </w:r>
      <w:proofErr w:type="gramStart"/>
      <w:r>
        <w:t>public</w:t>
      </w:r>
      <w:proofErr w:type="gramEnd"/>
      <w:r>
        <w:rPr>
          <w:spacing w:val="-5"/>
        </w:rPr>
        <w:t xml:space="preserve"> </w:t>
      </w:r>
      <w:r>
        <w:t>then</w:t>
      </w:r>
      <w:r>
        <w:rPr>
          <w:spacing w:val="-4"/>
        </w:rPr>
        <w:t xml:space="preserve"> </w:t>
      </w:r>
      <w:r>
        <w:t>this</w:t>
      </w:r>
      <w:r>
        <w:rPr>
          <w:spacing w:val="-4"/>
        </w:rPr>
        <w:t xml:space="preserve"> </w:t>
      </w:r>
      <w:r>
        <w:t>w</w:t>
      </w:r>
      <w:r>
        <w:rPr>
          <w:spacing w:val="-2"/>
        </w:rPr>
        <w:t>a</w:t>
      </w:r>
      <w:r>
        <w:t xml:space="preserve">s </w:t>
      </w:r>
      <w:r>
        <w:rPr>
          <w:spacing w:val="-1"/>
        </w:rPr>
        <w:t>acceptabl</w:t>
      </w:r>
      <w:r>
        <w:t>e</w:t>
      </w:r>
      <w:r>
        <w:rPr>
          <w:spacing w:val="-4"/>
        </w:rPr>
        <w:t xml:space="preserve"> </w:t>
      </w:r>
      <w:r>
        <w:rPr>
          <w:spacing w:val="1"/>
        </w:rPr>
        <w:t>s</w:t>
      </w:r>
      <w:r>
        <w:t>o</w:t>
      </w:r>
      <w:r>
        <w:rPr>
          <w:spacing w:val="-4"/>
        </w:rPr>
        <w:t xml:space="preserve"> </w:t>
      </w:r>
      <w:r>
        <w:rPr>
          <w:spacing w:val="-1"/>
        </w:rPr>
        <w:t>lon</w:t>
      </w:r>
      <w:r>
        <w:t>g</w:t>
      </w:r>
      <w:r>
        <w:rPr>
          <w:spacing w:val="-4"/>
        </w:rPr>
        <w:t xml:space="preserve"> </w:t>
      </w:r>
      <w:r>
        <w:rPr>
          <w:spacing w:val="-1"/>
        </w:rPr>
        <w:t>a</w:t>
      </w:r>
      <w:r>
        <w:t>s</w:t>
      </w:r>
      <w:r>
        <w:rPr>
          <w:spacing w:val="-4"/>
        </w:rPr>
        <w:t xml:space="preserve"> </w:t>
      </w:r>
      <w:r>
        <w:rPr>
          <w:spacing w:val="-1"/>
        </w:rPr>
        <w:t>th</w:t>
      </w:r>
      <w:r>
        <w:t>e</w:t>
      </w:r>
      <w:r>
        <w:rPr>
          <w:spacing w:val="-4"/>
        </w:rPr>
        <w:t xml:space="preserve"> </w:t>
      </w:r>
      <w:r>
        <w:rPr>
          <w:spacing w:val="-1"/>
        </w:rPr>
        <w:t>pres</w:t>
      </w:r>
      <w:r>
        <w:t>s</w:t>
      </w:r>
      <w:r>
        <w:rPr>
          <w:spacing w:val="-5"/>
        </w:rPr>
        <w:t xml:space="preserve"> </w:t>
      </w:r>
      <w:r>
        <w:rPr>
          <w:spacing w:val="-1"/>
        </w:rPr>
        <w:t>releas</w:t>
      </w:r>
      <w:r>
        <w:t>e</w:t>
      </w:r>
      <w:r>
        <w:rPr>
          <w:spacing w:val="-3"/>
        </w:rPr>
        <w:t xml:space="preserve"> </w:t>
      </w:r>
      <w:r>
        <w:rPr>
          <w:spacing w:val="-1"/>
        </w:rPr>
        <w:t>wa</w:t>
      </w:r>
      <w:r>
        <w:t>s</w:t>
      </w:r>
      <w:r>
        <w:rPr>
          <w:spacing w:val="-4"/>
        </w:rPr>
        <w:t xml:space="preserve"> </w:t>
      </w:r>
      <w:r>
        <w:rPr>
          <w:spacing w:val="-1"/>
        </w:rPr>
        <w:t>no</w:t>
      </w:r>
      <w:r>
        <w:t>t</w:t>
      </w:r>
      <w:r>
        <w:rPr>
          <w:spacing w:val="-5"/>
        </w:rPr>
        <w:t xml:space="preserve"> </w:t>
      </w:r>
      <w:r>
        <w:rPr>
          <w:spacing w:val="-1"/>
        </w:rPr>
        <w:t>p</w:t>
      </w:r>
      <w:r>
        <w:t>arty</w:t>
      </w:r>
      <w:r>
        <w:rPr>
          <w:spacing w:val="-3"/>
        </w:rPr>
        <w:t xml:space="preserve"> </w:t>
      </w:r>
      <w:r>
        <w:t>political.</w:t>
      </w:r>
      <w:r>
        <w:rPr>
          <w:spacing w:val="53"/>
        </w:rPr>
        <w:t xml:space="preserve"> </w:t>
      </w:r>
      <w:r>
        <w:t>It</w:t>
      </w:r>
      <w:r>
        <w:rPr>
          <w:spacing w:val="-4"/>
        </w:rPr>
        <w:t xml:space="preserve"> </w:t>
      </w:r>
      <w:r>
        <w:t>is</w:t>
      </w:r>
      <w:r>
        <w:rPr>
          <w:spacing w:val="-4"/>
        </w:rPr>
        <w:t xml:space="preserve"> </w:t>
      </w:r>
      <w:r>
        <w:t>allowed</w:t>
      </w:r>
      <w:r>
        <w:rPr>
          <w:spacing w:val="-3"/>
        </w:rPr>
        <w:t xml:space="preserve"> </w:t>
      </w:r>
      <w:r>
        <w:t>to</w:t>
      </w:r>
      <w:r>
        <w:rPr>
          <w:spacing w:val="-4"/>
        </w:rPr>
        <w:t xml:space="preserve"> </w:t>
      </w:r>
      <w:r>
        <w:t>issue</w:t>
      </w:r>
      <w:r>
        <w:rPr>
          <w:spacing w:val="-4"/>
        </w:rPr>
        <w:t xml:space="preserve"> </w:t>
      </w:r>
      <w:r>
        <w:t>a</w:t>
      </w:r>
      <w:r>
        <w:rPr>
          <w:spacing w:val="-3"/>
        </w:rPr>
        <w:t xml:space="preserve"> </w:t>
      </w:r>
      <w:r>
        <w:t>press</w:t>
      </w:r>
      <w:r>
        <w:rPr>
          <w:w w:val="99"/>
        </w:rPr>
        <w:t xml:space="preserve"> </w:t>
      </w:r>
      <w:r>
        <w:t>release,</w:t>
      </w:r>
      <w:r>
        <w:rPr>
          <w:spacing w:val="-5"/>
        </w:rPr>
        <w:t xml:space="preserve"> </w:t>
      </w:r>
      <w:r>
        <w:t>shortly</w:t>
      </w:r>
      <w:r>
        <w:rPr>
          <w:spacing w:val="-4"/>
        </w:rPr>
        <w:t xml:space="preserve"> </w:t>
      </w:r>
      <w:r>
        <w:t>before</w:t>
      </w:r>
      <w:r>
        <w:rPr>
          <w:spacing w:val="-5"/>
        </w:rPr>
        <w:t xml:space="preserve"> </w:t>
      </w:r>
      <w:r>
        <w:t>a</w:t>
      </w:r>
      <w:r>
        <w:rPr>
          <w:spacing w:val="-5"/>
        </w:rPr>
        <w:t xml:space="preserve"> </w:t>
      </w:r>
      <w:r>
        <w:t>meeting,</w:t>
      </w:r>
      <w:r>
        <w:rPr>
          <w:spacing w:val="-4"/>
        </w:rPr>
        <w:t xml:space="preserve"> </w:t>
      </w:r>
      <w:r>
        <w:t>to</w:t>
      </w:r>
      <w:r>
        <w:rPr>
          <w:spacing w:val="-5"/>
        </w:rPr>
        <w:t xml:space="preserve"> </w:t>
      </w:r>
      <w:r>
        <w:t>the</w:t>
      </w:r>
      <w:r>
        <w:rPr>
          <w:spacing w:val="-4"/>
        </w:rPr>
        <w:t xml:space="preserve"> </w:t>
      </w:r>
      <w:r>
        <w:t>effect</w:t>
      </w:r>
      <w:r>
        <w:rPr>
          <w:spacing w:val="-5"/>
        </w:rPr>
        <w:t xml:space="preserve"> </w:t>
      </w:r>
      <w:r>
        <w:t>th</w:t>
      </w:r>
      <w:r>
        <w:rPr>
          <w:spacing w:val="-2"/>
        </w:rPr>
        <w:t>a</w:t>
      </w:r>
      <w:r>
        <w:t>t</w:t>
      </w:r>
      <w:r>
        <w:rPr>
          <w:spacing w:val="-5"/>
        </w:rPr>
        <w:t xml:space="preserve"> </w:t>
      </w:r>
      <w:r>
        <w:t>an</w:t>
      </w:r>
      <w:r>
        <w:rPr>
          <w:spacing w:val="-4"/>
        </w:rPr>
        <w:t xml:space="preserve"> </w:t>
      </w:r>
      <w:r>
        <w:t>Assembly</w:t>
      </w:r>
      <w:r>
        <w:rPr>
          <w:spacing w:val="-5"/>
        </w:rPr>
        <w:t xml:space="preserve"> </w:t>
      </w:r>
      <w:r>
        <w:t>Member</w:t>
      </w:r>
      <w:r>
        <w:rPr>
          <w:spacing w:val="-4"/>
        </w:rPr>
        <w:t xml:space="preserve"> </w:t>
      </w:r>
      <w:r>
        <w:t>proposes</w:t>
      </w:r>
      <w:r>
        <w:rPr>
          <w:spacing w:val="-5"/>
        </w:rPr>
        <w:t xml:space="preserve"> </w:t>
      </w:r>
      <w:r>
        <w:t>to</w:t>
      </w:r>
      <w:r>
        <w:rPr>
          <w:spacing w:val="-5"/>
        </w:rPr>
        <w:t xml:space="preserve"> </w:t>
      </w:r>
      <w:r>
        <w:t>say.</w:t>
      </w:r>
    </w:p>
    <w:p w:rsidR="00260005" w:rsidRDefault="00260005" w14:paraId="4BE749E6" w14:textId="77777777">
      <w:pPr>
        <w:kinsoku w:val="0"/>
        <w:overflowPunct w:val="0"/>
        <w:spacing w:before="17" w:line="280" w:lineRule="exact"/>
        <w:rPr>
          <w:sz w:val="28"/>
          <w:szCs w:val="28"/>
        </w:rPr>
      </w:pPr>
    </w:p>
    <w:p w:rsidR="00260005" w:rsidRDefault="00260005" w14:paraId="030AEC34" w14:textId="2A35B7AF">
      <w:pPr>
        <w:numPr>
          <w:ilvl w:val="0"/>
          <w:numId w:val="5"/>
        </w:numPr>
        <w:tabs>
          <w:tab w:val="left" w:pos="374"/>
        </w:tabs>
        <w:kinsoku w:val="0"/>
        <w:overflowPunct w:val="0"/>
        <w:spacing w:line="271" w:lineRule="auto"/>
        <w:ind w:left="120" w:right="256" w:firstLine="0"/>
        <w:rPr>
          <w:rFonts w:ascii="Foundry Form Sans" w:hAnsi="Foundry Form Sans" w:cs="Foundry Form Sans"/>
        </w:rPr>
      </w:pPr>
      <w:r>
        <w:rPr>
          <w:rFonts w:ascii="Foundry Form Sans" w:hAnsi="Foundry Form Sans" w:cs="Foundry Form Sans"/>
          <w:b/>
          <w:bCs/>
          <w:spacing w:val="-1"/>
        </w:rPr>
        <w:t>I</w:t>
      </w:r>
      <w:r>
        <w:rPr>
          <w:rFonts w:ascii="Foundry Form Sans" w:hAnsi="Foundry Form Sans" w:cs="Foundry Form Sans"/>
          <w:b/>
          <w:bCs/>
        </w:rPr>
        <w:t>s</w:t>
      </w:r>
      <w:r>
        <w:rPr>
          <w:rFonts w:ascii="Foundry Form Sans" w:hAnsi="Foundry Form Sans" w:cs="Foundry Form Sans"/>
          <w:b/>
          <w:bCs/>
          <w:spacing w:val="-3"/>
        </w:rPr>
        <w:t xml:space="preserve"> </w:t>
      </w:r>
      <w:r>
        <w:rPr>
          <w:rFonts w:ascii="Foundry Form Sans" w:hAnsi="Foundry Form Sans" w:cs="Foundry Form Sans"/>
          <w:b/>
          <w:bCs/>
          <w:spacing w:val="-1"/>
        </w:rPr>
        <w:t>i</w:t>
      </w:r>
      <w:r>
        <w:rPr>
          <w:rFonts w:ascii="Foundry Form Sans" w:hAnsi="Foundry Form Sans" w:cs="Foundry Form Sans"/>
          <w:b/>
          <w:bCs/>
        </w:rPr>
        <w:t>t</w:t>
      </w:r>
      <w:r>
        <w:rPr>
          <w:rFonts w:ascii="Foundry Form Sans" w:hAnsi="Foundry Form Sans" w:cs="Foundry Form Sans"/>
          <w:b/>
          <w:bCs/>
          <w:spacing w:val="-3"/>
        </w:rPr>
        <w:t xml:space="preserve"> </w:t>
      </w:r>
      <w:r>
        <w:rPr>
          <w:rFonts w:ascii="Foundry Form Sans" w:hAnsi="Foundry Form Sans" w:cs="Foundry Form Sans"/>
          <w:b/>
          <w:bCs/>
          <w:spacing w:val="-1"/>
        </w:rPr>
        <w:t>possibl</w:t>
      </w:r>
      <w:r>
        <w:rPr>
          <w:rFonts w:ascii="Foundry Form Sans" w:hAnsi="Foundry Form Sans" w:cs="Foundry Form Sans"/>
          <w:b/>
          <w:bCs/>
        </w:rPr>
        <w:t>e</w:t>
      </w:r>
      <w:r>
        <w:rPr>
          <w:rFonts w:ascii="Foundry Form Sans" w:hAnsi="Foundry Form Sans" w:cs="Foundry Form Sans"/>
          <w:b/>
          <w:bCs/>
          <w:spacing w:val="-3"/>
        </w:rPr>
        <w:t xml:space="preserve"> </w:t>
      </w:r>
      <w:r>
        <w:rPr>
          <w:rFonts w:ascii="Foundry Form Sans" w:hAnsi="Foundry Form Sans" w:cs="Foundry Form Sans"/>
          <w:b/>
          <w:bCs/>
          <w:spacing w:val="-1"/>
        </w:rPr>
        <w:t>t</w:t>
      </w:r>
      <w:r>
        <w:rPr>
          <w:rFonts w:ascii="Foundry Form Sans" w:hAnsi="Foundry Form Sans" w:cs="Foundry Form Sans"/>
          <w:b/>
          <w:bCs/>
        </w:rPr>
        <w:t>o</w:t>
      </w:r>
      <w:r>
        <w:rPr>
          <w:rFonts w:ascii="Foundry Form Sans" w:hAnsi="Foundry Form Sans" w:cs="Foundry Form Sans"/>
          <w:b/>
          <w:bCs/>
          <w:spacing w:val="-3"/>
        </w:rPr>
        <w:t xml:space="preserve"> </w:t>
      </w:r>
      <w:r>
        <w:rPr>
          <w:rFonts w:ascii="Foundry Form Sans" w:hAnsi="Foundry Form Sans" w:cs="Foundry Form Sans"/>
          <w:b/>
          <w:bCs/>
          <w:spacing w:val="-1"/>
        </w:rPr>
        <w:t>us</w:t>
      </w:r>
      <w:r>
        <w:rPr>
          <w:rFonts w:ascii="Foundry Form Sans" w:hAnsi="Foundry Form Sans" w:cs="Foundry Form Sans"/>
          <w:b/>
          <w:bCs/>
        </w:rPr>
        <w:t>e</w:t>
      </w:r>
      <w:r>
        <w:rPr>
          <w:rFonts w:ascii="Foundry Form Sans" w:hAnsi="Foundry Form Sans" w:cs="Foundry Form Sans"/>
          <w:b/>
          <w:bCs/>
          <w:spacing w:val="-2"/>
        </w:rPr>
        <w:t xml:space="preserve"> </w:t>
      </w:r>
      <w:r>
        <w:rPr>
          <w:rFonts w:ascii="Foundry Form Sans" w:hAnsi="Foundry Form Sans" w:cs="Foundry Form Sans"/>
          <w:b/>
          <w:bCs/>
          <w:spacing w:val="-1"/>
        </w:rPr>
        <w:t>resource</w:t>
      </w:r>
      <w:r>
        <w:rPr>
          <w:rFonts w:ascii="Foundry Form Sans" w:hAnsi="Foundry Form Sans" w:cs="Foundry Form Sans"/>
          <w:b/>
          <w:bCs/>
        </w:rPr>
        <w:t>s</w:t>
      </w:r>
      <w:r>
        <w:rPr>
          <w:rFonts w:ascii="Foundry Form Sans" w:hAnsi="Foundry Form Sans" w:cs="Foundry Form Sans"/>
          <w:b/>
          <w:bCs/>
          <w:spacing w:val="-3"/>
        </w:rPr>
        <w:t xml:space="preserve"> </w:t>
      </w:r>
      <w:r>
        <w:rPr>
          <w:rFonts w:ascii="Foundry Form Sans" w:hAnsi="Foundry Form Sans" w:cs="Foundry Form Sans"/>
          <w:b/>
          <w:bCs/>
          <w:spacing w:val="-1"/>
        </w:rPr>
        <w:t>o</w:t>
      </w:r>
      <w:r>
        <w:rPr>
          <w:rFonts w:ascii="Foundry Form Sans" w:hAnsi="Foundry Form Sans" w:cs="Foundry Form Sans"/>
          <w:b/>
          <w:bCs/>
        </w:rPr>
        <w:t>f</w:t>
      </w:r>
      <w:r>
        <w:rPr>
          <w:rFonts w:ascii="Foundry Form Sans" w:hAnsi="Foundry Form Sans" w:cs="Foundry Form Sans"/>
          <w:b/>
          <w:bCs/>
          <w:spacing w:val="-3"/>
        </w:rPr>
        <w:t xml:space="preserve"> </w:t>
      </w:r>
      <w:r>
        <w:rPr>
          <w:rFonts w:ascii="Foundry Form Sans" w:hAnsi="Foundry Form Sans" w:cs="Foundry Form Sans"/>
          <w:b/>
          <w:bCs/>
          <w:spacing w:val="-1"/>
        </w:rPr>
        <w:t>th</w:t>
      </w:r>
      <w:r>
        <w:rPr>
          <w:rFonts w:ascii="Foundry Form Sans" w:hAnsi="Foundry Form Sans" w:cs="Foundry Form Sans"/>
          <w:b/>
          <w:bCs/>
        </w:rPr>
        <w:t>e</w:t>
      </w:r>
      <w:r>
        <w:rPr>
          <w:rFonts w:ascii="Foundry Form Sans" w:hAnsi="Foundry Form Sans" w:cs="Foundry Form Sans"/>
          <w:b/>
          <w:bCs/>
          <w:spacing w:val="-4"/>
        </w:rPr>
        <w:t xml:space="preserve"> </w:t>
      </w:r>
      <w:r>
        <w:rPr>
          <w:rFonts w:ascii="Foundry Form Sans" w:hAnsi="Foundry Form Sans" w:cs="Foundry Form Sans"/>
          <w:b/>
          <w:bCs/>
          <w:spacing w:val="-1"/>
        </w:rPr>
        <w:t>GL</w:t>
      </w:r>
      <w:r>
        <w:rPr>
          <w:rFonts w:ascii="Foundry Form Sans" w:hAnsi="Foundry Form Sans" w:cs="Foundry Form Sans"/>
          <w:b/>
          <w:bCs/>
        </w:rPr>
        <w:t>A</w:t>
      </w:r>
      <w:r>
        <w:rPr>
          <w:rFonts w:ascii="Foundry Form Sans" w:hAnsi="Foundry Form Sans" w:cs="Foundry Form Sans"/>
          <w:b/>
          <w:bCs/>
          <w:spacing w:val="-3"/>
        </w:rPr>
        <w:t xml:space="preserve"> </w:t>
      </w:r>
      <w:r>
        <w:rPr>
          <w:rFonts w:ascii="Foundry Form Sans" w:hAnsi="Foundry Form Sans" w:cs="Foundry Form Sans"/>
          <w:b/>
          <w:bCs/>
        </w:rPr>
        <w:t>to</w:t>
      </w:r>
      <w:r>
        <w:rPr>
          <w:rFonts w:ascii="Foundry Form Sans" w:hAnsi="Foundry Form Sans" w:cs="Foundry Form Sans"/>
          <w:b/>
          <w:bCs/>
          <w:spacing w:val="-4"/>
        </w:rPr>
        <w:t xml:space="preserve"> </w:t>
      </w:r>
      <w:r>
        <w:rPr>
          <w:rFonts w:ascii="Foundry Form Sans" w:hAnsi="Foundry Form Sans" w:cs="Foundry Form Sans"/>
          <w:b/>
          <w:bCs/>
          <w:spacing w:val="-1"/>
        </w:rPr>
        <w:t>respon</w:t>
      </w:r>
      <w:r>
        <w:rPr>
          <w:rFonts w:ascii="Foundry Form Sans" w:hAnsi="Foundry Form Sans" w:cs="Foundry Form Sans"/>
          <w:b/>
          <w:bCs/>
        </w:rPr>
        <w:t>d</w:t>
      </w:r>
      <w:r>
        <w:rPr>
          <w:rFonts w:ascii="Foundry Form Sans" w:hAnsi="Foundry Form Sans" w:cs="Foundry Form Sans"/>
          <w:b/>
          <w:bCs/>
          <w:spacing w:val="-3"/>
        </w:rPr>
        <w:t xml:space="preserve"> </w:t>
      </w:r>
      <w:r>
        <w:rPr>
          <w:rFonts w:ascii="Foundry Form Sans" w:hAnsi="Foundry Form Sans" w:cs="Foundry Form Sans"/>
          <w:b/>
          <w:bCs/>
        </w:rPr>
        <w:t>to</w:t>
      </w:r>
      <w:r>
        <w:rPr>
          <w:rFonts w:ascii="Foundry Form Sans" w:hAnsi="Foundry Form Sans" w:cs="Foundry Form Sans"/>
          <w:b/>
          <w:bCs/>
          <w:spacing w:val="-3"/>
        </w:rPr>
        <w:t xml:space="preserve"> </w:t>
      </w:r>
      <w:r>
        <w:rPr>
          <w:rFonts w:ascii="Foundry Form Sans" w:hAnsi="Foundry Form Sans" w:cs="Foundry Form Sans"/>
          <w:b/>
          <w:bCs/>
        </w:rPr>
        <w:t>a</w:t>
      </w:r>
      <w:r>
        <w:rPr>
          <w:rFonts w:ascii="Foundry Form Sans" w:hAnsi="Foundry Form Sans" w:cs="Foundry Form Sans"/>
          <w:b/>
          <w:bCs/>
          <w:spacing w:val="-4"/>
        </w:rPr>
        <w:t xml:space="preserve"> </w:t>
      </w:r>
      <w:r>
        <w:rPr>
          <w:rFonts w:ascii="Foundry Form Sans" w:hAnsi="Foundry Form Sans" w:cs="Foundry Form Sans"/>
          <w:b/>
          <w:bCs/>
          <w:spacing w:val="-1"/>
        </w:rPr>
        <w:t>membe</w:t>
      </w:r>
      <w:r>
        <w:rPr>
          <w:rFonts w:ascii="Foundry Form Sans" w:hAnsi="Foundry Form Sans" w:cs="Foundry Form Sans"/>
          <w:b/>
          <w:bCs/>
        </w:rPr>
        <w:t>r</w:t>
      </w:r>
      <w:r>
        <w:rPr>
          <w:rFonts w:ascii="Foundry Form Sans" w:hAnsi="Foundry Form Sans" w:cs="Foundry Form Sans"/>
          <w:b/>
          <w:bCs/>
          <w:spacing w:val="-2"/>
        </w:rPr>
        <w:t xml:space="preserve"> </w:t>
      </w:r>
      <w:r>
        <w:rPr>
          <w:rFonts w:ascii="Foundry Form Sans" w:hAnsi="Foundry Form Sans" w:cs="Foundry Form Sans"/>
          <w:b/>
          <w:bCs/>
          <w:spacing w:val="-1"/>
        </w:rPr>
        <w:t>o</w:t>
      </w:r>
      <w:r>
        <w:rPr>
          <w:rFonts w:ascii="Foundry Form Sans" w:hAnsi="Foundry Form Sans" w:cs="Foundry Form Sans"/>
          <w:b/>
          <w:bCs/>
        </w:rPr>
        <w:t>f</w:t>
      </w:r>
      <w:r>
        <w:rPr>
          <w:rFonts w:ascii="Foundry Form Sans" w:hAnsi="Foundry Form Sans" w:cs="Foundry Form Sans"/>
          <w:b/>
          <w:bCs/>
          <w:spacing w:val="-4"/>
        </w:rPr>
        <w:t xml:space="preserve"> </w:t>
      </w:r>
      <w:r>
        <w:rPr>
          <w:rFonts w:ascii="Foundry Form Sans" w:hAnsi="Foundry Form Sans" w:cs="Foundry Form Sans"/>
          <w:b/>
          <w:bCs/>
          <w:spacing w:val="-1"/>
        </w:rPr>
        <w:t>th</w:t>
      </w:r>
      <w:r>
        <w:rPr>
          <w:rFonts w:ascii="Foundry Form Sans" w:hAnsi="Foundry Form Sans" w:cs="Foundry Form Sans"/>
          <w:b/>
          <w:bCs/>
        </w:rPr>
        <w:t>e</w:t>
      </w:r>
      <w:r>
        <w:rPr>
          <w:rFonts w:ascii="Foundry Form Sans" w:hAnsi="Foundry Form Sans" w:cs="Foundry Form Sans"/>
          <w:b/>
          <w:bCs/>
          <w:spacing w:val="-3"/>
        </w:rPr>
        <w:t xml:space="preserve"> </w:t>
      </w:r>
      <w:r>
        <w:rPr>
          <w:rFonts w:ascii="Foundry Form Sans" w:hAnsi="Foundry Form Sans" w:cs="Foundry Form Sans"/>
          <w:b/>
          <w:bCs/>
          <w:spacing w:val="-1"/>
        </w:rPr>
        <w:t>pu</w:t>
      </w:r>
      <w:r>
        <w:rPr>
          <w:rFonts w:ascii="Foundry Form Sans" w:hAnsi="Foundry Form Sans" w:cs="Foundry Form Sans"/>
          <w:b/>
          <w:bCs/>
          <w:spacing w:val="1"/>
        </w:rPr>
        <w:t>b</w:t>
      </w:r>
      <w:r>
        <w:rPr>
          <w:rFonts w:ascii="Foundry Form Sans" w:hAnsi="Foundry Form Sans" w:cs="Foundry Form Sans"/>
          <w:b/>
          <w:bCs/>
        </w:rPr>
        <w:t>l</w:t>
      </w:r>
      <w:r>
        <w:rPr>
          <w:rFonts w:ascii="Foundry Form Sans" w:hAnsi="Foundry Form Sans" w:cs="Foundry Form Sans"/>
          <w:b/>
          <w:bCs/>
          <w:spacing w:val="-1"/>
        </w:rPr>
        <w:t>ic?</w:t>
      </w:r>
      <w:r>
        <w:rPr>
          <w:rFonts w:ascii="Foundry Form Sans" w:hAnsi="Foundry Form Sans" w:cs="Foundry Form Sans"/>
          <w:b/>
          <w:bCs/>
          <w:spacing w:val="-1"/>
          <w:w w:val="99"/>
        </w:rPr>
        <w:t xml:space="preserve"> </w:t>
      </w:r>
      <w:r>
        <w:rPr>
          <w:rFonts w:ascii="Foundry Form Sans" w:hAnsi="Foundry Form Sans" w:cs="Foundry Form Sans"/>
        </w:rPr>
        <w:t>An</w:t>
      </w:r>
      <w:r>
        <w:rPr>
          <w:rFonts w:ascii="Foundry Form Sans" w:hAnsi="Foundry Form Sans" w:cs="Foundry Form Sans"/>
          <w:spacing w:val="-6"/>
        </w:rPr>
        <w:t xml:space="preserve"> </w:t>
      </w:r>
      <w:r>
        <w:rPr>
          <w:rFonts w:ascii="Foundry Form Sans" w:hAnsi="Foundry Form Sans" w:cs="Foundry Form Sans"/>
        </w:rPr>
        <w:t>example</w:t>
      </w:r>
      <w:r>
        <w:rPr>
          <w:rFonts w:ascii="Foundry Form Sans" w:hAnsi="Foundry Form Sans" w:cs="Foundry Form Sans"/>
          <w:spacing w:val="-5"/>
        </w:rPr>
        <w:t xml:space="preserve"> </w:t>
      </w:r>
      <w:r>
        <w:rPr>
          <w:rFonts w:ascii="Foundry Form Sans" w:hAnsi="Foundry Form Sans" w:cs="Foundry Form Sans"/>
        </w:rPr>
        <w:t>was</w:t>
      </w:r>
      <w:r>
        <w:rPr>
          <w:rFonts w:ascii="Foundry Form Sans" w:hAnsi="Foundry Form Sans" w:cs="Foundry Form Sans"/>
          <w:spacing w:val="-5"/>
        </w:rPr>
        <w:t xml:space="preserve"> </w:t>
      </w:r>
      <w:r>
        <w:rPr>
          <w:rFonts w:ascii="Foundry Form Sans" w:hAnsi="Foundry Form Sans" w:cs="Foundry Form Sans"/>
        </w:rPr>
        <w:t>given</w:t>
      </w:r>
      <w:r>
        <w:rPr>
          <w:rFonts w:ascii="Foundry Form Sans" w:hAnsi="Foundry Form Sans" w:cs="Foundry Form Sans"/>
          <w:spacing w:val="-5"/>
        </w:rPr>
        <w:t xml:space="preserve"> </w:t>
      </w:r>
      <w:r>
        <w:rPr>
          <w:rFonts w:ascii="Foundry Form Sans" w:hAnsi="Foundry Form Sans" w:cs="Foundry Form Sans"/>
        </w:rPr>
        <w:t>whereby</w:t>
      </w:r>
      <w:r>
        <w:rPr>
          <w:rFonts w:ascii="Foundry Form Sans" w:hAnsi="Foundry Form Sans" w:cs="Foundry Form Sans"/>
          <w:spacing w:val="-4"/>
        </w:rPr>
        <w:t xml:space="preserve"> </w:t>
      </w:r>
      <w:r>
        <w:rPr>
          <w:rFonts w:ascii="Foundry Form Sans" w:hAnsi="Foundry Form Sans" w:cs="Foundry Form Sans"/>
        </w:rPr>
        <w:t>a</w:t>
      </w:r>
      <w:r>
        <w:rPr>
          <w:rFonts w:ascii="Foundry Form Sans" w:hAnsi="Foundry Form Sans" w:cs="Foundry Form Sans"/>
          <w:spacing w:val="-6"/>
        </w:rPr>
        <w:t xml:space="preserve"> </w:t>
      </w:r>
      <w:r>
        <w:rPr>
          <w:rFonts w:ascii="Foundry Form Sans" w:hAnsi="Foundry Form Sans" w:cs="Foundry Form Sans"/>
        </w:rPr>
        <w:t>member</w:t>
      </w:r>
      <w:r>
        <w:rPr>
          <w:rFonts w:ascii="Foundry Form Sans" w:hAnsi="Foundry Form Sans" w:cs="Foundry Form Sans"/>
          <w:spacing w:val="-5"/>
        </w:rPr>
        <w:t xml:space="preserve"> </w:t>
      </w:r>
      <w:r>
        <w:rPr>
          <w:rFonts w:ascii="Foundry Form Sans" w:hAnsi="Foundry Form Sans" w:cs="Foundry Form Sans"/>
        </w:rPr>
        <w:t>of</w:t>
      </w:r>
      <w:r>
        <w:rPr>
          <w:rFonts w:ascii="Foundry Form Sans" w:hAnsi="Foundry Form Sans" w:cs="Foundry Form Sans"/>
          <w:spacing w:val="-6"/>
        </w:rPr>
        <w:t xml:space="preserve"> </w:t>
      </w:r>
      <w:r>
        <w:rPr>
          <w:rFonts w:ascii="Foundry Form Sans" w:hAnsi="Foundry Form Sans" w:cs="Foundry Form Sans"/>
        </w:rPr>
        <w:t>the</w:t>
      </w:r>
      <w:r>
        <w:rPr>
          <w:rFonts w:ascii="Foundry Form Sans" w:hAnsi="Foundry Form Sans" w:cs="Foundry Form Sans"/>
          <w:spacing w:val="-5"/>
        </w:rPr>
        <w:t xml:space="preserve"> </w:t>
      </w:r>
      <w:r>
        <w:rPr>
          <w:rFonts w:ascii="Foundry Form Sans" w:hAnsi="Foundry Form Sans" w:cs="Foundry Form Sans"/>
        </w:rPr>
        <w:t>public</w:t>
      </w:r>
      <w:r>
        <w:rPr>
          <w:rFonts w:ascii="Foundry Form Sans" w:hAnsi="Foundry Form Sans" w:cs="Foundry Form Sans"/>
          <w:spacing w:val="-5"/>
        </w:rPr>
        <w:t xml:space="preserve"> </w:t>
      </w:r>
      <w:r>
        <w:rPr>
          <w:rFonts w:ascii="Foundry Form Sans" w:hAnsi="Foundry Form Sans" w:cs="Foundry Form Sans"/>
        </w:rPr>
        <w:t>requ</w:t>
      </w:r>
      <w:r>
        <w:rPr>
          <w:rFonts w:ascii="Foundry Form Sans" w:hAnsi="Foundry Form Sans" w:cs="Foundry Form Sans"/>
          <w:spacing w:val="-2"/>
        </w:rPr>
        <w:t>e</w:t>
      </w:r>
      <w:r>
        <w:rPr>
          <w:rFonts w:ascii="Foundry Form Sans" w:hAnsi="Foundry Form Sans" w:cs="Foundry Form Sans"/>
          <w:spacing w:val="-1"/>
        </w:rPr>
        <w:t>s</w:t>
      </w:r>
      <w:r>
        <w:rPr>
          <w:rFonts w:ascii="Foundry Form Sans" w:hAnsi="Foundry Form Sans" w:cs="Foundry Form Sans"/>
        </w:rPr>
        <w:t>ted</w:t>
      </w:r>
      <w:r>
        <w:rPr>
          <w:rFonts w:ascii="Foundry Form Sans" w:hAnsi="Foundry Form Sans" w:cs="Foundry Form Sans"/>
          <w:spacing w:val="-4"/>
        </w:rPr>
        <w:t xml:space="preserve"> </w:t>
      </w:r>
      <w:r>
        <w:rPr>
          <w:rFonts w:ascii="Foundry Form Sans" w:hAnsi="Foundry Form Sans" w:cs="Foundry Form Sans"/>
        </w:rPr>
        <w:t>an</w:t>
      </w:r>
      <w:r>
        <w:rPr>
          <w:rFonts w:ascii="Foundry Form Sans" w:hAnsi="Foundry Form Sans" w:cs="Foundry Form Sans"/>
          <w:spacing w:val="-5"/>
        </w:rPr>
        <w:t xml:space="preserve"> </w:t>
      </w:r>
      <w:r>
        <w:rPr>
          <w:rFonts w:ascii="Foundry Form Sans" w:hAnsi="Foundry Form Sans" w:cs="Foundry Form Sans"/>
        </w:rPr>
        <w:t>Assembly</w:t>
      </w:r>
      <w:r>
        <w:rPr>
          <w:rFonts w:ascii="Foundry Form Sans" w:hAnsi="Foundry Form Sans" w:cs="Foundry Form Sans"/>
          <w:spacing w:val="-4"/>
        </w:rPr>
        <w:t xml:space="preserve"> </w:t>
      </w:r>
      <w:r>
        <w:rPr>
          <w:rFonts w:ascii="Foundry Form Sans" w:hAnsi="Foundry Form Sans" w:cs="Foundry Form Sans"/>
        </w:rPr>
        <w:t>Member</w:t>
      </w:r>
      <w:r>
        <w:rPr>
          <w:rFonts w:ascii="Foundry Form Sans" w:hAnsi="Foundry Form Sans" w:cs="Foundry Form Sans"/>
          <w:spacing w:val="-5"/>
        </w:rPr>
        <w:t xml:space="preserve"> </w:t>
      </w:r>
      <w:r>
        <w:rPr>
          <w:rFonts w:ascii="Foundry Form Sans" w:hAnsi="Foundry Form Sans" w:cs="Foundry Form Sans"/>
        </w:rPr>
        <w:t>to</w:t>
      </w:r>
      <w:r>
        <w:rPr>
          <w:rFonts w:ascii="Foundry Form Sans" w:hAnsi="Foundry Form Sans" w:cs="Foundry Form Sans"/>
          <w:spacing w:val="-5"/>
        </w:rPr>
        <w:t xml:space="preserve"> </w:t>
      </w:r>
      <w:r>
        <w:rPr>
          <w:rFonts w:ascii="Foundry Form Sans" w:hAnsi="Foundry Form Sans" w:cs="Foundry Form Sans"/>
        </w:rPr>
        <w:t>tell</w:t>
      </w:r>
      <w:r>
        <w:rPr>
          <w:rFonts w:ascii="Foundry Form Sans" w:hAnsi="Foundry Form Sans" w:cs="Foundry Form Sans"/>
          <w:w w:val="99"/>
        </w:rPr>
        <w:t xml:space="preserve"> </w:t>
      </w:r>
      <w:r>
        <w:rPr>
          <w:rFonts w:ascii="Foundry Form Sans" w:hAnsi="Foundry Form Sans" w:cs="Foundry Form Sans"/>
        </w:rPr>
        <w:t>him</w:t>
      </w:r>
      <w:r>
        <w:rPr>
          <w:rFonts w:ascii="Foundry Form Sans" w:hAnsi="Foundry Form Sans" w:cs="Foundry Form Sans"/>
          <w:spacing w:val="-4"/>
        </w:rPr>
        <w:t xml:space="preserve"> </w:t>
      </w:r>
      <w:r>
        <w:rPr>
          <w:rFonts w:ascii="Foundry Form Sans" w:hAnsi="Foundry Form Sans" w:cs="Foundry Form Sans"/>
        </w:rPr>
        <w:t>what</w:t>
      </w:r>
      <w:r>
        <w:rPr>
          <w:rFonts w:ascii="Foundry Form Sans" w:hAnsi="Foundry Form Sans" w:cs="Foundry Form Sans"/>
          <w:spacing w:val="-3"/>
        </w:rPr>
        <w:t xml:space="preserve"> </w:t>
      </w:r>
      <w:r>
        <w:rPr>
          <w:rFonts w:ascii="Foundry Form Sans" w:hAnsi="Foundry Form Sans" w:cs="Foundry Form Sans"/>
        </w:rPr>
        <w:t>he</w:t>
      </w:r>
      <w:r>
        <w:rPr>
          <w:rFonts w:ascii="Foundry Form Sans" w:hAnsi="Foundry Form Sans" w:cs="Foundry Form Sans"/>
          <w:spacing w:val="-3"/>
        </w:rPr>
        <w:t xml:space="preserve"> </w:t>
      </w:r>
      <w:r>
        <w:rPr>
          <w:rFonts w:ascii="Foundry Form Sans" w:hAnsi="Foundry Form Sans" w:cs="Foundry Form Sans"/>
        </w:rPr>
        <w:t>had</w:t>
      </w:r>
      <w:r>
        <w:rPr>
          <w:rFonts w:ascii="Foundry Form Sans" w:hAnsi="Foundry Form Sans" w:cs="Foundry Form Sans"/>
          <w:spacing w:val="-3"/>
        </w:rPr>
        <w:t xml:space="preserve"> </w:t>
      </w:r>
      <w:r>
        <w:rPr>
          <w:rFonts w:ascii="Foundry Form Sans" w:hAnsi="Foundry Form Sans" w:cs="Foundry Form Sans"/>
        </w:rPr>
        <w:t>done</w:t>
      </w:r>
      <w:r>
        <w:rPr>
          <w:rFonts w:ascii="Foundry Form Sans" w:hAnsi="Foundry Form Sans" w:cs="Foundry Form Sans"/>
          <w:spacing w:val="-3"/>
        </w:rPr>
        <w:t xml:space="preserve"> </w:t>
      </w:r>
      <w:r>
        <w:rPr>
          <w:rFonts w:ascii="Foundry Form Sans" w:hAnsi="Foundry Form Sans" w:cs="Foundry Form Sans"/>
        </w:rPr>
        <w:t>over</w:t>
      </w:r>
      <w:r>
        <w:rPr>
          <w:rFonts w:ascii="Foundry Form Sans" w:hAnsi="Foundry Form Sans" w:cs="Foundry Form Sans"/>
          <w:spacing w:val="-3"/>
        </w:rPr>
        <w:t xml:space="preserve"> </w:t>
      </w:r>
      <w:r>
        <w:rPr>
          <w:rFonts w:ascii="Foundry Form Sans" w:hAnsi="Foundry Form Sans" w:cs="Foundry Form Sans"/>
        </w:rPr>
        <w:t>the</w:t>
      </w:r>
      <w:r>
        <w:rPr>
          <w:rFonts w:ascii="Foundry Form Sans" w:hAnsi="Foundry Form Sans" w:cs="Foundry Form Sans"/>
          <w:spacing w:val="-3"/>
        </w:rPr>
        <w:t xml:space="preserve"> </w:t>
      </w:r>
      <w:r>
        <w:rPr>
          <w:rFonts w:ascii="Foundry Form Sans" w:hAnsi="Foundry Form Sans" w:cs="Foundry Form Sans"/>
        </w:rPr>
        <w:t>last</w:t>
      </w:r>
      <w:r>
        <w:rPr>
          <w:rFonts w:ascii="Foundry Form Sans" w:hAnsi="Foundry Form Sans" w:cs="Foundry Form Sans"/>
          <w:spacing w:val="-3"/>
        </w:rPr>
        <w:t xml:space="preserve"> </w:t>
      </w:r>
      <w:r>
        <w:rPr>
          <w:rFonts w:ascii="Foundry Form Sans" w:hAnsi="Foundry Form Sans" w:cs="Foundry Form Sans"/>
        </w:rPr>
        <w:t>6</w:t>
      </w:r>
      <w:r>
        <w:rPr>
          <w:rFonts w:ascii="Foundry Form Sans" w:hAnsi="Foundry Form Sans" w:cs="Foundry Form Sans"/>
          <w:spacing w:val="-3"/>
        </w:rPr>
        <w:t xml:space="preserve"> </w:t>
      </w:r>
      <w:r>
        <w:rPr>
          <w:rFonts w:ascii="Foundry Form Sans" w:hAnsi="Foundry Form Sans" w:cs="Foundry Form Sans"/>
        </w:rPr>
        <w:t>months,</w:t>
      </w:r>
      <w:r>
        <w:rPr>
          <w:rFonts w:ascii="Foundry Form Sans" w:hAnsi="Foundry Form Sans" w:cs="Foundry Form Sans"/>
          <w:spacing w:val="-3"/>
        </w:rPr>
        <w:t xml:space="preserve"> </w:t>
      </w:r>
      <w:r>
        <w:rPr>
          <w:rFonts w:ascii="Foundry Form Sans" w:hAnsi="Foundry Form Sans" w:cs="Foundry Form Sans"/>
        </w:rPr>
        <w:t>and</w:t>
      </w:r>
      <w:r>
        <w:rPr>
          <w:rFonts w:ascii="Foundry Form Sans" w:hAnsi="Foundry Form Sans" w:cs="Foundry Form Sans"/>
          <w:spacing w:val="-2"/>
        </w:rPr>
        <w:t xml:space="preserve"> </w:t>
      </w:r>
      <w:r>
        <w:rPr>
          <w:rFonts w:ascii="Foundry Form Sans" w:hAnsi="Foundry Form Sans" w:cs="Foundry Form Sans"/>
        </w:rPr>
        <w:t>to</w:t>
      </w:r>
      <w:r>
        <w:rPr>
          <w:rFonts w:ascii="Foundry Form Sans" w:hAnsi="Foundry Form Sans" w:cs="Foundry Form Sans"/>
          <w:spacing w:val="-2"/>
        </w:rPr>
        <w:t xml:space="preserve"> </w:t>
      </w:r>
      <w:r>
        <w:rPr>
          <w:rFonts w:ascii="Foundry Form Sans" w:hAnsi="Foundry Form Sans" w:cs="Foundry Form Sans"/>
        </w:rPr>
        <w:t>identify</w:t>
      </w:r>
      <w:r>
        <w:rPr>
          <w:rFonts w:ascii="Foundry Form Sans" w:hAnsi="Foundry Form Sans" w:cs="Foundry Form Sans"/>
          <w:spacing w:val="-2"/>
        </w:rPr>
        <w:t xml:space="preserve"> </w:t>
      </w:r>
      <w:r>
        <w:rPr>
          <w:rFonts w:ascii="Foundry Form Sans" w:hAnsi="Foundry Form Sans" w:cs="Foundry Form Sans"/>
        </w:rPr>
        <w:t>whether</w:t>
      </w:r>
      <w:r>
        <w:rPr>
          <w:rFonts w:ascii="Foundry Form Sans" w:hAnsi="Foundry Form Sans" w:cs="Foundry Form Sans"/>
          <w:spacing w:val="-2"/>
        </w:rPr>
        <w:t xml:space="preserve"> </w:t>
      </w:r>
      <w:r>
        <w:rPr>
          <w:rFonts w:ascii="Foundry Form Sans" w:hAnsi="Foundry Form Sans" w:cs="Foundry Form Sans"/>
        </w:rPr>
        <w:t>this</w:t>
      </w:r>
      <w:r>
        <w:rPr>
          <w:rFonts w:ascii="Foundry Form Sans" w:hAnsi="Foundry Form Sans" w:cs="Foundry Form Sans"/>
          <w:spacing w:val="-3"/>
        </w:rPr>
        <w:t xml:space="preserve"> </w:t>
      </w:r>
      <w:r>
        <w:rPr>
          <w:rFonts w:ascii="Foundry Form Sans" w:hAnsi="Foundry Form Sans" w:cs="Foundry Form Sans"/>
        </w:rPr>
        <w:t>is</w:t>
      </w:r>
      <w:r>
        <w:rPr>
          <w:rFonts w:ascii="Foundry Form Sans" w:hAnsi="Foundry Form Sans" w:cs="Foundry Form Sans"/>
          <w:spacing w:val="-3"/>
        </w:rPr>
        <w:t xml:space="preserve"> </w:t>
      </w:r>
      <w:r>
        <w:rPr>
          <w:rFonts w:ascii="Foundry Form Sans" w:hAnsi="Foundry Form Sans" w:cs="Foundry Form Sans"/>
        </w:rPr>
        <w:t>consistent</w:t>
      </w:r>
      <w:r>
        <w:rPr>
          <w:rFonts w:ascii="Foundry Form Sans" w:hAnsi="Foundry Form Sans" w:cs="Foundry Form Sans"/>
          <w:spacing w:val="-3"/>
        </w:rPr>
        <w:t xml:space="preserve"> </w:t>
      </w:r>
      <w:r>
        <w:rPr>
          <w:rFonts w:ascii="Foundry Form Sans" w:hAnsi="Foundry Form Sans" w:cs="Foundry Form Sans"/>
        </w:rPr>
        <w:t>with the</w:t>
      </w:r>
      <w:r>
        <w:rPr>
          <w:rFonts w:ascii="Foundry Form Sans" w:hAnsi="Foundry Form Sans" w:cs="Foundry Form Sans"/>
          <w:spacing w:val="-5"/>
        </w:rPr>
        <w:t xml:space="preserve"> </w:t>
      </w:r>
      <w:r>
        <w:rPr>
          <w:rFonts w:ascii="Foundry Form Sans" w:hAnsi="Foundry Form Sans" w:cs="Foundry Form Sans"/>
        </w:rPr>
        <w:t>policies</w:t>
      </w:r>
      <w:r>
        <w:rPr>
          <w:rFonts w:ascii="Foundry Form Sans" w:hAnsi="Foundry Form Sans" w:cs="Foundry Form Sans"/>
          <w:spacing w:val="-4"/>
        </w:rPr>
        <w:t xml:space="preserve"> </w:t>
      </w:r>
      <w:r>
        <w:rPr>
          <w:rFonts w:ascii="Foundry Form Sans" w:hAnsi="Foundry Form Sans" w:cs="Foundry Form Sans"/>
        </w:rPr>
        <w:t>or</w:t>
      </w:r>
      <w:r>
        <w:rPr>
          <w:rFonts w:ascii="Foundry Form Sans" w:hAnsi="Foundry Form Sans" w:cs="Foundry Form Sans"/>
          <w:spacing w:val="-4"/>
        </w:rPr>
        <w:t xml:space="preserve"> </w:t>
      </w:r>
      <w:r>
        <w:rPr>
          <w:rFonts w:ascii="Foundry Form Sans" w:hAnsi="Foundry Form Sans" w:cs="Foundry Form Sans"/>
        </w:rPr>
        <w:t>manifesto</w:t>
      </w:r>
      <w:r>
        <w:rPr>
          <w:rFonts w:ascii="Foundry Form Sans" w:hAnsi="Foundry Form Sans" w:cs="Foundry Form Sans"/>
          <w:spacing w:val="-6"/>
        </w:rPr>
        <w:t xml:space="preserve"> </w:t>
      </w:r>
      <w:r>
        <w:rPr>
          <w:rFonts w:ascii="Foundry Form Sans" w:hAnsi="Foundry Form Sans" w:cs="Foundry Form Sans"/>
        </w:rPr>
        <w:t>of</w:t>
      </w:r>
      <w:r>
        <w:rPr>
          <w:rFonts w:ascii="Foundry Form Sans" w:hAnsi="Foundry Form Sans" w:cs="Foundry Form Sans"/>
          <w:spacing w:val="-4"/>
        </w:rPr>
        <w:t xml:space="preserve"> </w:t>
      </w:r>
      <w:r>
        <w:rPr>
          <w:rFonts w:ascii="Foundry Form Sans" w:hAnsi="Foundry Form Sans" w:cs="Foundry Form Sans"/>
        </w:rPr>
        <w:t>a</w:t>
      </w:r>
      <w:r>
        <w:rPr>
          <w:rFonts w:ascii="Foundry Form Sans" w:hAnsi="Foundry Form Sans" w:cs="Foundry Form Sans"/>
          <w:spacing w:val="-5"/>
        </w:rPr>
        <w:t xml:space="preserve"> </w:t>
      </w:r>
      <w:r>
        <w:rPr>
          <w:rFonts w:ascii="Foundry Form Sans" w:hAnsi="Foundry Form Sans" w:cs="Foundry Form Sans"/>
        </w:rPr>
        <w:t>Political</w:t>
      </w:r>
      <w:r>
        <w:rPr>
          <w:rFonts w:ascii="Foundry Form Sans" w:hAnsi="Foundry Form Sans" w:cs="Foundry Form Sans"/>
          <w:spacing w:val="-3"/>
        </w:rPr>
        <w:t xml:space="preserve"> </w:t>
      </w:r>
      <w:r>
        <w:rPr>
          <w:rFonts w:ascii="Foundry Form Sans" w:hAnsi="Foundry Form Sans" w:cs="Foundry Form Sans"/>
        </w:rPr>
        <w:t>Party.</w:t>
      </w:r>
      <w:r>
        <w:rPr>
          <w:rFonts w:ascii="Foundry Form Sans" w:hAnsi="Foundry Form Sans" w:cs="Foundry Form Sans"/>
          <w:spacing w:val="52"/>
        </w:rPr>
        <w:t xml:space="preserve"> </w:t>
      </w:r>
      <w:r>
        <w:rPr>
          <w:rFonts w:ascii="Foundry Form Sans" w:hAnsi="Foundry Form Sans" w:cs="Foundry Form Sans"/>
          <w:spacing w:val="-1"/>
        </w:rPr>
        <w:t>Coul</w:t>
      </w:r>
      <w:r>
        <w:rPr>
          <w:rFonts w:ascii="Foundry Form Sans" w:hAnsi="Foundry Form Sans" w:cs="Foundry Form Sans"/>
        </w:rPr>
        <w:t>d</w:t>
      </w:r>
      <w:r>
        <w:rPr>
          <w:rFonts w:ascii="Foundry Form Sans" w:hAnsi="Foundry Form Sans" w:cs="Foundry Form Sans"/>
          <w:spacing w:val="-3"/>
        </w:rPr>
        <w:t xml:space="preserve"> </w:t>
      </w:r>
      <w:r>
        <w:rPr>
          <w:rFonts w:ascii="Foundry Form Sans" w:hAnsi="Foundry Form Sans" w:cs="Foundry Form Sans"/>
        </w:rPr>
        <w:t>a</w:t>
      </w:r>
      <w:r>
        <w:rPr>
          <w:rFonts w:ascii="Foundry Form Sans" w:hAnsi="Foundry Form Sans" w:cs="Foundry Form Sans"/>
          <w:spacing w:val="-4"/>
        </w:rPr>
        <w:t xml:space="preserve"> </w:t>
      </w:r>
      <w:r>
        <w:rPr>
          <w:rFonts w:ascii="Foundry Form Sans" w:hAnsi="Foundry Form Sans" w:cs="Foundry Form Sans"/>
          <w:spacing w:val="-1"/>
        </w:rPr>
        <w:t>researche</w:t>
      </w:r>
      <w:r>
        <w:rPr>
          <w:rFonts w:ascii="Foundry Form Sans" w:hAnsi="Foundry Form Sans" w:cs="Foundry Form Sans"/>
        </w:rPr>
        <w:t>r</w:t>
      </w:r>
      <w:r>
        <w:rPr>
          <w:rFonts w:ascii="Foundry Form Sans" w:hAnsi="Foundry Form Sans" w:cs="Foundry Form Sans"/>
          <w:spacing w:val="-3"/>
        </w:rPr>
        <w:t xml:space="preserve"> </w:t>
      </w:r>
      <w:r>
        <w:rPr>
          <w:rFonts w:ascii="Foundry Form Sans" w:hAnsi="Foundry Form Sans" w:cs="Foundry Form Sans"/>
          <w:spacing w:val="-1"/>
        </w:rPr>
        <w:t>b</w:t>
      </w:r>
      <w:r>
        <w:rPr>
          <w:rFonts w:ascii="Foundry Form Sans" w:hAnsi="Foundry Form Sans" w:cs="Foundry Form Sans"/>
        </w:rPr>
        <w:t>e</w:t>
      </w:r>
      <w:r>
        <w:rPr>
          <w:rFonts w:ascii="Foundry Form Sans" w:hAnsi="Foundry Form Sans" w:cs="Foundry Form Sans"/>
          <w:spacing w:val="-4"/>
        </w:rPr>
        <w:t xml:space="preserve"> </w:t>
      </w:r>
      <w:r>
        <w:rPr>
          <w:rFonts w:ascii="Foundry Form Sans" w:hAnsi="Foundry Form Sans" w:cs="Foundry Form Sans"/>
          <w:spacing w:val="-1"/>
        </w:rPr>
        <w:t>aske</w:t>
      </w:r>
      <w:r>
        <w:rPr>
          <w:rFonts w:ascii="Foundry Form Sans" w:hAnsi="Foundry Form Sans" w:cs="Foundry Form Sans"/>
        </w:rPr>
        <w:t>d</w:t>
      </w:r>
      <w:r>
        <w:rPr>
          <w:rFonts w:ascii="Foundry Form Sans" w:hAnsi="Foundry Form Sans" w:cs="Foundry Form Sans"/>
          <w:spacing w:val="-4"/>
        </w:rPr>
        <w:t xml:space="preserve"> </w:t>
      </w:r>
      <w:r>
        <w:rPr>
          <w:rFonts w:ascii="Foundry Form Sans" w:hAnsi="Foundry Form Sans" w:cs="Foundry Form Sans"/>
          <w:spacing w:val="-1"/>
        </w:rPr>
        <w:t>t</w:t>
      </w:r>
      <w:r>
        <w:rPr>
          <w:rFonts w:ascii="Foundry Form Sans" w:hAnsi="Foundry Form Sans" w:cs="Foundry Form Sans"/>
        </w:rPr>
        <w:t>o</w:t>
      </w:r>
      <w:r>
        <w:rPr>
          <w:rFonts w:ascii="Foundry Form Sans" w:hAnsi="Foundry Form Sans" w:cs="Foundry Form Sans"/>
          <w:spacing w:val="-4"/>
        </w:rPr>
        <w:t xml:space="preserve"> </w:t>
      </w:r>
      <w:r>
        <w:rPr>
          <w:rFonts w:ascii="Foundry Form Sans" w:hAnsi="Foundry Form Sans" w:cs="Foundry Form Sans"/>
          <w:spacing w:val="-1"/>
        </w:rPr>
        <w:t>prepar</w:t>
      </w:r>
      <w:r>
        <w:rPr>
          <w:rFonts w:ascii="Foundry Form Sans" w:hAnsi="Foundry Form Sans" w:cs="Foundry Form Sans"/>
        </w:rPr>
        <w:t>e</w:t>
      </w:r>
      <w:r>
        <w:rPr>
          <w:rFonts w:ascii="Foundry Form Sans" w:hAnsi="Foundry Form Sans" w:cs="Foundry Form Sans"/>
          <w:spacing w:val="-4"/>
        </w:rPr>
        <w:t xml:space="preserve"> </w:t>
      </w:r>
      <w:r>
        <w:rPr>
          <w:rFonts w:ascii="Foundry Form Sans" w:hAnsi="Foundry Form Sans" w:cs="Foundry Form Sans"/>
          <w:spacing w:val="-1"/>
        </w:rPr>
        <w:t>this</w:t>
      </w:r>
      <w:r>
        <w:rPr>
          <w:rFonts w:ascii="Foundry Form Sans" w:hAnsi="Foundry Form Sans" w:cs="Foundry Form Sans"/>
          <w:spacing w:val="-1"/>
          <w:w w:val="99"/>
        </w:rPr>
        <w:t xml:space="preserve"> </w:t>
      </w:r>
      <w:r>
        <w:rPr>
          <w:rFonts w:ascii="Foundry Form Sans" w:hAnsi="Foundry Form Sans" w:cs="Foundry Form Sans"/>
        </w:rPr>
        <w:t>informa</w:t>
      </w:r>
      <w:r>
        <w:rPr>
          <w:rFonts w:ascii="Foundry Form Sans" w:hAnsi="Foundry Form Sans" w:cs="Foundry Form Sans"/>
          <w:spacing w:val="-2"/>
        </w:rPr>
        <w:t>t</w:t>
      </w:r>
      <w:r>
        <w:rPr>
          <w:rFonts w:ascii="Foundry Form Sans" w:hAnsi="Foundry Form Sans" w:cs="Foundry Form Sans"/>
        </w:rPr>
        <w:t>ion?</w:t>
      </w:r>
    </w:p>
    <w:p w:rsidR="00260005" w:rsidRDefault="00260005" w14:paraId="55142CBA" w14:textId="77777777">
      <w:pPr>
        <w:kinsoku w:val="0"/>
        <w:overflowPunct w:val="0"/>
        <w:spacing w:line="100" w:lineRule="exact"/>
        <w:rPr>
          <w:sz w:val="10"/>
          <w:szCs w:val="10"/>
        </w:rPr>
      </w:pPr>
    </w:p>
    <w:p w:rsidR="00260005" w:rsidRDefault="00260005" w14:paraId="0204D15D" w14:textId="77777777">
      <w:pPr>
        <w:kinsoku w:val="0"/>
        <w:overflowPunct w:val="0"/>
        <w:spacing w:line="200" w:lineRule="exact"/>
        <w:rPr>
          <w:sz w:val="20"/>
          <w:szCs w:val="20"/>
        </w:rPr>
      </w:pPr>
    </w:p>
    <w:p w:rsidR="00260005" w:rsidRDefault="00260005" w14:paraId="0DE09596" w14:textId="77777777">
      <w:pPr>
        <w:pStyle w:val="BodyText"/>
        <w:kinsoku w:val="0"/>
        <w:overflowPunct w:val="0"/>
        <w:spacing w:line="271" w:lineRule="auto"/>
        <w:ind w:right="95"/>
      </w:pPr>
      <w:r>
        <w:t>An</w:t>
      </w:r>
      <w:r>
        <w:rPr>
          <w:spacing w:val="-4"/>
        </w:rPr>
        <w:t xml:space="preserve"> </w:t>
      </w:r>
      <w:r>
        <w:t>Assem</w:t>
      </w:r>
      <w:r>
        <w:rPr>
          <w:spacing w:val="-2"/>
        </w:rPr>
        <w:t>b</w:t>
      </w:r>
      <w:r>
        <w:t>ly</w:t>
      </w:r>
      <w:r>
        <w:rPr>
          <w:spacing w:val="-4"/>
        </w:rPr>
        <w:t xml:space="preserve"> </w:t>
      </w:r>
      <w:r>
        <w:t>Member</w:t>
      </w:r>
      <w:r>
        <w:rPr>
          <w:spacing w:val="-3"/>
        </w:rPr>
        <w:t xml:space="preserve"> </w:t>
      </w:r>
      <w:r>
        <w:t>can</w:t>
      </w:r>
      <w:r>
        <w:rPr>
          <w:spacing w:val="-4"/>
        </w:rPr>
        <w:t xml:space="preserve"> </w:t>
      </w:r>
      <w:r>
        <w:t>respond</w:t>
      </w:r>
      <w:r>
        <w:rPr>
          <w:spacing w:val="-4"/>
        </w:rPr>
        <w:t xml:space="preserve"> </w:t>
      </w:r>
      <w:r>
        <w:t>(using</w:t>
      </w:r>
      <w:r>
        <w:rPr>
          <w:spacing w:val="-4"/>
        </w:rPr>
        <w:t xml:space="preserve"> </w:t>
      </w:r>
      <w:r>
        <w:t>the</w:t>
      </w:r>
      <w:r>
        <w:rPr>
          <w:spacing w:val="-3"/>
        </w:rPr>
        <w:t xml:space="preserve"> </w:t>
      </w:r>
      <w:r>
        <w:t>w</w:t>
      </w:r>
      <w:r>
        <w:rPr>
          <w:spacing w:val="-1"/>
        </w:rPr>
        <w:t>o</w:t>
      </w:r>
      <w:r>
        <w:t>rk</w:t>
      </w:r>
      <w:r>
        <w:rPr>
          <w:spacing w:val="-5"/>
        </w:rPr>
        <w:t xml:space="preserve"> </w:t>
      </w:r>
      <w:r>
        <w:t>of</w:t>
      </w:r>
      <w:r>
        <w:rPr>
          <w:spacing w:val="-4"/>
        </w:rPr>
        <w:t xml:space="preserve"> </w:t>
      </w:r>
      <w:r>
        <w:t>the</w:t>
      </w:r>
      <w:r>
        <w:rPr>
          <w:spacing w:val="-5"/>
        </w:rPr>
        <w:t xml:space="preserve"> </w:t>
      </w:r>
      <w:r>
        <w:t>researcher)</w:t>
      </w:r>
      <w:r>
        <w:rPr>
          <w:spacing w:val="-5"/>
        </w:rPr>
        <w:t xml:space="preserve"> </w:t>
      </w:r>
      <w:r>
        <w:t>by</w:t>
      </w:r>
      <w:r>
        <w:rPr>
          <w:spacing w:val="-4"/>
        </w:rPr>
        <w:t xml:space="preserve"> </w:t>
      </w:r>
      <w:r>
        <w:t>saying</w:t>
      </w:r>
      <w:r>
        <w:rPr>
          <w:spacing w:val="-5"/>
        </w:rPr>
        <w:t xml:space="preserve"> </w:t>
      </w:r>
      <w:r>
        <w:t>what</w:t>
      </w:r>
      <w:r>
        <w:rPr>
          <w:spacing w:val="-4"/>
        </w:rPr>
        <w:t xml:space="preserve"> </w:t>
      </w:r>
      <w:r>
        <w:t>he</w:t>
      </w:r>
      <w:r>
        <w:rPr>
          <w:spacing w:val="-5"/>
        </w:rPr>
        <w:t xml:space="preserve"> </w:t>
      </w:r>
      <w:r>
        <w:t>has</w:t>
      </w:r>
      <w:r>
        <w:rPr>
          <w:w w:val="99"/>
        </w:rPr>
        <w:t xml:space="preserve"> </w:t>
      </w:r>
      <w:r>
        <w:t>been</w:t>
      </w:r>
      <w:r>
        <w:rPr>
          <w:spacing w:val="-5"/>
        </w:rPr>
        <w:t xml:space="preserve"> </w:t>
      </w:r>
      <w:r>
        <w:t>doing,</w:t>
      </w:r>
      <w:r>
        <w:rPr>
          <w:spacing w:val="-3"/>
        </w:rPr>
        <w:t xml:space="preserve"> </w:t>
      </w:r>
      <w:r>
        <w:t>but</w:t>
      </w:r>
      <w:r>
        <w:rPr>
          <w:spacing w:val="-5"/>
        </w:rPr>
        <w:t xml:space="preserve"> </w:t>
      </w:r>
      <w:r>
        <w:t>not</w:t>
      </w:r>
      <w:r>
        <w:rPr>
          <w:spacing w:val="-4"/>
        </w:rPr>
        <w:t xml:space="preserve"> </w:t>
      </w:r>
      <w:r>
        <w:t>(using</w:t>
      </w:r>
      <w:r>
        <w:rPr>
          <w:spacing w:val="-4"/>
        </w:rPr>
        <w:t xml:space="preserve"> </w:t>
      </w:r>
      <w:r>
        <w:t>the</w:t>
      </w:r>
      <w:r>
        <w:rPr>
          <w:spacing w:val="-5"/>
        </w:rPr>
        <w:t xml:space="preserve"> </w:t>
      </w:r>
      <w:r>
        <w:t>Au</w:t>
      </w:r>
      <w:r>
        <w:rPr>
          <w:spacing w:val="-2"/>
        </w:rPr>
        <w:t>t</w:t>
      </w:r>
      <w:r>
        <w:t>hority’s</w:t>
      </w:r>
      <w:r>
        <w:rPr>
          <w:spacing w:val="-4"/>
        </w:rPr>
        <w:t xml:space="preserve"> </w:t>
      </w:r>
      <w:r>
        <w:t>resour</w:t>
      </w:r>
      <w:r>
        <w:rPr>
          <w:spacing w:val="-2"/>
        </w:rPr>
        <w:t>c</w:t>
      </w:r>
      <w:r>
        <w:t>es)</w:t>
      </w:r>
      <w:r>
        <w:rPr>
          <w:spacing w:val="-5"/>
        </w:rPr>
        <w:t xml:space="preserve"> </w:t>
      </w:r>
      <w:r>
        <w:t>how</w:t>
      </w:r>
      <w:r>
        <w:rPr>
          <w:spacing w:val="-4"/>
        </w:rPr>
        <w:t xml:space="preserve"> </w:t>
      </w:r>
      <w:r>
        <w:t>it</w:t>
      </w:r>
      <w:r>
        <w:rPr>
          <w:spacing w:val="-4"/>
        </w:rPr>
        <w:t xml:space="preserve"> </w:t>
      </w:r>
      <w:r>
        <w:t>is</w:t>
      </w:r>
      <w:r>
        <w:rPr>
          <w:spacing w:val="-5"/>
        </w:rPr>
        <w:t xml:space="preserve"> </w:t>
      </w:r>
      <w:r>
        <w:t>consistent</w:t>
      </w:r>
      <w:r>
        <w:rPr>
          <w:spacing w:val="-3"/>
        </w:rPr>
        <w:t xml:space="preserve"> </w:t>
      </w:r>
      <w:r>
        <w:t>with</w:t>
      </w:r>
      <w:r>
        <w:rPr>
          <w:spacing w:val="-5"/>
        </w:rPr>
        <w:t xml:space="preserve"> </w:t>
      </w:r>
      <w:r>
        <w:t>a</w:t>
      </w:r>
      <w:r>
        <w:rPr>
          <w:spacing w:val="-4"/>
        </w:rPr>
        <w:t xml:space="preserve"> </w:t>
      </w:r>
      <w:r>
        <w:t>political</w:t>
      </w:r>
      <w:r>
        <w:rPr>
          <w:spacing w:val="-4"/>
        </w:rPr>
        <w:t xml:space="preserve"> </w:t>
      </w:r>
      <w:r>
        <w:t>party’s</w:t>
      </w:r>
      <w:r>
        <w:rPr>
          <w:w w:val="99"/>
        </w:rPr>
        <w:t xml:space="preserve"> </w:t>
      </w:r>
      <w:r>
        <w:t>manifesto.</w:t>
      </w:r>
    </w:p>
    <w:p w:rsidR="00260005" w:rsidRDefault="00260005" w14:paraId="7BD742D4" w14:textId="77777777">
      <w:pPr>
        <w:kinsoku w:val="0"/>
        <w:overflowPunct w:val="0"/>
        <w:spacing w:before="17" w:line="280" w:lineRule="exact"/>
        <w:rPr>
          <w:sz w:val="28"/>
          <w:szCs w:val="28"/>
        </w:rPr>
      </w:pPr>
    </w:p>
    <w:p w:rsidR="00260005" w:rsidRDefault="00260005" w14:paraId="0C2BBDB9" w14:textId="77777777">
      <w:pPr>
        <w:pStyle w:val="Heading1"/>
        <w:numPr>
          <w:ilvl w:val="0"/>
          <w:numId w:val="5"/>
        </w:numPr>
        <w:tabs>
          <w:tab w:val="left" w:pos="374"/>
        </w:tabs>
        <w:kinsoku w:val="0"/>
        <w:overflowPunct w:val="0"/>
        <w:spacing w:line="268" w:lineRule="auto"/>
        <w:ind w:right="272" w:firstLine="0"/>
        <w:rPr>
          <w:b w:val="0"/>
          <w:bCs w:val="0"/>
        </w:rPr>
      </w:pPr>
      <w:r>
        <w:rPr>
          <w:spacing w:val="-1"/>
        </w:rPr>
        <w:t>Ca</w:t>
      </w:r>
      <w:r>
        <w:t>n</w:t>
      </w:r>
      <w:r>
        <w:rPr>
          <w:spacing w:val="-6"/>
        </w:rPr>
        <w:t xml:space="preserve"> </w:t>
      </w:r>
      <w:r>
        <w:rPr>
          <w:spacing w:val="-1"/>
        </w:rPr>
        <w:t>a</w:t>
      </w:r>
      <w:r>
        <w:t>n</w:t>
      </w:r>
      <w:r>
        <w:rPr>
          <w:spacing w:val="-5"/>
        </w:rPr>
        <w:t xml:space="preserve"> </w:t>
      </w:r>
      <w:r>
        <w:rPr>
          <w:spacing w:val="-1"/>
        </w:rPr>
        <w:t>Assembl</w:t>
      </w:r>
      <w:r>
        <w:t>y</w:t>
      </w:r>
      <w:r>
        <w:rPr>
          <w:spacing w:val="-5"/>
        </w:rPr>
        <w:t xml:space="preserve"> </w:t>
      </w:r>
      <w:r>
        <w:rPr>
          <w:spacing w:val="-1"/>
        </w:rPr>
        <w:t>Membe</w:t>
      </w:r>
      <w:r>
        <w:t>r</w:t>
      </w:r>
      <w:r>
        <w:rPr>
          <w:spacing w:val="-4"/>
        </w:rPr>
        <w:t xml:space="preserve"> </w:t>
      </w:r>
      <w:r>
        <w:rPr>
          <w:spacing w:val="-1"/>
        </w:rPr>
        <w:t>us</w:t>
      </w:r>
      <w:r>
        <w:t>e</w:t>
      </w:r>
      <w:r>
        <w:rPr>
          <w:spacing w:val="-6"/>
        </w:rPr>
        <w:t xml:space="preserve"> </w:t>
      </w:r>
      <w:r>
        <w:rPr>
          <w:spacing w:val="-1"/>
        </w:rPr>
        <w:t>GL</w:t>
      </w:r>
      <w:r>
        <w:t>A</w:t>
      </w:r>
      <w:r>
        <w:rPr>
          <w:spacing w:val="-4"/>
        </w:rPr>
        <w:t xml:space="preserve"> </w:t>
      </w:r>
      <w:r>
        <w:rPr>
          <w:spacing w:val="-1"/>
        </w:rPr>
        <w:t>resourc</w:t>
      </w:r>
      <w:r>
        <w:rPr>
          <w:spacing w:val="1"/>
        </w:rPr>
        <w:t>e</w:t>
      </w:r>
      <w:r>
        <w:t>s</w:t>
      </w:r>
      <w:r>
        <w:rPr>
          <w:spacing w:val="-6"/>
        </w:rPr>
        <w:t xml:space="preserve"> </w:t>
      </w:r>
      <w:r>
        <w:rPr>
          <w:spacing w:val="-1"/>
        </w:rPr>
        <w:t>t</w:t>
      </w:r>
      <w:r>
        <w:t>o</w:t>
      </w:r>
      <w:r>
        <w:rPr>
          <w:spacing w:val="-5"/>
        </w:rPr>
        <w:t xml:space="preserve"> </w:t>
      </w:r>
      <w:r>
        <w:rPr>
          <w:spacing w:val="-1"/>
        </w:rPr>
        <w:t>respon</w:t>
      </w:r>
      <w:r>
        <w:t>d</w:t>
      </w:r>
      <w:r>
        <w:rPr>
          <w:spacing w:val="-5"/>
        </w:rPr>
        <w:t xml:space="preserve"> </w:t>
      </w:r>
      <w:r>
        <w:rPr>
          <w:spacing w:val="-1"/>
        </w:rPr>
        <w:t>t</w:t>
      </w:r>
      <w:r>
        <w:t>o</w:t>
      </w:r>
      <w:r>
        <w:rPr>
          <w:spacing w:val="-5"/>
        </w:rPr>
        <w:t xml:space="preserve"> </w:t>
      </w:r>
      <w:r>
        <w:t>a</w:t>
      </w:r>
      <w:r>
        <w:rPr>
          <w:spacing w:val="-5"/>
        </w:rPr>
        <w:t xml:space="preserve"> </w:t>
      </w:r>
      <w:r>
        <w:rPr>
          <w:spacing w:val="-1"/>
        </w:rPr>
        <w:t>lette</w:t>
      </w:r>
      <w:r>
        <w:t>r</w:t>
      </w:r>
      <w:r>
        <w:rPr>
          <w:spacing w:val="-6"/>
        </w:rPr>
        <w:t xml:space="preserve"> </w:t>
      </w:r>
      <w:r>
        <w:rPr>
          <w:spacing w:val="-1"/>
        </w:rPr>
        <w:t>whic</w:t>
      </w:r>
      <w:r>
        <w:t>h</w:t>
      </w:r>
      <w:r>
        <w:rPr>
          <w:spacing w:val="-5"/>
        </w:rPr>
        <w:t xml:space="preserve"> </w:t>
      </w:r>
      <w:r>
        <w:t>in</w:t>
      </w:r>
      <w:r>
        <w:rPr>
          <w:spacing w:val="-1"/>
        </w:rPr>
        <w:t>cludes</w:t>
      </w:r>
      <w:r>
        <w:rPr>
          <w:spacing w:val="-1"/>
          <w:w w:val="99"/>
        </w:rPr>
        <w:t xml:space="preserve"> </w:t>
      </w:r>
      <w:r>
        <w:t>a</w:t>
      </w:r>
      <w:r>
        <w:rPr>
          <w:spacing w:val="-4"/>
        </w:rPr>
        <w:t xml:space="preserve"> </w:t>
      </w:r>
      <w:r>
        <w:t>remark</w:t>
      </w:r>
      <w:r>
        <w:rPr>
          <w:spacing w:val="-3"/>
        </w:rPr>
        <w:t xml:space="preserve"> </w:t>
      </w:r>
      <w:r>
        <w:t>critical</w:t>
      </w:r>
      <w:r>
        <w:rPr>
          <w:spacing w:val="-3"/>
        </w:rPr>
        <w:t xml:space="preserve"> </w:t>
      </w:r>
      <w:r>
        <w:t>of</w:t>
      </w:r>
      <w:r>
        <w:rPr>
          <w:spacing w:val="-3"/>
        </w:rPr>
        <w:t xml:space="preserve"> </w:t>
      </w:r>
      <w:r>
        <w:t>the</w:t>
      </w:r>
      <w:r>
        <w:rPr>
          <w:spacing w:val="-3"/>
        </w:rPr>
        <w:t xml:space="preserve"> </w:t>
      </w:r>
      <w:proofErr w:type="gramStart"/>
      <w:r>
        <w:t>Mayor</w:t>
      </w:r>
      <w:proofErr w:type="gramEnd"/>
      <w:r>
        <w:t>?</w:t>
      </w:r>
    </w:p>
    <w:p w:rsidR="00260005" w:rsidRDefault="00260005" w14:paraId="051A1BAE" w14:textId="77777777">
      <w:pPr>
        <w:pStyle w:val="BodyText"/>
        <w:kinsoku w:val="0"/>
        <w:overflowPunct w:val="0"/>
        <w:spacing w:before="3" w:line="271" w:lineRule="auto"/>
        <w:ind w:right="179"/>
      </w:pPr>
      <w:r>
        <w:t>It</w:t>
      </w:r>
      <w:r>
        <w:rPr>
          <w:spacing w:val="-5"/>
        </w:rPr>
        <w:t xml:space="preserve"> </w:t>
      </w:r>
      <w:r>
        <w:t>is</w:t>
      </w:r>
      <w:r>
        <w:rPr>
          <w:spacing w:val="-4"/>
        </w:rPr>
        <w:t xml:space="preserve"> </w:t>
      </w:r>
      <w:r>
        <w:t>possible</w:t>
      </w:r>
      <w:r>
        <w:rPr>
          <w:spacing w:val="-4"/>
        </w:rPr>
        <w:t xml:space="preserve"> </w:t>
      </w:r>
      <w:r>
        <w:t>to</w:t>
      </w:r>
      <w:r>
        <w:rPr>
          <w:spacing w:val="-4"/>
        </w:rPr>
        <w:t xml:space="preserve"> </w:t>
      </w:r>
      <w:r>
        <w:t>ask</w:t>
      </w:r>
      <w:r>
        <w:rPr>
          <w:spacing w:val="-5"/>
        </w:rPr>
        <w:t xml:space="preserve"> </w:t>
      </w:r>
      <w:r>
        <w:t>a</w:t>
      </w:r>
      <w:r>
        <w:rPr>
          <w:spacing w:val="-4"/>
        </w:rPr>
        <w:t xml:space="preserve"> </w:t>
      </w:r>
      <w:r>
        <w:t>researcher</w:t>
      </w:r>
      <w:r>
        <w:rPr>
          <w:spacing w:val="-4"/>
        </w:rPr>
        <w:t xml:space="preserve"> </w:t>
      </w:r>
      <w:r>
        <w:t>to</w:t>
      </w:r>
      <w:r>
        <w:rPr>
          <w:spacing w:val="-4"/>
        </w:rPr>
        <w:t xml:space="preserve"> </w:t>
      </w:r>
      <w:r>
        <w:t>find</w:t>
      </w:r>
      <w:r>
        <w:rPr>
          <w:spacing w:val="-5"/>
        </w:rPr>
        <w:t xml:space="preserve"> </w:t>
      </w:r>
      <w:r>
        <w:t>out</w:t>
      </w:r>
      <w:r>
        <w:rPr>
          <w:spacing w:val="-4"/>
        </w:rPr>
        <w:t xml:space="preserve"> </w:t>
      </w:r>
      <w:r>
        <w:t>about</w:t>
      </w:r>
      <w:r>
        <w:rPr>
          <w:spacing w:val="-4"/>
        </w:rPr>
        <w:t xml:space="preserve"> </w:t>
      </w:r>
      <w:r>
        <w:t>the</w:t>
      </w:r>
      <w:r>
        <w:rPr>
          <w:spacing w:val="-3"/>
        </w:rPr>
        <w:t xml:space="preserve"> </w:t>
      </w:r>
      <w:r>
        <w:t>particular</w:t>
      </w:r>
      <w:r>
        <w:rPr>
          <w:spacing w:val="-4"/>
        </w:rPr>
        <w:t xml:space="preserve"> </w:t>
      </w:r>
      <w:r>
        <w:t>issue,</w:t>
      </w:r>
      <w:r>
        <w:rPr>
          <w:spacing w:val="-3"/>
        </w:rPr>
        <w:t xml:space="preserve"> </w:t>
      </w:r>
      <w:r>
        <w:rPr>
          <w:spacing w:val="-2"/>
        </w:rPr>
        <w:t>a</w:t>
      </w:r>
      <w:r>
        <w:t>nd</w:t>
      </w:r>
      <w:r>
        <w:rPr>
          <w:spacing w:val="-4"/>
        </w:rPr>
        <w:t xml:space="preserve"> </w:t>
      </w:r>
      <w:r>
        <w:t>research</w:t>
      </w:r>
      <w:r>
        <w:rPr>
          <w:spacing w:val="-3"/>
        </w:rPr>
        <w:t xml:space="preserve"> </w:t>
      </w:r>
      <w:r>
        <w:t>facts</w:t>
      </w:r>
      <w:r>
        <w:rPr>
          <w:spacing w:val="-4"/>
        </w:rPr>
        <w:t xml:space="preserve"> </w:t>
      </w:r>
      <w:r>
        <w:t>in</w:t>
      </w:r>
      <w:r>
        <w:rPr>
          <w:w w:val="99"/>
        </w:rPr>
        <w:t xml:space="preserve"> </w:t>
      </w:r>
      <w:r>
        <w:t>order</w:t>
      </w:r>
      <w:r>
        <w:rPr>
          <w:spacing w:val="-4"/>
        </w:rPr>
        <w:t xml:space="preserve"> </w:t>
      </w:r>
      <w:r>
        <w:t>to</w:t>
      </w:r>
      <w:r>
        <w:rPr>
          <w:spacing w:val="-4"/>
        </w:rPr>
        <w:t xml:space="preserve"> </w:t>
      </w:r>
      <w:r>
        <w:t>respond,</w:t>
      </w:r>
      <w:r>
        <w:rPr>
          <w:spacing w:val="-3"/>
        </w:rPr>
        <w:t xml:space="preserve"> </w:t>
      </w:r>
      <w:r>
        <w:t>inclu</w:t>
      </w:r>
      <w:r>
        <w:rPr>
          <w:spacing w:val="-2"/>
        </w:rPr>
        <w:t>d</w:t>
      </w:r>
      <w:r>
        <w:t>ing</w:t>
      </w:r>
      <w:r>
        <w:rPr>
          <w:spacing w:val="-4"/>
        </w:rPr>
        <w:t xml:space="preserve"> </w:t>
      </w:r>
      <w:r>
        <w:t>an</w:t>
      </w:r>
      <w:r>
        <w:rPr>
          <w:spacing w:val="-4"/>
        </w:rPr>
        <w:t xml:space="preserve"> </w:t>
      </w:r>
      <w:r>
        <w:t>iden</w:t>
      </w:r>
      <w:r>
        <w:rPr>
          <w:spacing w:val="-2"/>
        </w:rPr>
        <w:t>t</w:t>
      </w:r>
      <w:r>
        <w:t>ification</w:t>
      </w:r>
      <w:r>
        <w:rPr>
          <w:spacing w:val="-3"/>
        </w:rPr>
        <w:t xml:space="preserve"> </w:t>
      </w:r>
      <w:r>
        <w:t>of</w:t>
      </w:r>
      <w:r>
        <w:rPr>
          <w:spacing w:val="-6"/>
        </w:rPr>
        <w:t xml:space="preserve"> </w:t>
      </w:r>
      <w:r>
        <w:rPr>
          <w:spacing w:val="-1"/>
        </w:rPr>
        <w:t>th</w:t>
      </w:r>
      <w:r>
        <w:t>e</w:t>
      </w:r>
      <w:r>
        <w:rPr>
          <w:spacing w:val="-5"/>
        </w:rPr>
        <w:t xml:space="preserve"> </w:t>
      </w:r>
      <w:r>
        <w:rPr>
          <w:spacing w:val="-1"/>
        </w:rPr>
        <w:t>politica</w:t>
      </w:r>
      <w:r>
        <w:t>l</w:t>
      </w:r>
      <w:r>
        <w:rPr>
          <w:spacing w:val="-3"/>
        </w:rPr>
        <w:t xml:space="preserve"> </w:t>
      </w:r>
      <w:r>
        <w:rPr>
          <w:spacing w:val="-1"/>
        </w:rPr>
        <w:t>part</w:t>
      </w:r>
      <w:r>
        <w:t>y</w:t>
      </w:r>
      <w:r>
        <w:rPr>
          <w:spacing w:val="-4"/>
        </w:rPr>
        <w:t xml:space="preserve"> </w:t>
      </w:r>
      <w:r>
        <w:rPr>
          <w:spacing w:val="-1"/>
        </w:rPr>
        <w:t>o</w:t>
      </w:r>
      <w:r>
        <w:t>f</w:t>
      </w:r>
      <w:r>
        <w:rPr>
          <w:spacing w:val="-4"/>
        </w:rPr>
        <w:t xml:space="preserve"> </w:t>
      </w:r>
      <w:r>
        <w:rPr>
          <w:spacing w:val="-1"/>
        </w:rPr>
        <w:t>th</w:t>
      </w:r>
      <w:r>
        <w:t>e</w:t>
      </w:r>
      <w:r>
        <w:rPr>
          <w:spacing w:val="-5"/>
        </w:rPr>
        <w:t xml:space="preserve"> </w:t>
      </w:r>
      <w:proofErr w:type="gramStart"/>
      <w:r>
        <w:rPr>
          <w:spacing w:val="-1"/>
        </w:rPr>
        <w:t>M</w:t>
      </w:r>
      <w:r>
        <w:rPr>
          <w:spacing w:val="1"/>
        </w:rPr>
        <w:t>a</w:t>
      </w:r>
      <w:r>
        <w:rPr>
          <w:spacing w:val="-1"/>
        </w:rPr>
        <w:t>yo</w:t>
      </w:r>
      <w:r>
        <w:t>r</w:t>
      </w:r>
      <w:proofErr w:type="gramEnd"/>
      <w:r>
        <w:rPr>
          <w:spacing w:val="-4"/>
        </w:rPr>
        <w:t xml:space="preserve"> </w:t>
      </w:r>
      <w:r>
        <w:rPr>
          <w:spacing w:val="-1"/>
        </w:rPr>
        <w:t>an</w:t>
      </w:r>
      <w:r>
        <w:t>d</w:t>
      </w:r>
      <w:r>
        <w:rPr>
          <w:spacing w:val="-3"/>
        </w:rPr>
        <w:t xml:space="preserve"> </w:t>
      </w:r>
      <w:r>
        <w:rPr>
          <w:spacing w:val="-1"/>
        </w:rPr>
        <w:t>th</w:t>
      </w:r>
      <w:r>
        <w:t>e</w:t>
      </w:r>
      <w:r>
        <w:rPr>
          <w:spacing w:val="-5"/>
        </w:rPr>
        <w:t xml:space="preserve"> </w:t>
      </w:r>
      <w:r>
        <w:rPr>
          <w:spacing w:val="-1"/>
        </w:rPr>
        <w:t>ter</w:t>
      </w:r>
      <w:r>
        <w:t>m</w:t>
      </w:r>
      <w:r>
        <w:rPr>
          <w:spacing w:val="-5"/>
        </w:rPr>
        <w:t xml:space="preserve"> </w:t>
      </w:r>
      <w:r>
        <w:rPr>
          <w:spacing w:val="-1"/>
        </w:rPr>
        <w:t xml:space="preserve">to </w:t>
      </w:r>
      <w:r>
        <w:t>be</w:t>
      </w:r>
      <w:r>
        <w:rPr>
          <w:spacing w:val="-4"/>
        </w:rPr>
        <w:t xml:space="preserve"> </w:t>
      </w:r>
      <w:r>
        <w:t>served</w:t>
      </w:r>
      <w:r>
        <w:rPr>
          <w:spacing w:val="-4"/>
        </w:rPr>
        <w:t xml:space="preserve"> </w:t>
      </w:r>
      <w:r>
        <w:t>before</w:t>
      </w:r>
      <w:r>
        <w:rPr>
          <w:spacing w:val="-4"/>
        </w:rPr>
        <w:t xml:space="preserve"> </w:t>
      </w:r>
      <w:r>
        <w:t>election.</w:t>
      </w:r>
      <w:r>
        <w:rPr>
          <w:spacing w:val="53"/>
        </w:rPr>
        <w:t xml:space="preserve"> </w:t>
      </w:r>
      <w:r>
        <w:t>It</w:t>
      </w:r>
      <w:r>
        <w:rPr>
          <w:spacing w:val="-5"/>
        </w:rPr>
        <w:t xml:space="preserve"> </w:t>
      </w:r>
      <w:r>
        <w:t>is</w:t>
      </w:r>
      <w:r>
        <w:rPr>
          <w:spacing w:val="-3"/>
        </w:rPr>
        <w:t xml:space="preserve"> </w:t>
      </w:r>
      <w:r>
        <w:t>not</w:t>
      </w:r>
      <w:r>
        <w:rPr>
          <w:spacing w:val="-4"/>
        </w:rPr>
        <w:t xml:space="preserve"> </w:t>
      </w:r>
      <w:r>
        <w:t>possible</w:t>
      </w:r>
      <w:r>
        <w:rPr>
          <w:spacing w:val="-4"/>
        </w:rPr>
        <w:t xml:space="preserve"> </w:t>
      </w:r>
      <w:r>
        <w:t>to</w:t>
      </w:r>
      <w:r>
        <w:rPr>
          <w:spacing w:val="-4"/>
        </w:rPr>
        <w:t xml:space="preserve"> </w:t>
      </w:r>
      <w:r>
        <w:t>ask</w:t>
      </w:r>
      <w:r>
        <w:rPr>
          <w:spacing w:val="-3"/>
        </w:rPr>
        <w:t xml:space="preserve"> </w:t>
      </w:r>
      <w:r>
        <w:t>the</w:t>
      </w:r>
      <w:r>
        <w:rPr>
          <w:spacing w:val="-4"/>
        </w:rPr>
        <w:t xml:space="preserve"> </w:t>
      </w:r>
      <w:r>
        <w:t>researcher</w:t>
      </w:r>
      <w:r>
        <w:rPr>
          <w:spacing w:val="-4"/>
        </w:rPr>
        <w:t xml:space="preserve"> </w:t>
      </w:r>
      <w:r>
        <w:t>to</w:t>
      </w:r>
      <w:r>
        <w:rPr>
          <w:spacing w:val="-3"/>
        </w:rPr>
        <w:t xml:space="preserve"> </w:t>
      </w:r>
      <w:r>
        <w:t>research</w:t>
      </w:r>
      <w:r>
        <w:rPr>
          <w:spacing w:val="-4"/>
        </w:rPr>
        <w:t xml:space="preserve"> </w:t>
      </w:r>
      <w:r>
        <w:t>for</w:t>
      </w:r>
      <w:r>
        <w:rPr>
          <w:spacing w:val="-4"/>
        </w:rPr>
        <w:t xml:space="preserve"> </w:t>
      </w:r>
      <w:r>
        <w:t>politic</w:t>
      </w:r>
      <w:r>
        <w:rPr>
          <w:spacing w:val="-2"/>
        </w:rPr>
        <w:t>a</w:t>
      </w:r>
      <w:r>
        <w:t>l</w:t>
      </w:r>
      <w:r>
        <w:rPr>
          <w:w w:val="99"/>
        </w:rPr>
        <w:t xml:space="preserve"> </w:t>
      </w:r>
      <w:r>
        <w:rPr>
          <w:spacing w:val="-1"/>
        </w:rPr>
        <w:t>purpose</w:t>
      </w:r>
      <w:r>
        <w:t>s</w:t>
      </w:r>
      <w:r>
        <w:rPr>
          <w:spacing w:val="-6"/>
        </w:rPr>
        <w:t xml:space="preserve"> </w:t>
      </w:r>
      <w:r>
        <w:rPr>
          <w:spacing w:val="-1"/>
        </w:rPr>
        <w:t>a</w:t>
      </w:r>
      <w:r>
        <w:t>s</w:t>
      </w:r>
      <w:r>
        <w:rPr>
          <w:spacing w:val="-6"/>
        </w:rPr>
        <w:t xml:space="preserve"> </w:t>
      </w:r>
      <w:r>
        <w:rPr>
          <w:spacing w:val="-1"/>
        </w:rPr>
        <w:t>tha</w:t>
      </w:r>
      <w:r>
        <w:t>t</w:t>
      </w:r>
      <w:r>
        <w:rPr>
          <w:spacing w:val="-6"/>
        </w:rPr>
        <w:t xml:space="preserve"> </w:t>
      </w:r>
      <w:r>
        <w:rPr>
          <w:spacing w:val="-1"/>
        </w:rPr>
        <w:t>woul</w:t>
      </w:r>
      <w:r>
        <w:t>d</w:t>
      </w:r>
      <w:r>
        <w:rPr>
          <w:spacing w:val="-5"/>
        </w:rPr>
        <w:t xml:space="preserve"> </w:t>
      </w:r>
      <w:r>
        <w:rPr>
          <w:spacing w:val="-1"/>
        </w:rPr>
        <w:t>b</w:t>
      </w:r>
      <w:r>
        <w:t>e</w:t>
      </w:r>
      <w:r>
        <w:rPr>
          <w:spacing w:val="-6"/>
        </w:rPr>
        <w:t xml:space="preserve"> </w:t>
      </w:r>
      <w:r>
        <w:t>a</w:t>
      </w:r>
      <w:r>
        <w:rPr>
          <w:spacing w:val="-6"/>
        </w:rPr>
        <w:t xml:space="preserve"> </w:t>
      </w:r>
      <w:r>
        <w:rPr>
          <w:spacing w:val="-1"/>
        </w:rPr>
        <w:t>politica</w:t>
      </w:r>
      <w:r>
        <w:t>l</w:t>
      </w:r>
      <w:r>
        <w:rPr>
          <w:spacing w:val="-4"/>
        </w:rPr>
        <w:t xml:space="preserve"> </w:t>
      </w:r>
      <w:r>
        <w:rPr>
          <w:spacing w:val="-1"/>
        </w:rPr>
        <w:t>e</w:t>
      </w:r>
      <w:r>
        <w:rPr>
          <w:spacing w:val="1"/>
        </w:rPr>
        <w:t>x</w:t>
      </w:r>
      <w:r>
        <w:t>ercise</w:t>
      </w:r>
      <w:r>
        <w:rPr>
          <w:spacing w:val="-5"/>
        </w:rPr>
        <w:t xml:space="preserve"> </w:t>
      </w:r>
      <w:r>
        <w:t>rather</w:t>
      </w:r>
      <w:r>
        <w:rPr>
          <w:spacing w:val="-5"/>
        </w:rPr>
        <w:t xml:space="preserve"> </w:t>
      </w:r>
      <w:r>
        <w:t>than</w:t>
      </w:r>
      <w:r>
        <w:rPr>
          <w:spacing w:val="-5"/>
        </w:rPr>
        <w:t xml:space="preserve"> </w:t>
      </w:r>
      <w:r>
        <w:t>a</w:t>
      </w:r>
      <w:r>
        <w:rPr>
          <w:spacing w:val="-5"/>
        </w:rPr>
        <w:t xml:space="preserve"> </w:t>
      </w:r>
      <w:r>
        <w:t>fa</w:t>
      </w:r>
      <w:r>
        <w:rPr>
          <w:spacing w:val="-2"/>
        </w:rPr>
        <w:t>c</w:t>
      </w:r>
      <w:r>
        <w:rPr>
          <w:spacing w:val="-1"/>
        </w:rPr>
        <w:t>t</w:t>
      </w:r>
      <w:r>
        <w:t>ual</w:t>
      </w:r>
      <w:r>
        <w:rPr>
          <w:spacing w:val="-4"/>
        </w:rPr>
        <w:t xml:space="preserve"> </w:t>
      </w:r>
      <w:r>
        <w:t>respon</w:t>
      </w:r>
      <w:r>
        <w:rPr>
          <w:spacing w:val="-2"/>
        </w:rPr>
        <w:t>s</w:t>
      </w:r>
      <w:r>
        <w:t>e.</w:t>
      </w:r>
    </w:p>
    <w:p w:rsidR="00260005" w:rsidRDefault="00260005" w14:paraId="55A4A1E6" w14:textId="77777777">
      <w:pPr>
        <w:kinsoku w:val="0"/>
        <w:overflowPunct w:val="0"/>
        <w:spacing w:before="17" w:line="280" w:lineRule="exact"/>
        <w:rPr>
          <w:sz w:val="28"/>
          <w:szCs w:val="28"/>
        </w:rPr>
      </w:pPr>
    </w:p>
    <w:p w:rsidR="003B6CB3" w:rsidRDefault="003B6CB3" w14:paraId="27E3DD88" w14:textId="77777777">
      <w:pPr>
        <w:kinsoku w:val="0"/>
        <w:overflowPunct w:val="0"/>
        <w:spacing w:before="17" w:line="280" w:lineRule="exact"/>
        <w:rPr>
          <w:sz w:val="28"/>
          <w:szCs w:val="28"/>
        </w:rPr>
      </w:pPr>
    </w:p>
    <w:p w:rsidR="003B6CB3" w:rsidRDefault="003B6CB3" w14:paraId="6BB6703D" w14:textId="77777777">
      <w:pPr>
        <w:kinsoku w:val="0"/>
        <w:overflowPunct w:val="0"/>
        <w:spacing w:before="17" w:line="280" w:lineRule="exact"/>
        <w:rPr>
          <w:sz w:val="28"/>
          <w:szCs w:val="28"/>
        </w:rPr>
      </w:pPr>
    </w:p>
    <w:p w:rsidR="003B6CB3" w:rsidRDefault="003B6CB3" w14:paraId="50FCB916" w14:textId="77777777">
      <w:pPr>
        <w:kinsoku w:val="0"/>
        <w:overflowPunct w:val="0"/>
        <w:spacing w:before="17" w:line="280" w:lineRule="exact"/>
        <w:rPr>
          <w:sz w:val="28"/>
          <w:szCs w:val="28"/>
        </w:rPr>
      </w:pPr>
    </w:p>
    <w:p w:rsidR="00260005" w:rsidRDefault="00260005" w14:paraId="0A55749C" w14:textId="77777777">
      <w:pPr>
        <w:pStyle w:val="Heading1"/>
        <w:numPr>
          <w:ilvl w:val="0"/>
          <w:numId w:val="5"/>
        </w:numPr>
        <w:tabs>
          <w:tab w:val="left" w:pos="374"/>
        </w:tabs>
        <w:kinsoku w:val="0"/>
        <w:overflowPunct w:val="0"/>
        <w:ind w:left="374"/>
        <w:rPr>
          <w:b w:val="0"/>
          <w:bCs w:val="0"/>
        </w:rPr>
      </w:pPr>
      <w:r>
        <w:rPr>
          <w:spacing w:val="-1"/>
        </w:rPr>
        <w:t>Ca</w:t>
      </w:r>
      <w:r>
        <w:t>n</w:t>
      </w:r>
      <w:r>
        <w:rPr>
          <w:spacing w:val="-4"/>
        </w:rPr>
        <w:t xml:space="preserve"> </w:t>
      </w:r>
      <w:r>
        <w:rPr>
          <w:spacing w:val="-1"/>
        </w:rPr>
        <w:t>th</w:t>
      </w:r>
      <w:r>
        <w:t>e</w:t>
      </w:r>
      <w:r>
        <w:rPr>
          <w:spacing w:val="-4"/>
        </w:rPr>
        <w:t xml:space="preserve"> </w:t>
      </w:r>
      <w:r>
        <w:rPr>
          <w:spacing w:val="-1"/>
        </w:rPr>
        <w:t>Assembl</w:t>
      </w:r>
      <w:r>
        <w:t>y</w:t>
      </w:r>
      <w:r>
        <w:rPr>
          <w:spacing w:val="-4"/>
        </w:rPr>
        <w:t xml:space="preserve"> </w:t>
      </w:r>
      <w:r>
        <w:rPr>
          <w:spacing w:val="-1"/>
        </w:rPr>
        <w:t>respon</w:t>
      </w:r>
      <w:r>
        <w:t>d</w:t>
      </w:r>
      <w:r>
        <w:rPr>
          <w:spacing w:val="-4"/>
        </w:rPr>
        <w:t xml:space="preserve"> </w:t>
      </w:r>
      <w:r>
        <w:rPr>
          <w:spacing w:val="-1"/>
        </w:rPr>
        <w:t>t</w:t>
      </w:r>
      <w:r>
        <w:t>o</w:t>
      </w:r>
      <w:r>
        <w:rPr>
          <w:spacing w:val="-4"/>
        </w:rPr>
        <w:t xml:space="preserve"> </w:t>
      </w:r>
      <w:r>
        <w:rPr>
          <w:spacing w:val="-1"/>
        </w:rPr>
        <w:t>th</w:t>
      </w:r>
      <w:r>
        <w:t>e</w:t>
      </w:r>
      <w:r>
        <w:rPr>
          <w:spacing w:val="-3"/>
        </w:rPr>
        <w:t xml:space="preserve"> </w:t>
      </w:r>
      <w:proofErr w:type="gramStart"/>
      <w:r>
        <w:rPr>
          <w:spacing w:val="-1"/>
        </w:rPr>
        <w:t>Mayor’</w:t>
      </w:r>
      <w:r>
        <w:t>s</w:t>
      </w:r>
      <w:proofErr w:type="gramEnd"/>
      <w:r>
        <w:rPr>
          <w:spacing w:val="-4"/>
        </w:rPr>
        <w:t xml:space="preserve"> </w:t>
      </w:r>
      <w:r>
        <w:rPr>
          <w:spacing w:val="-1"/>
        </w:rPr>
        <w:t>comment</w:t>
      </w:r>
      <w:r>
        <w:t>s</w:t>
      </w:r>
      <w:r>
        <w:rPr>
          <w:spacing w:val="-4"/>
        </w:rPr>
        <w:t xml:space="preserve"> </w:t>
      </w:r>
      <w:r>
        <w:rPr>
          <w:spacing w:val="-1"/>
        </w:rPr>
        <w:t>o</w:t>
      </w:r>
      <w:r>
        <w:t>n</w:t>
      </w:r>
      <w:r>
        <w:rPr>
          <w:spacing w:val="-4"/>
        </w:rPr>
        <w:t xml:space="preserve"> </w:t>
      </w:r>
      <w:r>
        <w:rPr>
          <w:spacing w:val="-1"/>
        </w:rPr>
        <w:t>intern</w:t>
      </w:r>
      <w:r>
        <w:rPr>
          <w:spacing w:val="1"/>
        </w:rPr>
        <w:t>a</w:t>
      </w:r>
      <w:r>
        <w:t>t</w:t>
      </w:r>
      <w:r>
        <w:rPr>
          <w:spacing w:val="-1"/>
        </w:rPr>
        <w:t>iona</w:t>
      </w:r>
      <w:r>
        <w:t>l</w:t>
      </w:r>
      <w:r>
        <w:rPr>
          <w:spacing w:val="-4"/>
        </w:rPr>
        <w:t xml:space="preserve"> </w:t>
      </w:r>
      <w:r>
        <w:rPr>
          <w:spacing w:val="-1"/>
        </w:rPr>
        <w:t>issue</w:t>
      </w:r>
      <w:r>
        <w:rPr>
          <w:spacing w:val="1"/>
        </w:rPr>
        <w:t>s</w:t>
      </w:r>
      <w:r>
        <w:t>?</w:t>
      </w:r>
    </w:p>
    <w:p w:rsidR="00260005" w:rsidRDefault="00260005" w14:paraId="0B674291" w14:textId="77777777">
      <w:pPr>
        <w:pStyle w:val="BodyText"/>
        <w:kinsoku w:val="0"/>
        <w:overflowPunct w:val="0"/>
        <w:spacing w:before="73" w:line="271" w:lineRule="auto"/>
        <w:ind w:right="228"/>
      </w:pPr>
      <w:r>
        <w:t>If</w:t>
      </w:r>
      <w:r>
        <w:rPr>
          <w:spacing w:val="-5"/>
        </w:rPr>
        <w:t xml:space="preserve"> </w:t>
      </w:r>
      <w:r>
        <w:t>the</w:t>
      </w:r>
      <w:r>
        <w:rPr>
          <w:spacing w:val="-5"/>
        </w:rPr>
        <w:t xml:space="preserve"> </w:t>
      </w:r>
      <w:r>
        <w:t>Mayor</w:t>
      </w:r>
      <w:r>
        <w:rPr>
          <w:spacing w:val="-5"/>
        </w:rPr>
        <w:t xml:space="preserve"> </w:t>
      </w:r>
      <w:r>
        <w:t>speaks</w:t>
      </w:r>
      <w:r>
        <w:rPr>
          <w:spacing w:val="-5"/>
        </w:rPr>
        <w:t xml:space="preserve"> </w:t>
      </w:r>
      <w:r>
        <w:t>about</w:t>
      </w:r>
      <w:r>
        <w:rPr>
          <w:spacing w:val="-5"/>
        </w:rPr>
        <w:t xml:space="preserve"> </w:t>
      </w:r>
      <w:r>
        <w:t>an</w:t>
      </w:r>
      <w:r>
        <w:rPr>
          <w:spacing w:val="-5"/>
        </w:rPr>
        <w:t xml:space="preserve"> </w:t>
      </w:r>
      <w:r>
        <w:t>issue</w:t>
      </w:r>
      <w:r>
        <w:rPr>
          <w:spacing w:val="-5"/>
        </w:rPr>
        <w:t xml:space="preserve"> </w:t>
      </w:r>
      <w:r>
        <w:t>which</w:t>
      </w:r>
      <w:r>
        <w:rPr>
          <w:spacing w:val="-5"/>
        </w:rPr>
        <w:t xml:space="preserve"> </w:t>
      </w:r>
      <w:r>
        <w:t>is</w:t>
      </w:r>
      <w:r>
        <w:rPr>
          <w:spacing w:val="-5"/>
        </w:rPr>
        <w:t xml:space="preserve"> </w:t>
      </w:r>
      <w:r>
        <w:t>n</w:t>
      </w:r>
      <w:r>
        <w:rPr>
          <w:spacing w:val="-1"/>
        </w:rPr>
        <w:t>o</w:t>
      </w:r>
      <w:r>
        <w:t>t</w:t>
      </w:r>
      <w:r>
        <w:rPr>
          <w:spacing w:val="-5"/>
        </w:rPr>
        <w:t xml:space="preserve"> </w:t>
      </w:r>
      <w:r>
        <w:t>a</w:t>
      </w:r>
      <w:r>
        <w:rPr>
          <w:spacing w:val="-5"/>
        </w:rPr>
        <w:t xml:space="preserve"> </w:t>
      </w:r>
      <w:r>
        <w:t>London</w:t>
      </w:r>
      <w:r>
        <w:rPr>
          <w:spacing w:val="-4"/>
        </w:rPr>
        <w:t xml:space="preserve"> </w:t>
      </w:r>
      <w:r>
        <w:t>issue</w:t>
      </w:r>
      <w:r>
        <w:rPr>
          <w:spacing w:val="-5"/>
        </w:rPr>
        <w:t xml:space="preserve"> </w:t>
      </w:r>
      <w:r>
        <w:t>and</w:t>
      </w:r>
      <w:r>
        <w:rPr>
          <w:spacing w:val="-4"/>
        </w:rPr>
        <w:t xml:space="preserve"> </w:t>
      </w:r>
      <w:r>
        <w:t>not</w:t>
      </w:r>
      <w:r>
        <w:rPr>
          <w:spacing w:val="-5"/>
        </w:rPr>
        <w:t xml:space="preserve"> </w:t>
      </w:r>
      <w:r>
        <w:t>something</w:t>
      </w:r>
      <w:r>
        <w:rPr>
          <w:spacing w:val="-5"/>
        </w:rPr>
        <w:t xml:space="preserve"> </w:t>
      </w:r>
      <w:r>
        <w:rPr>
          <w:spacing w:val="-2"/>
        </w:rPr>
        <w:t>t</w:t>
      </w:r>
      <w:r>
        <w:t>hat</w:t>
      </w:r>
      <w:r>
        <w:rPr>
          <w:spacing w:val="-5"/>
        </w:rPr>
        <w:t xml:space="preserve"> </w:t>
      </w:r>
      <w:r>
        <w:t>bears</w:t>
      </w:r>
      <w:r>
        <w:rPr>
          <w:w w:val="99"/>
        </w:rPr>
        <w:t xml:space="preserve"> </w:t>
      </w:r>
      <w:r>
        <w:rPr>
          <w:spacing w:val="-1"/>
        </w:rPr>
        <w:t>o</w:t>
      </w:r>
      <w:r>
        <w:t>n</w:t>
      </w:r>
      <w:r>
        <w:rPr>
          <w:spacing w:val="-5"/>
        </w:rPr>
        <w:t xml:space="preserve"> </w:t>
      </w:r>
      <w:r>
        <w:t>a</w:t>
      </w:r>
      <w:r>
        <w:rPr>
          <w:spacing w:val="-4"/>
        </w:rPr>
        <w:t xml:space="preserve"> </w:t>
      </w:r>
      <w:r>
        <w:rPr>
          <w:spacing w:val="-1"/>
        </w:rPr>
        <w:t>Londo</w:t>
      </w:r>
      <w:r>
        <w:t>n</w:t>
      </w:r>
      <w:r>
        <w:rPr>
          <w:spacing w:val="-5"/>
        </w:rPr>
        <w:t xml:space="preserve"> </w:t>
      </w:r>
      <w:proofErr w:type="gramStart"/>
      <w:r>
        <w:rPr>
          <w:spacing w:val="-1"/>
        </w:rPr>
        <w:t>matte</w:t>
      </w:r>
      <w:r>
        <w:t>r</w:t>
      </w:r>
      <w:proofErr w:type="gramEnd"/>
      <w:r>
        <w:rPr>
          <w:spacing w:val="-5"/>
        </w:rPr>
        <w:t xml:space="preserve"> </w:t>
      </w:r>
      <w:r>
        <w:rPr>
          <w:spacing w:val="-1"/>
        </w:rPr>
        <w:t>the</w:t>
      </w:r>
      <w:r>
        <w:t>n</w:t>
      </w:r>
      <w:r>
        <w:rPr>
          <w:spacing w:val="-5"/>
        </w:rPr>
        <w:t xml:space="preserve"> </w:t>
      </w:r>
      <w:r>
        <w:rPr>
          <w:spacing w:val="-1"/>
        </w:rPr>
        <w:t>th</w:t>
      </w:r>
      <w:r>
        <w:t>e</w:t>
      </w:r>
      <w:r>
        <w:rPr>
          <w:spacing w:val="-5"/>
        </w:rPr>
        <w:t xml:space="preserve"> </w:t>
      </w:r>
      <w:r>
        <w:rPr>
          <w:spacing w:val="-1"/>
        </w:rPr>
        <w:t>Authorit</w:t>
      </w:r>
      <w:r>
        <w:t>y</w:t>
      </w:r>
      <w:r>
        <w:rPr>
          <w:spacing w:val="-5"/>
        </w:rPr>
        <w:t xml:space="preserve"> </w:t>
      </w:r>
      <w:r>
        <w:rPr>
          <w:spacing w:val="-1"/>
        </w:rPr>
        <w:t>canno</w:t>
      </w:r>
      <w:r>
        <w:t>t</w:t>
      </w:r>
      <w:r>
        <w:rPr>
          <w:spacing w:val="-4"/>
        </w:rPr>
        <w:t xml:space="preserve"> </w:t>
      </w:r>
      <w:r>
        <w:rPr>
          <w:spacing w:val="-1"/>
        </w:rPr>
        <w:t>p</w:t>
      </w:r>
      <w:r>
        <w:t>rovide</w:t>
      </w:r>
      <w:r>
        <w:rPr>
          <w:spacing w:val="-5"/>
        </w:rPr>
        <w:t xml:space="preserve"> </w:t>
      </w:r>
      <w:r>
        <w:t>resour</w:t>
      </w:r>
      <w:r>
        <w:rPr>
          <w:spacing w:val="-2"/>
        </w:rPr>
        <w:t>c</w:t>
      </w:r>
      <w:r>
        <w:t>es</w:t>
      </w:r>
      <w:r>
        <w:rPr>
          <w:spacing w:val="-4"/>
        </w:rPr>
        <w:t xml:space="preserve"> </w:t>
      </w:r>
      <w:r>
        <w:t>to</w:t>
      </w:r>
      <w:r>
        <w:rPr>
          <w:spacing w:val="-4"/>
        </w:rPr>
        <w:t xml:space="preserve"> </w:t>
      </w:r>
      <w:r>
        <w:t>deal</w:t>
      </w:r>
      <w:r>
        <w:rPr>
          <w:spacing w:val="-5"/>
        </w:rPr>
        <w:t xml:space="preserve"> </w:t>
      </w:r>
      <w:r>
        <w:t>with</w:t>
      </w:r>
      <w:r>
        <w:rPr>
          <w:spacing w:val="-4"/>
        </w:rPr>
        <w:t xml:space="preserve"> </w:t>
      </w:r>
      <w:r>
        <w:t>a</w:t>
      </w:r>
      <w:r>
        <w:rPr>
          <w:spacing w:val="-4"/>
        </w:rPr>
        <w:t xml:space="preserve"> </w:t>
      </w:r>
      <w:r>
        <w:t>non-London</w:t>
      </w:r>
      <w:r>
        <w:rPr>
          <w:w w:val="99"/>
        </w:rPr>
        <w:t xml:space="preserve"> </w:t>
      </w:r>
      <w:r>
        <w:t>matter.</w:t>
      </w:r>
      <w:r>
        <w:rPr>
          <w:spacing w:val="51"/>
        </w:rPr>
        <w:t xml:space="preserve"> </w:t>
      </w:r>
      <w:r>
        <w:t>However,</w:t>
      </w:r>
      <w:r>
        <w:rPr>
          <w:spacing w:val="-4"/>
        </w:rPr>
        <w:t xml:space="preserve"> </w:t>
      </w:r>
      <w:r>
        <w:t>London</w:t>
      </w:r>
      <w:r>
        <w:rPr>
          <w:spacing w:val="-5"/>
        </w:rPr>
        <w:t xml:space="preserve"> </w:t>
      </w:r>
      <w:r>
        <w:t>is</w:t>
      </w:r>
      <w:r>
        <w:rPr>
          <w:spacing w:val="-4"/>
        </w:rPr>
        <w:t xml:space="preserve"> </w:t>
      </w:r>
      <w:r>
        <w:t>a</w:t>
      </w:r>
      <w:r>
        <w:rPr>
          <w:spacing w:val="-4"/>
        </w:rPr>
        <w:t xml:space="preserve"> </w:t>
      </w:r>
      <w:r>
        <w:t>very</w:t>
      </w:r>
      <w:r>
        <w:rPr>
          <w:spacing w:val="-4"/>
        </w:rPr>
        <w:t xml:space="preserve"> </w:t>
      </w:r>
      <w:r>
        <w:t>i</w:t>
      </w:r>
      <w:r>
        <w:rPr>
          <w:spacing w:val="-1"/>
        </w:rPr>
        <w:t>m</w:t>
      </w:r>
      <w:r>
        <w:t>portant,</w:t>
      </w:r>
      <w:r>
        <w:rPr>
          <w:spacing w:val="-5"/>
        </w:rPr>
        <w:t xml:space="preserve"> </w:t>
      </w:r>
      <w:r>
        <w:t>multicultur</w:t>
      </w:r>
      <w:r>
        <w:rPr>
          <w:spacing w:val="-2"/>
        </w:rPr>
        <w:t>a</w:t>
      </w:r>
      <w:r>
        <w:t>l,</w:t>
      </w:r>
      <w:r>
        <w:rPr>
          <w:spacing w:val="-4"/>
        </w:rPr>
        <w:t xml:space="preserve"> </w:t>
      </w:r>
      <w:r>
        <w:t>world</w:t>
      </w:r>
      <w:r>
        <w:rPr>
          <w:spacing w:val="-4"/>
        </w:rPr>
        <w:t xml:space="preserve"> </w:t>
      </w:r>
      <w:r>
        <w:t>city</w:t>
      </w:r>
      <w:r>
        <w:rPr>
          <w:spacing w:val="-4"/>
        </w:rPr>
        <w:t xml:space="preserve"> </w:t>
      </w:r>
      <w:r>
        <w:t>and</w:t>
      </w:r>
      <w:r>
        <w:rPr>
          <w:spacing w:val="-5"/>
        </w:rPr>
        <w:t xml:space="preserve"> </w:t>
      </w:r>
      <w:r>
        <w:t>if</w:t>
      </w:r>
      <w:r>
        <w:rPr>
          <w:spacing w:val="-4"/>
        </w:rPr>
        <w:t xml:space="preserve"> </w:t>
      </w:r>
      <w:r>
        <w:t>matters</w:t>
      </w:r>
      <w:r>
        <w:rPr>
          <w:spacing w:val="-5"/>
        </w:rPr>
        <w:t xml:space="preserve"> </w:t>
      </w:r>
      <w:r>
        <w:t>are</w:t>
      </w:r>
      <w:r>
        <w:rPr>
          <w:w w:val="99"/>
        </w:rPr>
        <w:t xml:space="preserve"> </w:t>
      </w:r>
      <w:r>
        <w:t>discussed</w:t>
      </w:r>
      <w:r>
        <w:rPr>
          <w:spacing w:val="-6"/>
        </w:rPr>
        <w:t xml:space="preserve"> </w:t>
      </w:r>
      <w:r>
        <w:t>which</w:t>
      </w:r>
      <w:r>
        <w:rPr>
          <w:spacing w:val="-7"/>
        </w:rPr>
        <w:t xml:space="preserve"> </w:t>
      </w:r>
      <w:r>
        <w:t>would</w:t>
      </w:r>
      <w:r>
        <w:rPr>
          <w:spacing w:val="-6"/>
        </w:rPr>
        <w:t xml:space="preserve"> </w:t>
      </w:r>
      <w:r>
        <w:t>h</w:t>
      </w:r>
      <w:r>
        <w:rPr>
          <w:spacing w:val="-2"/>
        </w:rPr>
        <w:t>a</w:t>
      </w:r>
      <w:r>
        <w:t>ve</w:t>
      </w:r>
      <w:r>
        <w:rPr>
          <w:spacing w:val="-6"/>
        </w:rPr>
        <w:t xml:space="preserve"> </w:t>
      </w:r>
      <w:r>
        <w:t>a</w:t>
      </w:r>
      <w:r>
        <w:rPr>
          <w:spacing w:val="-7"/>
        </w:rPr>
        <w:t xml:space="preserve"> </w:t>
      </w:r>
      <w:r>
        <w:t>bearing</w:t>
      </w:r>
      <w:r>
        <w:rPr>
          <w:spacing w:val="-6"/>
        </w:rPr>
        <w:t xml:space="preserve"> </w:t>
      </w:r>
      <w:r>
        <w:t>on</w:t>
      </w:r>
      <w:r>
        <w:rPr>
          <w:spacing w:val="-6"/>
        </w:rPr>
        <w:t xml:space="preserve"> </w:t>
      </w:r>
      <w:r>
        <w:t>how</w:t>
      </w:r>
      <w:r>
        <w:rPr>
          <w:spacing w:val="-7"/>
        </w:rPr>
        <w:t xml:space="preserve"> </w:t>
      </w:r>
      <w:r>
        <w:t>Lon</w:t>
      </w:r>
      <w:r>
        <w:rPr>
          <w:spacing w:val="-1"/>
        </w:rPr>
        <w:t>d</w:t>
      </w:r>
      <w:r>
        <w:t>on</w:t>
      </w:r>
      <w:r>
        <w:rPr>
          <w:spacing w:val="-6"/>
        </w:rPr>
        <w:t xml:space="preserve"> </w:t>
      </w:r>
      <w:r>
        <w:t>operates</w:t>
      </w:r>
      <w:r>
        <w:rPr>
          <w:spacing w:val="-5"/>
        </w:rPr>
        <w:t xml:space="preserve"> </w:t>
      </w:r>
      <w:r>
        <w:t>or</w:t>
      </w:r>
      <w:r>
        <w:rPr>
          <w:spacing w:val="-6"/>
        </w:rPr>
        <w:t xml:space="preserve"> </w:t>
      </w:r>
      <w:r>
        <w:t>is</w:t>
      </w:r>
      <w:r>
        <w:rPr>
          <w:spacing w:val="-6"/>
        </w:rPr>
        <w:t xml:space="preserve"> </w:t>
      </w:r>
      <w:r>
        <w:t>perceived</w:t>
      </w:r>
      <w:r>
        <w:rPr>
          <w:spacing w:val="-5"/>
        </w:rPr>
        <w:t xml:space="preserve"> </w:t>
      </w:r>
      <w:r>
        <w:t>internationally</w:t>
      </w:r>
      <w:r>
        <w:rPr>
          <w:w w:val="99"/>
        </w:rPr>
        <w:t xml:space="preserve"> </w:t>
      </w:r>
      <w:r>
        <w:t>to</w:t>
      </w:r>
      <w:r>
        <w:rPr>
          <w:spacing w:val="-4"/>
        </w:rPr>
        <w:t xml:space="preserve"> </w:t>
      </w:r>
      <w:r>
        <w:t>tourists</w:t>
      </w:r>
      <w:r>
        <w:rPr>
          <w:spacing w:val="-3"/>
        </w:rPr>
        <w:t xml:space="preserve"> </w:t>
      </w:r>
      <w:r>
        <w:t>or</w:t>
      </w:r>
      <w:r>
        <w:rPr>
          <w:spacing w:val="-3"/>
        </w:rPr>
        <w:t xml:space="preserve"> </w:t>
      </w:r>
      <w:r>
        <w:t>business</w:t>
      </w:r>
      <w:r>
        <w:rPr>
          <w:spacing w:val="-4"/>
        </w:rPr>
        <w:t xml:space="preserve"> </w:t>
      </w:r>
      <w:r>
        <w:t>then</w:t>
      </w:r>
      <w:r>
        <w:rPr>
          <w:spacing w:val="-3"/>
        </w:rPr>
        <w:t xml:space="preserve"> </w:t>
      </w:r>
      <w:r>
        <w:t>the</w:t>
      </w:r>
      <w:r>
        <w:rPr>
          <w:spacing w:val="-3"/>
        </w:rPr>
        <w:t xml:space="preserve"> </w:t>
      </w:r>
      <w:r>
        <w:t>London</w:t>
      </w:r>
      <w:r>
        <w:rPr>
          <w:spacing w:val="-3"/>
        </w:rPr>
        <w:t xml:space="preserve"> </w:t>
      </w:r>
      <w:r>
        <w:t>Assembly</w:t>
      </w:r>
      <w:r>
        <w:rPr>
          <w:spacing w:val="-4"/>
        </w:rPr>
        <w:t xml:space="preserve"> </w:t>
      </w:r>
      <w:r>
        <w:rPr>
          <w:spacing w:val="-2"/>
        </w:rPr>
        <w:t>c</w:t>
      </w:r>
      <w:r>
        <w:rPr>
          <w:spacing w:val="-1"/>
        </w:rPr>
        <w:t>a</w:t>
      </w:r>
      <w:r>
        <w:t>n</w:t>
      </w:r>
      <w:r>
        <w:rPr>
          <w:spacing w:val="-3"/>
        </w:rPr>
        <w:t xml:space="preserve"> </w:t>
      </w:r>
      <w:r>
        <w:t>consider</w:t>
      </w:r>
      <w:r>
        <w:rPr>
          <w:spacing w:val="-3"/>
        </w:rPr>
        <w:t xml:space="preserve"> </w:t>
      </w:r>
      <w:r>
        <w:rPr>
          <w:spacing w:val="-2"/>
        </w:rPr>
        <w:t>t</w:t>
      </w:r>
      <w:r>
        <w:t>he</w:t>
      </w:r>
      <w:r>
        <w:rPr>
          <w:spacing w:val="-3"/>
        </w:rPr>
        <w:t xml:space="preserve"> </w:t>
      </w:r>
      <w:r>
        <w:t>issues</w:t>
      </w:r>
      <w:r>
        <w:rPr>
          <w:spacing w:val="-4"/>
        </w:rPr>
        <w:t xml:space="preserve"> </w:t>
      </w:r>
      <w:r>
        <w:rPr>
          <w:spacing w:val="-2"/>
        </w:rPr>
        <w:t>a</w:t>
      </w:r>
      <w:r>
        <w:rPr>
          <w:spacing w:val="-1"/>
        </w:rPr>
        <w:t>n</w:t>
      </w:r>
      <w:r>
        <w:t>d</w:t>
      </w:r>
      <w:r>
        <w:rPr>
          <w:spacing w:val="-3"/>
        </w:rPr>
        <w:t xml:space="preserve"> </w:t>
      </w:r>
      <w:r>
        <w:t>use</w:t>
      </w:r>
      <w:r>
        <w:rPr>
          <w:spacing w:val="-3"/>
        </w:rPr>
        <w:t xml:space="preserve"> </w:t>
      </w:r>
      <w:r>
        <w:t>GLA</w:t>
      </w:r>
      <w:r>
        <w:rPr>
          <w:w w:val="99"/>
        </w:rPr>
        <w:t xml:space="preserve"> </w:t>
      </w:r>
      <w:r>
        <w:t>resources</w:t>
      </w:r>
      <w:r>
        <w:rPr>
          <w:spacing w:val="-4"/>
        </w:rPr>
        <w:t xml:space="preserve"> </w:t>
      </w:r>
      <w:r>
        <w:t>to</w:t>
      </w:r>
      <w:r>
        <w:rPr>
          <w:spacing w:val="-4"/>
        </w:rPr>
        <w:t xml:space="preserve"> </w:t>
      </w:r>
      <w:r>
        <w:t>respond.</w:t>
      </w:r>
      <w:r>
        <w:rPr>
          <w:spacing w:val="51"/>
        </w:rPr>
        <w:t xml:space="preserve"> </w:t>
      </w:r>
      <w:r>
        <w:t>However,</w:t>
      </w:r>
      <w:r>
        <w:rPr>
          <w:spacing w:val="-4"/>
        </w:rPr>
        <w:t xml:space="preserve"> </w:t>
      </w:r>
      <w:r>
        <w:t>the</w:t>
      </w:r>
      <w:r>
        <w:rPr>
          <w:spacing w:val="-4"/>
        </w:rPr>
        <w:t xml:space="preserve"> </w:t>
      </w:r>
      <w:r>
        <w:t>GLA</w:t>
      </w:r>
      <w:r>
        <w:rPr>
          <w:spacing w:val="-4"/>
        </w:rPr>
        <w:t xml:space="preserve"> </w:t>
      </w:r>
      <w:r>
        <w:t>cannot</w:t>
      </w:r>
      <w:r>
        <w:rPr>
          <w:spacing w:val="-4"/>
        </w:rPr>
        <w:t xml:space="preserve"> </w:t>
      </w:r>
      <w:r>
        <w:rPr>
          <w:spacing w:val="-1"/>
        </w:rPr>
        <w:t>us</w:t>
      </w:r>
      <w:r>
        <w:t>e</w:t>
      </w:r>
      <w:r>
        <w:rPr>
          <w:spacing w:val="-5"/>
        </w:rPr>
        <w:t xml:space="preserve"> </w:t>
      </w:r>
      <w:r>
        <w:rPr>
          <w:spacing w:val="-1"/>
        </w:rPr>
        <w:t>resource</w:t>
      </w:r>
      <w:r>
        <w:t>s</w:t>
      </w:r>
      <w:r>
        <w:rPr>
          <w:spacing w:val="-5"/>
        </w:rPr>
        <w:t xml:space="preserve"> </w:t>
      </w:r>
      <w:r>
        <w:rPr>
          <w:spacing w:val="-1"/>
        </w:rPr>
        <w:t>t</w:t>
      </w:r>
      <w:r>
        <w:t>o</w:t>
      </w:r>
      <w:r>
        <w:rPr>
          <w:spacing w:val="-5"/>
        </w:rPr>
        <w:t xml:space="preserve"> </w:t>
      </w:r>
      <w:r>
        <w:rPr>
          <w:spacing w:val="-1"/>
        </w:rPr>
        <w:t>conside</w:t>
      </w:r>
      <w:r>
        <w:t>r</w:t>
      </w:r>
      <w:r>
        <w:rPr>
          <w:spacing w:val="-5"/>
        </w:rPr>
        <w:t xml:space="preserve"> </w:t>
      </w:r>
      <w:r>
        <w:rPr>
          <w:spacing w:val="-1"/>
        </w:rPr>
        <w:t>o</w:t>
      </w:r>
      <w:r>
        <w:t>r</w:t>
      </w:r>
      <w:r>
        <w:rPr>
          <w:spacing w:val="-5"/>
        </w:rPr>
        <w:t xml:space="preserve"> </w:t>
      </w:r>
      <w:r>
        <w:rPr>
          <w:spacing w:val="-1"/>
        </w:rPr>
        <w:t>commen</w:t>
      </w:r>
      <w:r>
        <w:t>t</w:t>
      </w:r>
      <w:r>
        <w:rPr>
          <w:spacing w:val="-5"/>
        </w:rPr>
        <w:t xml:space="preserve"> </w:t>
      </w:r>
      <w:r>
        <w:rPr>
          <w:spacing w:val="-1"/>
        </w:rPr>
        <w:t>o</w:t>
      </w:r>
      <w:r>
        <w:t>n</w:t>
      </w:r>
      <w:r>
        <w:rPr>
          <w:spacing w:val="-5"/>
        </w:rPr>
        <w:t xml:space="preserve"> </w:t>
      </w:r>
      <w:r>
        <w:rPr>
          <w:spacing w:val="-1"/>
        </w:rPr>
        <w:t>an</w:t>
      </w:r>
      <w:r>
        <w:rPr>
          <w:spacing w:val="-1"/>
          <w:w w:val="99"/>
        </w:rPr>
        <w:t xml:space="preserve"> </w:t>
      </w:r>
      <w:r>
        <w:t>intern</w:t>
      </w:r>
      <w:r>
        <w:rPr>
          <w:spacing w:val="-2"/>
        </w:rPr>
        <w:t>a</w:t>
      </w:r>
      <w:r>
        <w:t>l</w:t>
      </w:r>
      <w:r>
        <w:rPr>
          <w:spacing w:val="-5"/>
        </w:rPr>
        <w:t xml:space="preserve"> </w:t>
      </w:r>
      <w:r>
        <w:t>poli</w:t>
      </w:r>
      <w:r>
        <w:rPr>
          <w:spacing w:val="-2"/>
        </w:rPr>
        <w:t>t</w:t>
      </w:r>
      <w:r>
        <w:t>ical</w:t>
      </w:r>
      <w:r>
        <w:rPr>
          <w:spacing w:val="-4"/>
        </w:rPr>
        <w:t xml:space="preserve"> </w:t>
      </w:r>
      <w:r>
        <w:t>issue</w:t>
      </w:r>
      <w:r>
        <w:rPr>
          <w:spacing w:val="-5"/>
        </w:rPr>
        <w:t xml:space="preserve"> </w:t>
      </w:r>
      <w:r>
        <w:t>in</w:t>
      </w:r>
      <w:r>
        <w:rPr>
          <w:spacing w:val="-4"/>
        </w:rPr>
        <w:t xml:space="preserve"> </w:t>
      </w:r>
      <w:r>
        <w:t>anoth</w:t>
      </w:r>
      <w:r>
        <w:rPr>
          <w:spacing w:val="-1"/>
        </w:rPr>
        <w:t>e</w:t>
      </w:r>
      <w:r>
        <w:t>r</w:t>
      </w:r>
      <w:r>
        <w:rPr>
          <w:spacing w:val="-4"/>
        </w:rPr>
        <w:t xml:space="preserve"> </w:t>
      </w:r>
      <w:r>
        <w:t>country.</w:t>
      </w:r>
      <w:r>
        <w:rPr>
          <w:spacing w:val="52"/>
        </w:rPr>
        <w:t xml:space="preserve"> </w:t>
      </w:r>
      <w:r>
        <w:t>If</w:t>
      </w:r>
      <w:r>
        <w:rPr>
          <w:spacing w:val="-4"/>
        </w:rPr>
        <w:t xml:space="preserve"> </w:t>
      </w:r>
      <w:r>
        <w:t>the</w:t>
      </w:r>
      <w:r>
        <w:rPr>
          <w:spacing w:val="-5"/>
        </w:rPr>
        <w:t xml:space="preserve"> </w:t>
      </w:r>
      <w:r>
        <w:t>London</w:t>
      </w:r>
      <w:r>
        <w:rPr>
          <w:spacing w:val="-3"/>
        </w:rPr>
        <w:t xml:space="preserve"> </w:t>
      </w:r>
      <w:r>
        <w:t>Assem</w:t>
      </w:r>
      <w:r>
        <w:rPr>
          <w:spacing w:val="-1"/>
        </w:rPr>
        <w:t>bl</w:t>
      </w:r>
      <w:r>
        <w:t>y</w:t>
      </w:r>
      <w:r>
        <w:rPr>
          <w:spacing w:val="-4"/>
        </w:rPr>
        <w:t xml:space="preserve"> </w:t>
      </w:r>
      <w:r>
        <w:rPr>
          <w:spacing w:val="-1"/>
        </w:rPr>
        <w:t>though</w:t>
      </w:r>
      <w:r>
        <w:t>t</w:t>
      </w:r>
      <w:r>
        <w:rPr>
          <w:spacing w:val="-4"/>
        </w:rPr>
        <w:t xml:space="preserve"> </w:t>
      </w:r>
      <w:r>
        <w:rPr>
          <w:spacing w:val="-1"/>
        </w:rPr>
        <w:t>tha</w:t>
      </w:r>
      <w:r>
        <w:t>t</w:t>
      </w:r>
      <w:r>
        <w:rPr>
          <w:spacing w:val="-4"/>
        </w:rPr>
        <w:t xml:space="preserve"> </w:t>
      </w:r>
      <w:r>
        <w:rPr>
          <w:spacing w:val="-1"/>
        </w:rPr>
        <w:t>th</w:t>
      </w:r>
      <w:r>
        <w:t>e</w:t>
      </w:r>
      <w:r>
        <w:rPr>
          <w:spacing w:val="-5"/>
        </w:rPr>
        <w:t xml:space="preserve"> </w:t>
      </w:r>
      <w:proofErr w:type="gramStart"/>
      <w:r>
        <w:rPr>
          <w:spacing w:val="-1"/>
        </w:rPr>
        <w:t>Mayo</w:t>
      </w:r>
      <w:r>
        <w:t>r</w:t>
      </w:r>
      <w:proofErr w:type="gramEnd"/>
      <w:r>
        <w:rPr>
          <w:spacing w:val="-3"/>
        </w:rPr>
        <w:t xml:space="preserve"> </w:t>
      </w:r>
      <w:r>
        <w:rPr>
          <w:spacing w:val="-1"/>
        </w:rPr>
        <w:t xml:space="preserve">was </w:t>
      </w:r>
      <w:r>
        <w:t>misusing</w:t>
      </w:r>
      <w:r>
        <w:rPr>
          <w:spacing w:val="-6"/>
        </w:rPr>
        <w:t xml:space="preserve"> </w:t>
      </w:r>
      <w:r>
        <w:t>re</w:t>
      </w:r>
      <w:r>
        <w:rPr>
          <w:spacing w:val="-2"/>
        </w:rPr>
        <w:t>s</w:t>
      </w:r>
      <w:r>
        <w:rPr>
          <w:spacing w:val="-1"/>
        </w:rPr>
        <w:t>o</w:t>
      </w:r>
      <w:r>
        <w:t>urces</w:t>
      </w:r>
      <w:r>
        <w:rPr>
          <w:spacing w:val="-6"/>
        </w:rPr>
        <w:t xml:space="preserve"> </w:t>
      </w:r>
      <w:r>
        <w:t>it</w:t>
      </w:r>
      <w:r>
        <w:rPr>
          <w:spacing w:val="-5"/>
        </w:rPr>
        <w:t xml:space="preserve"> </w:t>
      </w:r>
      <w:r>
        <w:t>could</w:t>
      </w:r>
      <w:r>
        <w:rPr>
          <w:spacing w:val="-5"/>
        </w:rPr>
        <w:t xml:space="preserve"> </w:t>
      </w:r>
      <w:r>
        <w:t>also</w:t>
      </w:r>
      <w:r>
        <w:rPr>
          <w:spacing w:val="-6"/>
        </w:rPr>
        <w:t xml:space="preserve"> </w:t>
      </w:r>
      <w:r>
        <w:t>respond</w:t>
      </w:r>
      <w:r>
        <w:rPr>
          <w:spacing w:val="-4"/>
        </w:rPr>
        <w:t xml:space="preserve"> </w:t>
      </w:r>
      <w:r>
        <w:t>on</w:t>
      </w:r>
      <w:r>
        <w:rPr>
          <w:spacing w:val="-6"/>
        </w:rPr>
        <w:t xml:space="preserve"> </w:t>
      </w:r>
      <w:r>
        <w:t>t</w:t>
      </w:r>
      <w:r>
        <w:rPr>
          <w:spacing w:val="1"/>
        </w:rPr>
        <w:t>h</w:t>
      </w:r>
      <w:r>
        <w:t>at.</w:t>
      </w:r>
      <w:r>
        <w:rPr>
          <w:spacing w:val="50"/>
        </w:rPr>
        <w:t xml:space="preserve"> </w:t>
      </w:r>
      <w:r>
        <w:t>There</w:t>
      </w:r>
      <w:r>
        <w:rPr>
          <w:spacing w:val="-4"/>
        </w:rPr>
        <w:t xml:space="preserve"> </w:t>
      </w:r>
      <w:r>
        <w:t>should</w:t>
      </w:r>
      <w:r>
        <w:rPr>
          <w:spacing w:val="-5"/>
        </w:rPr>
        <w:t xml:space="preserve"> </w:t>
      </w:r>
      <w:r>
        <w:t>be</w:t>
      </w:r>
      <w:r>
        <w:rPr>
          <w:spacing w:val="-5"/>
        </w:rPr>
        <w:t xml:space="preserve"> </w:t>
      </w:r>
      <w:r>
        <w:t>a</w:t>
      </w:r>
      <w:r>
        <w:rPr>
          <w:spacing w:val="-4"/>
        </w:rPr>
        <w:t xml:space="preserve"> </w:t>
      </w:r>
      <w:r>
        <w:t>level</w:t>
      </w:r>
      <w:r>
        <w:rPr>
          <w:spacing w:val="-5"/>
        </w:rPr>
        <w:t xml:space="preserve"> </w:t>
      </w:r>
      <w:r>
        <w:t>playing</w:t>
      </w:r>
      <w:r>
        <w:rPr>
          <w:spacing w:val="-5"/>
        </w:rPr>
        <w:t xml:space="preserve"> </w:t>
      </w:r>
      <w:r>
        <w:t>field.</w:t>
      </w:r>
    </w:p>
    <w:p w:rsidR="00260005" w:rsidRDefault="00260005" w14:paraId="13716981" w14:textId="77777777">
      <w:pPr>
        <w:kinsoku w:val="0"/>
        <w:overflowPunct w:val="0"/>
        <w:spacing w:before="17" w:line="280" w:lineRule="exact"/>
        <w:rPr>
          <w:sz w:val="28"/>
          <w:szCs w:val="28"/>
        </w:rPr>
      </w:pPr>
    </w:p>
    <w:p w:rsidR="00260005" w:rsidRDefault="00260005" w14:paraId="00E92F84" w14:textId="77777777">
      <w:pPr>
        <w:pStyle w:val="Heading1"/>
        <w:numPr>
          <w:ilvl w:val="0"/>
          <w:numId w:val="5"/>
        </w:numPr>
        <w:tabs>
          <w:tab w:val="left" w:pos="374"/>
        </w:tabs>
        <w:kinsoku w:val="0"/>
        <w:overflowPunct w:val="0"/>
        <w:spacing w:line="268" w:lineRule="auto"/>
        <w:ind w:right="631" w:firstLine="0"/>
        <w:rPr>
          <w:b w:val="0"/>
          <w:bCs w:val="0"/>
        </w:rPr>
      </w:pPr>
      <w:r>
        <w:rPr>
          <w:spacing w:val="-1"/>
        </w:rPr>
        <w:t>I</w:t>
      </w:r>
      <w:r>
        <w:t>s</w:t>
      </w:r>
      <w:r>
        <w:rPr>
          <w:spacing w:val="-5"/>
        </w:rPr>
        <w:t xml:space="preserve"> </w:t>
      </w:r>
      <w:r>
        <w:rPr>
          <w:spacing w:val="-1"/>
        </w:rPr>
        <w:t>i</w:t>
      </w:r>
      <w:r>
        <w:t>t</w:t>
      </w:r>
      <w:r>
        <w:rPr>
          <w:spacing w:val="-4"/>
        </w:rPr>
        <w:t xml:space="preserve"> </w:t>
      </w:r>
      <w:r>
        <w:rPr>
          <w:spacing w:val="-1"/>
        </w:rPr>
        <w:t>possibl</w:t>
      </w:r>
      <w:r>
        <w:t>e</w:t>
      </w:r>
      <w:r>
        <w:rPr>
          <w:spacing w:val="-3"/>
        </w:rPr>
        <w:t xml:space="preserve"> </w:t>
      </w:r>
      <w:r>
        <w:rPr>
          <w:spacing w:val="-1"/>
        </w:rPr>
        <w:t>t</w:t>
      </w:r>
      <w:r>
        <w:t>o</w:t>
      </w:r>
      <w:r>
        <w:rPr>
          <w:spacing w:val="-4"/>
        </w:rPr>
        <w:t xml:space="preserve"> </w:t>
      </w:r>
      <w:r>
        <w:rPr>
          <w:spacing w:val="-1"/>
        </w:rPr>
        <w:t>sen</w:t>
      </w:r>
      <w:r>
        <w:t>d</w:t>
      </w:r>
      <w:r>
        <w:rPr>
          <w:spacing w:val="-3"/>
        </w:rPr>
        <w:t xml:space="preserve"> </w:t>
      </w:r>
      <w:r>
        <w:rPr>
          <w:spacing w:val="-1"/>
        </w:rPr>
        <w:t>ou</w:t>
      </w:r>
      <w:r>
        <w:t>t</w:t>
      </w:r>
      <w:r>
        <w:rPr>
          <w:spacing w:val="-4"/>
        </w:rPr>
        <w:t xml:space="preserve"> </w:t>
      </w:r>
      <w:r>
        <w:rPr>
          <w:spacing w:val="-1"/>
        </w:rPr>
        <w:t>news</w:t>
      </w:r>
      <w:r>
        <w:t>l</w:t>
      </w:r>
      <w:r>
        <w:rPr>
          <w:spacing w:val="1"/>
        </w:rPr>
        <w:t>e</w:t>
      </w:r>
      <w:r>
        <w:rPr>
          <w:spacing w:val="-1"/>
        </w:rPr>
        <w:t>tter</w:t>
      </w:r>
      <w:r>
        <w:t>s</w:t>
      </w:r>
      <w:r>
        <w:rPr>
          <w:spacing w:val="-4"/>
        </w:rPr>
        <w:t xml:space="preserve"> </w:t>
      </w:r>
      <w:r>
        <w:rPr>
          <w:spacing w:val="-1"/>
        </w:rPr>
        <w:t>fo</w:t>
      </w:r>
      <w:r>
        <w:t>r</w:t>
      </w:r>
      <w:r>
        <w:rPr>
          <w:spacing w:val="-4"/>
        </w:rPr>
        <w:t xml:space="preserve"> </w:t>
      </w:r>
      <w:r>
        <w:rPr>
          <w:spacing w:val="-1"/>
        </w:rPr>
        <w:t>th</w:t>
      </w:r>
      <w:r>
        <w:t>e</w:t>
      </w:r>
      <w:r>
        <w:rPr>
          <w:spacing w:val="-5"/>
        </w:rPr>
        <w:t xml:space="preserve"> </w:t>
      </w:r>
      <w:r>
        <w:rPr>
          <w:spacing w:val="-1"/>
        </w:rPr>
        <w:t>variou</w:t>
      </w:r>
      <w:r>
        <w:t>s</w:t>
      </w:r>
      <w:r>
        <w:rPr>
          <w:spacing w:val="-4"/>
        </w:rPr>
        <w:t xml:space="preserve"> </w:t>
      </w:r>
      <w:r>
        <w:rPr>
          <w:spacing w:val="1"/>
        </w:rPr>
        <w:t>A</w:t>
      </w:r>
      <w:r>
        <w:rPr>
          <w:spacing w:val="-1"/>
        </w:rPr>
        <w:t>ssembl</w:t>
      </w:r>
      <w:r>
        <w:t>y</w:t>
      </w:r>
      <w:r>
        <w:rPr>
          <w:spacing w:val="-4"/>
        </w:rPr>
        <w:t xml:space="preserve"> </w:t>
      </w:r>
      <w:r>
        <w:rPr>
          <w:spacing w:val="-1"/>
        </w:rPr>
        <w:t>po</w:t>
      </w:r>
      <w:r>
        <w:rPr>
          <w:spacing w:val="1"/>
        </w:rPr>
        <w:t>l</w:t>
      </w:r>
      <w:r>
        <w:rPr>
          <w:spacing w:val="-1"/>
        </w:rPr>
        <w:t>itica</w:t>
      </w:r>
      <w:r>
        <w:t>l</w:t>
      </w:r>
      <w:r>
        <w:rPr>
          <w:spacing w:val="-4"/>
        </w:rPr>
        <w:t xml:space="preserve"> </w:t>
      </w:r>
      <w:r>
        <w:rPr>
          <w:spacing w:val="-1"/>
        </w:rPr>
        <w:t>grou</w:t>
      </w:r>
      <w:r>
        <w:rPr>
          <w:spacing w:val="1"/>
        </w:rPr>
        <w:t>p</w:t>
      </w:r>
      <w:r>
        <w:t>s using</w:t>
      </w:r>
      <w:r>
        <w:rPr>
          <w:spacing w:val="-5"/>
        </w:rPr>
        <w:t xml:space="preserve"> </w:t>
      </w:r>
      <w:r>
        <w:t>GLA</w:t>
      </w:r>
      <w:r>
        <w:rPr>
          <w:spacing w:val="-4"/>
        </w:rPr>
        <w:t xml:space="preserve"> </w:t>
      </w:r>
      <w:r>
        <w:t>resources</w:t>
      </w:r>
      <w:r>
        <w:rPr>
          <w:spacing w:val="-5"/>
        </w:rPr>
        <w:t xml:space="preserve"> </w:t>
      </w:r>
      <w:r>
        <w:t>to</w:t>
      </w:r>
      <w:r>
        <w:rPr>
          <w:spacing w:val="-5"/>
        </w:rPr>
        <w:t xml:space="preserve"> </w:t>
      </w:r>
      <w:r>
        <w:t>compile?</w:t>
      </w:r>
    </w:p>
    <w:p w:rsidRPr="00924C38" w:rsidR="00260005" w:rsidRDefault="00260005" w14:paraId="0CD09088" w14:textId="77777777">
      <w:pPr>
        <w:pStyle w:val="BodyText"/>
        <w:kinsoku w:val="0"/>
        <w:overflowPunct w:val="0"/>
        <w:spacing w:before="3" w:line="271" w:lineRule="auto"/>
        <w:ind w:right="135"/>
      </w:pPr>
      <w:r w:rsidRPr="00D15B24">
        <w:t>Purely</w:t>
      </w:r>
      <w:r w:rsidRPr="00D15B24">
        <w:rPr>
          <w:spacing w:val="-5"/>
        </w:rPr>
        <w:t xml:space="preserve"> </w:t>
      </w:r>
      <w:r w:rsidRPr="00AF0F43">
        <w:t>i</w:t>
      </w:r>
      <w:r w:rsidRPr="00AF0F43">
        <w:rPr>
          <w:spacing w:val="-1"/>
        </w:rPr>
        <w:t>n</w:t>
      </w:r>
      <w:r w:rsidRPr="00AF0F43">
        <w:t>fo</w:t>
      </w:r>
      <w:r w:rsidRPr="00AF0F43">
        <w:rPr>
          <w:spacing w:val="-1"/>
        </w:rPr>
        <w:t>r</w:t>
      </w:r>
      <w:r w:rsidRPr="00924C38">
        <w:t>mative</w:t>
      </w:r>
      <w:r w:rsidRPr="00924C38">
        <w:rPr>
          <w:spacing w:val="-4"/>
        </w:rPr>
        <w:t xml:space="preserve"> </w:t>
      </w:r>
      <w:r w:rsidRPr="00924C38">
        <w:t>material</w:t>
      </w:r>
      <w:r w:rsidRPr="00924C38">
        <w:rPr>
          <w:spacing w:val="-4"/>
        </w:rPr>
        <w:t xml:space="preserve"> </w:t>
      </w:r>
      <w:r w:rsidRPr="00924C38">
        <w:t>may</w:t>
      </w:r>
      <w:r w:rsidRPr="00924C38">
        <w:rPr>
          <w:spacing w:val="-5"/>
        </w:rPr>
        <w:t xml:space="preserve"> </w:t>
      </w:r>
      <w:r w:rsidRPr="00D15B24">
        <w:rPr>
          <w:spacing w:val="-1"/>
        </w:rPr>
        <w:t>b</w:t>
      </w:r>
      <w:r w:rsidRPr="00D15B24">
        <w:t>e</w:t>
      </w:r>
      <w:r w:rsidRPr="00AF0F43">
        <w:rPr>
          <w:spacing w:val="-5"/>
        </w:rPr>
        <w:t xml:space="preserve"> </w:t>
      </w:r>
      <w:r w:rsidRPr="00AF0F43">
        <w:rPr>
          <w:spacing w:val="-1"/>
        </w:rPr>
        <w:t>permissibl</w:t>
      </w:r>
      <w:r w:rsidRPr="00AF0F43">
        <w:t>e</w:t>
      </w:r>
      <w:r w:rsidRPr="00AF0F43">
        <w:rPr>
          <w:spacing w:val="-4"/>
        </w:rPr>
        <w:t xml:space="preserve"> </w:t>
      </w:r>
      <w:r w:rsidRPr="00924C38">
        <w:rPr>
          <w:spacing w:val="-1"/>
        </w:rPr>
        <w:t>but</w:t>
      </w:r>
      <w:r w:rsidRPr="00924C38">
        <w:rPr>
          <w:spacing w:val="-4"/>
        </w:rPr>
        <w:t xml:space="preserve"> </w:t>
      </w:r>
      <w:r w:rsidRPr="00924C38">
        <w:rPr>
          <w:spacing w:val="-1"/>
        </w:rPr>
        <w:t>not</w:t>
      </w:r>
      <w:r w:rsidRPr="00924C38">
        <w:rPr>
          <w:spacing w:val="-4"/>
        </w:rPr>
        <w:t xml:space="preserve"> </w:t>
      </w:r>
      <w:r w:rsidRPr="00D15B24">
        <w:t>newsletters</w:t>
      </w:r>
      <w:r w:rsidRPr="00D15B24">
        <w:rPr>
          <w:spacing w:val="-5"/>
        </w:rPr>
        <w:t xml:space="preserve"> </w:t>
      </w:r>
      <w:r w:rsidRPr="00AF0F43">
        <w:t>with</w:t>
      </w:r>
      <w:r w:rsidRPr="00AF0F43">
        <w:rPr>
          <w:spacing w:val="-4"/>
        </w:rPr>
        <w:t xml:space="preserve"> </w:t>
      </w:r>
      <w:r w:rsidRPr="00AF0F43">
        <w:t>political</w:t>
      </w:r>
      <w:r w:rsidRPr="00AF0F43">
        <w:rPr>
          <w:spacing w:val="-4"/>
        </w:rPr>
        <w:t xml:space="preserve"> </w:t>
      </w:r>
      <w:r w:rsidRPr="00924C38">
        <w:t>tones</w:t>
      </w:r>
      <w:r w:rsidRPr="00924C38">
        <w:rPr>
          <w:spacing w:val="-5"/>
        </w:rPr>
        <w:t xml:space="preserve"> </w:t>
      </w:r>
      <w:r w:rsidRPr="00D15B24">
        <w:t>or</w:t>
      </w:r>
      <w:r w:rsidRPr="00D15B24">
        <w:rPr>
          <w:w w:val="99"/>
        </w:rPr>
        <w:t xml:space="preserve"> </w:t>
      </w:r>
      <w:r w:rsidRPr="00924C38">
        <w:t>overtones</w:t>
      </w:r>
      <w:r w:rsidRPr="00D15B24">
        <w:t>.</w:t>
      </w:r>
      <w:r w:rsidRPr="00D15B24">
        <w:rPr>
          <w:spacing w:val="52"/>
        </w:rPr>
        <w:t xml:space="preserve"> </w:t>
      </w:r>
      <w:r w:rsidRPr="00AF0F43">
        <w:t>If</w:t>
      </w:r>
      <w:r w:rsidRPr="00AF0F43">
        <w:rPr>
          <w:spacing w:val="-4"/>
        </w:rPr>
        <w:t xml:space="preserve"> </w:t>
      </w:r>
      <w:r w:rsidRPr="00AF0F43">
        <w:t>they</w:t>
      </w:r>
      <w:r w:rsidRPr="00AF0F43">
        <w:rPr>
          <w:spacing w:val="-4"/>
        </w:rPr>
        <w:t xml:space="preserve"> </w:t>
      </w:r>
      <w:r w:rsidRPr="00924C38">
        <w:t>were</w:t>
      </w:r>
      <w:r w:rsidRPr="00924C38">
        <w:rPr>
          <w:spacing w:val="-4"/>
        </w:rPr>
        <w:t xml:space="preserve"> </w:t>
      </w:r>
      <w:r w:rsidRPr="00924C38">
        <w:t>designed</w:t>
      </w:r>
      <w:r w:rsidRPr="00924C38">
        <w:rPr>
          <w:spacing w:val="-3"/>
        </w:rPr>
        <w:t xml:space="preserve"> </w:t>
      </w:r>
      <w:r w:rsidRPr="00924C38">
        <w:t>to</w:t>
      </w:r>
      <w:r w:rsidRPr="00924C38">
        <w:rPr>
          <w:spacing w:val="-4"/>
        </w:rPr>
        <w:t xml:space="preserve"> </w:t>
      </w:r>
      <w:r w:rsidRPr="00924C38">
        <w:t>affect</w:t>
      </w:r>
      <w:r w:rsidRPr="00924C38">
        <w:rPr>
          <w:spacing w:val="-5"/>
        </w:rPr>
        <w:t xml:space="preserve"> </w:t>
      </w:r>
      <w:r w:rsidRPr="00924C38">
        <w:t>public</w:t>
      </w:r>
      <w:r w:rsidRPr="00924C38">
        <w:rPr>
          <w:spacing w:val="-5"/>
        </w:rPr>
        <w:t xml:space="preserve"> </w:t>
      </w:r>
      <w:r w:rsidRPr="00924C38">
        <w:t>s</w:t>
      </w:r>
      <w:r w:rsidRPr="00924C38">
        <w:rPr>
          <w:spacing w:val="1"/>
        </w:rPr>
        <w:t>u</w:t>
      </w:r>
      <w:r w:rsidRPr="00924C38">
        <w:t>pport</w:t>
      </w:r>
      <w:r w:rsidRPr="00924C38">
        <w:rPr>
          <w:spacing w:val="-4"/>
        </w:rPr>
        <w:t xml:space="preserve"> </w:t>
      </w:r>
      <w:r w:rsidRPr="00924C38">
        <w:t>for</w:t>
      </w:r>
      <w:r w:rsidRPr="00924C38">
        <w:rPr>
          <w:spacing w:val="-3"/>
        </w:rPr>
        <w:t xml:space="preserve"> </w:t>
      </w:r>
      <w:r w:rsidRPr="00924C38">
        <w:t>a</w:t>
      </w:r>
      <w:r w:rsidRPr="00924C38">
        <w:rPr>
          <w:spacing w:val="-4"/>
        </w:rPr>
        <w:t xml:space="preserve"> </w:t>
      </w:r>
      <w:r w:rsidRPr="00924C38">
        <w:t>political</w:t>
      </w:r>
      <w:r w:rsidRPr="00924C38">
        <w:rPr>
          <w:spacing w:val="-4"/>
        </w:rPr>
        <w:t xml:space="preserve"> </w:t>
      </w:r>
      <w:proofErr w:type="gramStart"/>
      <w:r w:rsidRPr="00924C38">
        <w:t>party</w:t>
      </w:r>
      <w:proofErr w:type="gramEnd"/>
      <w:r w:rsidRPr="00924C38">
        <w:rPr>
          <w:spacing w:val="-3"/>
        </w:rPr>
        <w:t xml:space="preserve"> </w:t>
      </w:r>
      <w:r w:rsidRPr="00924C38">
        <w:t>then</w:t>
      </w:r>
      <w:r w:rsidRPr="00924C38">
        <w:rPr>
          <w:spacing w:val="-4"/>
        </w:rPr>
        <w:t xml:space="preserve"> </w:t>
      </w:r>
      <w:r w:rsidRPr="00924C38">
        <w:t>they</w:t>
      </w:r>
      <w:r w:rsidRPr="00924C38">
        <w:rPr>
          <w:spacing w:val="-4"/>
        </w:rPr>
        <w:t xml:space="preserve"> </w:t>
      </w:r>
      <w:r w:rsidRPr="00924C38">
        <w:t>are</w:t>
      </w:r>
      <w:r w:rsidRPr="00924C38">
        <w:rPr>
          <w:spacing w:val="-3"/>
        </w:rPr>
        <w:t xml:space="preserve"> </w:t>
      </w:r>
      <w:r w:rsidRPr="00924C38">
        <w:t>not within</w:t>
      </w:r>
      <w:r w:rsidRPr="00924C38">
        <w:rPr>
          <w:spacing w:val="-4"/>
        </w:rPr>
        <w:t xml:space="preserve"> </w:t>
      </w:r>
      <w:r w:rsidRPr="00924C38">
        <w:t>the</w:t>
      </w:r>
      <w:r w:rsidRPr="00924C38">
        <w:rPr>
          <w:spacing w:val="-4"/>
        </w:rPr>
        <w:t xml:space="preserve"> </w:t>
      </w:r>
      <w:r w:rsidRPr="00924C38">
        <w:t>s</w:t>
      </w:r>
      <w:r w:rsidRPr="00924C38">
        <w:rPr>
          <w:spacing w:val="-2"/>
        </w:rPr>
        <w:t>c</w:t>
      </w:r>
      <w:r w:rsidRPr="00924C38">
        <w:t>ope</w:t>
      </w:r>
      <w:r w:rsidRPr="00924C38">
        <w:rPr>
          <w:spacing w:val="-3"/>
        </w:rPr>
        <w:t xml:space="preserve"> </w:t>
      </w:r>
      <w:r w:rsidRPr="00924C38">
        <w:t>of</w:t>
      </w:r>
      <w:r w:rsidRPr="00924C38">
        <w:rPr>
          <w:spacing w:val="-4"/>
        </w:rPr>
        <w:t xml:space="preserve"> </w:t>
      </w:r>
      <w:r w:rsidRPr="00924C38">
        <w:t>what</w:t>
      </w:r>
      <w:r w:rsidRPr="00924C38">
        <w:rPr>
          <w:spacing w:val="-3"/>
        </w:rPr>
        <w:t xml:space="preserve"> </w:t>
      </w:r>
      <w:r w:rsidRPr="00924C38">
        <w:t>a</w:t>
      </w:r>
      <w:r w:rsidRPr="00924C38">
        <w:rPr>
          <w:spacing w:val="-4"/>
        </w:rPr>
        <w:t xml:space="preserve"> </w:t>
      </w:r>
      <w:r w:rsidRPr="00924C38">
        <w:t>loc</w:t>
      </w:r>
      <w:r w:rsidRPr="00924C38">
        <w:rPr>
          <w:spacing w:val="-1"/>
        </w:rPr>
        <w:t>a</w:t>
      </w:r>
      <w:r w:rsidRPr="00924C38">
        <w:t>l</w:t>
      </w:r>
      <w:r w:rsidRPr="00924C38">
        <w:rPr>
          <w:spacing w:val="-4"/>
        </w:rPr>
        <w:t xml:space="preserve"> </w:t>
      </w:r>
      <w:r w:rsidRPr="00924C38">
        <w:t>authority</w:t>
      </w:r>
      <w:r w:rsidRPr="00924C38">
        <w:rPr>
          <w:spacing w:val="-4"/>
        </w:rPr>
        <w:t xml:space="preserve"> </w:t>
      </w:r>
      <w:r w:rsidRPr="00924C38">
        <w:t>and</w:t>
      </w:r>
      <w:r w:rsidRPr="00924C38">
        <w:rPr>
          <w:spacing w:val="-4"/>
        </w:rPr>
        <w:t xml:space="preserve"> </w:t>
      </w:r>
      <w:r w:rsidRPr="00924C38">
        <w:t>the</w:t>
      </w:r>
      <w:r w:rsidRPr="00924C38">
        <w:rPr>
          <w:spacing w:val="-4"/>
        </w:rPr>
        <w:t xml:space="preserve"> </w:t>
      </w:r>
      <w:r w:rsidRPr="00924C38">
        <w:t>GLA</w:t>
      </w:r>
      <w:r w:rsidRPr="00924C38">
        <w:rPr>
          <w:spacing w:val="-5"/>
        </w:rPr>
        <w:t xml:space="preserve"> </w:t>
      </w:r>
      <w:r w:rsidRPr="00924C38">
        <w:t>can</w:t>
      </w:r>
      <w:r w:rsidRPr="00924C38">
        <w:rPr>
          <w:spacing w:val="-4"/>
        </w:rPr>
        <w:t xml:space="preserve"> </w:t>
      </w:r>
      <w:r w:rsidRPr="00924C38">
        <w:t>do.</w:t>
      </w:r>
      <w:r w:rsidRPr="00924C38">
        <w:rPr>
          <w:spacing w:val="52"/>
        </w:rPr>
        <w:t xml:space="preserve"> </w:t>
      </w:r>
      <w:r w:rsidRPr="00924C38">
        <w:t>Anythi</w:t>
      </w:r>
      <w:r w:rsidRPr="00924C38">
        <w:rPr>
          <w:spacing w:val="-1"/>
        </w:rPr>
        <w:t>n</w:t>
      </w:r>
      <w:r w:rsidRPr="00924C38">
        <w:t>g</w:t>
      </w:r>
      <w:r w:rsidRPr="00924C38">
        <w:rPr>
          <w:spacing w:val="-4"/>
        </w:rPr>
        <w:t xml:space="preserve"> </w:t>
      </w:r>
      <w:r w:rsidRPr="00924C38">
        <w:t>which</w:t>
      </w:r>
      <w:r w:rsidRPr="00924C38">
        <w:rPr>
          <w:spacing w:val="-4"/>
        </w:rPr>
        <w:t xml:space="preserve"> </w:t>
      </w:r>
      <w:r w:rsidRPr="00924C38">
        <w:t>has</w:t>
      </w:r>
      <w:r w:rsidRPr="00924C38">
        <w:rPr>
          <w:spacing w:val="-5"/>
        </w:rPr>
        <w:t xml:space="preserve"> </w:t>
      </w:r>
      <w:r w:rsidRPr="00924C38">
        <w:t>a</w:t>
      </w:r>
      <w:r w:rsidRPr="00924C38">
        <w:rPr>
          <w:spacing w:val="-4"/>
        </w:rPr>
        <w:t xml:space="preserve"> </w:t>
      </w:r>
      <w:r w:rsidRPr="00924C38">
        <w:t>political</w:t>
      </w:r>
      <w:r w:rsidRPr="00924C38">
        <w:rPr>
          <w:w w:val="99"/>
        </w:rPr>
        <w:t xml:space="preserve"> </w:t>
      </w:r>
      <w:r w:rsidRPr="00924C38">
        <w:t>tone</w:t>
      </w:r>
      <w:r w:rsidRPr="00924C38">
        <w:rPr>
          <w:spacing w:val="-4"/>
        </w:rPr>
        <w:t xml:space="preserve"> </w:t>
      </w:r>
      <w:r w:rsidRPr="00924C38">
        <w:t>and</w:t>
      </w:r>
      <w:r w:rsidRPr="00924C38">
        <w:rPr>
          <w:spacing w:val="-3"/>
        </w:rPr>
        <w:t xml:space="preserve"> </w:t>
      </w:r>
      <w:r w:rsidRPr="00924C38">
        <w:t>would</w:t>
      </w:r>
      <w:r w:rsidRPr="00924C38">
        <w:rPr>
          <w:spacing w:val="-3"/>
        </w:rPr>
        <w:t xml:space="preserve"> </w:t>
      </w:r>
      <w:r w:rsidRPr="00924C38">
        <w:t>appear</w:t>
      </w:r>
      <w:r w:rsidRPr="00924C38">
        <w:rPr>
          <w:spacing w:val="-4"/>
        </w:rPr>
        <w:t xml:space="preserve"> </w:t>
      </w:r>
      <w:r w:rsidRPr="00924C38">
        <w:t>likely</w:t>
      </w:r>
      <w:r w:rsidRPr="00924C38">
        <w:rPr>
          <w:spacing w:val="-3"/>
        </w:rPr>
        <w:t xml:space="preserve"> </w:t>
      </w:r>
      <w:r w:rsidRPr="00924C38">
        <w:t>to</w:t>
      </w:r>
      <w:r w:rsidRPr="00924C38">
        <w:rPr>
          <w:spacing w:val="-4"/>
        </w:rPr>
        <w:t xml:space="preserve"> </w:t>
      </w:r>
      <w:r w:rsidRPr="00924C38">
        <w:t>be</w:t>
      </w:r>
      <w:r w:rsidRPr="00924C38">
        <w:rPr>
          <w:spacing w:val="-3"/>
        </w:rPr>
        <w:t xml:space="preserve"> </w:t>
      </w:r>
      <w:r w:rsidRPr="00924C38">
        <w:t>designed</w:t>
      </w:r>
      <w:r w:rsidRPr="00924C38">
        <w:rPr>
          <w:spacing w:val="-4"/>
        </w:rPr>
        <w:t xml:space="preserve"> </w:t>
      </w:r>
      <w:r w:rsidRPr="00924C38">
        <w:t>to</w:t>
      </w:r>
      <w:r w:rsidRPr="00924C38">
        <w:rPr>
          <w:spacing w:val="-4"/>
        </w:rPr>
        <w:t xml:space="preserve"> </w:t>
      </w:r>
      <w:r w:rsidRPr="00924C38">
        <w:rPr>
          <w:spacing w:val="-1"/>
        </w:rPr>
        <w:t>affec</w:t>
      </w:r>
      <w:r w:rsidRPr="00924C38">
        <w:t>t</w:t>
      </w:r>
      <w:r w:rsidRPr="00924C38">
        <w:rPr>
          <w:spacing w:val="-4"/>
        </w:rPr>
        <w:t xml:space="preserve"> </w:t>
      </w:r>
      <w:r w:rsidRPr="00924C38">
        <w:rPr>
          <w:spacing w:val="-1"/>
        </w:rPr>
        <w:t>suppor</w:t>
      </w:r>
      <w:r w:rsidRPr="00924C38">
        <w:t>t</w:t>
      </w:r>
      <w:r w:rsidRPr="00924C38">
        <w:rPr>
          <w:spacing w:val="-5"/>
        </w:rPr>
        <w:t xml:space="preserve"> </w:t>
      </w:r>
      <w:r w:rsidRPr="00924C38">
        <w:rPr>
          <w:spacing w:val="-1"/>
        </w:rPr>
        <w:t>fo</w:t>
      </w:r>
      <w:r w:rsidRPr="00924C38">
        <w:t>r</w:t>
      </w:r>
      <w:r w:rsidRPr="00924C38">
        <w:rPr>
          <w:spacing w:val="-4"/>
        </w:rPr>
        <w:t xml:space="preserve"> </w:t>
      </w:r>
      <w:r w:rsidRPr="00924C38">
        <w:t>a</w:t>
      </w:r>
      <w:r w:rsidRPr="00924C38">
        <w:rPr>
          <w:spacing w:val="-4"/>
        </w:rPr>
        <w:t xml:space="preserve"> </w:t>
      </w:r>
      <w:r w:rsidRPr="00924C38">
        <w:rPr>
          <w:spacing w:val="-1"/>
        </w:rPr>
        <w:t>politica</w:t>
      </w:r>
      <w:r w:rsidRPr="00924C38">
        <w:t>l</w:t>
      </w:r>
      <w:r w:rsidRPr="00924C38">
        <w:rPr>
          <w:spacing w:val="-3"/>
        </w:rPr>
        <w:t xml:space="preserve"> </w:t>
      </w:r>
      <w:r w:rsidRPr="00924C38">
        <w:rPr>
          <w:spacing w:val="-1"/>
        </w:rPr>
        <w:t>party</w:t>
      </w:r>
      <w:r w:rsidRPr="00924C38">
        <w:t>,</w:t>
      </w:r>
      <w:r w:rsidRPr="00924C38">
        <w:rPr>
          <w:spacing w:val="-5"/>
        </w:rPr>
        <w:t xml:space="preserve"> </w:t>
      </w:r>
      <w:r w:rsidRPr="00924C38">
        <w:rPr>
          <w:spacing w:val="-1"/>
        </w:rPr>
        <w:t>cross</w:t>
      </w:r>
      <w:r w:rsidRPr="00924C38">
        <w:rPr>
          <w:spacing w:val="1"/>
        </w:rPr>
        <w:t>e</w:t>
      </w:r>
      <w:r w:rsidRPr="00924C38">
        <w:t>s</w:t>
      </w:r>
      <w:r w:rsidRPr="00924C38">
        <w:rPr>
          <w:spacing w:val="-4"/>
        </w:rPr>
        <w:t xml:space="preserve"> </w:t>
      </w:r>
      <w:r w:rsidRPr="00924C38">
        <w:rPr>
          <w:spacing w:val="-1"/>
        </w:rPr>
        <w:t xml:space="preserve">the </w:t>
      </w:r>
      <w:r w:rsidRPr="00924C38">
        <w:t>line</w:t>
      </w:r>
      <w:r w:rsidRPr="00924C38">
        <w:rPr>
          <w:spacing w:val="-5"/>
        </w:rPr>
        <w:t xml:space="preserve"> </w:t>
      </w:r>
      <w:r w:rsidRPr="00924C38">
        <w:rPr>
          <w:spacing w:val="-2"/>
        </w:rPr>
        <w:t>a</w:t>
      </w:r>
      <w:r w:rsidRPr="00924C38">
        <w:t>nd</w:t>
      </w:r>
      <w:r w:rsidRPr="00924C38">
        <w:rPr>
          <w:spacing w:val="-5"/>
        </w:rPr>
        <w:t xml:space="preserve"> </w:t>
      </w:r>
      <w:r w:rsidRPr="00924C38">
        <w:t>is</w:t>
      </w:r>
      <w:r w:rsidRPr="00924C38">
        <w:rPr>
          <w:spacing w:val="-4"/>
        </w:rPr>
        <w:t xml:space="preserve"> </w:t>
      </w:r>
      <w:r w:rsidRPr="00924C38">
        <w:rPr>
          <w:spacing w:val="-1"/>
        </w:rPr>
        <w:t>no</w:t>
      </w:r>
      <w:r w:rsidRPr="00924C38">
        <w:t>t</w:t>
      </w:r>
      <w:r w:rsidRPr="00924C38">
        <w:rPr>
          <w:spacing w:val="-5"/>
        </w:rPr>
        <w:t xml:space="preserve"> </w:t>
      </w:r>
      <w:r w:rsidRPr="00924C38">
        <w:t>allowed.</w:t>
      </w:r>
    </w:p>
    <w:p w:rsidR="00260005" w:rsidRDefault="00260005" w14:paraId="38456003" w14:textId="77777777">
      <w:pPr>
        <w:kinsoku w:val="0"/>
        <w:overflowPunct w:val="0"/>
        <w:spacing w:before="17" w:line="280" w:lineRule="exact"/>
        <w:rPr>
          <w:sz w:val="28"/>
          <w:szCs w:val="28"/>
        </w:rPr>
      </w:pPr>
    </w:p>
    <w:p w:rsidR="00260005" w:rsidRDefault="00260005" w14:paraId="588137AE" w14:textId="77777777">
      <w:pPr>
        <w:pStyle w:val="Heading1"/>
        <w:numPr>
          <w:ilvl w:val="0"/>
          <w:numId w:val="5"/>
        </w:numPr>
        <w:tabs>
          <w:tab w:val="left" w:pos="374"/>
        </w:tabs>
        <w:kinsoku w:val="0"/>
        <w:overflowPunct w:val="0"/>
        <w:spacing w:line="268" w:lineRule="auto"/>
        <w:ind w:right="385" w:firstLine="0"/>
        <w:rPr>
          <w:b w:val="0"/>
          <w:bCs w:val="0"/>
        </w:rPr>
      </w:pPr>
      <w:r>
        <w:rPr>
          <w:spacing w:val="-1"/>
        </w:rPr>
        <w:t>I</w:t>
      </w:r>
      <w:r>
        <w:t>s</w:t>
      </w:r>
      <w:r>
        <w:rPr>
          <w:spacing w:val="-5"/>
        </w:rPr>
        <w:t xml:space="preserve"> </w:t>
      </w:r>
      <w:r>
        <w:rPr>
          <w:spacing w:val="-1"/>
        </w:rPr>
        <w:t>i</w:t>
      </w:r>
      <w:r>
        <w:t>t</w:t>
      </w:r>
      <w:r>
        <w:rPr>
          <w:spacing w:val="-5"/>
        </w:rPr>
        <w:t xml:space="preserve"> </w:t>
      </w:r>
      <w:r>
        <w:rPr>
          <w:spacing w:val="-1"/>
        </w:rPr>
        <w:t>possibl</w:t>
      </w:r>
      <w:r>
        <w:t>e</w:t>
      </w:r>
      <w:r>
        <w:rPr>
          <w:spacing w:val="-5"/>
        </w:rPr>
        <w:t xml:space="preserve"> </w:t>
      </w:r>
      <w:r>
        <w:rPr>
          <w:spacing w:val="-1"/>
        </w:rPr>
        <w:t>t</w:t>
      </w:r>
      <w:r>
        <w:t>o</w:t>
      </w:r>
      <w:r>
        <w:rPr>
          <w:spacing w:val="-4"/>
        </w:rPr>
        <w:t xml:space="preserve"> </w:t>
      </w:r>
      <w:r>
        <w:rPr>
          <w:spacing w:val="-1"/>
        </w:rPr>
        <w:t>sen</w:t>
      </w:r>
      <w:r>
        <w:t>d</w:t>
      </w:r>
      <w:r>
        <w:rPr>
          <w:spacing w:val="-4"/>
        </w:rPr>
        <w:t xml:space="preserve"> </w:t>
      </w:r>
      <w:r>
        <w:t>a</w:t>
      </w:r>
      <w:r>
        <w:rPr>
          <w:spacing w:val="-5"/>
        </w:rPr>
        <w:t xml:space="preserve"> </w:t>
      </w:r>
      <w:r>
        <w:rPr>
          <w:spacing w:val="-1"/>
        </w:rPr>
        <w:t>newslette</w:t>
      </w:r>
      <w:r>
        <w:t>r</w:t>
      </w:r>
      <w:r>
        <w:rPr>
          <w:spacing w:val="-5"/>
        </w:rPr>
        <w:t xml:space="preserve"> </w:t>
      </w:r>
      <w:r>
        <w:rPr>
          <w:spacing w:val="-1"/>
        </w:rPr>
        <w:t>f</w:t>
      </w:r>
      <w:r>
        <w:t>r</w:t>
      </w:r>
      <w:r>
        <w:rPr>
          <w:spacing w:val="-1"/>
        </w:rPr>
        <w:t>o</w:t>
      </w:r>
      <w:r>
        <w:t>m</w:t>
      </w:r>
      <w:r>
        <w:rPr>
          <w:spacing w:val="-5"/>
        </w:rPr>
        <w:t xml:space="preserve"> </w:t>
      </w:r>
      <w:r>
        <w:rPr>
          <w:spacing w:val="-1"/>
        </w:rPr>
        <w:t>a</w:t>
      </w:r>
      <w:r>
        <w:t>n</w:t>
      </w:r>
      <w:r>
        <w:rPr>
          <w:spacing w:val="-5"/>
        </w:rPr>
        <w:t xml:space="preserve"> </w:t>
      </w:r>
      <w:r>
        <w:t>i</w:t>
      </w:r>
      <w:r>
        <w:rPr>
          <w:spacing w:val="-1"/>
        </w:rPr>
        <w:t>ndividua</w:t>
      </w:r>
      <w:r>
        <w:t>l</w:t>
      </w:r>
      <w:r>
        <w:rPr>
          <w:spacing w:val="-5"/>
        </w:rPr>
        <w:t xml:space="preserve"> </w:t>
      </w:r>
      <w:r>
        <w:rPr>
          <w:spacing w:val="1"/>
        </w:rPr>
        <w:t>A</w:t>
      </w:r>
      <w:r>
        <w:rPr>
          <w:spacing w:val="-1"/>
        </w:rPr>
        <w:t>ssembl</w:t>
      </w:r>
      <w:r>
        <w:t>y</w:t>
      </w:r>
      <w:r>
        <w:rPr>
          <w:spacing w:val="-5"/>
        </w:rPr>
        <w:t xml:space="preserve"> </w:t>
      </w:r>
      <w:r>
        <w:rPr>
          <w:spacing w:val="-1"/>
        </w:rPr>
        <w:t>M</w:t>
      </w:r>
      <w:r>
        <w:rPr>
          <w:spacing w:val="1"/>
        </w:rPr>
        <w:t>e</w:t>
      </w:r>
      <w:r>
        <w:rPr>
          <w:spacing w:val="-1"/>
        </w:rPr>
        <w:t>mbe</w:t>
      </w:r>
      <w:r>
        <w:t>r</w:t>
      </w:r>
      <w:r>
        <w:rPr>
          <w:spacing w:val="-5"/>
        </w:rPr>
        <w:t xml:space="preserve"> </w:t>
      </w:r>
      <w:r>
        <w:rPr>
          <w:spacing w:val="-1"/>
        </w:rPr>
        <w:t>updating thos</w:t>
      </w:r>
      <w:r>
        <w:t>e</w:t>
      </w:r>
      <w:r>
        <w:rPr>
          <w:spacing w:val="-3"/>
        </w:rPr>
        <w:t xml:space="preserve"> </w:t>
      </w:r>
      <w:r>
        <w:rPr>
          <w:spacing w:val="-1"/>
        </w:rPr>
        <w:t>o</w:t>
      </w:r>
      <w:r>
        <w:t>n</w:t>
      </w:r>
      <w:r>
        <w:rPr>
          <w:spacing w:val="-3"/>
        </w:rPr>
        <w:t xml:space="preserve"> </w:t>
      </w:r>
      <w:r>
        <w:t>a</w:t>
      </w:r>
      <w:r>
        <w:rPr>
          <w:spacing w:val="-2"/>
        </w:rPr>
        <w:t xml:space="preserve"> </w:t>
      </w:r>
      <w:r>
        <w:rPr>
          <w:spacing w:val="-1"/>
        </w:rPr>
        <w:t>mailin</w:t>
      </w:r>
      <w:r>
        <w:t>g</w:t>
      </w:r>
      <w:r>
        <w:rPr>
          <w:spacing w:val="-3"/>
        </w:rPr>
        <w:t xml:space="preserve"> </w:t>
      </w:r>
      <w:r>
        <w:rPr>
          <w:spacing w:val="-1"/>
        </w:rPr>
        <w:t>lis</w:t>
      </w:r>
      <w:r>
        <w:t>t</w:t>
      </w:r>
      <w:r>
        <w:rPr>
          <w:spacing w:val="-3"/>
        </w:rPr>
        <w:t xml:space="preserve"> </w:t>
      </w:r>
      <w:r>
        <w:rPr>
          <w:spacing w:val="-1"/>
        </w:rPr>
        <w:t>o</w:t>
      </w:r>
      <w:r>
        <w:t>f</w:t>
      </w:r>
      <w:r>
        <w:rPr>
          <w:spacing w:val="-2"/>
        </w:rPr>
        <w:t xml:space="preserve"> </w:t>
      </w:r>
      <w:r>
        <w:rPr>
          <w:spacing w:val="-1"/>
        </w:rPr>
        <w:t>th</w:t>
      </w:r>
      <w:r>
        <w:t>e</w:t>
      </w:r>
      <w:r>
        <w:rPr>
          <w:spacing w:val="-3"/>
        </w:rPr>
        <w:t xml:space="preserve"> </w:t>
      </w:r>
      <w:r>
        <w:rPr>
          <w:spacing w:val="-1"/>
        </w:rPr>
        <w:t>wor</w:t>
      </w:r>
      <w:r>
        <w:t>k</w:t>
      </w:r>
      <w:r>
        <w:rPr>
          <w:spacing w:val="-2"/>
        </w:rPr>
        <w:t xml:space="preserve"> </w:t>
      </w:r>
      <w:r>
        <w:rPr>
          <w:spacing w:val="-1"/>
        </w:rPr>
        <w:t>o</w:t>
      </w:r>
      <w:r>
        <w:t>f</w:t>
      </w:r>
      <w:r>
        <w:rPr>
          <w:spacing w:val="-2"/>
        </w:rPr>
        <w:t xml:space="preserve"> </w:t>
      </w:r>
      <w:r>
        <w:rPr>
          <w:spacing w:val="-1"/>
        </w:rPr>
        <w:t>th</w:t>
      </w:r>
      <w:r>
        <w:t>e</w:t>
      </w:r>
      <w:r>
        <w:rPr>
          <w:spacing w:val="-3"/>
        </w:rPr>
        <w:t xml:space="preserve"> </w:t>
      </w:r>
      <w:r>
        <w:rPr>
          <w:spacing w:val="-1"/>
        </w:rPr>
        <w:t>As</w:t>
      </w:r>
      <w:r>
        <w:rPr>
          <w:spacing w:val="1"/>
        </w:rPr>
        <w:t>s</w:t>
      </w:r>
      <w:r>
        <w:rPr>
          <w:spacing w:val="-1"/>
        </w:rPr>
        <w:t>embl</w:t>
      </w:r>
      <w:r>
        <w:t>y</w:t>
      </w:r>
      <w:r>
        <w:rPr>
          <w:spacing w:val="-2"/>
        </w:rPr>
        <w:t xml:space="preserve"> </w:t>
      </w:r>
      <w:r>
        <w:rPr>
          <w:spacing w:val="-1"/>
        </w:rPr>
        <w:t>M</w:t>
      </w:r>
      <w:r>
        <w:rPr>
          <w:spacing w:val="1"/>
        </w:rPr>
        <w:t>e</w:t>
      </w:r>
      <w:r>
        <w:rPr>
          <w:spacing w:val="-1"/>
        </w:rPr>
        <w:t>mber?</w:t>
      </w:r>
    </w:p>
    <w:p w:rsidR="00260005" w:rsidRDefault="00260005" w14:paraId="7041F59C" w14:textId="77777777">
      <w:pPr>
        <w:pStyle w:val="BodyText"/>
        <w:kinsoku w:val="0"/>
        <w:overflowPunct w:val="0"/>
        <w:spacing w:before="3" w:line="271" w:lineRule="auto"/>
        <w:ind w:right="178"/>
      </w:pPr>
      <w:r>
        <w:t>The</w:t>
      </w:r>
      <w:r>
        <w:rPr>
          <w:spacing w:val="-2"/>
        </w:rPr>
        <w:t xml:space="preserve"> </w:t>
      </w:r>
      <w:r>
        <w:t>principle</w:t>
      </w:r>
      <w:r>
        <w:rPr>
          <w:spacing w:val="-2"/>
        </w:rPr>
        <w:t xml:space="preserve"> </w:t>
      </w:r>
      <w:r>
        <w:t>of</w:t>
      </w:r>
      <w:r>
        <w:rPr>
          <w:spacing w:val="-3"/>
        </w:rPr>
        <w:t xml:space="preserve"> </w:t>
      </w:r>
      <w:r>
        <w:t>a</w:t>
      </w:r>
      <w:r>
        <w:rPr>
          <w:spacing w:val="-2"/>
        </w:rPr>
        <w:t xml:space="preserve"> </w:t>
      </w:r>
      <w:r>
        <w:t>newsletter</w:t>
      </w:r>
      <w:r>
        <w:rPr>
          <w:spacing w:val="-2"/>
        </w:rPr>
        <w:t xml:space="preserve"> </w:t>
      </w:r>
      <w:r>
        <w:t>to</w:t>
      </w:r>
      <w:r>
        <w:rPr>
          <w:spacing w:val="-2"/>
        </w:rPr>
        <w:t xml:space="preserve"> </w:t>
      </w:r>
      <w:r>
        <w:t>constituents</w:t>
      </w:r>
      <w:r>
        <w:rPr>
          <w:spacing w:val="-3"/>
        </w:rPr>
        <w:t xml:space="preserve"> </w:t>
      </w:r>
      <w:r>
        <w:t>is</w:t>
      </w:r>
      <w:r>
        <w:rPr>
          <w:spacing w:val="-2"/>
        </w:rPr>
        <w:t xml:space="preserve"> </w:t>
      </w:r>
      <w:r>
        <w:rPr>
          <w:spacing w:val="-1"/>
        </w:rPr>
        <w:t>t</w:t>
      </w:r>
      <w:r>
        <w:t>o</w:t>
      </w:r>
      <w:r>
        <w:rPr>
          <w:spacing w:val="-3"/>
        </w:rPr>
        <w:t xml:space="preserve"> </w:t>
      </w:r>
      <w:r>
        <w:rPr>
          <w:spacing w:val="-1"/>
        </w:rPr>
        <w:t>tel</w:t>
      </w:r>
      <w:r>
        <w:t>l</w:t>
      </w:r>
      <w:r>
        <w:rPr>
          <w:spacing w:val="-2"/>
        </w:rPr>
        <w:t xml:space="preserve"> </w:t>
      </w:r>
      <w:r>
        <w:rPr>
          <w:spacing w:val="-1"/>
        </w:rPr>
        <w:t>th</w:t>
      </w:r>
      <w:r>
        <w:t>e</w:t>
      </w:r>
      <w:r>
        <w:rPr>
          <w:spacing w:val="-2"/>
        </w:rPr>
        <w:t xml:space="preserve"> </w:t>
      </w:r>
      <w:r>
        <w:rPr>
          <w:spacing w:val="-1"/>
        </w:rPr>
        <w:t>constituent</w:t>
      </w:r>
      <w:r>
        <w:t>s</w:t>
      </w:r>
      <w:r>
        <w:rPr>
          <w:spacing w:val="-3"/>
        </w:rPr>
        <w:t xml:space="preserve"> </w:t>
      </w:r>
      <w:r>
        <w:t>what</w:t>
      </w:r>
      <w:r>
        <w:rPr>
          <w:spacing w:val="-3"/>
        </w:rPr>
        <w:t xml:space="preserve"> </w:t>
      </w:r>
      <w:r>
        <w:t>their</w:t>
      </w:r>
      <w:r>
        <w:rPr>
          <w:spacing w:val="-3"/>
        </w:rPr>
        <w:t xml:space="preserve"> </w:t>
      </w:r>
      <w:r>
        <w:t>Assembly</w:t>
      </w:r>
      <w:r>
        <w:rPr>
          <w:w w:val="99"/>
        </w:rPr>
        <w:t xml:space="preserve"> </w:t>
      </w:r>
      <w:r>
        <w:t>Member</w:t>
      </w:r>
      <w:r>
        <w:rPr>
          <w:spacing w:val="-4"/>
        </w:rPr>
        <w:t xml:space="preserve"> </w:t>
      </w:r>
      <w:r>
        <w:t>has</w:t>
      </w:r>
      <w:r>
        <w:rPr>
          <w:spacing w:val="-3"/>
        </w:rPr>
        <w:t xml:space="preserve"> </w:t>
      </w:r>
      <w:r>
        <w:t>been</w:t>
      </w:r>
      <w:r>
        <w:rPr>
          <w:spacing w:val="-3"/>
        </w:rPr>
        <w:t xml:space="preserve"> </w:t>
      </w:r>
      <w:r>
        <w:t>doing</w:t>
      </w:r>
      <w:r>
        <w:rPr>
          <w:spacing w:val="-3"/>
        </w:rPr>
        <w:t xml:space="preserve"> </w:t>
      </w:r>
      <w:r>
        <w:rPr>
          <w:spacing w:val="-2"/>
        </w:rPr>
        <w:t>a</w:t>
      </w:r>
      <w:r>
        <w:t>nd</w:t>
      </w:r>
      <w:r>
        <w:rPr>
          <w:spacing w:val="-3"/>
        </w:rPr>
        <w:t xml:space="preserve"> </w:t>
      </w:r>
      <w:r>
        <w:t>provide</w:t>
      </w:r>
      <w:r>
        <w:rPr>
          <w:spacing w:val="-3"/>
        </w:rPr>
        <w:t xml:space="preserve"> </w:t>
      </w:r>
      <w:r>
        <w:t>contact</w:t>
      </w:r>
      <w:r>
        <w:rPr>
          <w:spacing w:val="-3"/>
        </w:rPr>
        <w:t xml:space="preserve"> </w:t>
      </w:r>
      <w:r>
        <w:t>details</w:t>
      </w:r>
      <w:r>
        <w:rPr>
          <w:spacing w:val="-4"/>
        </w:rPr>
        <w:t xml:space="preserve"> </w:t>
      </w:r>
      <w:r>
        <w:rPr>
          <w:spacing w:val="-1"/>
        </w:rPr>
        <w:t>t</w:t>
      </w:r>
      <w:r>
        <w:t>o</w:t>
      </w:r>
      <w:r>
        <w:rPr>
          <w:spacing w:val="-4"/>
        </w:rPr>
        <w:t xml:space="preserve"> </w:t>
      </w:r>
      <w:r>
        <w:rPr>
          <w:spacing w:val="-1"/>
        </w:rPr>
        <w:t>enabl</w:t>
      </w:r>
      <w:r>
        <w:t>e</w:t>
      </w:r>
      <w:r>
        <w:rPr>
          <w:spacing w:val="-3"/>
        </w:rPr>
        <w:t xml:space="preserve"> </w:t>
      </w:r>
      <w:r>
        <w:rPr>
          <w:spacing w:val="-1"/>
        </w:rPr>
        <w:t>th</w:t>
      </w:r>
      <w:r>
        <w:t>e</w:t>
      </w:r>
      <w:r>
        <w:rPr>
          <w:spacing w:val="-4"/>
        </w:rPr>
        <w:t xml:space="preserve"> </w:t>
      </w:r>
      <w:r>
        <w:rPr>
          <w:spacing w:val="-1"/>
        </w:rPr>
        <w:t>constituent</w:t>
      </w:r>
      <w:r>
        <w:t>s</w:t>
      </w:r>
      <w:r>
        <w:rPr>
          <w:spacing w:val="-4"/>
        </w:rPr>
        <w:t xml:space="preserve"> </w:t>
      </w:r>
      <w:r>
        <w:rPr>
          <w:spacing w:val="-1"/>
        </w:rPr>
        <w:t>t</w:t>
      </w:r>
      <w:r>
        <w:t>o</w:t>
      </w:r>
      <w:r>
        <w:rPr>
          <w:spacing w:val="-4"/>
        </w:rPr>
        <w:t xml:space="preserve"> </w:t>
      </w:r>
      <w:r>
        <w:rPr>
          <w:spacing w:val="-1"/>
        </w:rPr>
        <w:t>ge</w:t>
      </w:r>
      <w:r>
        <w:t>t</w:t>
      </w:r>
      <w:r>
        <w:rPr>
          <w:spacing w:val="-4"/>
        </w:rPr>
        <w:t xml:space="preserve"> </w:t>
      </w:r>
      <w:r>
        <w:rPr>
          <w:spacing w:val="-1"/>
        </w:rPr>
        <w:t>i</w:t>
      </w:r>
      <w:r>
        <w:t>n</w:t>
      </w:r>
      <w:r>
        <w:rPr>
          <w:spacing w:val="-4"/>
        </w:rPr>
        <w:t xml:space="preserve"> </w:t>
      </w:r>
      <w:r>
        <w:rPr>
          <w:spacing w:val="-1"/>
        </w:rPr>
        <w:t xml:space="preserve">touch </w:t>
      </w:r>
      <w:r>
        <w:t>and</w:t>
      </w:r>
      <w:r>
        <w:rPr>
          <w:spacing w:val="-4"/>
        </w:rPr>
        <w:t xml:space="preserve"> </w:t>
      </w:r>
      <w:r>
        <w:t>report</w:t>
      </w:r>
      <w:r>
        <w:rPr>
          <w:spacing w:val="-4"/>
        </w:rPr>
        <w:t xml:space="preserve"> </w:t>
      </w:r>
      <w:r>
        <w:t>to</w:t>
      </w:r>
      <w:r>
        <w:rPr>
          <w:spacing w:val="-4"/>
        </w:rPr>
        <w:t xml:space="preserve"> </w:t>
      </w:r>
      <w:r>
        <w:t>the</w:t>
      </w:r>
      <w:r>
        <w:rPr>
          <w:spacing w:val="-4"/>
        </w:rPr>
        <w:t xml:space="preserve"> </w:t>
      </w:r>
      <w:r>
        <w:t>Member</w:t>
      </w:r>
      <w:r>
        <w:rPr>
          <w:spacing w:val="-4"/>
        </w:rPr>
        <w:t xml:space="preserve"> </w:t>
      </w:r>
      <w:r>
        <w:t>on</w:t>
      </w:r>
      <w:r>
        <w:rPr>
          <w:spacing w:val="-4"/>
        </w:rPr>
        <w:t xml:space="preserve"> </w:t>
      </w:r>
      <w:r>
        <w:t>any</w:t>
      </w:r>
      <w:r>
        <w:rPr>
          <w:spacing w:val="-4"/>
        </w:rPr>
        <w:t xml:space="preserve"> </w:t>
      </w:r>
      <w:r>
        <w:t>is</w:t>
      </w:r>
      <w:r>
        <w:rPr>
          <w:spacing w:val="-2"/>
        </w:rPr>
        <w:t>s</w:t>
      </w:r>
      <w:r>
        <w:t>ues</w:t>
      </w:r>
      <w:r>
        <w:rPr>
          <w:spacing w:val="-4"/>
        </w:rPr>
        <w:t xml:space="preserve"> </w:t>
      </w:r>
      <w:r>
        <w:t>of</w:t>
      </w:r>
      <w:r>
        <w:rPr>
          <w:spacing w:val="-5"/>
        </w:rPr>
        <w:t xml:space="preserve"> </w:t>
      </w:r>
      <w:r>
        <w:t>con</w:t>
      </w:r>
      <w:r>
        <w:rPr>
          <w:spacing w:val="-1"/>
        </w:rPr>
        <w:t>c</w:t>
      </w:r>
      <w:r>
        <w:t>ern.</w:t>
      </w:r>
      <w:r>
        <w:rPr>
          <w:spacing w:val="52"/>
        </w:rPr>
        <w:t xml:space="preserve"> </w:t>
      </w:r>
      <w:r>
        <w:t>GLA</w:t>
      </w:r>
      <w:r>
        <w:rPr>
          <w:spacing w:val="-5"/>
        </w:rPr>
        <w:t xml:space="preserve"> </w:t>
      </w:r>
      <w:r>
        <w:t>resources</w:t>
      </w:r>
      <w:r>
        <w:rPr>
          <w:spacing w:val="-4"/>
        </w:rPr>
        <w:t xml:space="preserve"> </w:t>
      </w:r>
      <w:r>
        <w:t>and</w:t>
      </w:r>
      <w:r>
        <w:rPr>
          <w:spacing w:val="-4"/>
        </w:rPr>
        <w:t xml:space="preserve"> </w:t>
      </w:r>
      <w:r>
        <w:t>f</w:t>
      </w:r>
      <w:r>
        <w:rPr>
          <w:spacing w:val="-2"/>
        </w:rPr>
        <w:t>a</w:t>
      </w:r>
      <w:r>
        <w:t>cilities</w:t>
      </w:r>
      <w:r>
        <w:rPr>
          <w:spacing w:val="-4"/>
        </w:rPr>
        <w:t xml:space="preserve"> </w:t>
      </w:r>
      <w:r>
        <w:t>co</w:t>
      </w:r>
      <w:r>
        <w:rPr>
          <w:spacing w:val="-1"/>
        </w:rPr>
        <w:t>u</w:t>
      </w:r>
      <w:r>
        <w:t>ld</w:t>
      </w:r>
      <w:r>
        <w:rPr>
          <w:spacing w:val="-5"/>
        </w:rPr>
        <w:t xml:space="preserve"> </w:t>
      </w:r>
      <w:r>
        <w:t>be</w:t>
      </w:r>
      <w:r>
        <w:rPr>
          <w:spacing w:val="-5"/>
        </w:rPr>
        <w:t xml:space="preserve"> </w:t>
      </w:r>
      <w:r>
        <w:t>used</w:t>
      </w:r>
      <w:r>
        <w:rPr>
          <w:w w:val="99"/>
        </w:rPr>
        <w:t xml:space="preserve"> </w:t>
      </w:r>
      <w:r>
        <w:t>for</w:t>
      </w:r>
      <w:r>
        <w:rPr>
          <w:spacing w:val="-4"/>
        </w:rPr>
        <w:t xml:space="preserve"> </w:t>
      </w:r>
      <w:r>
        <w:t>this.</w:t>
      </w:r>
      <w:r>
        <w:rPr>
          <w:spacing w:val="53"/>
        </w:rPr>
        <w:t xml:space="preserve"> </w:t>
      </w:r>
      <w:r>
        <w:t>It</w:t>
      </w:r>
      <w:r>
        <w:rPr>
          <w:spacing w:val="-4"/>
        </w:rPr>
        <w:t xml:space="preserve"> </w:t>
      </w:r>
      <w:r>
        <w:t>is</w:t>
      </w:r>
      <w:r>
        <w:rPr>
          <w:spacing w:val="-5"/>
        </w:rPr>
        <w:t xml:space="preserve"> </w:t>
      </w:r>
      <w:r>
        <w:t>possible</w:t>
      </w:r>
      <w:r>
        <w:rPr>
          <w:spacing w:val="-3"/>
        </w:rPr>
        <w:t xml:space="preserve"> </w:t>
      </w:r>
      <w:r>
        <w:t>to</w:t>
      </w:r>
      <w:r>
        <w:rPr>
          <w:spacing w:val="-4"/>
        </w:rPr>
        <w:t xml:space="preserve"> </w:t>
      </w:r>
      <w:r>
        <w:t>record</w:t>
      </w:r>
      <w:r>
        <w:rPr>
          <w:spacing w:val="-3"/>
        </w:rPr>
        <w:t xml:space="preserve"> </w:t>
      </w:r>
      <w:r>
        <w:t>the</w:t>
      </w:r>
      <w:r>
        <w:rPr>
          <w:spacing w:val="-4"/>
        </w:rPr>
        <w:t xml:space="preserve"> </w:t>
      </w:r>
      <w:r>
        <w:t>fact</w:t>
      </w:r>
      <w:r>
        <w:rPr>
          <w:spacing w:val="-4"/>
        </w:rPr>
        <w:t xml:space="preserve"> </w:t>
      </w:r>
      <w:r>
        <w:t>that</w:t>
      </w:r>
      <w:r>
        <w:rPr>
          <w:spacing w:val="-3"/>
        </w:rPr>
        <w:t xml:space="preserve"> </w:t>
      </w:r>
      <w:r>
        <w:t>an</w:t>
      </w:r>
      <w:r>
        <w:rPr>
          <w:spacing w:val="-3"/>
        </w:rPr>
        <w:t xml:space="preserve"> </w:t>
      </w:r>
      <w:r>
        <w:t>Assembly</w:t>
      </w:r>
      <w:r>
        <w:rPr>
          <w:spacing w:val="-3"/>
        </w:rPr>
        <w:t xml:space="preserve"> </w:t>
      </w:r>
      <w:r>
        <w:t>Member</w:t>
      </w:r>
      <w:r>
        <w:rPr>
          <w:spacing w:val="-3"/>
        </w:rPr>
        <w:t xml:space="preserve"> </w:t>
      </w:r>
      <w:r>
        <w:t>is</w:t>
      </w:r>
      <w:r>
        <w:rPr>
          <w:spacing w:val="-3"/>
        </w:rPr>
        <w:t xml:space="preserve"> </w:t>
      </w:r>
      <w:r>
        <w:t>a</w:t>
      </w:r>
      <w:r>
        <w:rPr>
          <w:spacing w:val="-3"/>
        </w:rPr>
        <w:t xml:space="preserve"> </w:t>
      </w:r>
      <w:r>
        <w:t>member</w:t>
      </w:r>
      <w:r>
        <w:rPr>
          <w:spacing w:val="-3"/>
        </w:rPr>
        <w:t xml:space="preserve"> </w:t>
      </w:r>
      <w:r>
        <w:t>of</w:t>
      </w:r>
      <w:r>
        <w:rPr>
          <w:spacing w:val="-4"/>
        </w:rPr>
        <w:t xml:space="preserve"> </w:t>
      </w:r>
      <w:r>
        <w:t>a</w:t>
      </w:r>
      <w:r>
        <w:rPr>
          <w:spacing w:val="-3"/>
        </w:rPr>
        <w:t xml:space="preserve"> </w:t>
      </w:r>
      <w:r>
        <w:t>political</w:t>
      </w:r>
      <w:r>
        <w:rPr>
          <w:w w:val="99"/>
        </w:rPr>
        <w:t xml:space="preserve"> </w:t>
      </w:r>
      <w:r>
        <w:t>party.</w:t>
      </w:r>
      <w:r>
        <w:rPr>
          <w:spacing w:val="53"/>
        </w:rPr>
        <w:t xml:space="preserve"> </w:t>
      </w:r>
      <w:r>
        <w:t>A</w:t>
      </w:r>
      <w:r>
        <w:rPr>
          <w:spacing w:val="-3"/>
        </w:rPr>
        <w:t xml:space="preserve"> </w:t>
      </w:r>
      <w:r>
        <w:t>combination</w:t>
      </w:r>
      <w:r>
        <w:rPr>
          <w:spacing w:val="-3"/>
        </w:rPr>
        <w:t xml:space="preserve"> </w:t>
      </w:r>
      <w:r>
        <w:t>of</w:t>
      </w:r>
      <w:r>
        <w:rPr>
          <w:spacing w:val="-4"/>
        </w:rPr>
        <w:t xml:space="preserve"> </w:t>
      </w:r>
      <w:r>
        <w:t>newsletters</w:t>
      </w:r>
      <w:r>
        <w:rPr>
          <w:spacing w:val="-3"/>
        </w:rPr>
        <w:t xml:space="preserve"> </w:t>
      </w:r>
      <w:r>
        <w:t>from</w:t>
      </w:r>
      <w:r>
        <w:rPr>
          <w:spacing w:val="-3"/>
        </w:rPr>
        <w:t xml:space="preserve"> </w:t>
      </w:r>
      <w:r>
        <w:t>memb</w:t>
      </w:r>
      <w:r>
        <w:rPr>
          <w:spacing w:val="-2"/>
        </w:rPr>
        <w:t>e</w:t>
      </w:r>
      <w:r>
        <w:t>rs</w:t>
      </w:r>
      <w:r>
        <w:rPr>
          <w:spacing w:val="-3"/>
        </w:rPr>
        <w:t xml:space="preserve"> </w:t>
      </w:r>
      <w:r>
        <w:t>of</w:t>
      </w:r>
      <w:r>
        <w:rPr>
          <w:spacing w:val="-3"/>
        </w:rPr>
        <w:t xml:space="preserve"> </w:t>
      </w:r>
      <w:r>
        <w:t>a</w:t>
      </w:r>
      <w:r>
        <w:rPr>
          <w:spacing w:val="-3"/>
        </w:rPr>
        <w:t xml:space="preserve"> </w:t>
      </w:r>
      <w:r>
        <w:t>politi</w:t>
      </w:r>
      <w:r>
        <w:rPr>
          <w:spacing w:val="-2"/>
        </w:rPr>
        <w:t>c</w:t>
      </w:r>
      <w:r>
        <w:t>al</w:t>
      </w:r>
      <w:r>
        <w:rPr>
          <w:spacing w:val="-3"/>
        </w:rPr>
        <w:t xml:space="preserve"> </w:t>
      </w:r>
      <w:r>
        <w:t>party</w:t>
      </w:r>
      <w:r>
        <w:rPr>
          <w:spacing w:val="-3"/>
        </w:rPr>
        <w:t xml:space="preserve"> </w:t>
      </w:r>
      <w:r>
        <w:t>would</w:t>
      </w:r>
      <w:r>
        <w:rPr>
          <w:spacing w:val="-4"/>
        </w:rPr>
        <w:t xml:space="preserve"> </w:t>
      </w:r>
      <w:r>
        <w:t>usually</w:t>
      </w:r>
      <w:r>
        <w:rPr>
          <w:spacing w:val="-3"/>
        </w:rPr>
        <w:t xml:space="preserve"> </w:t>
      </w:r>
      <w:r>
        <w:t>cr</w:t>
      </w:r>
      <w:r>
        <w:rPr>
          <w:spacing w:val="-2"/>
        </w:rPr>
        <w:t>o</w:t>
      </w:r>
      <w:r>
        <w:t>ss</w:t>
      </w:r>
      <w:r>
        <w:rPr>
          <w:spacing w:val="-3"/>
        </w:rPr>
        <w:t xml:space="preserve"> </w:t>
      </w:r>
      <w:r>
        <w:t>from the</w:t>
      </w:r>
      <w:r>
        <w:rPr>
          <w:spacing w:val="-5"/>
        </w:rPr>
        <w:t xml:space="preserve"> </w:t>
      </w:r>
      <w:r>
        <w:t>purely</w:t>
      </w:r>
      <w:r>
        <w:rPr>
          <w:spacing w:val="-5"/>
        </w:rPr>
        <w:t xml:space="preserve"> </w:t>
      </w:r>
      <w:r>
        <w:t>i</w:t>
      </w:r>
      <w:r>
        <w:rPr>
          <w:spacing w:val="-1"/>
        </w:rPr>
        <w:t>n</w:t>
      </w:r>
      <w:r>
        <w:t>formative</w:t>
      </w:r>
      <w:r>
        <w:rPr>
          <w:spacing w:val="-5"/>
        </w:rPr>
        <w:t xml:space="preserve"> </w:t>
      </w:r>
      <w:r>
        <w:t>to</w:t>
      </w:r>
      <w:r>
        <w:rPr>
          <w:spacing w:val="-6"/>
        </w:rPr>
        <w:t xml:space="preserve"> </w:t>
      </w:r>
      <w:r>
        <w:t>the</w:t>
      </w:r>
      <w:r>
        <w:rPr>
          <w:spacing w:val="-5"/>
        </w:rPr>
        <w:t xml:space="preserve"> </w:t>
      </w:r>
      <w:r>
        <w:t>provision</w:t>
      </w:r>
      <w:r>
        <w:rPr>
          <w:spacing w:val="-6"/>
        </w:rPr>
        <w:t xml:space="preserve"> </w:t>
      </w:r>
      <w:r>
        <w:t>of</w:t>
      </w:r>
      <w:r>
        <w:rPr>
          <w:spacing w:val="-6"/>
        </w:rPr>
        <w:t xml:space="preserve"> </w:t>
      </w:r>
      <w:r>
        <w:t>political</w:t>
      </w:r>
      <w:r>
        <w:rPr>
          <w:spacing w:val="-5"/>
        </w:rPr>
        <w:t xml:space="preserve"> </w:t>
      </w:r>
      <w:r>
        <w:rPr>
          <w:spacing w:val="-2"/>
        </w:rPr>
        <w:t>s</w:t>
      </w:r>
      <w:r>
        <w:t>upport.</w:t>
      </w:r>
    </w:p>
    <w:p w:rsidR="00260005" w:rsidRDefault="00260005" w14:paraId="2D7854FD" w14:textId="77777777">
      <w:pPr>
        <w:kinsoku w:val="0"/>
        <w:overflowPunct w:val="0"/>
        <w:spacing w:before="17" w:line="280" w:lineRule="exact"/>
        <w:rPr>
          <w:sz w:val="28"/>
          <w:szCs w:val="28"/>
        </w:rPr>
      </w:pPr>
    </w:p>
    <w:p w:rsidR="00260005" w:rsidRDefault="00260005" w14:paraId="7C61365D" w14:textId="77777777">
      <w:pPr>
        <w:pStyle w:val="Heading1"/>
        <w:numPr>
          <w:ilvl w:val="0"/>
          <w:numId w:val="5"/>
        </w:numPr>
        <w:tabs>
          <w:tab w:val="left" w:pos="374"/>
        </w:tabs>
        <w:kinsoku w:val="0"/>
        <w:overflowPunct w:val="0"/>
        <w:spacing w:line="268" w:lineRule="auto"/>
        <w:ind w:right="192" w:firstLine="0"/>
        <w:rPr>
          <w:b w:val="0"/>
          <w:bCs w:val="0"/>
        </w:rPr>
      </w:pPr>
      <w:r>
        <w:rPr>
          <w:spacing w:val="-1"/>
        </w:rPr>
        <w:t>I</w:t>
      </w:r>
      <w:r>
        <w:t>s</w:t>
      </w:r>
      <w:r>
        <w:rPr>
          <w:spacing w:val="-5"/>
        </w:rPr>
        <w:t xml:space="preserve"> </w:t>
      </w:r>
      <w:r>
        <w:rPr>
          <w:spacing w:val="-1"/>
        </w:rPr>
        <w:t>i</w:t>
      </w:r>
      <w:r>
        <w:t>t</w:t>
      </w:r>
      <w:r>
        <w:rPr>
          <w:spacing w:val="-5"/>
        </w:rPr>
        <w:t xml:space="preserve"> </w:t>
      </w:r>
      <w:r>
        <w:rPr>
          <w:spacing w:val="-1"/>
        </w:rPr>
        <w:t>possibl</w:t>
      </w:r>
      <w:r>
        <w:t>e</w:t>
      </w:r>
      <w:r>
        <w:rPr>
          <w:spacing w:val="-4"/>
        </w:rPr>
        <w:t xml:space="preserve"> </w:t>
      </w:r>
      <w:r>
        <w:rPr>
          <w:spacing w:val="-1"/>
        </w:rPr>
        <w:t>fo</w:t>
      </w:r>
      <w:r>
        <w:t>r</w:t>
      </w:r>
      <w:r>
        <w:rPr>
          <w:spacing w:val="-5"/>
        </w:rPr>
        <w:t xml:space="preserve"> </w:t>
      </w:r>
      <w:proofErr w:type="gramStart"/>
      <w:r>
        <w:t>a</w:t>
      </w:r>
      <w:r>
        <w:rPr>
          <w:spacing w:val="-5"/>
        </w:rPr>
        <w:t xml:space="preserve"> </w:t>
      </w:r>
      <w:r>
        <w:rPr>
          <w:spacing w:val="-1"/>
        </w:rPr>
        <w:t>numbe</w:t>
      </w:r>
      <w:r>
        <w:t>r</w:t>
      </w:r>
      <w:r>
        <w:rPr>
          <w:spacing w:val="-4"/>
        </w:rPr>
        <w:t xml:space="preserve"> </w:t>
      </w:r>
      <w:r>
        <w:rPr>
          <w:spacing w:val="-1"/>
        </w:rPr>
        <w:t>o</w:t>
      </w:r>
      <w:r>
        <w:t>f</w:t>
      </w:r>
      <w:proofErr w:type="gramEnd"/>
      <w:r>
        <w:rPr>
          <w:spacing w:val="-5"/>
        </w:rPr>
        <w:t xml:space="preserve"> </w:t>
      </w:r>
      <w:r>
        <w:rPr>
          <w:spacing w:val="-1"/>
        </w:rPr>
        <w:t>Assembl</w:t>
      </w:r>
      <w:r>
        <w:t>y</w:t>
      </w:r>
      <w:r>
        <w:rPr>
          <w:spacing w:val="-5"/>
        </w:rPr>
        <w:t xml:space="preserve"> </w:t>
      </w:r>
      <w:r>
        <w:rPr>
          <w:spacing w:val="-1"/>
        </w:rPr>
        <w:t>M</w:t>
      </w:r>
      <w:r>
        <w:rPr>
          <w:spacing w:val="1"/>
        </w:rPr>
        <w:t>e</w:t>
      </w:r>
      <w:r>
        <w:rPr>
          <w:spacing w:val="-1"/>
        </w:rPr>
        <w:t>mber</w:t>
      </w:r>
      <w:r>
        <w:t>s</w:t>
      </w:r>
      <w:r>
        <w:rPr>
          <w:spacing w:val="-4"/>
        </w:rPr>
        <w:t xml:space="preserve"> </w:t>
      </w:r>
      <w:r>
        <w:rPr>
          <w:spacing w:val="-1"/>
        </w:rPr>
        <w:t>t</w:t>
      </w:r>
      <w:r>
        <w:t>o</w:t>
      </w:r>
      <w:r>
        <w:rPr>
          <w:spacing w:val="-5"/>
        </w:rPr>
        <w:t xml:space="preserve"> </w:t>
      </w:r>
      <w:r>
        <w:rPr>
          <w:spacing w:val="-1"/>
        </w:rPr>
        <w:t>grou</w:t>
      </w:r>
      <w:r>
        <w:t>p</w:t>
      </w:r>
      <w:r>
        <w:rPr>
          <w:spacing w:val="-4"/>
        </w:rPr>
        <w:t xml:space="preserve"> </w:t>
      </w:r>
      <w:r>
        <w:rPr>
          <w:spacing w:val="-1"/>
        </w:rPr>
        <w:t>togethe</w:t>
      </w:r>
      <w:r>
        <w:t>r</w:t>
      </w:r>
      <w:r>
        <w:rPr>
          <w:spacing w:val="-5"/>
        </w:rPr>
        <w:t xml:space="preserve"> </w:t>
      </w:r>
      <w:r>
        <w:rPr>
          <w:spacing w:val="-1"/>
        </w:rPr>
        <w:t>an</w:t>
      </w:r>
      <w:r>
        <w:t>d</w:t>
      </w:r>
      <w:r>
        <w:rPr>
          <w:spacing w:val="-5"/>
        </w:rPr>
        <w:t xml:space="preserve"> </w:t>
      </w:r>
      <w:r>
        <w:rPr>
          <w:spacing w:val="-1"/>
        </w:rPr>
        <w:t>sen</w:t>
      </w:r>
      <w:r>
        <w:t>d</w:t>
      </w:r>
      <w:r>
        <w:rPr>
          <w:spacing w:val="-5"/>
        </w:rPr>
        <w:t xml:space="preserve"> </w:t>
      </w:r>
      <w:r>
        <w:rPr>
          <w:spacing w:val="-1"/>
        </w:rPr>
        <w:t>ou</w:t>
      </w:r>
      <w:r>
        <w:t>t</w:t>
      </w:r>
      <w:r>
        <w:rPr>
          <w:spacing w:val="-5"/>
        </w:rPr>
        <w:t xml:space="preserve"> </w:t>
      </w:r>
      <w:r>
        <w:t xml:space="preserve">a </w:t>
      </w:r>
      <w:r>
        <w:rPr>
          <w:spacing w:val="-1"/>
        </w:rPr>
        <w:t>newslette</w:t>
      </w:r>
      <w:r>
        <w:rPr>
          <w:spacing w:val="1"/>
        </w:rPr>
        <w:t>r</w:t>
      </w:r>
      <w:r>
        <w:t>?</w:t>
      </w:r>
    </w:p>
    <w:p w:rsidR="00260005" w:rsidRDefault="00260005" w14:paraId="386F806D" w14:textId="77777777">
      <w:pPr>
        <w:pStyle w:val="BodyText"/>
        <w:kinsoku w:val="0"/>
        <w:overflowPunct w:val="0"/>
        <w:spacing w:before="3" w:line="271" w:lineRule="auto"/>
        <w:ind w:right="106"/>
      </w:pPr>
      <w:r>
        <w:t>It</w:t>
      </w:r>
      <w:r>
        <w:rPr>
          <w:spacing w:val="-3"/>
        </w:rPr>
        <w:t xml:space="preserve"> </w:t>
      </w:r>
      <w:r>
        <w:t>is</w:t>
      </w:r>
      <w:r>
        <w:rPr>
          <w:spacing w:val="-3"/>
        </w:rPr>
        <w:t xml:space="preserve"> </w:t>
      </w:r>
      <w:r>
        <w:t>legitima</w:t>
      </w:r>
      <w:r>
        <w:rPr>
          <w:spacing w:val="-2"/>
        </w:rPr>
        <w:t>t</w:t>
      </w:r>
      <w:r>
        <w:t>e</w:t>
      </w:r>
      <w:r>
        <w:rPr>
          <w:spacing w:val="-3"/>
        </w:rPr>
        <w:t xml:space="preserve"> </w:t>
      </w:r>
      <w:r>
        <w:t>for</w:t>
      </w:r>
      <w:r>
        <w:rPr>
          <w:spacing w:val="-3"/>
        </w:rPr>
        <w:t xml:space="preserve"> </w:t>
      </w:r>
      <w:r>
        <w:t>Assem</w:t>
      </w:r>
      <w:r>
        <w:rPr>
          <w:spacing w:val="-2"/>
        </w:rPr>
        <w:t>b</w:t>
      </w:r>
      <w:r>
        <w:t>ly</w:t>
      </w:r>
      <w:r>
        <w:rPr>
          <w:spacing w:val="-3"/>
        </w:rPr>
        <w:t xml:space="preserve"> </w:t>
      </w:r>
      <w:r>
        <w:t>Members</w:t>
      </w:r>
      <w:r>
        <w:rPr>
          <w:spacing w:val="-3"/>
        </w:rPr>
        <w:t xml:space="preserve"> </w:t>
      </w:r>
      <w:r>
        <w:t>to</w:t>
      </w:r>
      <w:r>
        <w:rPr>
          <w:spacing w:val="-3"/>
        </w:rPr>
        <w:t xml:space="preserve"> </w:t>
      </w:r>
      <w:r>
        <w:t>use</w:t>
      </w:r>
      <w:r>
        <w:rPr>
          <w:spacing w:val="-3"/>
        </w:rPr>
        <w:t xml:space="preserve"> </w:t>
      </w:r>
      <w:r>
        <w:t>GLA</w:t>
      </w:r>
      <w:r>
        <w:rPr>
          <w:spacing w:val="-4"/>
        </w:rPr>
        <w:t xml:space="preserve"> </w:t>
      </w:r>
      <w:r>
        <w:t>resources</w:t>
      </w:r>
      <w:r>
        <w:rPr>
          <w:spacing w:val="-3"/>
        </w:rPr>
        <w:t xml:space="preserve"> </w:t>
      </w:r>
      <w:r>
        <w:t>if</w:t>
      </w:r>
      <w:r>
        <w:rPr>
          <w:spacing w:val="-3"/>
        </w:rPr>
        <w:t xml:space="preserve"> </w:t>
      </w:r>
      <w:r>
        <w:t>the</w:t>
      </w:r>
      <w:r>
        <w:rPr>
          <w:spacing w:val="-3"/>
        </w:rPr>
        <w:t xml:space="preserve"> </w:t>
      </w:r>
      <w:r>
        <w:t>exercise</w:t>
      </w:r>
      <w:r>
        <w:rPr>
          <w:spacing w:val="-3"/>
        </w:rPr>
        <w:t xml:space="preserve"> </w:t>
      </w:r>
      <w:r>
        <w:t>is</w:t>
      </w:r>
      <w:r>
        <w:rPr>
          <w:spacing w:val="-4"/>
        </w:rPr>
        <w:t xml:space="preserve"> </w:t>
      </w:r>
      <w:r>
        <w:t>purely</w:t>
      </w:r>
      <w:r>
        <w:rPr>
          <w:spacing w:val="-3"/>
        </w:rPr>
        <w:t xml:space="preserve"> </w:t>
      </w:r>
      <w:r>
        <w:t>fact</w:t>
      </w:r>
      <w:r>
        <w:rPr>
          <w:spacing w:val="-1"/>
        </w:rPr>
        <w:t>ua</w:t>
      </w:r>
      <w:r>
        <w:t>l.</w:t>
      </w:r>
      <w:r>
        <w:rPr>
          <w:spacing w:val="53"/>
        </w:rPr>
        <w:t xml:space="preserve"> </w:t>
      </w:r>
      <w:r>
        <w:t>A simple</w:t>
      </w:r>
      <w:r>
        <w:rPr>
          <w:spacing w:val="-5"/>
        </w:rPr>
        <w:t xml:space="preserve"> </w:t>
      </w:r>
      <w:r>
        <w:t>letter</w:t>
      </w:r>
      <w:r>
        <w:rPr>
          <w:spacing w:val="-5"/>
        </w:rPr>
        <w:t xml:space="preserve"> </w:t>
      </w:r>
      <w:r>
        <w:t>format</w:t>
      </w:r>
      <w:r>
        <w:rPr>
          <w:spacing w:val="-5"/>
        </w:rPr>
        <w:t xml:space="preserve"> </w:t>
      </w:r>
      <w:r>
        <w:t>stating</w:t>
      </w:r>
      <w:r>
        <w:rPr>
          <w:spacing w:val="-5"/>
        </w:rPr>
        <w:t xml:space="preserve"> </w:t>
      </w:r>
      <w:r>
        <w:t>‘dear</w:t>
      </w:r>
      <w:r>
        <w:rPr>
          <w:spacing w:val="-4"/>
        </w:rPr>
        <w:t xml:space="preserve"> </w:t>
      </w:r>
      <w:r>
        <w:t>X’</w:t>
      </w:r>
      <w:r>
        <w:rPr>
          <w:spacing w:val="-5"/>
        </w:rPr>
        <w:t xml:space="preserve"> </w:t>
      </w:r>
      <w:r>
        <w:rPr>
          <w:spacing w:val="-2"/>
        </w:rPr>
        <w:t>w</w:t>
      </w:r>
      <w:r>
        <w:rPr>
          <w:spacing w:val="-1"/>
        </w:rPr>
        <w:t>o</w:t>
      </w:r>
      <w:r>
        <w:t>uld</w:t>
      </w:r>
      <w:r>
        <w:rPr>
          <w:spacing w:val="-4"/>
        </w:rPr>
        <w:t xml:space="preserve"> </w:t>
      </w:r>
      <w:r>
        <w:t>be</w:t>
      </w:r>
      <w:r>
        <w:rPr>
          <w:spacing w:val="-4"/>
        </w:rPr>
        <w:t xml:space="preserve"> </w:t>
      </w:r>
      <w:r>
        <w:t>p</w:t>
      </w:r>
      <w:r>
        <w:rPr>
          <w:spacing w:val="-1"/>
        </w:rPr>
        <w:t>o</w:t>
      </w:r>
      <w:r>
        <w:t>ssible.</w:t>
      </w:r>
      <w:r>
        <w:rPr>
          <w:spacing w:val="51"/>
        </w:rPr>
        <w:t xml:space="preserve"> </w:t>
      </w:r>
      <w:r>
        <w:t>It</w:t>
      </w:r>
      <w:r>
        <w:rPr>
          <w:spacing w:val="-5"/>
        </w:rPr>
        <w:t xml:space="preserve"> </w:t>
      </w:r>
      <w:r>
        <w:t>makes</w:t>
      </w:r>
      <w:r>
        <w:rPr>
          <w:spacing w:val="-4"/>
        </w:rPr>
        <w:t xml:space="preserve"> </w:t>
      </w:r>
      <w:r>
        <w:t>no</w:t>
      </w:r>
      <w:r>
        <w:rPr>
          <w:spacing w:val="-4"/>
        </w:rPr>
        <w:t xml:space="preserve"> </w:t>
      </w:r>
      <w:r>
        <w:t>difference</w:t>
      </w:r>
      <w:r>
        <w:rPr>
          <w:spacing w:val="-4"/>
        </w:rPr>
        <w:t xml:space="preserve"> </w:t>
      </w:r>
      <w:r>
        <w:t>that</w:t>
      </w:r>
      <w:r>
        <w:rPr>
          <w:spacing w:val="-5"/>
        </w:rPr>
        <w:t xml:space="preserve"> </w:t>
      </w:r>
      <w:r>
        <w:t>people</w:t>
      </w:r>
      <w:r>
        <w:rPr>
          <w:spacing w:val="-4"/>
        </w:rPr>
        <w:t xml:space="preserve"> </w:t>
      </w:r>
      <w:r>
        <w:t>have</w:t>
      </w:r>
      <w:r>
        <w:rPr>
          <w:w w:val="99"/>
        </w:rPr>
        <w:t xml:space="preserve"> </w:t>
      </w:r>
      <w:r>
        <w:t>asked</w:t>
      </w:r>
      <w:r>
        <w:rPr>
          <w:spacing w:val="-4"/>
        </w:rPr>
        <w:t xml:space="preserve"> </w:t>
      </w:r>
      <w:r>
        <w:t>to</w:t>
      </w:r>
      <w:r>
        <w:rPr>
          <w:spacing w:val="-3"/>
        </w:rPr>
        <w:t xml:space="preserve"> </w:t>
      </w:r>
      <w:r>
        <w:t>receive</w:t>
      </w:r>
      <w:r>
        <w:rPr>
          <w:spacing w:val="-4"/>
        </w:rPr>
        <w:t xml:space="preserve"> </w:t>
      </w:r>
      <w:r>
        <w:t>the</w:t>
      </w:r>
      <w:r>
        <w:rPr>
          <w:spacing w:val="-3"/>
        </w:rPr>
        <w:t xml:space="preserve"> </w:t>
      </w:r>
      <w:r>
        <w:t>ne</w:t>
      </w:r>
      <w:r>
        <w:rPr>
          <w:spacing w:val="-2"/>
        </w:rPr>
        <w:t>w</w:t>
      </w:r>
      <w:r>
        <w:rPr>
          <w:spacing w:val="-1"/>
        </w:rPr>
        <w:t>s</w:t>
      </w:r>
      <w:r>
        <w:t>letter</w:t>
      </w:r>
      <w:r>
        <w:rPr>
          <w:spacing w:val="-3"/>
        </w:rPr>
        <w:t xml:space="preserve"> </w:t>
      </w:r>
      <w:r>
        <w:t>because</w:t>
      </w:r>
      <w:r>
        <w:rPr>
          <w:spacing w:val="-4"/>
        </w:rPr>
        <w:t xml:space="preserve"> </w:t>
      </w:r>
      <w:r>
        <w:t>the</w:t>
      </w:r>
      <w:r>
        <w:rPr>
          <w:spacing w:val="-3"/>
        </w:rPr>
        <w:t xml:space="preserve"> </w:t>
      </w:r>
      <w:r>
        <w:t>c</w:t>
      </w:r>
      <w:r>
        <w:rPr>
          <w:spacing w:val="-1"/>
        </w:rPr>
        <w:t>o</w:t>
      </w:r>
      <w:r>
        <w:t>ntent</w:t>
      </w:r>
      <w:r>
        <w:rPr>
          <w:spacing w:val="-4"/>
        </w:rPr>
        <w:t xml:space="preserve"> </w:t>
      </w:r>
      <w:r>
        <w:t>still</w:t>
      </w:r>
      <w:r>
        <w:rPr>
          <w:spacing w:val="-5"/>
        </w:rPr>
        <w:t xml:space="preserve"> </w:t>
      </w:r>
      <w:r>
        <w:t>needs</w:t>
      </w:r>
      <w:r>
        <w:rPr>
          <w:spacing w:val="-5"/>
        </w:rPr>
        <w:t xml:space="preserve"> </w:t>
      </w:r>
      <w:r>
        <w:t>to</w:t>
      </w:r>
      <w:r>
        <w:rPr>
          <w:spacing w:val="-4"/>
        </w:rPr>
        <w:t xml:space="preserve"> </w:t>
      </w:r>
      <w:r>
        <w:t>c</w:t>
      </w:r>
      <w:r>
        <w:rPr>
          <w:spacing w:val="-1"/>
        </w:rPr>
        <w:t>o</w:t>
      </w:r>
      <w:r>
        <w:t>mply</w:t>
      </w:r>
      <w:r>
        <w:rPr>
          <w:spacing w:val="-3"/>
        </w:rPr>
        <w:t xml:space="preserve"> </w:t>
      </w:r>
      <w:r>
        <w:t>with</w:t>
      </w:r>
      <w:r>
        <w:rPr>
          <w:spacing w:val="-4"/>
        </w:rPr>
        <w:t xml:space="preserve"> </w:t>
      </w:r>
      <w:r>
        <w:t>the</w:t>
      </w:r>
      <w:r>
        <w:rPr>
          <w:spacing w:val="-3"/>
        </w:rPr>
        <w:t xml:space="preserve"> </w:t>
      </w:r>
      <w:r>
        <w:t>l</w:t>
      </w:r>
      <w:r>
        <w:rPr>
          <w:spacing w:val="-2"/>
        </w:rPr>
        <w:t>e</w:t>
      </w:r>
      <w:r>
        <w:t>gal</w:t>
      </w:r>
      <w:r>
        <w:rPr>
          <w:w w:val="99"/>
        </w:rPr>
        <w:t xml:space="preserve"> </w:t>
      </w:r>
      <w:r>
        <w:t>position.</w:t>
      </w:r>
      <w:r>
        <w:rPr>
          <w:spacing w:val="53"/>
        </w:rPr>
        <w:t xml:space="preserve"> </w:t>
      </w:r>
      <w:r>
        <w:t>Political</w:t>
      </w:r>
      <w:r>
        <w:rPr>
          <w:spacing w:val="-3"/>
        </w:rPr>
        <w:t xml:space="preserve"> </w:t>
      </w:r>
      <w:r>
        <w:t>tones</w:t>
      </w:r>
      <w:r>
        <w:rPr>
          <w:spacing w:val="-4"/>
        </w:rPr>
        <w:t xml:space="preserve"> </w:t>
      </w:r>
      <w:r>
        <w:t>are</w:t>
      </w:r>
      <w:r>
        <w:rPr>
          <w:spacing w:val="-4"/>
        </w:rPr>
        <w:t xml:space="preserve"> </w:t>
      </w:r>
      <w:r>
        <w:t>not</w:t>
      </w:r>
      <w:r>
        <w:rPr>
          <w:spacing w:val="-4"/>
        </w:rPr>
        <w:t xml:space="preserve"> </w:t>
      </w:r>
      <w:r>
        <w:t>allowed.</w:t>
      </w:r>
      <w:r>
        <w:rPr>
          <w:spacing w:val="53"/>
        </w:rPr>
        <w:t xml:space="preserve"> </w:t>
      </w:r>
      <w:r>
        <w:t>A</w:t>
      </w:r>
      <w:r>
        <w:rPr>
          <w:spacing w:val="-3"/>
        </w:rPr>
        <w:t xml:space="preserve"> </w:t>
      </w:r>
      <w:r>
        <w:t>newsletter</w:t>
      </w:r>
      <w:r>
        <w:rPr>
          <w:spacing w:val="-4"/>
        </w:rPr>
        <w:t xml:space="preserve"> </w:t>
      </w:r>
      <w:r>
        <w:t>which</w:t>
      </w:r>
      <w:r>
        <w:rPr>
          <w:spacing w:val="-3"/>
        </w:rPr>
        <w:t xml:space="preserve"> </w:t>
      </w:r>
      <w:r>
        <w:t>states</w:t>
      </w:r>
      <w:r>
        <w:rPr>
          <w:spacing w:val="-4"/>
        </w:rPr>
        <w:t xml:space="preserve"> </w:t>
      </w:r>
      <w:r>
        <w:t>that</w:t>
      </w:r>
      <w:r>
        <w:rPr>
          <w:spacing w:val="-3"/>
        </w:rPr>
        <w:t xml:space="preserve"> </w:t>
      </w:r>
      <w:r>
        <w:t>t</w:t>
      </w:r>
      <w:r>
        <w:rPr>
          <w:spacing w:val="1"/>
        </w:rPr>
        <w:t>h</w:t>
      </w:r>
      <w:r>
        <w:t>e</w:t>
      </w:r>
      <w:r>
        <w:rPr>
          <w:spacing w:val="-3"/>
        </w:rPr>
        <w:t xml:space="preserve"> </w:t>
      </w:r>
      <w:r>
        <w:t>Assembly</w:t>
      </w:r>
      <w:r>
        <w:rPr>
          <w:w w:val="99"/>
        </w:rPr>
        <w:t xml:space="preserve"> </w:t>
      </w:r>
      <w:r>
        <w:t>Members</w:t>
      </w:r>
      <w:r>
        <w:rPr>
          <w:spacing w:val="-6"/>
        </w:rPr>
        <w:t xml:space="preserve"> </w:t>
      </w:r>
      <w:r>
        <w:t>all</w:t>
      </w:r>
      <w:r>
        <w:rPr>
          <w:spacing w:val="-5"/>
        </w:rPr>
        <w:t xml:space="preserve"> </w:t>
      </w:r>
      <w:r>
        <w:t>members</w:t>
      </w:r>
      <w:r>
        <w:rPr>
          <w:spacing w:val="-5"/>
        </w:rPr>
        <w:t xml:space="preserve"> </w:t>
      </w:r>
      <w:r>
        <w:t>of</w:t>
      </w:r>
      <w:r>
        <w:rPr>
          <w:spacing w:val="-5"/>
        </w:rPr>
        <w:t xml:space="preserve"> </w:t>
      </w:r>
      <w:r>
        <w:t>a</w:t>
      </w:r>
      <w:r>
        <w:rPr>
          <w:spacing w:val="-5"/>
        </w:rPr>
        <w:t xml:space="preserve"> </w:t>
      </w:r>
      <w:r>
        <w:t>political</w:t>
      </w:r>
      <w:r>
        <w:rPr>
          <w:spacing w:val="-4"/>
        </w:rPr>
        <w:t xml:space="preserve"> </w:t>
      </w:r>
      <w:r>
        <w:t>party</w:t>
      </w:r>
      <w:r>
        <w:rPr>
          <w:spacing w:val="-6"/>
        </w:rPr>
        <w:t xml:space="preserve"> </w:t>
      </w:r>
      <w:r>
        <w:t>h</w:t>
      </w:r>
      <w:r>
        <w:rPr>
          <w:spacing w:val="-1"/>
        </w:rPr>
        <w:t>a</w:t>
      </w:r>
      <w:r>
        <w:t>ve</w:t>
      </w:r>
      <w:r>
        <w:rPr>
          <w:spacing w:val="-4"/>
        </w:rPr>
        <w:t xml:space="preserve"> </w:t>
      </w:r>
      <w:r>
        <w:t>been</w:t>
      </w:r>
      <w:r>
        <w:rPr>
          <w:spacing w:val="-4"/>
        </w:rPr>
        <w:t xml:space="preserve"> </w:t>
      </w:r>
      <w:r>
        <w:t>doing</w:t>
      </w:r>
      <w:r>
        <w:rPr>
          <w:spacing w:val="-4"/>
        </w:rPr>
        <w:t xml:space="preserve"> </w:t>
      </w:r>
      <w:r>
        <w:rPr>
          <w:spacing w:val="-2"/>
        </w:rPr>
        <w:t>s</w:t>
      </w:r>
      <w:r>
        <w:rPr>
          <w:spacing w:val="-1"/>
        </w:rPr>
        <w:t>o</w:t>
      </w:r>
      <w:r>
        <w:t>mething</w:t>
      </w:r>
      <w:r>
        <w:rPr>
          <w:spacing w:val="-5"/>
        </w:rPr>
        <w:t xml:space="preserve"> </w:t>
      </w:r>
      <w:r>
        <w:t>over</w:t>
      </w:r>
      <w:r>
        <w:rPr>
          <w:spacing w:val="-4"/>
        </w:rPr>
        <w:t xml:space="preserve"> </w:t>
      </w:r>
      <w:r>
        <w:t>the</w:t>
      </w:r>
      <w:r>
        <w:rPr>
          <w:spacing w:val="-4"/>
        </w:rPr>
        <w:t xml:space="preserve"> </w:t>
      </w:r>
      <w:r>
        <w:t>past</w:t>
      </w:r>
      <w:r>
        <w:rPr>
          <w:spacing w:val="-5"/>
        </w:rPr>
        <w:t xml:space="preserve"> </w:t>
      </w:r>
      <w:r>
        <w:t>six</w:t>
      </w:r>
      <w:r>
        <w:rPr>
          <w:w w:val="99"/>
        </w:rPr>
        <w:t xml:space="preserve"> </w:t>
      </w:r>
      <w:r>
        <w:t>months</w:t>
      </w:r>
      <w:r>
        <w:rPr>
          <w:spacing w:val="-3"/>
        </w:rPr>
        <w:t xml:space="preserve"> </w:t>
      </w:r>
      <w:r>
        <w:t>would</w:t>
      </w:r>
      <w:r>
        <w:rPr>
          <w:spacing w:val="-3"/>
        </w:rPr>
        <w:t xml:space="preserve"> </w:t>
      </w:r>
      <w:r>
        <w:t>appear</w:t>
      </w:r>
      <w:r>
        <w:rPr>
          <w:spacing w:val="-3"/>
        </w:rPr>
        <w:t xml:space="preserve"> </w:t>
      </w:r>
      <w:r>
        <w:t>to</w:t>
      </w:r>
      <w:r>
        <w:rPr>
          <w:spacing w:val="-3"/>
        </w:rPr>
        <w:t xml:space="preserve"> </w:t>
      </w:r>
      <w:r>
        <w:t>have</w:t>
      </w:r>
      <w:r>
        <w:rPr>
          <w:spacing w:val="-2"/>
        </w:rPr>
        <w:t xml:space="preserve"> </w:t>
      </w:r>
      <w:r>
        <w:t>an</w:t>
      </w:r>
      <w:r>
        <w:rPr>
          <w:spacing w:val="-3"/>
        </w:rPr>
        <w:t xml:space="preserve"> </w:t>
      </w:r>
      <w:r>
        <w:t>illegitimate</w:t>
      </w:r>
      <w:r>
        <w:rPr>
          <w:spacing w:val="-4"/>
        </w:rPr>
        <w:t xml:space="preserve"> </w:t>
      </w:r>
      <w:r>
        <w:t>tone.</w:t>
      </w:r>
      <w:r>
        <w:rPr>
          <w:spacing w:val="54"/>
        </w:rPr>
        <w:t xml:space="preserve"> </w:t>
      </w:r>
      <w:r>
        <w:t>The</w:t>
      </w:r>
      <w:r>
        <w:rPr>
          <w:spacing w:val="-4"/>
        </w:rPr>
        <w:t xml:space="preserve"> </w:t>
      </w:r>
      <w:r>
        <w:t>scope</w:t>
      </w:r>
      <w:r>
        <w:rPr>
          <w:spacing w:val="-4"/>
        </w:rPr>
        <w:t xml:space="preserve"> </w:t>
      </w:r>
      <w:r>
        <w:t>for</w:t>
      </w:r>
      <w:r>
        <w:rPr>
          <w:spacing w:val="-4"/>
        </w:rPr>
        <w:t xml:space="preserve"> </w:t>
      </w:r>
      <w:r>
        <w:t>such</w:t>
      </w:r>
      <w:r>
        <w:rPr>
          <w:spacing w:val="-3"/>
        </w:rPr>
        <w:t xml:space="preserve"> </w:t>
      </w:r>
      <w:r>
        <w:t>new</w:t>
      </w:r>
      <w:r>
        <w:rPr>
          <w:spacing w:val="-2"/>
        </w:rPr>
        <w:t>s</w:t>
      </w:r>
      <w:r>
        <w:t>letters</w:t>
      </w:r>
      <w:r>
        <w:rPr>
          <w:spacing w:val="-4"/>
        </w:rPr>
        <w:t xml:space="preserve"> </w:t>
      </w:r>
      <w:r>
        <w:t>must</w:t>
      </w:r>
      <w:r>
        <w:rPr>
          <w:spacing w:val="-4"/>
        </w:rPr>
        <w:t xml:space="preserve"> </w:t>
      </w:r>
      <w:r>
        <w:t>be</w:t>
      </w:r>
      <w:r>
        <w:rPr>
          <w:w w:val="99"/>
        </w:rPr>
        <w:t xml:space="preserve"> </w:t>
      </w:r>
      <w:r>
        <w:rPr>
          <w:spacing w:val="-1"/>
        </w:rPr>
        <w:t>regarde</w:t>
      </w:r>
      <w:r>
        <w:t>d</w:t>
      </w:r>
      <w:r>
        <w:rPr>
          <w:spacing w:val="-9"/>
        </w:rPr>
        <w:t xml:space="preserve"> </w:t>
      </w:r>
      <w:r>
        <w:rPr>
          <w:spacing w:val="-1"/>
        </w:rPr>
        <w:t>a</w:t>
      </w:r>
      <w:r>
        <w:t>s</w:t>
      </w:r>
      <w:r>
        <w:rPr>
          <w:spacing w:val="-8"/>
        </w:rPr>
        <w:t xml:space="preserve"> </w:t>
      </w:r>
      <w:r>
        <w:rPr>
          <w:spacing w:val="-1"/>
        </w:rPr>
        <w:t>exceptionall</w:t>
      </w:r>
      <w:r>
        <w:t>y</w:t>
      </w:r>
      <w:r>
        <w:rPr>
          <w:spacing w:val="-9"/>
        </w:rPr>
        <w:t xml:space="preserve"> </w:t>
      </w:r>
      <w:r>
        <w:rPr>
          <w:spacing w:val="-1"/>
        </w:rPr>
        <w:t>narro</w:t>
      </w:r>
      <w:r>
        <w:t>w</w:t>
      </w:r>
      <w:r>
        <w:rPr>
          <w:spacing w:val="-7"/>
        </w:rPr>
        <w:t xml:space="preserve"> </w:t>
      </w:r>
      <w:r>
        <w:t>and,</w:t>
      </w:r>
      <w:r>
        <w:rPr>
          <w:spacing w:val="-8"/>
        </w:rPr>
        <w:t xml:space="preserve"> </w:t>
      </w:r>
      <w:r>
        <w:t>possibly,</w:t>
      </w:r>
      <w:r>
        <w:rPr>
          <w:spacing w:val="-7"/>
        </w:rPr>
        <w:t xml:space="preserve"> </w:t>
      </w:r>
      <w:r>
        <w:t>not</w:t>
      </w:r>
      <w:r>
        <w:rPr>
          <w:spacing w:val="-8"/>
        </w:rPr>
        <w:t xml:space="preserve"> </w:t>
      </w:r>
      <w:r>
        <w:t>worthwhile.</w:t>
      </w:r>
    </w:p>
    <w:p w:rsidR="00260005" w:rsidRDefault="00260005" w14:paraId="289EAC24" w14:textId="77777777">
      <w:pPr>
        <w:kinsoku w:val="0"/>
        <w:overflowPunct w:val="0"/>
        <w:spacing w:before="17" w:line="280" w:lineRule="exact"/>
        <w:rPr>
          <w:sz w:val="28"/>
          <w:szCs w:val="28"/>
        </w:rPr>
      </w:pPr>
    </w:p>
    <w:p w:rsidR="00260005" w:rsidRDefault="00260005" w14:paraId="6A3EB30C" w14:textId="77777777">
      <w:pPr>
        <w:pStyle w:val="Heading1"/>
        <w:numPr>
          <w:ilvl w:val="0"/>
          <w:numId w:val="5"/>
        </w:numPr>
        <w:tabs>
          <w:tab w:val="left" w:pos="374"/>
        </w:tabs>
        <w:kinsoku w:val="0"/>
        <w:overflowPunct w:val="0"/>
        <w:spacing w:line="268" w:lineRule="auto"/>
        <w:ind w:right="341" w:firstLine="0"/>
        <w:rPr>
          <w:b w:val="0"/>
          <w:bCs w:val="0"/>
        </w:rPr>
      </w:pPr>
      <w:r>
        <w:rPr>
          <w:spacing w:val="-1"/>
        </w:rPr>
        <w:t>I</w:t>
      </w:r>
      <w:r>
        <w:t>s</w:t>
      </w:r>
      <w:r>
        <w:rPr>
          <w:spacing w:val="-4"/>
        </w:rPr>
        <w:t xml:space="preserve"> </w:t>
      </w:r>
      <w:r>
        <w:rPr>
          <w:spacing w:val="-1"/>
        </w:rPr>
        <w:t>i</w:t>
      </w:r>
      <w:r>
        <w:t>t</w:t>
      </w:r>
      <w:r>
        <w:rPr>
          <w:spacing w:val="-3"/>
        </w:rPr>
        <w:t xml:space="preserve"> </w:t>
      </w:r>
      <w:r>
        <w:rPr>
          <w:spacing w:val="-1"/>
        </w:rPr>
        <w:t>possible</w:t>
      </w:r>
      <w:r>
        <w:t>,</w:t>
      </w:r>
      <w:r>
        <w:rPr>
          <w:spacing w:val="-3"/>
        </w:rPr>
        <w:t xml:space="preserve"> </w:t>
      </w:r>
      <w:r>
        <w:rPr>
          <w:spacing w:val="-1"/>
        </w:rPr>
        <w:t>t</w:t>
      </w:r>
      <w:r>
        <w:t>o</w:t>
      </w:r>
      <w:r>
        <w:rPr>
          <w:spacing w:val="-3"/>
        </w:rPr>
        <w:t xml:space="preserve"> </w:t>
      </w:r>
      <w:r>
        <w:rPr>
          <w:spacing w:val="-1"/>
        </w:rPr>
        <w:t>us</w:t>
      </w:r>
      <w:r>
        <w:t>e</w:t>
      </w:r>
      <w:r>
        <w:rPr>
          <w:spacing w:val="-3"/>
        </w:rPr>
        <w:t xml:space="preserve"> </w:t>
      </w:r>
      <w:r>
        <w:rPr>
          <w:spacing w:val="-1"/>
        </w:rPr>
        <w:t>GL</w:t>
      </w:r>
      <w:r>
        <w:t>A</w:t>
      </w:r>
      <w:r>
        <w:rPr>
          <w:spacing w:val="-3"/>
        </w:rPr>
        <w:t xml:space="preserve"> </w:t>
      </w:r>
      <w:r>
        <w:rPr>
          <w:spacing w:val="-1"/>
        </w:rPr>
        <w:t>resource</w:t>
      </w:r>
      <w:r>
        <w:t>s</w:t>
      </w:r>
      <w:r>
        <w:rPr>
          <w:spacing w:val="-3"/>
        </w:rPr>
        <w:t xml:space="preserve"> </w:t>
      </w:r>
      <w:r>
        <w:rPr>
          <w:spacing w:val="-1"/>
        </w:rPr>
        <w:t>t</w:t>
      </w:r>
      <w:r>
        <w:t>o</w:t>
      </w:r>
      <w:r>
        <w:rPr>
          <w:spacing w:val="-4"/>
        </w:rPr>
        <w:t xml:space="preserve"> </w:t>
      </w:r>
      <w:r>
        <w:t>compile</w:t>
      </w:r>
      <w:r>
        <w:rPr>
          <w:spacing w:val="-4"/>
        </w:rPr>
        <w:t xml:space="preserve"> </w:t>
      </w:r>
      <w:r>
        <w:t>and</w:t>
      </w:r>
      <w:r>
        <w:rPr>
          <w:spacing w:val="-4"/>
        </w:rPr>
        <w:t xml:space="preserve"> </w:t>
      </w:r>
      <w:r>
        <w:t>send</w:t>
      </w:r>
      <w:r>
        <w:rPr>
          <w:spacing w:val="-3"/>
        </w:rPr>
        <w:t xml:space="preserve"> </w:t>
      </w:r>
      <w:r>
        <w:t>out</w:t>
      </w:r>
      <w:r>
        <w:rPr>
          <w:spacing w:val="-4"/>
        </w:rPr>
        <w:t xml:space="preserve"> </w:t>
      </w:r>
      <w:r>
        <w:t>press</w:t>
      </w:r>
      <w:r>
        <w:rPr>
          <w:spacing w:val="-3"/>
        </w:rPr>
        <w:t xml:space="preserve"> </w:t>
      </w:r>
      <w:r>
        <w:t>releases</w:t>
      </w:r>
      <w:r>
        <w:rPr>
          <w:spacing w:val="-3"/>
        </w:rPr>
        <w:t xml:space="preserve"> </w:t>
      </w:r>
      <w:r>
        <w:t>from</w:t>
      </w:r>
      <w:r>
        <w:rPr>
          <w:spacing w:val="-4"/>
        </w:rPr>
        <w:t xml:space="preserve"> </w:t>
      </w:r>
      <w:r>
        <w:t xml:space="preserve">a </w:t>
      </w:r>
      <w:r>
        <w:rPr>
          <w:spacing w:val="-1"/>
        </w:rPr>
        <w:t>politica</w:t>
      </w:r>
      <w:r>
        <w:t>l</w:t>
      </w:r>
      <w:r>
        <w:rPr>
          <w:spacing w:val="-17"/>
        </w:rPr>
        <w:t xml:space="preserve"> </w:t>
      </w:r>
      <w:r>
        <w:rPr>
          <w:spacing w:val="-1"/>
        </w:rPr>
        <w:t>group?</w:t>
      </w:r>
    </w:p>
    <w:p w:rsidR="00260005" w:rsidRDefault="00260005" w14:paraId="0267C8A0" w14:textId="77777777">
      <w:pPr>
        <w:pStyle w:val="BodyText"/>
        <w:kinsoku w:val="0"/>
        <w:overflowPunct w:val="0"/>
        <w:spacing w:before="3" w:line="271" w:lineRule="auto"/>
        <w:ind w:right="93"/>
      </w:pPr>
      <w:r>
        <w:t>Press</w:t>
      </w:r>
      <w:r>
        <w:rPr>
          <w:spacing w:val="-5"/>
        </w:rPr>
        <w:t xml:space="preserve"> </w:t>
      </w:r>
      <w:r>
        <w:t>releases</w:t>
      </w:r>
      <w:r>
        <w:rPr>
          <w:spacing w:val="-4"/>
        </w:rPr>
        <w:t xml:space="preserve"> </w:t>
      </w:r>
      <w:r>
        <w:t>need</w:t>
      </w:r>
      <w:r>
        <w:rPr>
          <w:spacing w:val="-5"/>
        </w:rPr>
        <w:t xml:space="preserve"> </w:t>
      </w:r>
      <w:r>
        <w:t>to</w:t>
      </w:r>
      <w:r>
        <w:rPr>
          <w:spacing w:val="-4"/>
        </w:rPr>
        <w:t xml:space="preserve"> </w:t>
      </w:r>
      <w:r>
        <w:t>comply</w:t>
      </w:r>
      <w:r>
        <w:rPr>
          <w:spacing w:val="-4"/>
        </w:rPr>
        <w:t xml:space="preserve"> </w:t>
      </w:r>
      <w:r>
        <w:t>with</w:t>
      </w:r>
      <w:r>
        <w:rPr>
          <w:spacing w:val="-5"/>
        </w:rPr>
        <w:t xml:space="preserve"> </w:t>
      </w:r>
      <w:r>
        <w:t>the</w:t>
      </w:r>
      <w:r>
        <w:rPr>
          <w:spacing w:val="-4"/>
        </w:rPr>
        <w:t xml:space="preserve"> </w:t>
      </w:r>
      <w:r>
        <w:t>gener</w:t>
      </w:r>
      <w:r>
        <w:rPr>
          <w:spacing w:val="-2"/>
        </w:rPr>
        <w:t>a</w:t>
      </w:r>
      <w:r>
        <w:t>l</w:t>
      </w:r>
      <w:r>
        <w:rPr>
          <w:spacing w:val="-5"/>
        </w:rPr>
        <w:t xml:space="preserve"> </w:t>
      </w:r>
      <w:r>
        <w:rPr>
          <w:spacing w:val="-1"/>
        </w:rPr>
        <w:t>positio</w:t>
      </w:r>
      <w:r>
        <w:t>n</w:t>
      </w:r>
      <w:r>
        <w:rPr>
          <w:spacing w:val="-5"/>
        </w:rPr>
        <w:t xml:space="preserve"> </w:t>
      </w:r>
      <w:r>
        <w:rPr>
          <w:spacing w:val="-1"/>
        </w:rPr>
        <w:t>state</w:t>
      </w:r>
      <w:r>
        <w:t>d</w:t>
      </w:r>
      <w:r>
        <w:rPr>
          <w:spacing w:val="-5"/>
        </w:rPr>
        <w:t xml:space="preserve"> </w:t>
      </w:r>
      <w:r>
        <w:rPr>
          <w:spacing w:val="-1"/>
        </w:rPr>
        <w:t>above</w:t>
      </w:r>
      <w:r>
        <w:t>.</w:t>
      </w:r>
      <w:r>
        <w:rPr>
          <w:spacing w:val="51"/>
        </w:rPr>
        <w:t xml:space="preserve"> </w:t>
      </w:r>
      <w:r>
        <w:rPr>
          <w:spacing w:val="-1"/>
        </w:rPr>
        <w:t>Stra</w:t>
      </w:r>
      <w:r>
        <w:t>p</w:t>
      </w:r>
      <w:r>
        <w:rPr>
          <w:spacing w:val="-4"/>
        </w:rPr>
        <w:t xml:space="preserve"> </w:t>
      </w:r>
      <w:r>
        <w:rPr>
          <w:spacing w:val="-1"/>
        </w:rPr>
        <w:t>line</w:t>
      </w:r>
      <w:r>
        <w:t>s</w:t>
      </w:r>
      <w:r>
        <w:rPr>
          <w:spacing w:val="-5"/>
        </w:rPr>
        <w:t xml:space="preserve"> </w:t>
      </w:r>
      <w:r>
        <w:rPr>
          <w:spacing w:val="-1"/>
        </w:rPr>
        <w:t>whic</w:t>
      </w:r>
      <w:r>
        <w:t>h</w:t>
      </w:r>
      <w:r>
        <w:rPr>
          <w:spacing w:val="-5"/>
        </w:rPr>
        <w:t xml:space="preserve"> </w:t>
      </w:r>
      <w:r>
        <w:rPr>
          <w:spacing w:val="-1"/>
        </w:rPr>
        <w:t>appear</w:t>
      </w:r>
      <w:r>
        <w:rPr>
          <w:spacing w:val="-1"/>
          <w:w w:val="99"/>
        </w:rPr>
        <w:t xml:space="preserve"> </w:t>
      </w:r>
      <w:r>
        <w:t>to</w:t>
      </w:r>
      <w:r>
        <w:rPr>
          <w:spacing w:val="-5"/>
        </w:rPr>
        <w:t xml:space="preserve"> </w:t>
      </w:r>
      <w:r>
        <w:t>be</w:t>
      </w:r>
      <w:r>
        <w:rPr>
          <w:spacing w:val="-5"/>
        </w:rPr>
        <w:t xml:space="preserve"> </w:t>
      </w:r>
      <w:r>
        <w:t>promoting</w:t>
      </w:r>
      <w:r>
        <w:rPr>
          <w:spacing w:val="-5"/>
        </w:rPr>
        <w:t xml:space="preserve"> </w:t>
      </w:r>
      <w:r>
        <w:t>a</w:t>
      </w:r>
      <w:r>
        <w:rPr>
          <w:spacing w:val="-5"/>
        </w:rPr>
        <w:t xml:space="preserve"> </w:t>
      </w:r>
      <w:r>
        <w:t>parti</w:t>
      </w:r>
      <w:r>
        <w:rPr>
          <w:spacing w:val="-2"/>
        </w:rPr>
        <w:t>c</w:t>
      </w:r>
      <w:r>
        <w:t>ular</w:t>
      </w:r>
      <w:r>
        <w:rPr>
          <w:spacing w:val="-5"/>
        </w:rPr>
        <w:t xml:space="preserve"> </w:t>
      </w:r>
      <w:r>
        <w:t>poli</w:t>
      </w:r>
      <w:r>
        <w:rPr>
          <w:spacing w:val="-3"/>
        </w:rPr>
        <w:t>t</w:t>
      </w:r>
      <w:r>
        <w:t>ical</w:t>
      </w:r>
      <w:r>
        <w:rPr>
          <w:spacing w:val="-5"/>
        </w:rPr>
        <w:t xml:space="preserve"> </w:t>
      </w:r>
      <w:r>
        <w:t>party</w:t>
      </w:r>
      <w:r>
        <w:rPr>
          <w:spacing w:val="-6"/>
        </w:rPr>
        <w:t xml:space="preserve"> </w:t>
      </w:r>
      <w:r>
        <w:t>should</w:t>
      </w:r>
      <w:r>
        <w:rPr>
          <w:spacing w:val="-6"/>
        </w:rPr>
        <w:t xml:space="preserve"> </w:t>
      </w:r>
      <w:r>
        <w:t>not</w:t>
      </w:r>
      <w:r>
        <w:rPr>
          <w:spacing w:val="-6"/>
        </w:rPr>
        <w:t xml:space="preserve"> </w:t>
      </w:r>
      <w:r>
        <w:t>be</w:t>
      </w:r>
      <w:r>
        <w:rPr>
          <w:spacing w:val="-5"/>
        </w:rPr>
        <w:t xml:space="preserve"> </w:t>
      </w:r>
      <w:r>
        <w:t>used.</w:t>
      </w:r>
    </w:p>
    <w:p w:rsidR="00260005" w:rsidRDefault="00260005" w14:paraId="62885FDD" w14:textId="77777777">
      <w:pPr>
        <w:kinsoku w:val="0"/>
        <w:overflowPunct w:val="0"/>
        <w:spacing w:before="17" w:line="280" w:lineRule="exact"/>
        <w:rPr>
          <w:sz w:val="28"/>
          <w:szCs w:val="28"/>
        </w:rPr>
      </w:pPr>
    </w:p>
    <w:p w:rsidR="00260005" w:rsidRDefault="00260005" w14:paraId="24D294E7" w14:textId="77777777">
      <w:pPr>
        <w:pStyle w:val="Heading1"/>
        <w:numPr>
          <w:ilvl w:val="0"/>
          <w:numId w:val="5"/>
        </w:numPr>
        <w:tabs>
          <w:tab w:val="left" w:pos="501"/>
        </w:tabs>
        <w:kinsoku w:val="0"/>
        <w:overflowPunct w:val="0"/>
        <w:spacing w:line="268" w:lineRule="auto"/>
        <w:ind w:right="748" w:firstLine="0"/>
        <w:rPr>
          <w:b w:val="0"/>
          <w:bCs w:val="0"/>
        </w:rPr>
      </w:pPr>
      <w:r>
        <w:rPr>
          <w:spacing w:val="-1"/>
        </w:rPr>
        <w:t>I</w:t>
      </w:r>
      <w:r>
        <w:t>s</w:t>
      </w:r>
      <w:r>
        <w:rPr>
          <w:spacing w:val="-4"/>
        </w:rPr>
        <w:t xml:space="preserve"> </w:t>
      </w:r>
      <w:r>
        <w:rPr>
          <w:spacing w:val="-1"/>
        </w:rPr>
        <w:t>i</w:t>
      </w:r>
      <w:r>
        <w:t>t</w:t>
      </w:r>
      <w:r>
        <w:rPr>
          <w:spacing w:val="-5"/>
        </w:rPr>
        <w:t xml:space="preserve"> </w:t>
      </w:r>
      <w:r>
        <w:rPr>
          <w:spacing w:val="-1"/>
        </w:rPr>
        <w:t>po</w:t>
      </w:r>
      <w:r>
        <w:rPr>
          <w:spacing w:val="1"/>
        </w:rPr>
        <w:t>s</w:t>
      </w:r>
      <w:r>
        <w:t>s</w:t>
      </w:r>
      <w:r>
        <w:rPr>
          <w:spacing w:val="-1"/>
        </w:rPr>
        <w:t>ibl</w:t>
      </w:r>
      <w:r>
        <w:t>e</w:t>
      </w:r>
      <w:r>
        <w:rPr>
          <w:spacing w:val="-3"/>
        </w:rPr>
        <w:t xml:space="preserve"> </w:t>
      </w:r>
      <w:r>
        <w:rPr>
          <w:spacing w:val="-1"/>
        </w:rPr>
        <w:t>t</w:t>
      </w:r>
      <w:r>
        <w:t>o</w:t>
      </w:r>
      <w:r>
        <w:rPr>
          <w:spacing w:val="-5"/>
        </w:rPr>
        <w:t xml:space="preserve"> </w:t>
      </w:r>
      <w:r>
        <w:rPr>
          <w:spacing w:val="-1"/>
        </w:rPr>
        <w:t>includ</w:t>
      </w:r>
      <w:r>
        <w:t>e</w:t>
      </w:r>
      <w:r>
        <w:rPr>
          <w:spacing w:val="-4"/>
        </w:rPr>
        <w:t xml:space="preserve"> </w:t>
      </w:r>
      <w:r>
        <w:rPr>
          <w:spacing w:val="-1"/>
        </w:rPr>
        <w:t>o</w:t>
      </w:r>
      <w:r>
        <w:t>n</w:t>
      </w:r>
      <w:r>
        <w:rPr>
          <w:spacing w:val="-5"/>
        </w:rPr>
        <w:t xml:space="preserve"> </w:t>
      </w:r>
      <w:r>
        <w:rPr>
          <w:spacing w:val="-1"/>
        </w:rPr>
        <w:t>corres</w:t>
      </w:r>
      <w:r>
        <w:t>p</w:t>
      </w:r>
      <w:r>
        <w:rPr>
          <w:spacing w:val="-1"/>
        </w:rPr>
        <w:t>ondenc</w:t>
      </w:r>
      <w:r>
        <w:t>e</w:t>
      </w:r>
      <w:r>
        <w:rPr>
          <w:spacing w:val="-4"/>
        </w:rPr>
        <w:t xml:space="preserve"> </w:t>
      </w:r>
      <w:r>
        <w:rPr>
          <w:spacing w:val="-1"/>
        </w:rPr>
        <w:t>an</w:t>
      </w:r>
      <w:r>
        <w:t>d</w:t>
      </w:r>
      <w:r>
        <w:rPr>
          <w:spacing w:val="-3"/>
        </w:rPr>
        <w:t xml:space="preserve"> </w:t>
      </w:r>
      <w:r>
        <w:rPr>
          <w:spacing w:val="-1"/>
        </w:rPr>
        <w:t>lette</w:t>
      </w:r>
      <w:r>
        <w:t>r</w:t>
      </w:r>
      <w:r>
        <w:rPr>
          <w:spacing w:val="-2"/>
        </w:rPr>
        <w:t xml:space="preserve"> </w:t>
      </w:r>
      <w:r>
        <w:rPr>
          <w:spacing w:val="-1"/>
        </w:rPr>
        <w:t>head</w:t>
      </w:r>
      <w:r>
        <w:t>s</w:t>
      </w:r>
      <w:r>
        <w:rPr>
          <w:spacing w:val="-4"/>
        </w:rPr>
        <w:t xml:space="preserve"> </w:t>
      </w:r>
      <w:r>
        <w:rPr>
          <w:spacing w:val="-1"/>
        </w:rPr>
        <w:t>th</w:t>
      </w:r>
      <w:r>
        <w:t>e</w:t>
      </w:r>
      <w:r>
        <w:rPr>
          <w:spacing w:val="-3"/>
        </w:rPr>
        <w:t xml:space="preserve"> </w:t>
      </w:r>
      <w:r>
        <w:rPr>
          <w:spacing w:val="-1"/>
        </w:rPr>
        <w:t>nam</w:t>
      </w:r>
      <w:r>
        <w:t>e</w:t>
      </w:r>
      <w:r>
        <w:rPr>
          <w:spacing w:val="-4"/>
        </w:rPr>
        <w:t xml:space="preserve"> </w:t>
      </w:r>
      <w:r>
        <w:rPr>
          <w:spacing w:val="-1"/>
        </w:rPr>
        <w:t>o</w:t>
      </w:r>
      <w:r>
        <w:t>f</w:t>
      </w:r>
      <w:r>
        <w:rPr>
          <w:spacing w:val="-4"/>
        </w:rPr>
        <w:t xml:space="preserve"> </w:t>
      </w:r>
      <w:r>
        <w:rPr>
          <w:spacing w:val="-1"/>
        </w:rPr>
        <w:t xml:space="preserve">the </w:t>
      </w:r>
      <w:r>
        <w:t>political</w:t>
      </w:r>
      <w:r>
        <w:rPr>
          <w:spacing w:val="-16"/>
        </w:rPr>
        <w:t xml:space="preserve"> </w:t>
      </w:r>
      <w:r>
        <w:t>group?</w:t>
      </w:r>
    </w:p>
    <w:p w:rsidR="00260005" w:rsidRDefault="00260005" w14:paraId="3DA736D0" w14:textId="77777777">
      <w:pPr>
        <w:pStyle w:val="BodyText"/>
        <w:kinsoku w:val="0"/>
        <w:overflowPunct w:val="0"/>
        <w:spacing w:before="3" w:line="271" w:lineRule="auto"/>
        <w:ind w:right="160"/>
      </w:pPr>
      <w:r>
        <w:rPr>
          <w:spacing w:val="-1"/>
        </w:rPr>
        <w:t>I</w:t>
      </w:r>
      <w:r>
        <w:t>t</w:t>
      </w:r>
      <w:r>
        <w:rPr>
          <w:spacing w:val="-4"/>
        </w:rPr>
        <w:t xml:space="preserve"> </w:t>
      </w:r>
      <w:r>
        <w:rPr>
          <w:spacing w:val="-1"/>
        </w:rPr>
        <w:t>i</w:t>
      </w:r>
      <w:r>
        <w:t>s</w:t>
      </w:r>
      <w:r>
        <w:rPr>
          <w:spacing w:val="-4"/>
        </w:rPr>
        <w:t xml:space="preserve"> </w:t>
      </w:r>
      <w:r>
        <w:rPr>
          <w:spacing w:val="-1"/>
        </w:rPr>
        <w:t>possibl</w:t>
      </w:r>
      <w:r>
        <w:t>e</w:t>
      </w:r>
      <w:r>
        <w:rPr>
          <w:spacing w:val="-3"/>
        </w:rPr>
        <w:t xml:space="preserve"> </w:t>
      </w:r>
      <w:r>
        <w:rPr>
          <w:spacing w:val="-1"/>
        </w:rPr>
        <w:t>t</w:t>
      </w:r>
      <w:r>
        <w:t>o</w:t>
      </w:r>
      <w:r>
        <w:rPr>
          <w:spacing w:val="-4"/>
        </w:rPr>
        <w:t xml:space="preserve"> </w:t>
      </w:r>
      <w:r>
        <w:rPr>
          <w:spacing w:val="-1"/>
        </w:rPr>
        <w:t>us</w:t>
      </w:r>
      <w:r>
        <w:t>e</w:t>
      </w:r>
      <w:r>
        <w:rPr>
          <w:spacing w:val="-4"/>
        </w:rPr>
        <w:t xml:space="preserve"> </w:t>
      </w:r>
      <w:r>
        <w:rPr>
          <w:spacing w:val="-1"/>
        </w:rPr>
        <w:t>th</w:t>
      </w:r>
      <w:r>
        <w:t>e</w:t>
      </w:r>
      <w:r>
        <w:rPr>
          <w:spacing w:val="-4"/>
        </w:rPr>
        <w:t xml:space="preserve"> </w:t>
      </w:r>
      <w:r>
        <w:rPr>
          <w:spacing w:val="-1"/>
        </w:rPr>
        <w:t>politica</w:t>
      </w:r>
      <w:r>
        <w:t>l</w:t>
      </w:r>
      <w:r>
        <w:rPr>
          <w:spacing w:val="-3"/>
        </w:rPr>
        <w:t xml:space="preserve"> </w:t>
      </w:r>
      <w:r>
        <w:rPr>
          <w:spacing w:val="-1"/>
        </w:rPr>
        <w:t>grou</w:t>
      </w:r>
      <w:r>
        <w:t>p</w:t>
      </w:r>
      <w:r>
        <w:rPr>
          <w:spacing w:val="-4"/>
        </w:rPr>
        <w:t xml:space="preserve"> </w:t>
      </w:r>
      <w:r>
        <w:rPr>
          <w:spacing w:val="-1"/>
        </w:rPr>
        <w:t>nam</w:t>
      </w:r>
      <w:r>
        <w:t>e</w:t>
      </w:r>
      <w:r>
        <w:rPr>
          <w:spacing w:val="-4"/>
        </w:rPr>
        <w:t xml:space="preserve"> </w:t>
      </w:r>
      <w:r>
        <w:rPr>
          <w:spacing w:val="-1"/>
        </w:rPr>
        <w:t>app</w:t>
      </w:r>
      <w:r>
        <w:t>ropriately.</w:t>
      </w:r>
      <w:r>
        <w:rPr>
          <w:spacing w:val="54"/>
        </w:rPr>
        <w:t xml:space="preserve"> </w:t>
      </w:r>
      <w:r>
        <w:t>It</w:t>
      </w:r>
      <w:r>
        <w:rPr>
          <w:spacing w:val="-4"/>
        </w:rPr>
        <w:t xml:space="preserve"> </w:t>
      </w:r>
      <w:r>
        <w:t>depends</w:t>
      </w:r>
      <w:r>
        <w:rPr>
          <w:spacing w:val="-2"/>
        </w:rPr>
        <w:t xml:space="preserve"> </w:t>
      </w:r>
      <w:r>
        <w:t>on</w:t>
      </w:r>
      <w:r>
        <w:rPr>
          <w:spacing w:val="-3"/>
        </w:rPr>
        <w:t xml:space="preserve"> </w:t>
      </w:r>
      <w:r>
        <w:t>the</w:t>
      </w:r>
      <w:r>
        <w:rPr>
          <w:spacing w:val="-3"/>
        </w:rPr>
        <w:t xml:space="preserve"> </w:t>
      </w:r>
      <w:r>
        <w:t>size</w:t>
      </w:r>
      <w:r>
        <w:rPr>
          <w:spacing w:val="-3"/>
        </w:rPr>
        <w:t xml:space="preserve"> </w:t>
      </w:r>
      <w:r>
        <w:t>of</w:t>
      </w:r>
      <w:r>
        <w:rPr>
          <w:spacing w:val="-4"/>
        </w:rPr>
        <w:t xml:space="preserve"> </w:t>
      </w:r>
      <w:r>
        <w:rPr>
          <w:spacing w:val="-2"/>
        </w:rPr>
        <w:t>t</w:t>
      </w:r>
      <w:r>
        <w:t>he</w:t>
      </w:r>
      <w:r>
        <w:rPr>
          <w:spacing w:val="-3"/>
        </w:rPr>
        <w:t xml:space="preserve"> </w:t>
      </w:r>
      <w:r>
        <w:t>font, colour,</w:t>
      </w:r>
      <w:r>
        <w:rPr>
          <w:spacing w:val="-3"/>
        </w:rPr>
        <w:t xml:space="preserve"> </w:t>
      </w:r>
      <w:r>
        <w:t>style,</w:t>
      </w:r>
      <w:r>
        <w:rPr>
          <w:spacing w:val="-3"/>
        </w:rPr>
        <w:t xml:space="preserve"> </w:t>
      </w:r>
      <w:r>
        <w:t>etc.</w:t>
      </w:r>
      <w:r>
        <w:rPr>
          <w:spacing w:val="-3"/>
        </w:rPr>
        <w:t xml:space="preserve"> </w:t>
      </w:r>
      <w:r>
        <w:t>and</w:t>
      </w:r>
      <w:r>
        <w:rPr>
          <w:spacing w:val="-2"/>
        </w:rPr>
        <w:t xml:space="preserve"> </w:t>
      </w:r>
      <w:r>
        <w:t>it</w:t>
      </w:r>
      <w:r>
        <w:rPr>
          <w:spacing w:val="-3"/>
        </w:rPr>
        <w:t xml:space="preserve"> </w:t>
      </w:r>
      <w:r>
        <w:t>is</w:t>
      </w:r>
      <w:r>
        <w:rPr>
          <w:spacing w:val="-3"/>
        </w:rPr>
        <w:t xml:space="preserve"> </w:t>
      </w:r>
      <w:r>
        <w:t>a</w:t>
      </w:r>
      <w:r>
        <w:rPr>
          <w:spacing w:val="-3"/>
        </w:rPr>
        <w:t xml:space="preserve"> </w:t>
      </w:r>
      <w:r>
        <w:t>matter</w:t>
      </w:r>
      <w:r>
        <w:rPr>
          <w:spacing w:val="-2"/>
        </w:rPr>
        <w:t xml:space="preserve"> </w:t>
      </w:r>
      <w:r>
        <w:t>of</w:t>
      </w:r>
      <w:r>
        <w:rPr>
          <w:spacing w:val="-4"/>
        </w:rPr>
        <w:t xml:space="preserve"> </w:t>
      </w:r>
      <w:r>
        <w:t>judgement</w:t>
      </w:r>
      <w:r>
        <w:rPr>
          <w:spacing w:val="-4"/>
        </w:rPr>
        <w:t xml:space="preserve"> </w:t>
      </w:r>
      <w:r>
        <w:t>–</w:t>
      </w:r>
      <w:r>
        <w:rPr>
          <w:spacing w:val="-3"/>
        </w:rPr>
        <w:t xml:space="preserve"> </w:t>
      </w:r>
      <w:r>
        <w:t>is</w:t>
      </w:r>
      <w:r>
        <w:rPr>
          <w:spacing w:val="-4"/>
        </w:rPr>
        <w:t xml:space="preserve"> </w:t>
      </w:r>
      <w:r>
        <w:t>the</w:t>
      </w:r>
      <w:r>
        <w:rPr>
          <w:spacing w:val="-4"/>
        </w:rPr>
        <w:t xml:space="preserve"> </w:t>
      </w:r>
      <w:r>
        <w:t>letter</w:t>
      </w:r>
      <w:r>
        <w:rPr>
          <w:spacing w:val="-3"/>
        </w:rPr>
        <w:t xml:space="preserve"> </w:t>
      </w:r>
      <w:r>
        <w:t>designed</w:t>
      </w:r>
      <w:r>
        <w:rPr>
          <w:spacing w:val="-4"/>
        </w:rPr>
        <w:t xml:space="preserve"> </w:t>
      </w:r>
      <w:r>
        <w:t>to</w:t>
      </w:r>
      <w:r>
        <w:rPr>
          <w:spacing w:val="-4"/>
        </w:rPr>
        <w:t xml:space="preserve"> </w:t>
      </w:r>
      <w:r>
        <w:t>affect</w:t>
      </w:r>
      <w:r>
        <w:rPr>
          <w:spacing w:val="-3"/>
        </w:rPr>
        <w:t xml:space="preserve"> </w:t>
      </w:r>
      <w:r>
        <w:t>support</w:t>
      </w:r>
      <w:r>
        <w:rPr>
          <w:spacing w:val="-4"/>
        </w:rPr>
        <w:t xml:space="preserve"> </w:t>
      </w:r>
      <w:r>
        <w:t>for</w:t>
      </w:r>
      <w:r>
        <w:rPr>
          <w:spacing w:val="-4"/>
        </w:rPr>
        <w:t xml:space="preserve"> </w:t>
      </w:r>
      <w:r>
        <w:t>a</w:t>
      </w:r>
    </w:p>
    <w:p w:rsidR="00260005" w:rsidRDefault="00260005" w14:paraId="52EE9BAF" w14:textId="77777777">
      <w:pPr>
        <w:pStyle w:val="BodyText"/>
        <w:kinsoku w:val="0"/>
        <w:overflowPunct w:val="0"/>
        <w:spacing w:before="3" w:line="271" w:lineRule="auto"/>
        <w:ind w:right="160"/>
        <w:sectPr w:rsidR="00260005">
          <w:pgSz w:w="11905" w:h="16840" w:orient="portrait"/>
          <w:pgMar w:top="1400" w:right="1000" w:bottom="940" w:left="1680" w:header="0" w:footer="755" w:gutter="0"/>
          <w:cols w:space="720"/>
          <w:noEndnote/>
        </w:sectPr>
      </w:pPr>
    </w:p>
    <w:p w:rsidR="00260005" w:rsidRDefault="00260005" w14:paraId="26D7656A" w14:textId="77777777">
      <w:pPr>
        <w:pStyle w:val="BodyText"/>
        <w:kinsoku w:val="0"/>
        <w:overflowPunct w:val="0"/>
        <w:spacing w:before="73" w:line="271" w:lineRule="auto"/>
        <w:ind w:right="349"/>
      </w:pPr>
      <w:r>
        <w:t>political</w:t>
      </w:r>
      <w:r>
        <w:rPr>
          <w:spacing w:val="-4"/>
        </w:rPr>
        <w:t xml:space="preserve"> </w:t>
      </w:r>
      <w:r>
        <w:t>par</w:t>
      </w:r>
      <w:r>
        <w:rPr>
          <w:spacing w:val="-2"/>
        </w:rPr>
        <w:t>t</w:t>
      </w:r>
      <w:r>
        <w:t>y?</w:t>
      </w:r>
      <w:r>
        <w:rPr>
          <w:spacing w:val="53"/>
        </w:rPr>
        <w:t xml:space="preserve"> </w:t>
      </w:r>
      <w:proofErr w:type="gramStart"/>
      <w:r>
        <w:t>So</w:t>
      </w:r>
      <w:proofErr w:type="gramEnd"/>
      <w:r>
        <w:rPr>
          <w:spacing w:val="-3"/>
        </w:rPr>
        <w:t xml:space="preserve"> </w:t>
      </w:r>
      <w:r>
        <w:t>a</w:t>
      </w:r>
      <w:r>
        <w:rPr>
          <w:spacing w:val="-4"/>
        </w:rPr>
        <w:t xml:space="preserve"> </w:t>
      </w:r>
      <w:r>
        <w:t>large</w:t>
      </w:r>
      <w:r>
        <w:rPr>
          <w:spacing w:val="-3"/>
        </w:rPr>
        <w:t xml:space="preserve"> </w:t>
      </w:r>
      <w:r>
        <w:t>font</w:t>
      </w:r>
      <w:r>
        <w:rPr>
          <w:spacing w:val="-5"/>
        </w:rPr>
        <w:t xml:space="preserve"> </w:t>
      </w:r>
      <w:r>
        <w:t>might</w:t>
      </w:r>
      <w:r>
        <w:rPr>
          <w:spacing w:val="-3"/>
        </w:rPr>
        <w:t xml:space="preserve"> </w:t>
      </w:r>
      <w:r>
        <w:t>be</w:t>
      </w:r>
      <w:r>
        <w:rPr>
          <w:spacing w:val="-4"/>
        </w:rPr>
        <w:t xml:space="preserve"> </w:t>
      </w:r>
      <w:r>
        <w:t>desi</w:t>
      </w:r>
      <w:r>
        <w:rPr>
          <w:spacing w:val="-1"/>
        </w:rPr>
        <w:t>gne</w:t>
      </w:r>
      <w:r>
        <w:t>d</w:t>
      </w:r>
      <w:r>
        <w:rPr>
          <w:spacing w:val="-3"/>
        </w:rPr>
        <w:t xml:space="preserve"> </w:t>
      </w:r>
      <w:r>
        <w:rPr>
          <w:spacing w:val="-1"/>
        </w:rPr>
        <w:t>t</w:t>
      </w:r>
      <w:r>
        <w:t>o</w:t>
      </w:r>
      <w:r>
        <w:rPr>
          <w:spacing w:val="-5"/>
        </w:rPr>
        <w:t xml:space="preserve"> </w:t>
      </w:r>
      <w:r>
        <w:rPr>
          <w:spacing w:val="-1"/>
        </w:rPr>
        <w:t>affec</w:t>
      </w:r>
      <w:r>
        <w:t>t</w:t>
      </w:r>
      <w:r>
        <w:rPr>
          <w:spacing w:val="-4"/>
        </w:rPr>
        <w:t xml:space="preserve"> </w:t>
      </w:r>
      <w:r>
        <w:rPr>
          <w:spacing w:val="-1"/>
        </w:rPr>
        <w:t>suppor</w:t>
      </w:r>
      <w:r>
        <w:t>t</w:t>
      </w:r>
      <w:r>
        <w:rPr>
          <w:spacing w:val="-4"/>
        </w:rPr>
        <w:t xml:space="preserve"> </w:t>
      </w:r>
      <w:r>
        <w:rPr>
          <w:spacing w:val="-1"/>
        </w:rPr>
        <w:t>fo</w:t>
      </w:r>
      <w:r>
        <w:t>r</w:t>
      </w:r>
      <w:r>
        <w:rPr>
          <w:spacing w:val="-4"/>
        </w:rPr>
        <w:t xml:space="preserve"> </w:t>
      </w:r>
      <w:r>
        <w:t>a</w:t>
      </w:r>
      <w:r>
        <w:rPr>
          <w:spacing w:val="-5"/>
        </w:rPr>
        <w:t xml:space="preserve"> </w:t>
      </w:r>
      <w:r>
        <w:rPr>
          <w:spacing w:val="-1"/>
        </w:rPr>
        <w:t>politica</w:t>
      </w:r>
      <w:r>
        <w:t>l</w:t>
      </w:r>
      <w:r>
        <w:rPr>
          <w:spacing w:val="-3"/>
        </w:rPr>
        <w:t xml:space="preserve"> </w:t>
      </w:r>
      <w:r>
        <w:rPr>
          <w:spacing w:val="-1"/>
        </w:rPr>
        <w:t>part</w:t>
      </w:r>
      <w:r>
        <w:t>y</w:t>
      </w:r>
      <w:r>
        <w:rPr>
          <w:spacing w:val="-3"/>
        </w:rPr>
        <w:t xml:space="preserve"> </w:t>
      </w:r>
      <w:r>
        <w:rPr>
          <w:spacing w:val="-1"/>
        </w:rPr>
        <w:t>bu</w:t>
      </w:r>
      <w:r>
        <w:t>t</w:t>
      </w:r>
      <w:r>
        <w:rPr>
          <w:spacing w:val="-5"/>
        </w:rPr>
        <w:t xml:space="preserve"> </w:t>
      </w:r>
      <w:r>
        <w:t>a</w:t>
      </w:r>
      <w:r>
        <w:rPr>
          <w:w w:val="99"/>
        </w:rPr>
        <w:t xml:space="preserve"> </w:t>
      </w:r>
      <w:r>
        <w:t>small</w:t>
      </w:r>
      <w:r>
        <w:rPr>
          <w:spacing w:val="-7"/>
        </w:rPr>
        <w:t xml:space="preserve"> </w:t>
      </w:r>
      <w:r>
        <w:t>one</w:t>
      </w:r>
      <w:r>
        <w:rPr>
          <w:spacing w:val="-7"/>
        </w:rPr>
        <w:t xml:space="preserve"> </w:t>
      </w:r>
      <w:r>
        <w:t>is</w:t>
      </w:r>
      <w:r>
        <w:rPr>
          <w:spacing w:val="-7"/>
        </w:rPr>
        <w:t xml:space="preserve"> </w:t>
      </w:r>
      <w:r>
        <w:t>only</w:t>
      </w:r>
      <w:r>
        <w:rPr>
          <w:spacing w:val="-7"/>
        </w:rPr>
        <w:t xml:space="preserve"> </w:t>
      </w:r>
      <w:r>
        <w:t>for</w:t>
      </w:r>
      <w:r>
        <w:rPr>
          <w:spacing w:val="-7"/>
        </w:rPr>
        <w:t xml:space="preserve"> </w:t>
      </w:r>
      <w:r>
        <w:t>identification</w:t>
      </w:r>
      <w:r>
        <w:rPr>
          <w:spacing w:val="-6"/>
        </w:rPr>
        <w:t xml:space="preserve"> </w:t>
      </w:r>
      <w:r>
        <w:t>purposes.</w:t>
      </w:r>
    </w:p>
    <w:p w:rsidR="00260005" w:rsidRDefault="00260005" w14:paraId="305A4902" w14:textId="77777777">
      <w:pPr>
        <w:kinsoku w:val="0"/>
        <w:overflowPunct w:val="0"/>
        <w:spacing w:before="17" w:line="280" w:lineRule="exact"/>
        <w:rPr>
          <w:sz w:val="28"/>
          <w:szCs w:val="28"/>
        </w:rPr>
      </w:pPr>
    </w:p>
    <w:p w:rsidR="00260005" w:rsidRDefault="00260005" w14:paraId="12AF9FBB" w14:textId="77777777">
      <w:pPr>
        <w:pStyle w:val="Heading1"/>
        <w:numPr>
          <w:ilvl w:val="0"/>
          <w:numId w:val="5"/>
        </w:numPr>
        <w:tabs>
          <w:tab w:val="left" w:pos="501"/>
        </w:tabs>
        <w:kinsoku w:val="0"/>
        <w:overflowPunct w:val="0"/>
        <w:spacing w:line="268" w:lineRule="auto"/>
        <w:ind w:right="561" w:firstLine="0"/>
        <w:rPr>
          <w:b w:val="0"/>
          <w:bCs w:val="0"/>
        </w:rPr>
      </w:pPr>
      <w:r>
        <w:rPr>
          <w:spacing w:val="-1"/>
        </w:rPr>
        <w:t>I</w:t>
      </w:r>
      <w:r>
        <w:t>s</w:t>
      </w:r>
      <w:r>
        <w:rPr>
          <w:spacing w:val="-4"/>
        </w:rPr>
        <w:t xml:space="preserve"> </w:t>
      </w:r>
      <w:r>
        <w:rPr>
          <w:spacing w:val="-1"/>
        </w:rPr>
        <w:t>i</w:t>
      </w:r>
      <w:r>
        <w:t>t</w:t>
      </w:r>
      <w:r>
        <w:rPr>
          <w:spacing w:val="-3"/>
        </w:rPr>
        <w:t xml:space="preserve"> </w:t>
      </w:r>
      <w:r>
        <w:rPr>
          <w:spacing w:val="-1"/>
        </w:rPr>
        <w:t>po</w:t>
      </w:r>
      <w:r>
        <w:rPr>
          <w:spacing w:val="1"/>
        </w:rPr>
        <w:t>s</w:t>
      </w:r>
      <w:r>
        <w:t>s</w:t>
      </w:r>
      <w:r>
        <w:rPr>
          <w:spacing w:val="-1"/>
        </w:rPr>
        <w:t>ibl</w:t>
      </w:r>
      <w:r>
        <w:t>e</w:t>
      </w:r>
      <w:r>
        <w:rPr>
          <w:spacing w:val="-3"/>
        </w:rPr>
        <w:t xml:space="preserve"> </w:t>
      </w:r>
      <w:r>
        <w:rPr>
          <w:spacing w:val="-1"/>
        </w:rPr>
        <w:t>t</w:t>
      </w:r>
      <w:r>
        <w:t>o</w:t>
      </w:r>
      <w:r>
        <w:rPr>
          <w:spacing w:val="-3"/>
        </w:rPr>
        <w:t xml:space="preserve"> </w:t>
      </w:r>
      <w:r>
        <w:rPr>
          <w:spacing w:val="-1"/>
        </w:rPr>
        <w:t>sen</w:t>
      </w:r>
      <w:r>
        <w:t>d</w:t>
      </w:r>
      <w:r>
        <w:rPr>
          <w:spacing w:val="-3"/>
        </w:rPr>
        <w:t xml:space="preserve"> </w:t>
      </w:r>
      <w:r>
        <w:rPr>
          <w:spacing w:val="-1"/>
        </w:rPr>
        <w:t>ou</w:t>
      </w:r>
      <w:r>
        <w:t>t</w:t>
      </w:r>
      <w:r>
        <w:rPr>
          <w:spacing w:val="-4"/>
        </w:rPr>
        <w:t xml:space="preserve"> </w:t>
      </w:r>
      <w:r>
        <w:t>a</w:t>
      </w:r>
      <w:r>
        <w:rPr>
          <w:spacing w:val="-3"/>
        </w:rPr>
        <w:t xml:space="preserve"> </w:t>
      </w:r>
      <w:r>
        <w:rPr>
          <w:spacing w:val="-1"/>
        </w:rPr>
        <w:t>pet</w:t>
      </w:r>
      <w:r>
        <w:rPr>
          <w:spacing w:val="1"/>
        </w:rPr>
        <w:t>i</w:t>
      </w:r>
      <w:r>
        <w:rPr>
          <w:spacing w:val="-1"/>
        </w:rPr>
        <w:t>tion</w:t>
      </w:r>
      <w:r>
        <w:t>?</w:t>
      </w:r>
      <w:r>
        <w:rPr>
          <w:spacing w:val="58"/>
        </w:rPr>
        <w:t xml:space="preserve"> </w:t>
      </w:r>
      <w:r>
        <w:rPr>
          <w:spacing w:val="-1"/>
        </w:rPr>
        <w:t>Wou</w:t>
      </w:r>
      <w:r>
        <w:rPr>
          <w:spacing w:val="1"/>
        </w:rPr>
        <w:t>l</w:t>
      </w:r>
      <w:r>
        <w:t>d</w:t>
      </w:r>
      <w:r>
        <w:rPr>
          <w:spacing w:val="-4"/>
        </w:rPr>
        <w:t xml:space="preserve"> </w:t>
      </w:r>
      <w:r>
        <w:rPr>
          <w:spacing w:val="-1"/>
        </w:rPr>
        <w:t>i</w:t>
      </w:r>
      <w:r>
        <w:t>t</w:t>
      </w:r>
      <w:r>
        <w:rPr>
          <w:spacing w:val="-3"/>
        </w:rPr>
        <w:t xml:space="preserve"> </w:t>
      </w:r>
      <w:r>
        <w:rPr>
          <w:spacing w:val="-1"/>
        </w:rPr>
        <w:t>b</w:t>
      </w:r>
      <w:r>
        <w:t>e</w:t>
      </w:r>
      <w:r>
        <w:rPr>
          <w:spacing w:val="-2"/>
        </w:rPr>
        <w:t xml:space="preserve"> </w:t>
      </w:r>
      <w:r>
        <w:rPr>
          <w:spacing w:val="-1"/>
        </w:rPr>
        <w:t>differen</w:t>
      </w:r>
      <w:r>
        <w:t>t</w:t>
      </w:r>
      <w:r>
        <w:rPr>
          <w:spacing w:val="-4"/>
        </w:rPr>
        <w:t xml:space="preserve"> </w:t>
      </w:r>
      <w:r>
        <w:rPr>
          <w:spacing w:val="-1"/>
        </w:rPr>
        <w:t>i</w:t>
      </w:r>
      <w:r>
        <w:t>f</w:t>
      </w:r>
      <w:r>
        <w:rPr>
          <w:spacing w:val="-3"/>
        </w:rPr>
        <w:t xml:space="preserve"> </w:t>
      </w:r>
      <w:r>
        <w:rPr>
          <w:spacing w:val="-1"/>
        </w:rPr>
        <w:t>th</w:t>
      </w:r>
      <w:r>
        <w:t>e</w:t>
      </w:r>
      <w:r>
        <w:rPr>
          <w:spacing w:val="-3"/>
        </w:rPr>
        <w:t xml:space="preserve"> </w:t>
      </w:r>
      <w:r>
        <w:rPr>
          <w:spacing w:val="-1"/>
        </w:rPr>
        <w:t>petitio</w:t>
      </w:r>
      <w:r>
        <w:t>n</w:t>
      </w:r>
      <w:r>
        <w:rPr>
          <w:spacing w:val="-3"/>
        </w:rPr>
        <w:t xml:space="preserve"> </w:t>
      </w:r>
      <w:r>
        <w:rPr>
          <w:spacing w:val="-1"/>
        </w:rPr>
        <w:t xml:space="preserve">said </w:t>
      </w:r>
      <w:r>
        <w:t>which</w:t>
      </w:r>
      <w:r>
        <w:rPr>
          <w:spacing w:val="-3"/>
        </w:rPr>
        <w:t xml:space="preserve"> </w:t>
      </w:r>
      <w:proofErr w:type="gramStart"/>
      <w:r>
        <w:t>party</w:t>
      </w:r>
      <w:proofErr w:type="gramEnd"/>
      <w:r>
        <w:rPr>
          <w:spacing w:val="-2"/>
        </w:rPr>
        <w:t xml:space="preserve"> </w:t>
      </w:r>
      <w:r>
        <w:t>it</w:t>
      </w:r>
      <w:r>
        <w:rPr>
          <w:spacing w:val="-1"/>
        </w:rPr>
        <w:t xml:space="preserve"> </w:t>
      </w:r>
      <w:r>
        <w:t>was</w:t>
      </w:r>
      <w:r>
        <w:rPr>
          <w:spacing w:val="-3"/>
        </w:rPr>
        <w:t xml:space="preserve"> </w:t>
      </w:r>
      <w:r>
        <w:t>from?</w:t>
      </w:r>
    </w:p>
    <w:p w:rsidR="00260005" w:rsidRDefault="00260005" w14:paraId="768F7FC7" w14:textId="77777777">
      <w:pPr>
        <w:pStyle w:val="BodyText"/>
        <w:kinsoku w:val="0"/>
        <w:overflowPunct w:val="0"/>
        <w:spacing w:before="3" w:line="271" w:lineRule="auto"/>
        <w:ind w:right="116"/>
      </w:pPr>
      <w:r>
        <w:t>There</w:t>
      </w:r>
      <w:r>
        <w:rPr>
          <w:spacing w:val="-5"/>
        </w:rPr>
        <w:t xml:space="preserve"> </w:t>
      </w:r>
      <w:r>
        <w:t>is</w:t>
      </w:r>
      <w:r>
        <w:rPr>
          <w:spacing w:val="-5"/>
        </w:rPr>
        <w:t xml:space="preserve"> </w:t>
      </w:r>
      <w:r>
        <w:t>a</w:t>
      </w:r>
      <w:r>
        <w:rPr>
          <w:spacing w:val="-5"/>
        </w:rPr>
        <w:t xml:space="preserve"> </w:t>
      </w:r>
      <w:r>
        <w:t>difference</w:t>
      </w:r>
      <w:r>
        <w:rPr>
          <w:spacing w:val="-5"/>
        </w:rPr>
        <w:t xml:space="preserve"> </w:t>
      </w:r>
      <w:r>
        <w:t>between</w:t>
      </w:r>
      <w:r>
        <w:rPr>
          <w:spacing w:val="-5"/>
        </w:rPr>
        <w:t xml:space="preserve"> </w:t>
      </w:r>
      <w:r>
        <w:t>canvassing</w:t>
      </w:r>
      <w:r>
        <w:rPr>
          <w:spacing w:val="-5"/>
        </w:rPr>
        <w:t xml:space="preserve"> </w:t>
      </w:r>
      <w:r>
        <w:t>opini</w:t>
      </w:r>
      <w:r>
        <w:rPr>
          <w:spacing w:val="-2"/>
        </w:rPr>
        <w:t>o</w:t>
      </w:r>
      <w:r>
        <w:t>n</w:t>
      </w:r>
      <w:r>
        <w:rPr>
          <w:spacing w:val="-5"/>
        </w:rPr>
        <w:t xml:space="preserve"> </w:t>
      </w:r>
      <w:r>
        <w:t>and</w:t>
      </w:r>
      <w:r>
        <w:rPr>
          <w:spacing w:val="-5"/>
        </w:rPr>
        <w:t xml:space="preserve"> </w:t>
      </w:r>
      <w:r>
        <w:t>seeking</w:t>
      </w:r>
      <w:r>
        <w:rPr>
          <w:spacing w:val="-5"/>
        </w:rPr>
        <w:t xml:space="preserve"> </w:t>
      </w:r>
      <w:r>
        <w:rPr>
          <w:spacing w:val="-2"/>
        </w:rPr>
        <w:t>s</w:t>
      </w:r>
      <w:r>
        <w:t>upport.</w:t>
      </w:r>
      <w:r>
        <w:rPr>
          <w:spacing w:val="50"/>
        </w:rPr>
        <w:t xml:space="preserve"> </w:t>
      </w:r>
      <w:r>
        <w:t>There</w:t>
      </w:r>
      <w:r>
        <w:rPr>
          <w:spacing w:val="-5"/>
        </w:rPr>
        <w:t xml:space="preserve"> </w:t>
      </w:r>
      <w:r>
        <w:t>is</w:t>
      </w:r>
      <w:r>
        <w:rPr>
          <w:spacing w:val="-5"/>
        </w:rPr>
        <w:t xml:space="preserve"> </w:t>
      </w:r>
      <w:r>
        <w:t>a</w:t>
      </w:r>
      <w:r>
        <w:rPr>
          <w:spacing w:val="-5"/>
        </w:rPr>
        <w:t xml:space="preserve"> </w:t>
      </w:r>
      <w:r>
        <w:t>distinction</w:t>
      </w:r>
      <w:r>
        <w:rPr>
          <w:w w:val="99"/>
        </w:rPr>
        <w:t xml:space="preserve"> </w:t>
      </w:r>
      <w:r>
        <w:t>between</w:t>
      </w:r>
      <w:r>
        <w:rPr>
          <w:spacing w:val="-5"/>
        </w:rPr>
        <w:t xml:space="preserve"> </w:t>
      </w:r>
      <w:r>
        <w:t>the</w:t>
      </w:r>
      <w:r>
        <w:rPr>
          <w:spacing w:val="-5"/>
        </w:rPr>
        <w:t xml:space="preserve"> </w:t>
      </w:r>
      <w:r>
        <w:t>Assembly</w:t>
      </w:r>
      <w:r>
        <w:rPr>
          <w:spacing w:val="-4"/>
        </w:rPr>
        <w:t xml:space="preserve"> </w:t>
      </w:r>
      <w:r>
        <w:t>seeking</w:t>
      </w:r>
      <w:r>
        <w:rPr>
          <w:spacing w:val="-5"/>
        </w:rPr>
        <w:t xml:space="preserve"> </w:t>
      </w:r>
      <w:r>
        <w:t>information</w:t>
      </w:r>
      <w:r>
        <w:rPr>
          <w:spacing w:val="-5"/>
        </w:rPr>
        <w:t xml:space="preserve"> </w:t>
      </w:r>
      <w:r>
        <w:t>in</w:t>
      </w:r>
      <w:r>
        <w:rPr>
          <w:spacing w:val="-4"/>
        </w:rPr>
        <w:t xml:space="preserve"> </w:t>
      </w:r>
      <w:r>
        <w:t>an</w:t>
      </w:r>
      <w:r>
        <w:rPr>
          <w:spacing w:val="-6"/>
        </w:rPr>
        <w:t xml:space="preserve"> </w:t>
      </w:r>
      <w:r>
        <w:rPr>
          <w:spacing w:val="-2"/>
        </w:rPr>
        <w:t>o</w:t>
      </w:r>
      <w:r>
        <w:rPr>
          <w:spacing w:val="-1"/>
        </w:rPr>
        <w:t>p</w:t>
      </w:r>
      <w:r>
        <w:t>en</w:t>
      </w:r>
      <w:r>
        <w:rPr>
          <w:spacing w:val="-5"/>
        </w:rPr>
        <w:t xml:space="preserve"> </w:t>
      </w:r>
      <w:r>
        <w:t>way</w:t>
      </w:r>
      <w:r>
        <w:rPr>
          <w:spacing w:val="-4"/>
        </w:rPr>
        <w:t xml:space="preserve"> </w:t>
      </w:r>
      <w:r>
        <w:t>to</w:t>
      </w:r>
      <w:r>
        <w:rPr>
          <w:spacing w:val="-6"/>
        </w:rPr>
        <w:t xml:space="preserve"> </w:t>
      </w:r>
      <w:r>
        <w:t>secure</w:t>
      </w:r>
      <w:r>
        <w:rPr>
          <w:spacing w:val="-5"/>
        </w:rPr>
        <w:t xml:space="preserve"> </w:t>
      </w:r>
      <w:r>
        <w:t>scru</w:t>
      </w:r>
      <w:r>
        <w:rPr>
          <w:spacing w:val="-2"/>
        </w:rPr>
        <w:t>t</w:t>
      </w:r>
      <w:r>
        <w:t>iny</w:t>
      </w:r>
      <w:r>
        <w:rPr>
          <w:spacing w:val="-4"/>
        </w:rPr>
        <w:t xml:space="preserve"> </w:t>
      </w:r>
      <w:r>
        <w:t>and</w:t>
      </w:r>
      <w:r>
        <w:rPr>
          <w:spacing w:val="-5"/>
        </w:rPr>
        <w:t xml:space="preserve"> </w:t>
      </w:r>
      <w:r>
        <w:t>Assembly</w:t>
      </w:r>
      <w:r>
        <w:rPr>
          <w:w w:val="99"/>
        </w:rPr>
        <w:t xml:space="preserve"> </w:t>
      </w:r>
      <w:r>
        <w:t>Members</w:t>
      </w:r>
      <w:r>
        <w:rPr>
          <w:spacing w:val="-4"/>
        </w:rPr>
        <w:t xml:space="preserve"> </w:t>
      </w:r>
      <w:r>
        <w:t>seeking</w:t>
      </w:r>
      <w:r>
        <w:rPr>
          <w:spacing w:val="-4"/>
        </w:rPr>
        <w:t xml:space="preserve"> </w:t>
      </w:r>
      <w:r>
        <w:t>to</w:t>
      </w:r>
      <w:r>
        <w:rPr>
          <w:spacing w:val="-4"/>
        </w:rPr>
        <w:t xml:space="preserve"> </w:t>
      </w:r>
      <w:r>
        <w:t>promote</w:t>
      </w:r>
      <w:r>
        <w:rPr>
          <w:spacing w:val="-4"/>
        </w:rPr>
        <w:t xml:space="preserve"> </w:t>
      </w:r>
      <w:r>
        <w:t>or</w:t>
      </w:r>
      <w:r>
        <w:rPr>
          <w:spacing w:val="-4"/>
        </w:rPr>
        <w:t xml:space="preserve"> </w:t>
      </w:r>
      <w:r>
        <w:t>reaffirm</w:t>
      </w:r>
      <w:r>
        <w:rPr>
          <w:spacing w:val="-4"/>
        </w:rPr>
        <w:t xml:space="preserve"> </w:t>
      </w:r>
      <w:r>
        <w:t>a</w:t>
      </w:r>
      <w:r>
        <w:rPr>
          <w:spacing w:val="-3"/>
        </w:rPr>
        <w:t xml:space="preserve"> </w:t>
      </w:r>
      <w:r>
        <w:t>par</w:t>
      </w:r>
      <w:r>
        <w:rPr>
          <w:spacing w:val="-2"/>
        </w:rPr>
        <w:t>t</w:t>
      </w:r>
      <w:r>
        <w:rPr>
          <w:spacing w:val="-1"/>
        </w:rPr>
        <w:t>icula</w:t>
      </w:r>
      <w:r>
        <w:t>r</w:t>
      </w:r>
      <w:r>
        <w:rPr>
          <w:spacing w:val="-4"/>
        </w:rPr>
        <w:t xml:space="preserve"> </w:t>
      </w:r>
      <w:r>
        <w:rPr>
          <w:spacing w:val="-1"/>
        </w:rPr>
        <w:t>poin</w:t>
      </w:r>
      <w:r>
        <w:t>t</w:t>
      </w:r>
      <w:r>
        <w:rPr>
          <w:spacing w:val="-5"/>
        </w:rPr>
        <w:t xml:space="preserve"> </w:t>
      </w:r>
      <w:r>
        <w:rPr>
          <w:spacing w:val="-1"/>
        </w:rPr>
        <w:t>o</w:t>
      </w:r>
      <w:r>
        <w:t>f</w:t>
      </w:r>
      <w:r>
        <w:rPr>
          <w:spacing w:val="-5"/>
        </w:rPr>
        <w:t xml:space="preserve"> </w:t>
      </w:r>
      <w:r>
        <w:rPr>
          <w:spacing w:val="-1"/>
        </w:rPr>
        <w:t>view</w:t>
      </w:r>
      <w:r>
        <w:t>.</w:t>
      </w:r>
      <w:r>
        <w:rPr>
          <w:spacing w:val="52"/>
        </w:rPr>
        <w:t xml:space="preserve"> </w:t>
      </w:r>
      <w:r>
        <w:rPr>
          <w:spacing w:val="-1"/>
        </w:rPr>
        <w:t>I</w:t>
      </w:r>
      <w:r>
        <w:t>t</w:t>
      </w:r>
      <w:r>
        <w:rPr>
          <w:spacing w:val="-5"/>
        </w:rPr>
        <w:t xml:space="preserve"> </w:t>
      </w:r>
      <w:r>
        <w:rPr>
          <w:spacing w:val="-1"/>
        </w:rPr>
        <w:t>wa</w:t>
      </w:r>
      <w:r>
        <w:t>s</w:t>
      </w:r>
      <w:r>
        <w:rPr>
          <w:spacing w:val="-5"/>
        </w:rPr>
        <w:t xml:space="preserve"> </w:t>
      </w:r>
      <w:r>
        <w:rPr>
          <w:spacing w:val="-1"/>
        </w:rPr>
        <w:t>importan</w:t>
      </w:r>
      <w:r>
        <w:t>t</w:t>
      </w:r>
      <w:r>
        <w:rPr>
          <w:spacing w:val="-5"/>
        </w:rPr>
        <w:t xml:space="preserve"> </w:t>
      </w:r>
      <w:r>
        <w:rPr>
          <w:spacing w:val="-1"/>
        </w:rPr>
        <w:t xml:space="preserve">to </w:t>
      </w:r>
      <w:r>
        <w:t>consider</w:t>
      </w:r>
      <w:r>
        <w:rPr>
          <w:spacing w:val="-4"/>
        </w:rPr>
        <w:t xml:space="preserve"> </w:t>
      </w:r>
      <w:r>
        <w:t>what</w:t>
      </w:r>
      <w:r>
        <w:rPr>
          <w:spacing w:val="-4"/>
        </w:rPr>
        <w:t xml:space="preserve"> </w:t>
      </w:r>
      <w:r>
        <w:t>Assembly</w:t>
      </w:r>
      <w:r>
        <w:rPr>
          <w:spacing w:val="-3"/>
        </w:rPr>
        <w:t xml:space="preserve"> </w:t>
      </w:r>
      <w:r>
        <w:rPr>
          <w:spacing w:val="-1"/>
        </w:rPr>
        <w:t>f</w:t>
      </w:r>
      <w:r>
        <w:t>unction</w:t>
      </w:r>
      <w:r>
        <w:rPr>
          <w:spacing w:val="-4"/>
        </w:rPr>
        <w:t xml:space="preserve"> </w:t>
      </w:r>
      <w:r>
        <w:t>was</w:t>
      </w:r>
      <w:r>
        <w:rPr>
          <w:spacing w:val="-3"/>
        </w:rPr>
        <w:t xml:space="preserve"> </w:t>
      </w:r>
      <w:r>
        <w:t>being</w:t>
      </w:r>
      <w:r>
        <w:rPr>
          <w:spacing w:val="-4"/>
        </w:rPr>
        <w:t xml:space="preserve"> </w:t>
      </w:r>
      <w:r>
        <w:t>pe</w:t>
      </w:r>
      <w:r>
        <w:rPr>
          <w:spacing w:val="-1"/>
        </w:rPr>
        <w:t>rformed</w:t>
      </w:r>
      <w:r>
        <w:t>.</w:t>
      </w:r>
      <w:r>
        <w:rPr>
          <w:spacing w:val="52"/>
        </w:rPr>
        <w:t xml:space="preserve"> </w:t>
      </w:r>
      <w:r>
        <w:rPr>
          <w:spacing w:val="-1"/>
        </w:rPr>
        <w:t>I</w:t>
      </w:r>
      <w:r>
        <w:t>t</w:t>
      </w:r>
      <w:r>
        <w:rPr>
          <w:spacing w:val="-5"/>
        </w:rPr>
        <w:t xml:space="preserve"> </w:t>
      </w:r>
      <w:r>
        <w:rPr>
          <w:spacing w:val="-1"/>
        </w:rPr>
        <w:t>wa</w:t>
      </w:r>
      <w:r>
        <w:t>s</w:t>
      </w:r>
      <w:r>
        <w:rPr>
          <w:spacing w:val="-4"/>
        </w:rPr>
        <w:t xml:space="preserve"> </w:t>
      </w:r>
      <w:r>
        <w:rPr>
          <w:spacing w:val="-1"/>
        </w:rPr>
        <w:t>possibl</w:t>
      </w:r>
      <w:r>
        <w:t>e</w:t>
      </w:r>
      <w:r>
        <w:rPr>
          <w:spacing w:val="-4"/>
        </w:rPr>
        <w:t xml:space="preserve"> </w:t>
      </w:r>
      <w:r>
        <w:rPr>
          <w:spacing w:val="-1"/>
        </w:rPr>
        <w:t>t</w:t>
      </w:r>
      <w:r>
        <w:t>o</w:t>
      </w:r>
      <w:r>
        <w:rPr>
          <w:spacing w:val="-4"/>
        </w:rPr>
        <w:t xml:space="preserve"> </w:t>
      </w:r>
      <w:r>
        <w:rPr>
          <w:spacing w:val="-1"/>
        </w:rPr>
        <w:t>sa</w:t>
      </w:r>
      <w:r>
        <w:t>y</w:t>
      </w:r>
      <w:r>
        <w:rPr>
          <w:spacing w:val="-5"/>
        </w:rPr>
        <w:t xml:space="preserve"> </w:t>
      </w:r>
      <w:r>
        <w:rPr>
          <w:spacing w:val="-1"/>
        </w:rPr>
        <w:t>tha</w:t>
      </w:r>
      <w:r>
        <w:t>t</w:t>
      </w:r>
      <w:r>
        <w:rPr>
          <w:spacing w:val="-5"/>
        </w:rPr>
        <w:t xml:space="preserve"> </w:t>
      </w:r>
      <w:r>
        <w:rPr>
          <w:spacing w:val="-1"/>
        </w:rPr>
        <w:t>the Assembl</w:t>
      </w:r>
      <w:r>
        <w:t>y</w:t>
      </w:r>
      <w:r>
        <w:rPr>
          <w:spacing w:val="-6"/>
        </w:rPr>
        <w:t xml:space="preserve"> </w:t>
      </w:r>
      <w:r>
        <w:rPr>
          <w:spacing w:val="-1"/>
        </w:rPr>
        <w:t>positio</w:t>
      </w:r>
      <w:r>
        <w:t>n</w:t>
      </w:r>
      <w:r>
        <w:rPr>
          <w:spacing w:val="-5"/>
        </w:rPr>
        <w:t xml:space="preserve"> </w:t>
      </w:r>
      <w:r>
        <w:rPr>
          <w:spacing w:val="-1"/>
        </w:rPr>
        <w:t>i</w:t>
      </w:r>
      <w:r>
        <w:t>s</w:t>
      </w:r>
      <w:r>
        <w:rPr>
          <w:spacing w:val="-5"/>
        </w:rPr>
        <w:t xml:space="preserve"> </w:t>
      </w:r>
      <w:proofErr w:type="gramStart"/>
      <w:r>
        <w:t>X</w:t>
      </w:r>
      <w:proofErr w:type="gramEnd"/>
      <w:r>
        <w:rPr>
          <w:spacing w:val="-5"/>
        </w:rPr>
        <w:t xml:space="preserve"> </w:t>
      </w:r>
      <w:r>
        <w:rPr>
          <w:spacing w:val="-1"/>
        </w:rPr>
        <w:t>an</w:t>
      </w:r>
      <w:r>
        <w:t>d</w:t>
      </w:r>
      <w:r>
        <w:rPr>
          <w:spacing w:val="-5"/>
        </w:rPr>
        <w:t xml:space="preserve"> </w:t>
      </w:r>
      <w:r>
        <w:rPr>
          <w:spacing w:val="-1"/>
        </w:rPr>
        <w:t>th</w:t>
      </w:r>
      <w:r>
        <w:t>e</w:t>
      </w:r>
      <w:r>
        <w:rPr>
          <w:spacing w:val="-5"/>
        </w:rPr>
        <w:t xml:space="preserve"> </w:t>
      </w:r>
      <w:r>
        <w:rPr>
          <w:spacing w:val="-1"/>
        </w:rPr>
        <w:t>Assembl</w:t>
      </w:r>
      <w:r>
        <w:t>y</w:t>
      </w:r>
      <w:r>
        <w:rPr>
          <w:spacing w:val="-5"/>
        </w:rPr>
        <w:t xml:space="preserve"> </w:t>
      </w:r>
      <w:r>
        <w:rPr>
          <w:spacing w:val="-1"/>
        </w:rPr>
        <w:t>Membe</w:t>
      </w:r>
      <w:r>
        <w:t>r</w:t>
      </w:r>
      <w:r>
        <w:rPr>
          <w:spacing w:val="-4"/>
        </w:rPr>
        <w:t xml:space="preserve"> </w:t>
      </w:r>
      <w:r>
        <w:t>could</w:t>
      </w:r>
      <w:r>
        <w:rPr>
          <w:spacing w:val="-4"/>
        </w:rPr>
        <w:t xml:space="preserve"> </w:t>
      </w:r>
      <w:r>
        <w:t>canvass</w:t>
      </w:r>
      <w:r>
        <w:rPr>
          <w:spacing w:val="-4"/>
        </w:rPr>
        <w:t xml:space="preserve"> </w:t>
      </w:r>
      <w:r>
        <w:t>views,</w:t>
      </w:r>
      <w:r>
        <w:rPr>
          <w:spacing w:val="-5"/>
        </w:rPr>
        <w:t xml:space="preserve"> </w:t>
      </w:r>
      <w:r>
        <w:t>but</w:t>
      </w:r>
      <w:r>
        <w:rPr>
          <w:spacing w:val="-4"/>
        </w:rPr>
        <w:t xml:space="preserve"> </w:t>
      </w:r>
      <w:r>
        <w:t>not</w:t>
      </w:r>
      <w:r>
        <w:rPr>
          <w:spacing w:val="-5"/>
        </w:rPr>
        <w:t xml:space="preserve"> </w:t>
      </w:r>
      <w:r>
        <w:t>for</w:t>
      </w:r>
      <w:r>
        <w:rPr>
          <w:spacing w:val="-4"/>
        </w:rPr>
        <w:t xml:space="preserve"> </w:t>
      </w:r>
      <w:r>
        <w:t>support</w:t>
      </w:r>
      <w:r>
        <w:rPr>
          <w:spacing w:val="-4"/>
        </w:rPr>
        <w:t xml:space="preserve"> </w:t>
      </w:r>
      <w:r>
        <w:t>on</w:t>
      </w:r>
      <w:r>
        <w:rPr>
          <w:spacing w:val="-4"/>
        </w:rPr>
        <w:t xml:space="preserve"> </w:t>
      </w:r>
      <w:r>
        <w:t>a</w:t>
      </w:r>
      <w:r>
        <w:rPr>
          <w:w w:val="99"/>
        </w:rPr>
        <w:t xml:space="preserve"> </w:t>
      </w:r>
      <w:r>
        <w:t>particular</w:t>
      </w:r>
      <w:r>
        <w:rPr>
          <w:spacing w:val="-4"/>
        </w:rPr>
        <w:t xml:space="preserve"> </w:t>
      </w:r>
      <w:r>
        <w:t>p</w:t>
      </w:r>
      <w:r>
        <w:rPr>
          <w:spacing w:val="-2"/>
        </w:rPr>
        <w:t>o</w:t>
      </w:r>
      <w:r>
        <w:t>sition.</w:t>
      </w:r>
      <w:r>
        <w:rPr>
          <w:spacing w:val="52"/>
        </w:rPr>
        <w:t xml:space="preserve"> </w:t>
      </w:r>
      <w:r>
        <w:t>It</w:t>
      </w:r>
      <w:r>
        <w:rPr>
          <w:spacing w:val="-4"/>
        </w:rPr>
        <w:t xml:space="preserve"> </w:t>
      </w:r>
      <w:r>
        <w:t>would</w:t>
      </w:r>
      <w:r>
        <w:rPr>
          <w:spacing w:val="-3"/>
        </w:rPr>
        <w:t xml:space="preserve"> </w:t>
      </w:r>
      <w:r>
        <w:t>be</w:t>
      </w:r>
      <w:r>
        <w:rPr>
          <w:spacing w:val="-4"/>
        </w:rPr>
        <w:t xml:space="preserve"> </w:t>
      </w:r>
      <w:r>
        <w:t>possible</w:t>
      </w:r>
      <w:r>
        <w:rPr>
          <w:spacing w:val="-4"/>
        </w:rPr>
        <w:t xml:space="preserve"> </w:t>
      </w:r>
      <w:r>
        <w:t>to</w:t>
      </w:r>
      <w:r>
        <w:rPr>
          <w:spacing w:val="-4"/>
        </w:rPr>
        <w:t xml:space="preserve"> </w:t>
      </w:r>
      <w:r>
        <w:t>give</w:t>
      </w:r>
      <w:r>
        <w:rPr>
          <w:spacing w:val="-4"/>
        </w:rPr>
        <w:t xml:space="preserve"> </w:t>
      </w:r>
      <w:r>
        <w:t>various</w:t>
      </w:r>
      <w:r>
        <w:rPr>
          <w:spacing w:val="-3"/>
        </w:rPr>
        <w:t xml:space="preserve"> </w:t>
      </w:r>
      <w:r>
        <w:t>options</w:t>
      </w:r>
      <w:r>
        <w:rPr>
          <w:spacing w:val="-4"/>
        </w:rPr>
        <w:t xml:space="preserve"> </w:t>
      </w:r>
      <w:r>
        <w:t>and</w:t>
      </w:r>
      <w:r>
        <w:rPr>
          <w:spacing w:val="-4"/>
        </w:rPr>
        <w:t xml:space="preserve"> </w:t>
      </w:r>
      <w:r>
        <w:t>ask</w:t>
      </w:r>
      <w:r>
        <w:rPr>
          <w:spacing w:val="-4"/>
        </w:rPr>
        <w:t xml:space="preserve"> </w:t>
      </w:r>
      <w:r>
        <w:t>for</w:t>
      </w:r>
      <w:r>
        <w:rPr>
          <w:spacing w:val="-3"/>
        </w:rPr>
        <w:t xml:space="preserve"> </w:t>
      </w:r>
      <w:r>
        <w:t>constituents’</w:t>
      </w:r>
      <w:r>
        <w:rPr>
          <w:spacing w:val="-5"/>
        </w:rPr>
        <w:t xml:space="preserve"> </w:t>
      </w:r>
      <w:r>
        <w:t>views.</w:t>
      </w:r>
    </w:p>
    <w:p w:rsidR="00260005" w:rsidRDefault="00260005" w14:paraId="7A25F3FE" w14:textId="77777777">
      <w:pPr>
        <w:kinsoku w:val="0"/>
        <w:overflowPunct w:val="0"/>
        <w:spacing w:line="100" w:lineRule="exact"/>
        <w:rPr>
          <w:sz w:val="10"/>
          <w:szCs w:val="10"/>
        </w:rPr>
      </w:pPr>
    </w:p>
    <w:p w:rsidR="00260005" w:rsidRDefault="00260005" w14:paraId="1D0E5D79" w14:textId="77777777">
      <w:pPr>
        <w:kinsoku w:val="0"/>
        <w:overflowPunct w:val="0"/>
        <w:spacing w:line="200" w:lineRule="exact"/>
        <w:rPr>
          <w:sz w:val="20"/>
          <w:szCs w:val="20"/>
        </w:rPr>
      </w:pPr>
    </w:p>
    <w:p w:rsidR="00260005" w:rsidRDefault="00260005" w14:paraId="4B24AAB8" w14:textId="77777777">
      <w:pPr>
        <w:pStyle w:val="BodyText"/>
        <w:kinsoku w:val="0"/>
        <w:overflowPunct w:val="0"/>
        <w:spacing w:line="271" w:lineRule="auto"/>
        <w:ind w:right="110"/>
      </w:pPr>
      <w:r>
        <w:t>Requesting</w:t>
      </w:r>
      <w:r>
        <w:rPr>
          <w:spacing w:val="-5"/>
        </w:rPr>
        <w:t xml:space="preserve"> </w:t>
      </w:r>
      <w:r>
        <w:t>signatures</w:t>
      </w:r>
      <w:r>
        <w:rPr>
          <w:spacing w:val="-4"/>
        </w:rPr>
        <w:t xml:space="preserve"> </w:t>
      </w:r>
      <w:r>
        <w:t>to</w:t>
      </w:r>
      <w:r>
        <w:rPr>
          <w:spacing w:val="-5"/>
        </w:rPr>
        <w:t xml:space="preserve"> </w:t>
      </w:r>
      <w:r>
        <w:t>a</w:t>
      </w:r>
      <w:r>
        <w:rPr>
          <w:spacing w:val="-4"/>
        </w:rPr>
        <w:t xml:space="preserve"> </w:t>
      </w:r>
      <w:r>
        <w:t>petition</w:t>
      </w:r>
      <w:r>
        <w:rPr>
          <w:spacing w:val="-5"/>
        </w:rPr>
        <w:t xml:space="preserve"> </w:t>
      </w:r>
      <w:r>
        <w:t>or</w:t>
      </w:r>
      <w:r>
        <w:rPr>
          <w:spacing w:val="-4"/>
        </w:rPr>
        <w:t xml:space="preserve"> </w:t>
      </w:r>
      <w:r>
        <w:t>campaign</w:t>
      </w:r>
      <w:r>
        <w:rPr>
          <w:spacing w:val="-5"/>
        </w:rPr>
        <w:t xml:space="preserve"> </w:t>
      </w:r>
      <w:r>
        <w:t>is</w:t>
      </w:r>
      <w:r>
        <w:rPr>
          <w:spacing w:val="-6"/>
        </w:rPr>
        <w:t xml:space="preserve"> </w:t>
      </w:r>
      <w:r>
        <w:rPr>
          <w:spacing w:val="-1"/>
        </w:rPr>
        <w:t>no</w:t>
      </w:r>
      <w:r>
        <w:t>t</w:t>
      </w:r>
      <w:r>
        <w:rPr>
          <w:spacing w:val="-5"/>
        </w:rPr>
        <w:t xml:space="preserve"> </w:t>
      </w:r>
      <w:r>
        <w:rPr>
          <w:spacing w:val="-1"/>
        </w:rPr>
        <w:t>appropriat</w:t>
      </w:r>
      <w:r>
        <w:t>e</w:t>
      </w:r>
      <w:r>
        <w:rPr>
          <w:spacing w:val="-5"/>
        </w:rPr>
        <w:t xml:space="preserve"> </w:t>
      </w:r>
      <w:r>
        <w:rPr>
          <w:spacing w:val="-1"/>
        </w:rPr>
        <w:t>a</w:t>
      </w:r>
      <w:r>
        <w:t>s</w:t>
      </w:r>
      <w:r>
        <w:rPr>
          <w:spacing w:val="-5"/>
        </w:rPr>
        <w:t xml:space="preserve"> </w:t>
      </w:r>
      <w:r>
        <w:rPr>
          <w:spacing w:val="-1"/>
        </w:rPr>
        <w:t>thi</w:t>
      </w:r>
      <w:r>
        <w:t>s</w:t>
      </w:r>
      <w:r>
        <w:rPr>
          <w:spacing w:val="-5"/>
        </w:rPr>
        <w:t xml:space="preserve"> </w:t>
      </w:r>
      <w:r>
        <w:rPr>
          <w:spacing w:val="-1"/>
        </w:rPr>
        <w:t>doe</w:t>
      </w:r>
      <w:r>
        <w:t>s</w:t>
      </w:r>
      <w:r>
        <w:rPr>
          <w:spacing w:val="-6"/>
        </w:rPr>
        <w:t xml:space="preserve"> </w:t>
      </w:r>
      <w:r>
        <w:rPr>
          <w:spacing w:val="-1"/>
        </w:rPr>
        <w:t>no</w:t>
      </w:r>
      <w:r>
        <w:t>t</w:t>
      </w:r>
      <w:r>
        <w:rPr>
          <w:spacing w:val="-5"/>
        </w:rPr>
        <w:t xml:space="preserve"> </w:t>
      </w:r>
      <w:r>
        <w:rPr>
          <w:spacing w:val="-1"/>
        </w:rPr>
        <w:t>con</w:t>
      </w:r>
      <w:r>
        <w:rPr>
          <w:spacing w:val="1"/>
        </w:rPr>
        <w:t>s</w:t>
      </w:r>
      <w:r>
        <w:rPr>
          <w:spacing w:val="-1"/>
        </w:rPr>
        <w:t xml:space="preserve">titute </w:t>
      </w:r>
      <w:r>
        <w:t>research</w:t>
      </w:r>
      <w:r>
        <w:rPr>
          <w:spacing w:val="-5"/>
        </w:rPr>
        <w:t xml:space="preserve"> </w:t>
      </w:r>
      <w:r>
        <w:t>wi</w:t>
      </w:r>
      <w:r>
        <w:rPr>
          <w:spacing w:val="-2"/>
        </w:rPr>
        <w:t>t</w:t>
      </w:r>
      <w:r>
        <w:t>h</w:t>
      </w:r>
      <w:r>
        <w:rPr>
          <w:spacing w:val="-4"/>
        </w:rPr>
        <w:t xml:space="preserve"> </w:t>
      </w:r>
      <w:r>
        <w:t>a</w:t>
      </w:r>
      <w:r>
        <w:rPr>
          <w:spacing w:val="-5"/>
        </w:rPr>
        <w:t xml:space="preserve"> </w:t>
      </w:r>
      <w:r>
        <w:t>view</w:t>
      </w:r>
      <w:r>
        <w:rPr>
          <w:spacing w:val="-4"/>
        </w:rPr>
        <w:t xml:space="preserve"> </w:t>
      </w:r>
      <w:r>
        <w:t>to</w:t>
      </w:r>
      <w:r>
        <w:rPr>
          <w:spacing w:val="-5"/>
        </w:rPr>
        <w:t xml:space="preserve"> </w:t>
      </w:r>
      <w:r>
        <w:t>assisting</w:t>
      </w:r>
      <w:r>
        <w:rPr>
          <w:spacing w:val="-4"/>
        </w:rPr>
        <w:t xml:space="preserve"> </w:t>
      </w:r>
      <w:r>
        <w:rPr>
          <w:spacing w:val="-2"/>
        </w:rPr>
        <w:t>t</w:t>
      </w:r>
      <w:r>
        <w:t>he</w:t>
      </w:r>
      <w:r>
        <w:rPr>
          <w:spacing w:val="-6"/>
        </w:rPr>
        <w:t xml:space="preserve"> </w:t>
      </w:r>
      <w:r>
        <w:t>Assembly</w:t>
      </w:r>
      <w:r>
        <w:rPr>
          <w:spacing w:val="-6"/>
        </w:rPr>
        <w:t xml:space="preserve"> </w:t>
      </w:r>
      <w:r>
        <w:t>Member</w:t>
      </w:r>
      <w:r>
        <w:rPr>
          <w:spacing w:val="-5"/>
        </w:rPr>
        <w:t xml:space="preserve"> </w:t>
      </w:r>
      <w:r>
        <w:t>in</w:t>
      </w:r>
      <w:r>
        <w:rPr>
          <w:spacing w:val="-6"/>
        </w:rPr>
        <w:t xml:space="preserve"> </w:t>
      </w:r>
      <w:r>
        <w:t>his</w:t>
      </w:r>
      <w:r>
        <w:rPr>
          <w:spacing w:val="-5"/>
        </w:rPr>
        <w:t xml:space="preserve"> </w:t>
      </w:r>
      <w:r>
        <w:t>scrutiny</w:t>
      </w:r>
      <w:r>
        <w:rPr>
          <w:spacing w:val="-5"/>
        </w:rPr>
        <w:t xml:space="preserve"> </w:t>
      </w:r>
      <w:r>
        <w:t>role.</w:t>
      </w:r>
    </w:p>
    <w:p w:rsidR="00260005" w:rsidRDefault="00260005" w14:paraId="58B644C9" w14:textId="77777777">
      <w:pPr>
        <w:kinsoku w:val="0"/>
        <w:overflowPunct w:val="0"/>
        <w:spacing w:before="17" w:line="280" w:lineRule="exact"/>
        <w:rPr>
          <w:sz w:val="28"/>
          <w:szCs w:val="28"/>
        </w:rPr>
      </w:pPr>
    </w:p>
    <w:p w:rsidR="00260005" w:rsidRDefault="00260005" w14:paraId="6379BB18" w14:textId="77777777">
      <w:pPr>
        <w:pStyle w:val="Heading1"/>
        <w:numPr>
          <w:ilvl w:val="0"/>
          <w:numId w:val="5"/>
        </w:numPr>
        <w:tabs>
          <w:tab w:val="left" w:pos="501"/>
        </w:tabs>
        <w:kinsoku w:val="0"/>
        <w:overflowPunct w:val="0"/>
        <w:ind w:left="501" w:hanging="382"/>
        <w:rPr>
          <w:b w:val="0"/>
          <w:bCs w:val="0"/>
        </w:rPr>
      </w:pPr>
      <w:r>
        <w:rPr>
          <w:spacing w:val="-1"/>
        </w:rPr>
        <w:t>Ca</w:t>
      </w:r>
      <w:r>
        <w:t>n</w:t>
      </w:r>
      <w:r>
        <w:rPr>
          <w:spacing w:val="-3"/>
        </w:rPr>
        <w:t xml:space="preserve"> </w:t>
      </w:r>
      <w:r>
        <w:rPr>
          <w:spacing w:val="-1"/>
        </w:rPr>
        <w:t>th</w:t>
      </w:r>
      <w:r>
        <w:t>e</w:t>
      </w:r>
      <w:r>
        <w:rPr>
          <w:spacing w:val="-1"/>
        </w:rPr>
        <w:t xml:space="preserve"> Londo</w:t>
      </w:r>
      <w:r>
        <w:t>n</w:t>
      </w:r>
      <w:r>
        <w:rPr>
          <w:spacing w:val="-2"/>
        </w:rPr>
        <w:t xml:space="preserve"> </w:t>
      </w:r>
      <w:r>
        <w:rPr>
          <w:spacing w:val="-1"/>
        </w:rPr>
        <w:t>li</w:t>
      </w:r>
      <w:r>
        <w:rPr>
          <w:spacing w:val="1"/>
        </w:rPr>
        <w:t>s</w:t>
      </w:r>
      <w:r>
        <w:t>t</w:t>
      </w:r>
      <w:r>
        <w:rPr>
          <w:spacing w:val="-3"/>
        </w:rPr>
        <w:t xml:space="preserve"> </w:t>
      </w:r>
      <w:r>
        <w:rPr>
          <w:spacing w:val="-1"/>
        </w:rPr>
        <w:t>Member</w:t>
      </w:r>
      <w:r>
        <w:t>s</w:t>
      </w:r>
      <w:r>
        <w:rPr>
          <w:spacing w:val="-2"/>
        </w:rPr>
        <w:t xml:space="preserve"> </w:t>
      </w:r>
      <w:r>
        <w:rPr>
          <w:spacing w:val="-1"/>
        </w:rPr>
        <w:t>writ</w:t>
      </w:r>
      <w:r>
        <w:t>e</w:t>
      </w:r>
      <w:r>
        <w:rPr>
          <w:spacing w:val="-3"/>
        </w:rPr>
        <w:t xml:space="preserve"> </w:t>
      </w:r>
      <w:r>
        <w:rPr>
          <w:spacing w:val="-1"/>
        </w:rPr>
        <w:t>t</w:t>
      </w:r>
      <w:r>
        <w:t>o</w:t>
      </w:r>
      <w:r>
        <w:rPr>
          <w:spacing w:val="-2"/>
        </w:rPr>
        <w:t xml:space="preserve"> </w:t>
      </w:r>
      <w:proofErr w:type="gramStart"/>
      <w:r>
        <w:rPr>
          <w:spacing w:val="-1"/>
        </w:rPr>
        <w:t>al</w:t>
      </w:r>
      <w:r>
        <w:t>l</w:t>
      </w:r>
      <w:r>
        <w:rPr>
          <w:spacing w:val="-3"/>
        </w:rPr>
        <w:t xml:space="preserve"> </w:t>
      </w:r>
      <w:r>
        <w:rPr>
          <w:spacing w:val="-1"/>
        </w:rPr>
        <w:t>o</w:t>
      </w:r>
      <w:r>
        <w:t>f</w:t>
      </w:r>
      <w:proofErr w:type="gramEnd"/>
      <w:r>
        <w:rPr>
          <w:spacing w:val="-2"/>
        </w:rPr>
        <w:t xml:space="preserve"> </w:t>
      </w:r>
      <w:r>
        <w:rPr>
          <w:spacing w:val="-1"/>
        </w:rPr>
        <w:t>th</w:t>
      </w:r>
      <w:r>
        <w:t>e</w:t>
      </w:r>
      <w:r>
        <w:rPr>
          <w:spacing w:val="-2"/>
        </w:rPr>
        <w:t xml:space="preserve"> </w:t>
      </w:r>
      <w:r>
        <w:rPr>
          <w:spacing w:val="-1"/>
        </w:rPr>
        <w:t>Lon</w:t>
      </w:r>
      <w:r>
        <w:rPr>
          <w:spacing w:val="1"/>
        </w:rPr>
        <w:t>d</w:t>
      </w:r>
      <w:r>
        <w:rPr>
          <w:spacing w:val="-1"/>
        </w:rPr>
        <w:t>o</w:t>
      </w:r>
      <w:r>
        <w:t>n</w:t>
      </w:r>
      <w:r>
        <w:rPr>
          <w:spacing w:val="-2"/>
        </w:rPr>
        <w:t xml:space="preserve"> </w:t>
      </w:r>
      <w:r>
        <w:rPr>
          <w:spacing w:val="-1"/>
        </w:rPr>
        <w:t>constituents?</w:t>
      </w:r>
    </w:p>
    <w:p w:rsidR="00260005" w:rsidRDefault="00260005" w14:paraId="500B6D05" w14:textId="77777777">
      <w:pPr>
        <w:pStyle w:val="BodyText"/>
        <w:kinsoku w:val="0"/>
        <w:overflowPunct w:val="0"/>
        <w:spacing w:before="34" w:line="271" w:lineRule="auto"/>
        <w:ind w:right="210"/>
      </w:pPr>
      <w:r>
        <w:t>London</w:t>
      </w:r>
      <w:r>
        <w:rPr>
          <w:spacing w:val="-5"/>
        </w:rPr>
        <w:t xml:space="preserve"> </w:t>
      </w:r>
      <w:r>
        <w:t>list</w:t>
      </w:r>
      <w:r>
        <w:rPr>
          <w:spacing w:val="-5"/>
        </w:rPr>
        <w:t xml:space="preserve"> </w:t>
      </w:r>
      <w:r>
        <w:t>members</w:t>
      </w:r>
      <w:r>
        <w:rPr>
          <w:spacing w:val="-5"/>
        </w:rPr>
        <w:t xml:space="preserve"> </w:t>
      </w:r>
      <w:r>
        <w:t>do</w:t>
      </w:r>
      <w:r>
        <w:rPr>
          <w:spacing w:val="-5"/>
        </w:rPr>
        <w:t xml:space="preserve"> </w:t>
      </w:r>
      <w:r>
        <w:t>not</w:t>
      </w:r>
      <w:r>
        <w:rPr>
          <w:spacing w:val="-4"/>
        </w:rPr>
        <w:t xml:space="preserve"> </w:t>
      </w:r>
      <w:r>
        <w:t>have</w:t>
      </w:r>
      <w:r>
        <w:rPr>
          <w:spacing w:val="-5"/>
        </w:rPr>
        <w:t xml:space="preserve"> </w:t>
      </w:r>
      <w:r>
        <w:t>a</w:t>
      </w:r>
      <w:r>
        <w:rPr>
          <w:spacing w:val="-5"/>
        </w:rPr>
        <w:t xml:space="preserve"> </w:t>
      </w:r>
      <w:r>
        <w:t>constitue</w:t>
      </w:r>
      <w:r>
        <w:rPr>
          <w:spacing w:val="1"/>
        </w:rPr>
        <w:t>n</w:t>
      </w:r>
      <w:r>
        <w:t>cy,</w:t>
      </w:r>
      <w:r>
        <w:rPr>
          <w:spacing w:val="-4"/>
        </w:rPr>
        <w:t xml:space="preserve"> </w:t>
      </w:r>
      <w:r>
        <w:t>apart</w:t>
      </w:r>
      <w:r>
        <w:rPr>
          <w:spacing w:val="-4"/>
        </w:rPr>
        <w:t xml:space="preserve"> </w:t>
      </w:r>
      <w:r>
        <w:t>from</w:t>
      </w:r>
      <w:r>
        <w:rPr>
          <w:spacing w:val="-3"/>
        </w:rPr>
        <w:t xml:space="preserve"> </w:t>
      </w:r>
      <w:r>
        <w:t>the</w:t>
      </w:r>
      <w:r>
        <w:rPr>
          <w:spacing w:val="-4"/>
        </w:rPr>
        <w:t xml:space="preserve"> </w:t>
      </w:r>
      <w:r>
        <w:t>whole</w:t>
      </w:r>
      <w:r>
        <w:rPr>
          <w:spacing w:val="-4"/>
        </w:rPr>
        <w:t xml:space="preserve"> </w:t>
      </w:r>
      <w:r>
        <w:t>of</w:t>
      </w:r>
      <w:r>
        <w:rPr>
          <w:spacing w:val="-5"/>
        </w:rPr>
        <w:t xml:space="preserve"> </w:t>
      </w:r>
      <w:r>
        <w:t>London.</w:t>
      </w:r>
      <w:r>
        <w:rPr>
          <w:spacing w:val="52"/>
        </w:rPr>
        <w:t xml:space="preserve"> </w:t>
      </w:r>
      <w:r>
        <w:t>Other London</w:t>
      </w:r>
      <w:r>
        <w:rPr>
          <w:spacing w:val="-5"/>
        </w:rPr>
        <w:t xml:space="preserve"> </w:t>
      </w:r>
      <w:r>
        <w:t>Assembly</w:t>
      </w:r>
      <w:r>
        <w:rPr>
          <w:spacing w:val="-5"/>
        </w:rPr>
        <w:t xml:space="preserve"> </w:t>
      </w:r>
      <w:r>
        <w:t>Members</w:t>
      </w:r>
      <w:r>
        <w:rPr>
          <w:spacing w:val="-5"/>
        </w:rPr>
        <w:t xml:space="preserve"> </w:t>
      </w:r>
      <w:proofErr w:type="gramStart"/>
      <w:r>
        <w:t>are</w:t>
      </w:r>
      <w:r>
        <w:rPr>
          <w:spacing w:val="-4"/>
        </w:rPr>
        <w:t xml:space="preserve"> </w:t>
      </w:r>
      <w:r>
        <w:t>able</w:t>
      </w:r>
      <w:r>
        <w:rPr>
          <w:spacing w:val="-5"/>
        </w:rPr>
        <w:t xml:space="preserve"> </w:t>
      </w:r>
      <w:r>
        <w:t>to</w:t>
      </w:r>
      <w:proofErr w:type="gramEnd"/>
      <w:r>
        <w:rPr>
          <w:spacing w:val="-6"/>
        </w:rPr>
        <w:t xml:space="preserve"> </w:t>
      </w:r>
      <w:r>
        <w:t>write</w:t>
      </w:r>
      <w:r>
        <w:rPr>
          <w:spacing w:val="-5"/>
        </w:rPr>
        <w:t xml:space="preserve"> </w:t>
      </w:r>
      <w:r>
        <w:t>to</w:t>
      </w:r>
      <w:r>
        <w:rPr>
          <w:spacing w:val="-5"/>
        </w:rPr>
        <w:t xml:space="preserve"> </w:t>
      </w:r>
      <w:r>
        <w:t>co</w:t>
      </w:r>
      <w:r>
        <w:rPr>
          <w:spacing w:val="1"/>
        </w:rPr>
        <w:t>n</w:t>
      </w:r>
      <w:r>
        <w:rPr>
          <w:spacing w:val="-1"/>
        </w:rPr>
        <w:t>s</w:t>
      </w:r>
      <w:r>
        <w:t>tituents</w:t>
      </w:r>
      <w:r>
        <w:rPr>
          <w:spacing w:val="-6"/>
        </w:rPr>
        <w:t xml:space="preserve"> </w:t>
      </w:r>
      <w:r>
        <w:t>so</w:t>
      </w:r>
      <w:r>
        <w:rPr>
          <w:spacing w:val="-5"/>
        </w:rPr>
        <w:t xml:space="preserve"> </w:t>
      </w:r>
      <w:r>
        <w:t>can</w:t>
      </w:r>
      <w:r>
        <w:rPr>
          <w:spacing w:val="-4"/>
        </w:rPr>
        <w:t xml:space="preserve"> </w:t>
      </w:r>
      <w:r>
        <w:t>London</w:t>
      </w:r>
      <w:r>
        <w:rPr>
          <w:spacing w:val="-5"/>
        </w:rPr>
        <w:t xml:space="preserve"> </w:t>
      </w:r>
      <w:r>
        <w:t>list</w:t>
      </w:r>
      <w:r>
        <w:rPr>
          <w:spacing w:val="-5"/>
        </w:rPr>
        <w:t xml:space="preserve"> </w:t>
      </w:r>
      <w:r>
        <w:t>Members</w:t>
      </w:r>
      <w:r>
        <w:rPr>
          <w:spacing w:val="-5"/>
        </w:rPr>
        <w:t xml:space="preserve"> </w:t>
      </w:r>
      <w:r>
        <w:t>write</w:t>
      </w:r>
      <w:r>
        <w:rPr>
          <w:w w:val="99"/>
        </w:rPr>
        <w:t xml:space="preserve"> </w:t>
      </w:r>
      <w:r>
        <w:t>to</w:t>
      </w:r>
      <w:r>
        <w:rPr>
          <w:spacing w:val="-4"/>
        </w:rPr>
        <w:t xml:space="preserve"> </w:t>
      </w:r>
      <w:r>
        <w:t>all</w:t>
      </w:r>
      <w:r>
        <w:rPr>
          <w:spacing w:val="-2"/>
        </w:rPr>
        <w:t xml:space="preserve"> </w:t>
      </w:r>
      <w:r>
        <w:t>of</w:t>
      </w:r>
      <w:r>
        <w:rPr>
          <w:spacing w:val="-4"/>
        </w:rPr>
        <w:t xml:space="preserve"> </w:t>
      </w:r>
      <w:r>
        <w:t>their</w:t>
      </w:r>
      <w:r>
        <w:rPr>
          <w:spacing w:val="-2"/>
        </w:rPr>
        <w:t xml:space="preserve"> </w:t>
      </w:r>
      <w:r>
        <w:t>constituents,</w:t>
      </w:r>
      <w:r>
        <w:rPr>
          <w:spacing w:val="-3"/>
        </w:rPr>
        <w:t xml:space="preserve"> </w:t>
      </w:r>
      <w:r>
        <w:t>or</w:t>
      </w:r>
      <w:r>
        <w:rPr>
          <w:spacing w:val="-3"/>
        </w:rPr>
        <w:t xml:space="preserve"> </w:t>
      </w:r>
      <w:r>
        <w:t>can</w:t>
      </w:r>
      <w:r>
        <w:rPr>
          <w:spacing w:val="-2"/>
        </w:rPr>
        <w:t xml:space="preserve"> </w:t>
      </w:r>
      <w:r>
        <w:t>members</w:t>
      </w:r>
      <w:r>
        <w:rPr>
          <w:spacing w:val="-3"/>
        </w:rPr>
        <w:t xml:space="preserve"> </w:t>
      </w:r>
      <w:r>
        <w:t>w</w:t>
      </w:r>
      <w:r>
        <w:rPr>
          <w:spacing w:val="1"/>
        </w:rPr>
        <w:t>r</w:t>
      </w:r>
      <w:r>
        <w:t>ite</w:t>
      </w:r>
      <w:r>
        <w:rPr>
          <w:spacing w:val="-2"/>
        </w:rPr>
        <w:t xml:space="preserve"> </w:t>
      </w:r>
      <w:r>
        <w:t>to</w:t>
      </w:r>
      <w:r>
        <w:rPr>
          <w:spacing w:val="-3"/>
        </w:rPr>
        <w:t xml:space="preserve"> </w:t>
      </w:r>
      <w:r>
        <w:t>people</w:t>
      </w:r>
      <w:r>
        <w:rPr>
          <w:spacing w:val="-2"/>
        </w:rPr>
        <w:t xml:space="preserve"> </w:t>
      </w:r>
      <w:r>
        <w:t>who</w:t>
      </w:r>
      <w:r>
        <w:rPr>
          <w:spacing w:val="-2"/>
        </w:rPr>
        <w:t xml:space="preserve"> </w:t>
      </w:r>
      <w:r>
        <w:t>are</w:t>
      </w:r>
      <w:r>
        <w:rPr>
          <w:spacing w:val="-3"/>
        </w:rPr>
        <w:t xml:space="preserve"> </w:t>
      </w:r>
      <w:r>
        <w:t>not</w:t>
      </w:r>
      <w:r>
        <w:rPr>
          <w:spacing w:val="-2"/>
        </w:rPr>
        <w:t xml:space="preserve"> </w:t>
      </w:r>
      <w:r>
        <w:t>their</w:t>
      </w:r>
      <w:r>
        <w:rPr>
          <w:spacing w:val="-3"/>
        </w:rPr>
        <w:t xml:space="preserve"> </w:t>
      </w:r>
      <w:r>
        <w:t>constituents? This</w:t>
      </w:r>
      <w:r>
        <w:rPr>
          <w:spacing w:val="-3"/>
        </w:rPr>
        <w:t xml:space="preserve"> </w:t>
      </w:r>
      <w:r>
        <w:t>is</w:t>
      </w:r>
      <w:r>
        <w:rPr>
          <w:spacing w:val="-3"/>
        </w:rPr>
        <w:t xml:space="preserve"> </w:t>
      </w:r>
      <w:r>
        <w:t>a</w:t>
      </w:r>
      <w:r>
        <w:rPr>
          <w:spacing w:val="-3"/>
        </w:rPr>
        <w:t xml:space="preserve"> </w:t>
      </w:r>
      <w:r>
        <w:t>question</w:t>
      </w:r>
      <w:r>
        <w:rPr>
          <w:spacing w:val="-3"/>
        </w:rPr>
        <w:t xml:space="preserve"> </w:t>
      </w:r>
      <w:r>
        <w:t>of</w:t>
      </w:r>
      <w:r>
        <w:rPr>
          <w:spacing w:val="-3"/>
        </w:rPr>
        <w:t xml:space="preserve"> </w:t>
      </w:r>
      <w:r>
        <w:t>content</w:t>
      </w:r>
      <w:r>
        <w:rPr>
          <w:spacing w:val="-4"/>
        </w:rPr>
        <w:t xml:space="preserve"> </w:t>
      </w:r>
      <w:r>
        <w:t>to</w:t>
      </w:r>
      <w:r>
        <w:rPr>
          <w:spacing w:val="-4"/>
        </w:rPr>
        <w:t xml:space="preserve"> </w:t>
      </w:r>
      <w:r>
        <w:t>which</w:t>
      </w:r>
      <w:r>
        <w:rPr>
          <w:spacing w:val="-3"/>
        </w:rPr>
        <w:t xml:space="preserve"> </w:t>
      </w:r>
      <w:r>
        <w:t>the</w:t>
      </w:r>
      <w:r>
        <w:rPr>
          <w:spacing w:val="-3"/>
        </w:rPr>
        <w:t xml:space="preserve"> </w:t>
      </w:r>
      <w:r>
        <w:t>normal</w:t>
      </w:r>
      <w:r>
        <w:rPr>
          <w:spacing w:val="-2"/>
        </w:rPr>
        <w:t xml:space="preserve"> </w:t>
      </w:r>
      <w:r>
        <w:t>rules</w:t>
      </w:r>
      <w:r>
        <w:rPr>
          <w:spacing w:val="-3"/>
        </w:rPr>
        <w:t xml:space="preserve"> </w:t>
      </w:r>
      <w:r>
        <w:t>apply.</w:t>
      </w:r>
      <w:r>
        <w:rPr>
          <w:spacing w:val="54"/>
        </w:rPr>
        <w:t xml:space="preserve"> </w:t>
      </w:r>
      <w:r>
        <w:t>It</w:t>
      </w:r>
      <w:r>
        <w:rPr>
          <w:spacing w:val="-3"/>
        </w:rPr>
        <w:t xml:space="preserve"> </w:t>
      </w:r>
      <w:r>
        <w:t>is</w:t>
      </w:r>
      <w:r>
        <w:rPr>
          <w:spacing w:val="-3"/>
        </w:rPr>
        <w:t xml:space="preserve"> </w:t>
      </w:r>
      <w:r>
        <w:t>also</w:t>
      </w:r>
      <w:r>
        <w:rPr>
          <w:spacing w:val="-3"/>
        </w:rPr>
        <w:t xml:space="preserve"> </w:t>
      </w:r>
      <w:r>
        <w:t>a</w:t>
      </w:r>
      <w:r>
        <w:rPr>
          <w:spacing w:val="-3"/>
        </w:rPr>
        <w:t xml:space="preserve"> </w:t>
      </w:r>
      <w:r>
        <w:t>question</w:t>
      </w:r>
      <w:r>
        <w:rPr>
          <w:spacing w:val="-3"/>
        </w:rPr>
        <w:t xml:space="preserve"> </w:t>
      </w:r>
      <w:r>
        <w:t>of</w:t>
      </w:r>
      <w:r>
        <w:rPr>
          <w:spacing w:val="-3"/>
        </w:rPr>
        <w:t xml:space="preserve"> </w:t>
      </w:r>
      <w:r>
        <w:t>value</w:t>
      </w:r>
      <w:r>
        <w:rPr>
          <w:spacing w:val="-3"/>
        </w:rPr>
        <w:t xml:space="preserve"> </w:t>
      </w:r>
      <w:r>
        <w:t>for money.</w:t>
      </w:r>
      <w:r>
        <w:rPr>
          <w:spacing w:val="49"/>
        </w:rPr>
        <w:t xml:space="preserve"> </w:t>
      </w:r>
      <w:r>
        <w:t>In</w:t>
      </w:r>
      <w:r>
        <w:rPr>
          <w:spacing w:val="-5"/>
        </w:rPr>
        <w:t xml:space="preserve"> </w:t>
      </w:r>
      <w:r>
        <w:rPr>
          <w:spacing w:val="-1"/>
        </w:rPr>
        <w:t>ma</w:t>
      </w:r>
      <w:r>
        <w:t>ny</w:t>
      </w:r>
      <w:r>
        <w:rPr>
          <w:spacing w:val="-6"/>
        </w:rPr>
        <w:t xml:space="preserve"> </w:t>
      </w:r>
      <w:r>
        <w:t>situations</w:t>
      </w:r>
      <w:r>
        <w:rPr>
          <w:spacing w:val="-5"/>
        </w:rPr>
        <w:t xml:space="preserve"> </w:t>
      </w:r>
      <w:r>
        <w:t>direct</w:t>
      </w:r>
      <w:r>
        <w:rPr>
          <w:spacing w:val="-5"/>
        </w:rPr>
        <w:t xml:space="preserve"> </w:t>
      </w:r>
      <w:r>
        <w:t>corr</w:t>
      </w:r>
      <w:r>
        <w:rPr>
          <w:spacing w:val="-2"/>
        </w:rPr>
        <w:t>e</w:t>
      </w:r>
      <w:r>
        <w:t>spond</w:t>
      </w:r>
      <w:r>
        <w:rPr>
          <w:spacing w:val="-1"/>
        </w:rPr>
        <w:t>e</w:t>
      </w:r>
      <w:r>
        <w:t>nce</w:t>
      </w:r>
      <w:r>
        <w:rPr>
          <w:spacing w:val="-6"/>
        </w:rPr>
        <w:t xml:space="preserve"> </w:t>
      </w:r>
      <w:r>
        <w:t>with</w:t>
      </w:r>
      <w:r>
        <w:rPr>
          <w:spacing w:val="-5"/>
        </w:rPr>
        <w:t xml:space="preserve"> </w:t>
      </w:r>
      <w:r>
        <w:t>large</w:t>
      </w:r>
      <w:r>
        <w:rPr>
          <w:spacing w:val="-5"/>
        </w:rPr>
        <w:t xml:space="preserve"> </w:t>
      </w:r>
      <w:r>
        <w:t>number</w:t>
      </w:r>
      <w:r>
        <w:rPr>
          <w:spacing w:val="-5"/>
        </w:rPr>
        <w:t xml:space="preserve"> </w:t>
      </w:r>
      <w:r>
        <w:t>of</w:t>
      </w:r>
      <w:r>
        <w:rPr>
          <w:spacing w:val="-6"/>
        </w:rPr>
        <w:t xml:space="preserve"> </w:t>
      </w:r>
      <w:r>
        <w:t>in</w:t>
      </w:r>
      <w:r>
        <w:rPr>
          <w:spacing w:val="-2"/>
        </w:rPr>
        <w:t>d</w:t>
      </w:r>
      <w:r>
        <w:rPr>
          <w:spacing w:val="-1"/>
        </w:rPr>
        <w:t>i</w:t>
      </w:r>
      <w:r>
        <w:t>viduals</w:t>
      </w:r>
      <w:r>
        <w:rPr>
          <w:spacing w:val="-5"/>
        </w:rPr>
        <w:t xml:space="preserve"> </w:t>
      </w:r>
      <w:r>
        <w:t>would</w:t>
      </w:r>
      <w:r>
        <w:rPr>
          <w:spacing w:val="-5"/>
        </w:rPr>
        <w:t xml:space="preserve"> </w:t>
      </w:r>
      <w:r>
        <w:t>not be</w:t>
      </w:r>
      <w:r>
        <w:rPr>
          <w:spacing w:val="-5"/>
        </w:rPr>
        <w:t xml:space="preserve"> </w:t>
      </w:r>
      <w:r>
        <w:t>cost</w:t>
      </w:r>
      <w:r>
        <w:rPr>
          <w:spacing w:val="-5"/>
        </w:rPr>
        <w:t xml:space="preserve"> </w:t>
      </w:r>
      <w:r>
        <w:t>effective</w:t>
      </w:r>
      <w:r>
        <w:rPr>
          <w:spacing w:val="-5"/>
        </w:rPr>
        <w:t xml:space="preserve"> </w:t>
      </w:r>
      <w:r>
        <w:t>and</w:t>
      </w:r>
      <w:r>
        <w:rPr>
          <w:spacing w:val="-5"/>
        </w:rPr>
        <w:t xml:space="preserve"> </w:t>
      </w:r>
      <w:r>
        <w:t>that</w:t>
      </w:r>
      <w:r>
        <w:rPr>
          <w:spacing w:val="-4"/>
        </w:rPr>
        <w:t xml:space="preserve"> </w:t>
      </w:r>
      <w:r>
        <w:t>the</w:t>
      </w:r>
      <w:r>
        <w:rPr>
          <w:spacing w:val="-5"/>
        </w:rPr>
        <w:t xml:space="preserve"> </w:t>
      </w:r>
      <w:r>
        <w:t>Authority’s</w:t>
      </w:r>
      <w:r>
        <w:rPr>
          <w:spacing w:val="-4"/>
        </w:rPr>
        <w:t xml:space="preserve"> </w:t>
      </w:r>
      <w:r>
        <w:t>normal</w:t>
      </w:r>
      <w:r>
        <w:rPr>
          <w:spacing w:val="-4"/>
        </w:rPr>
        <w:t xml:space="preserve"> </w:t>
      </w:r>
      <w:r>
        <w:t>decision-ma</w:t>
      </w:r>
      <w:r>
        <w:rPr>
          <w:spacing w:val="-1"/>
        </w:rPr>
        <w:t>k</w:t>
      </w:r>
      <w:r>
        <w:t>ing</w:t>
      </w:r>
      <w:r>
        <w:rPr>
          <w:spacing w:val="-6"/>
        </w:rPr>
        <w:t xml:space="preserve"> </w:t>
      </w:r>
      <w:r>
        <w:t>procedu</w:t>
      </w:r>
      <w:r>
        <w:rPr>
          <w:spacing w:val="-1"/>
        </w:rPr>
        <w:t>r</w:t>
      </w:r>
      <w:r>
        <w:t>es</w:t>
      </w:r>
      <w:r>
        <w:rPr>
          <w:spacing w:val="-5"/>
        </w:rPr>
        <w:t xml:space="preserve"> </w:t>
      </w:r>
      <w:r>
        <w:t>will</w:t>
      </w:r>
      <w:r>
        <w:rPr>
          <w:spacing w:val="-4"/>
        </w:rPr>
        <w:t xml:space="preserve"> </w:t>
      </w:r>
      <w:r>
        <w:t>need</w:t>
      </w:r>
      <w:r>
        <w:rPr>
          <w:spacing w:val="-6"/>
        </w:rPr>
        <w:t xml:space="preserve"> </w:t>
      </w:r>
      <w:r>
        <w:t>to</w:t>
      </w:r>
      <w:r>
        <w:rPr>
          <w:spacing w:val="-5"/>
        </w:rPr>
        <w:t xml:space="preserve"> </w:t>
      </w:r>
      <w:r>
        <w:t>be</w:t>
      </w:r>
      <w:r>
        <w:rPr>
          <w:w w:val="99"/>
        </w:rPr>
        <w:t xml:space="preserve"> </w:t>
      </w:r>
      <w:r>
        <w:t>followed</w:t>
      </w:r>
      <w:r>
        <w:rPr>
          <w:spacing w:val="-6"/>
        </w:rPr>
        <w:t xml:space="preserve"> </w:t>
      </w:r>
      <w:r>
        <w:t>where</w:t>
      </w:r>
      <w:r>
        <w:rPr>
          <w:spacing w:val="-5"/>
        </w:rPr>
        <w:t xml:space="preserve"> </w:t>
      </w:r>
      <w:r>
        <w:t>costs</w:t>
      </w:r>
      <w:r>
        <w:rPr>
          <w:spacing w:val="-6"/>
        </w:rPr>
        <w:t xml:space="preserve"> </w:t>
      </w:r>
      <w:r>
        <w:t>are</w:t>
      </w:r>
      <w:r>
        <w:rPr>
          <w:spacing w:val="-6"/>
        </w:rPr>
        <w:t xml:space="preserve"> </w:t>
      </w:r>
      <w:r>
        <w:t>high.</w:t>
      </w:r>
    </w:p>
    <w:p w:rsidR="00260005" w:rsidRDefault="00260005" w14:paraId="616248D5" w14:textId="77777777">
      <w:pPr>
        <w:kinsoku w:val="0"/>
        <w:overflowPunct w:val="0"/>
        <w:spacing w:before="17" w:line="280" w:lineRule="exact"/>
        <w:rPr>
          <w:sz w:val="28"/>
          <w:szCs w:val="28"/>
        </w:rPr>
      </w:pPr>
    </w:p>
    <w:p w:rsidR="00260005" w:rsidRDefault="00260005" w14:paraId="1291026D" w14:textId="77777777">
      <w:pPr>
        <w:pStyle w:val="Heading1"/>
        <w:numPr>
          <w:ilvl w:val="0"/>
          <w:numId w:val="5"/>
        </w:numPr>
        <w:tabs>
          <w:tab w:val="left" w:pos="501"/>
        </w:tabs>
        <w:kinsoku w:val="0"/>
        <w:overflowPunct w:val="0"/>
        <w:spacing w:line="268" w:lineRule="auto"/>
        <w:ind w:right="105" w:firstLine="0"/>
        <w:rPr>
          <w:b w:val="0"/>
          <w:bCs w:val="0"/>
        </w:rPr>
      </w:pPr>
      <w:r>
        <w:rPr>
          <w:spacing w:val="-1"/>
        </w:rPr>
        <w:t>I</w:t>
      </w:r>
      <w:r>
        <w:t>s</w:t>
      </w:r>
      <w:r>
        <w:rPr>
          <w:spacing w:val="-4"/>
        </w:rPr>
        <w:t xml:space="preserve"> </w:t>
      </w:r>
      <w:r>
        <w:rPr>
          <w:spacing w:val="-1"/>
        </w:rPr>
        <w:t>i</w:t>
      </w:r>
      <w:r>
        <w:t>t</w:t>
      </w:r>
      <w:r>
        <w:rPr>
          <w:spacing w:val="-4"/>
        </w:rPr>
        <w:t xml:space="preserve"> </w:t>
      </w:r>
      <w:r>
        <w:rPr>
          <w:spacing w:val="-1"/>
        </w:rPr>
        <w:t>po</w:t>
      </w:r>
      <w:r>
        <w:rPr>
          <w:spacing w:val="1"/>
        </w:rPr>
        <w:t>s</w:t>
      </w:r>
      <w:r>
        <w:t>s</w:t>
      </w:r>
      <w:r>
        <w:rPr>
          <w:spacing w:val="-1"/>
        </w:rPr>
        <w:t>ibl</w:t>
      </w:r>
      <w:r>
        <w:t>e</w:t>
      </w:r>
      <w:r>
        <w:rPr>
          <w:spacing w:val="-3"/>
        </w:rPr>
        <w:t xml:space="preserve"> </w:t>
      </w:r>
      <w:r>
        <w:rPr>
          <w:spacing w:val="-1"/>
        </w:rPr>
        <w:t>t</w:t>
      </w:r>
      <w:r>
        <w:t>o</w:t>
      </w:r>
      <w:r>
        <w:rPr>
          <w:spacing w:val="-3"/>
        </w:rPr>
        <w:t xml:space="preserve"> </w:t>
      </w:r>
      <w:r>
        <w:rPr>
          <w:spacing w:val="-1"/>
        </w:rPr>
        <w:t>fun</w:t>
      </w:r>
      <w:r>
        <w:t>d</w:t>
      </w:r>
      <w:r>
        <w:rPr>
          <w:spacing w:val="-4"/>
        </w:rPr>
        <w:t xml:space="preserve"> </w:t>
      </w:r>
      <w:r>
        <w:t>a</w:t>
      </w:r>
      <w:r>
        <w:rPr>
          <w:spacing w:val="-4"/>
        </w:rPr>
        <w:t xml:space="preserve"> </w:t>
      </w:r>
      <w:r>
        <w:rPr>
          <w:spacing w:val="-1"/>
        </w:rPr>
        <w:t>webpag</w:t>
      </w:r>
      <w:r>
        <w:t>e</w:t>
      </w:r>
      <w:r>
        <w:rPr>
          <w:spacing w:val="-2"/>
        </w:rPr>
        <w:t xml:space="preserve"> </w:t>
      </w:r>
      <w:r>
        <w:rPr>
          <w:spacing w:val="-1"/>
        </w:rPr>
        <w:t>no</w:t>
      </w:r>
      <w:r>
        <w:t>t</w:t>
      </w:r>
      <w:r>
        <w:rPr>
          <w:spacing w:val="-4"/>
        </w:rPr>
        <w:t xml:space="preserve"> </w:t>
      </w:r>
      <w:r>
        <w:rPr>
          <w:spacing w:val="-1"/>
        </w:rPr>
        <w:t>o</w:t>
      </w:r>
      <w:r>
        <w:t>n</w:t>
      </w:r>
      <w:r>
        <w:rPr>
          <w:spacing w:val="-4"/>
        </w:rPr>
        <w:t xml:space="preserve"> </w:t>
      </w:r>
      <w:r>
        <w:rPr>
          <w:spacing w:val="-1"/>
        </w:rPr>
        <w:t>th</w:t>
      </w:r>
      <w:r>
        <w:t>e</w:t>
      </w:r>
      <w:r>
        <w:rPr>
          <w:spacing w:val="-3"/>
        </w:rPr>
        <w:t xml:space="preserve"> </w:t>
      </w:r>
      <w:r>
        <w:rPr>
          <w:spacing w:val="-1"/>
        </w:rPr>
        <w:t>GL</w:t>
      </w:r>
      <w:r>
        <w:t>A</w:t>
      </w:r>
      <w:r>
        <w:rPr>
          <w:spacing w:val="-3"/>
        </w:rPr>
        <w:t xml:space="preserve"> </w:t>
      </w:r>
      <w:r>
        <w:rPr>
          <w:spacing w:val="-1"/>
        </w:rPr>
        <w:t>websit</w:t>
      </w:r>
      <w:r>
        <w:t>e</w:t>
      </w:r>
      <w:r>
        <w:rPr>
          <w:spacing w:val="-3"/>
        </w:rPr>
        <w:t xml:space="preserve"> </w:t>
      </w:r>
      <w:r>
        <w:rPr>
          <w:spacing w:val="-1"/>
        </w:rPr>
        <w:t>wh</w:t>
      </w:r>
      <w:r>
        <w:t>i</w:t>
      </w:r>
      <w:r>
        <w:rPr>
          <w:spacing w:val="-1"/>
        </w:rPr>
        <w:t>c</w:t>
      </w:r>
      <w:r>
        <w:t>h</w:t>
      </w:r>
      <w:r>
        <w:rPr>
          <w:spacing w:val="-3"/>
        </w:rPr>
        <w:t xml:space="preserve"> </w:t>
      </w:r>
      <w:r>
        <w:rPr>
          <w:spacing w:val="-1"/>
        </w:rPr>
        <w:t>d</w:t>
      </w:r>
      <w:r>
        <w:rPr>
          <w:spacing w:val="1"/>
        </w:rPr>
        <w:t>i</w:t>
      </w:r>
      <w:r>
        <w:rPr>
          <w:spacing w:val="-1"/>
        </w:rPr>
        <w:t>scusse</w:t>
      </w:r>
      <w:r>
        <w:t>d</w:t>
      </w:r>
      <w:r>
        <w:rPr>
          <w:spacing w:val="-4"/>
        </w:rPr>
        <w:t xml:space="preserve"> </w:t>
      </w:r>
      <w:r>
        <w:rPr>
          <w:spacing w:val="-1"/>
        </w:rPr>
        <w:t>th</w:t>
      </w:r>
      <w:r>
        <w:t>e</w:t>
      </w:r>
      <w:r>
        <w:rPr>
          <w:spacing w:val="-3"/>
        </w:rPr>
        <w:t xml:space="preserve"> </w:t>
      </w:r>
      <w:r>
        <w:rPr>
          <w:spacing w:val="-1"/>
        </w:rPr>
        <w:t>work</w:t>
      </w:r>
      <w:r>
        <w:rPr>
          <w:spacing w:val="-1"/>
          <w:w w:val="99"/>
        </w:rPr>
        <w:t xml:space="preserve"> </w:t>
      </w:r>
      <w:r>
        <w:rPr>
          <w:spacing w:val="-1"/>
        </w:rPr>
        <w:t>don</w:t>
      </w:r>
      <w:r>
        <w:t>e</w:t>
      </w:r>
      <w:r>
        <w:rPr>
          <w:spacing w:val="-5"/>
        </w:rPr>
        <w:t xml:space="preserve"> </w:t>
      </w:r>
      <w:r>
        <w:rPr>
          <w:spacing w:val="-1"/>
        </w:rPr>
        <w:t>b</w:t>
      </w:r>
      <w:r>
        <w:t>y</w:t>
      </w:r>
      <w:r>
        <w:rPr>
          <w:spacing w:val="-4"/>
        </w:rPr>
        <w:t xml:space="preserve"> </w:t>
      </w:r>
      <w:r>
        <w:t>a</w:t>
      </w:r>
      <w:r>
        <w:rPr>
          <w:spacing w:val="-4"/>
        </w:rPr>
        <w:t xml:space="preserve"> </w:t>
      </w:r>
      <w:r>
        <w:rPr>
          <w:spacing w:val="1"/>
        </w:rPr>
        <w:t>p</w:t>
      </w:r>
      <w:r>
        <w:rPr>
          <w:spacing w:val="-1"/>
        </w:rPr>
        <w:t>articula</w:t>
      </w:r>
      <w:r>
        <w:t>r</w:t>
      </w:r>
      <w:r>
        <w:rPr>
          <w:spacing w:val="-5"/>
        </w:rPr>
        <w:t xml:space="preserve"> </w:t>
      </w:r>
      <w:r>
        <w:rPr>
          <w:spacing w:val="-1"/>
        </w:rPr>
        <w:t>part</w:t>
      </w:r>
      <w:r>
        <w:t>y</w:t>
      </w:r>
      <w:r>
        <w:rPr>
          <w:spacing w:val="-4"/>
        </w:rPr>
        <w:t xml:space="preserve"> </w:t>
      </w:r>
      <w:r>
        <w:rPr>
          <w:spacing w:val="-1"/>
        </w:rPr>
        <w:t>group?</w:t>
      </w:r>
    </w:p>
    <w:p w:rsidR="00260005" w:rsidRDefault="00260005" w14:paraId="6016CA6A" w14:textId="77777777">
      <w:pPr>
        <w:pStyle w:val="BodyText"/>
        <w:kinsoku w:val="0"/>
        <w:overflowPunct w:val="0"/>
        <w:spacing w:before="3" w:line="271" w:lineRule="auto"/>
        <w:ind w:right="245"/>
      </w:pPr>
      <w:r>
        <w:t>GLA</w:t>
      </w:r>
      <w:r>
        <w:rPr>
          <w:spacing w:val="-3"/>
        </w:rPr>
        <w:t xml:space="preserve"> </w:t>
      </w:r>
      <w:r>
        <w:t>resour</w:t>
      </w:r>
      <w:r>
        <w:rPr>
          <w:spacing w:val="-2"/>
        </w:rPr>
        <w:t>c</w:t>
      </w:r>
      <w:r>
        <w:t>es</w:t>
      </w:r>
      <w:r>
        <w:rPr>
          <w:spacing w:val="-3"/>
        </w:rPr>
        <w:t xml:space="preserve"> </w:t>
      </w:r>
      <w:r>
        <w:t>cannot</w:t>
      </w:r>
      <w:r>
        <w:rPr>
          <w:spacing w:val="-3"/>
        </w:rPr>
        <w:t xml:space="preserve"> </w:t>
      </w:r>
      <w:r>
        <w:t>be</w:t>
      </w:r>
      <w:r>
        <w:rPr>
          <w:spacing w:val="-3"/>
        </w:rPr>
        <w:t xml:space="preserve"> </w:t>
      </w:r>
      <w:r>
        <w:t>used</w:t>
      </w:r>
      <w:r>
        <w:rPr>
          <w:spacing w:val="-3"/>
        </w:rPr>
        <w:t xml:space="preserve"> </w:t>
      </w:r>
      <w:r>
        <w:t>to</w:t>
      </w:r>
      <w:r>
        <w:rPr>
          <w:spacing w:val="-3"/>
        </w:rPr>
        <w:t xml:space="preserve"> </w:t>
      </w:r>
      <w:r>
        <w:t>pay</w:t>
      </w:r>
      <w:r>
        <w:rPr>
          <w:spacing w:val="-3"/>
        </w:rPr>
        <w:t xml:space="preserve"> </w:t>
      </w:r>
      <w:r>
        <w:t>when</w:t>
      </w:r>
      <w:r>
        <w:rPr>
          <w:spacing w:val="-3"/>
        </w:rPr>
        <w:t xml:space="preserve"> </w:t>
      </w:r>
      <w:r>
        <w:t>the</w:t>
      </w:r>
      <w:r>
        <w:rPr>
          <w:spacing w:val="-3"/>
        </w:rPr>
        <w:t xml:space="preserve"> </w:t>
      </w:r>
      <w:r>
        <w:t>effect</w:t>
      </w:r>
      <w:r>
        <w:rPr>
          <w:spacing w:val="-4"/>
        </w:rPr>
        <w:t xml:space="preserve"> </w:t>
      </w:r>
      <w:r>
        <w:t>of</w:t>
      </w:r>
      <w:r>
        <w:rPr>
          <w:spacing w:val="-4"/>
        </w:rPr>
        <w:t xml:space="preserve"> </w:t>
      </w:r>
      <w:r>
        <w:t>the</w:t>
      </w:r>
      <w:r>
        <w:rPr>
          <w:spacing w:val="-3"/>
        </w:rPr>
        <w:t xml:space="preserve"> </w:t>
      </w:r>
      <w:r>
        <w:t>website</w:t>
      </w:r>
      <w:r>
        <w:rPr>
          <w:spacing w:val="-2"/>
        </w:rPr>
        <w:t xml:space="preserve"> </w:t>
      </w:r>
      <w:r>
        <w:t>is</w:t>
      </w:r>
      <w:r>
        <w:rPr>
          <w:spacing w:val="-3"/>
        </w:rPr>
        <w:t xml:space="preserve"> </w:t>
      </w:r>
      <w:r>
        <w:t>to</w:t>
      </w:r>
      <w:r>
        <w:rPr>
          <w:spacing w:val="-4"/>
        </w:rPr>
        <w:t xml:space="preserve"> </w:t>
      </w:r>
      <w:r>
        <w:t>provide</w:t>
      </w:r>
      <w:r>
        <w:rPr>
          <w:spacing w:val="-3"/>
        </w:rPr>
        <w:t xml:space="preserve"> </w:t>
      </w:r>
      <w:r>
        <w:t>information</w:t>
      </w:r>
      <w:r>
        <w:rPr>
          <w:w w:val="99"/>
        </w:rPr>
        <w:t xml:space="preserve"> </w:t>
      </w:r>
      <w:r>
        <w:t>intended</w:t>
      </w:r>
      <w:r>
        <w:rPr>
          <w:spacing w:val="-3"/>
        </w:rPr>
        <w:t xml:space="preserve"> </w:t>
      </w:r>
      <w:r>
        <w:t>to</w:t>
      </w:r>
      <w:r>
        <w:rPr>
          <w:spacing w:val="-3"/>
        </w:rPr>
        <w:t xml:space="preserve"> </w:t>
      </w:r>
      <w:r>
        <w:t>affect</w:t>
      </w:r>
      <w:r>
        <w:rPr>
          <w:spacing w:val="-4"/>
        </w:rPr>
        <w:t xml:space="preserve"> </w:t>
      </w:r>
      <w:r>
        <w:t>the</w:t>
      </w:r>
      <w:r>
        <w:rPr>
          <w:spacing w:val="-2"/>
        </w:rPr>
        <w:t xml:space="preserve"> </w:t>
      </w:r>
      <w:r>
        <w:t>support</w:t>
      </w:r>
      <w:r>
        <w:rPr>
          <w:spacing w:val="-3"/>
        </w:rPr>
        <w:t xml:space="preserve"> </w:t>
      </w:r>
      <w:r>
        <w:t>of</w:t>
      </w:r>
      <w:r>
        <w:rPr>
          <w:spacing w:val="-3"/>
        </w:rPr>
        <w:t xml:space="preserve"> </w:t>
      </w:r>
      <w:r>
        <w:t>a</w:t>
      </w:r>
      <w:r>
        <w:rPr>
          <w:spacing w:val="-3"/>
        </w:rPr>
        <w:t xml:space="preserve"> </w:t>
      </w:r>
      <w:r>
        <w:t>political</w:t>
      </w:r>
      <w:r>
        <w:rPr>
          <w:spacing w:val="-3"/>
        </w:rPr>
        <w:t xml:space="preserve"> </w:t>
      </w:r>
      <w:r>
        <w:t>pa</w:t>
      </w:r>
      <w:r>
        <w:rPr>
          <w:spacing w:val="-1"/>
        </w:rPr>
        <w:t>rty</w:t>
      </w:r>
      <w:r>
        <w:t>.</w:t>
      </w:r>
      <w:r>
        <w:rPr>
          <w:spacing w:val="55"/>
        </w:rPr>
        <w:t xml:space="preserve"> </w:t>
      </w:r>
      <w:r>
        <w:rPr>
          <w:spacing w:val="-1"/>
        </w:rPr>
        <w:t>I</w:t>
      </w:r>
      <w:r>
        <w:t>t</w:t>
      </w:r>
      <w:r>
        <w:rPr>
          <w:spacing w:val="-3"/>
        </w:rPr>
        <w:t xml:space="preserve"> </w:t>
      </w:r>
      <w:r>
        <w:rPr>
          <w:spacing w:val="-1"/>
        </w:rPr>
        <w:t>i</w:t>
      </w:r>
      <w:r>
        <w:t>s</w:t>
      </w:r>
      <w:r>
        <w:rPr>
          <w:spacing w:val="-3"/>
        </w:rPr>
        <w:t xml:space="preserve"> </w:t>
      </w:r>
      <w:r>
        <w:rPr>
          <w:spacing w:val="-1"/>
        </w:rPr>
        <w:t>possibl</w:t>
      </w:r>
      <w:r>
        <w:t>e</w:t>
      </w:r>
      <w:r>
        <w:rPr>
          <w:spacing w:val="-2"/>
        </w:rPr>
        <w:t xml:space="preserve"> </w:t>
      </w:r>
      <w:r>
        <w:rPr>
          <w:spacing w:val="-1"/>
        </w:rPr>
        <w:t>t</w:t>
      </w:r>
      <w:r>
        <w:t>o</w:t>
      </w:r>
      <w:r>
        <w:rPr>
          <w:spacing w:val="-4"/>
        </w:rPr>
        <w:t xml:space="preserve"> </w:t>
      </w:r>
      <w:r>
        <w:rPr>
          <w:spacing w:val="-1"/>
        </w:rPr>
        <w:t>pu</w:t>
      </w:r>
      <w:r>
        <w:t>t</w:t>
      </w:r>
      <w:r>
        <w:rPr>
          <w:spacing w:val="-2"/>
        </w:rPr>
        <w:t xml:space="preserve"> </w:t>
      </w:r>
      <w:r>
        <w:t>a</w:t>
      </w:r>
      <w:r>
        <w:rPr>
          <w:spacing w:val="-3"/>
        </w:rPr>
        <w:t xml:space="preserve"> </w:t>
      </w:r>
      <w:r>
        <w:rPr>
          <w:spacing w:val="-1"/>
        </w:rPr>
        <w:t>newslette</w:t>
      </w:r>
      <w:r>
        <w:t>r</w:t>
      </w:r>
      <w:r>
        <w:rPr>
          <w:spacing w:val="-3"/>
        </w:rPr>
        <w:t xml:space="preserve"> </w:t>
      </w:r>
      <w:r>
        <w:rPr>
          <w:spacing w:val="-1"/>
        </w:rPr>
        <w:t>o</w:t>
      </w:r>
      <w:r>
        <w:t>n</w:t>
      </w:r>
      <w:r>
        <w:rPr>
          <w:spacing w:val="-3"/>
        </w:rPr>
        <w:t xml:space="preserve"> </w:t>
      </w:r>
      <w:r>
        <w:rPr>
          <w:spacing w:val="-1"/>
        </w:rPr>
        <w:t xml:space="preserve">the </w:t>
      </w:r>
      <w:r>
        <w:t>website</w:t>
      </w:r>
      <w:r>
        <w:rPr>
          <w:spacing w:val="-4"/>
        </w:rPr>
        <w:t xml:space="preserve"> </w:t>
      </w:r>
      <w:r>
        <w:t>so</w:t>
      </w:r>
      <w:r>
        <w:rPr>
          <w:spacing w:val="-4"/>
        </w:rPr>
        <w:t xml:space="preserve"> </w:t>
      </w:r>
      <w:r>
        <w:t>long</w:t>
      </w:r>
      <w:r>
        <w:rPr>
          <w:spacing w:val="-3"/>
        </w:rPr>
        <w:t xml:space="preserve"> </w:t>
      </w:r>
      <w:r>
        <w:t>as</w:t>
      </w:r>
      <w:r>
        <w:rPr>
          <w:spacing w:val="-4"/>
        </w:rPr>
        <w:t xml:space="preserve"> </w:t>
      </w:r>
      <w:r>
        <w:t>it</w:t>
      </w:r>
      <w:r>
        <w:rPr>
          <w:spacing w:val="-4"/>
        </w:rPr>
        <w:t xml:space="preserve"> </w:t>
      </w:r>
      <w:r>
        <w:t>is</w:t>
      </w:r>
      <w:r>
        <w:rPr>
          <w:spacing w:val="-4"/>
        </w:rPr>
        <w:t xml:space="preserve"> </w:t>
      </w:r>
      <w:r>
        <w:t>not</w:t>
      </w:r>
      <w:r>
        <w:rPr>
          <w:spacing w:val="-4"/>
        </w:rPr>
        <w:t xml:space="preserve"> </w:t>
      </w:r>
      <w:r>
        <w:t>inappropri</w:t>
      </w:r>
      <w:r>
        <w:rPr>
          <w:spacing w:val="-1"/>
        </w:rPr>
        <w:t>at</w:t>
      </w:r>
      <w:r>
        <w:t>ely</w:t>
      </w:r>
      <w:r>
        <w:rPr>
          <w:spacing w:val="-3"/>
        </w:rPr>
        <w:t xml:space="preserve"> </w:t>
      </w:r>
      <w:r>
        <w:t>poli</w:t>
      </w:r>
      <w:r>
        <w:rPr>
          <w:spacing w:val="-1"/>
        </w:rPr>
        <w:t>tical</w:t>
      </w:r>
      <w:r>
        <w:t>.</w:t>
      </w:r>
      <w:r>
        <w:rPr>
          <w:spacing w:val="53"/>
        </w:rPr>
        <w:t xml:space="preserve"> </w:t>
      </w:r>
      <w:r>
        <w:rPr>
          <w:spacing w:val="-1"/>
        </w:rPr>
        <w:t>I</w:t>
      </w:r>
      <w:r>
        <w:t>t</w:t>
      </w:r>
      <w:r>
        <w:rPr>
          <w:spacing w:val="-4"/>
        </w:rPr>
        <w:t xml:space="preserve"> </w:t>
      </w:r>
      <w:r>
        <w:rPr>
          <w:spacing w:val="-1"/>
        </w:rPr>
        <w:t>woul</w:t>
      </w:r>
      <w:r>
        <w:t>d</w:t>
      </w:r>
      <w:r>
        <w:rPr>
          <w:spacing w:val="-3"/>
        </w:rPr>
        <w:t xml:space="preserve"> </w:t>
      </w:r>
      <w:r>
        <w:rPr>
          <w:spacing w:val="-1"/>
        </w:rPr>
        <w:t>b</w:t>
      </w:r>
      <w:r>
        <w:t>e</w:t>
      </w:r>
      <w:r>
        <w:rPr>
          <w:spacing w:val="-4"/>
        </w:rPr>
        <w:t xml:space="preserve"> </w:t>
      </w:r>
      <w:r>
        <w:rPr>
          <w:spacing w:val="-1"/>
        </w:rPr>
        <w:t>possibl</w:t>
      </w:r>
      <w:r>
        <w:t>e</w:t>
      </w:r>
      <w:r>
        <w:rPr>
          <w:spacing w:val="-3"/>
        </w:rPr>
        <w:t xml:space="preserve"> </w:t>
      </w:r>
      <w:r>
        <w:rPr>
          <w:spacing w:val="-1"/>
        </w:rPr>
        <w:t>t</w:t>
      </w:r>
      <w:r>
        <w:t>o</w:t>
      </w:r>
      <w:r>
        <w:rPr>
          <w:spacing w:val="-4"/>
        </w:rPr>
        <w:t xml:space="preserve"> </w:t>
      </w:r>
      <w:r>
        <w:rPr>
          <w:spacing w:val="-1"/>
        </w:rPr>
        <w:t>pu</w:t>
      </w:r>
      <w:r>
        <w:t>t</w:t>
      </w:r>
      <w:r>
        <w:rPr>
          <w:spacing w:val="-4"/>
        </w:rPr>
        <w:t xml:space="preserve"> </w:t>
      </w:r>
      <w:r>
        <w:rPr>
          <w:spacing w:val="-1"/>
        </w:rPr>
        <w:t>th</w:t>
      </w:r>
      <w:r>
        <w:t>e</w:t>
      </w:r>
      <w:r>
        <w:rPr>
          <w:spacing w:val="-4"/>
        </w:rPr>
        <w:t xml:space="preserve"> </w:t>
      </w:r>
      <w:r>
        <w:rPr>
          <w:spacing w:val="-1"/>
        </w:rPr>
        <w:t>nam</w:t>
      </w:r>
      <w:r>
        <w:t>e</w:t>
      </w:r>
      <w:r>
        <w:rPr>
          <w:spacing w:val="-4"/>
        </w:rPr>
        <w:t xml:space="preserve"> </w:t>
      </w:r>
      <w:r>
        <w:rPr>
          <w:spacing w:val="-1"/>
        </w:rPr>
        <w:t xml:space="preserve">of </w:t>
      </w:r>
      <w:r>
        <w:t>the</w:t>
      </w:r>
      <w:r>
        <w:rPr>
          <w:spacing w:val="-3"/>
        </w:rPr>
        <w:t xml:space="preserve"> </w:t>
      </w:r>
      <w:r>
        <w:t>Assembly</w:t>
      </w:r>
      <w:r>
        <w:rPr>
          <w:spacing w:val="-3"/>
        </w:rPr>
        <w:t xml:space="preserve"> </w:t>
      </w:r>
      <w:r>
        <w:t>Member</w:t>
      </w:r>
      <w:r>
        <w:rPr>
          <w:spacing w:val="-3"/>
        </w:rPr>
        <w:t xml:space="preserve"> </w:t>
      </w:r>
      <w:r>
        <w:t>and</w:t>
      </w:r>
      <w:r>
        <w:rPr>
          <w:spacing w:val="-3"/>
        </w:rPr>
        <w:t xml:space="preserve"> </w:t>
      </w:r>
      <w:r>
        <w:t>in</w:t>
      </w:r>
      <w:r>
        <w:rPr>
          <w:spacing w:val="-3"/>
        </w:rPr>
        <w:t xml:space="preserve"> </w:t>
      </w:r>
      <w:r>
        <w:t>sm</w:t>
      </w:r>
      <w:r>
        <w:rPr>
          <w:spacing w:val="-2"/>
        </w:rPr>
        <w:t>a</w:t>
      </w:r>
      <w:r>
        <w:t>ll</w:t>
      </w:r>
      <w:r>
        <w:rPr>
          <w:spacing w:val="-3"/>
        </w:rPr>
        <w:t xml:space="preserve"> </w:t>
      </w:r>
      <w:r>
        <w:t>font</w:t>
      </w:r>
      <w:r>
        <w:rPr>
          <w:spacing w:val="-4"/>
        </w:rPr>
        <w:t xml:space="preserve"> </w:t>
      </w:r>
      <w:r>
        <w:t>that</w:t>
      </w:r>
      <w:r>
        <w:rPr>
          <w:spacing w:val="-3"/>
        </w:rPr>
        <w:t xml:space="preserve"> </w:t>
      </w:r>
      <w:r w:rsidR="00603125">
        <w:t>they</w:t>
      </w:r>
      <w:r>
        <w:rPr>
          <w:spacing w:val="-3"/>
        </w:rPr>
        <w:t xml:space="preserve"> </w:t>
      </w:r>
      <w:r w:rsidR="00603125">
        <w:t xml:space="preserve">were </w:t>
      </w:r>
      <w:r>
        <w:t>a</w:t>
      </w:r>
      <w:r>
        <w:rPr>
          <w:spacing w:val="-3"/>
        </w:rPr>
        <w:t xml:space="preserve"> </w:t>
      </w:r>
      <w:r>
        <w:t>member</w:t>
      </w:r>
      <w:r>
        <w:rPr>
          <w:spacing w:val="-3"/>
        </w:rPr>
        <w:t xml:space="preserve"> </w:t>
      </w:r>
      <w:r>
        <w:t>of</w:t>
      </w:r>
      <w:r>
        <w:rPr>
          <w:spacing w:val="-4"/>
        </w:rPr>
        <w:t xml:space="preserve"> </w:t>
      </w:r>
      <w:r>
        <w:t>a</w:t>
      </w:r>
      <w:r>
        <w:rPr>
          <w:spacing w:val="-3"/>
        </w:rPr>
        <w:t xml:space="preserve"> </w:t>
      </w:r>
      <w:r>
        <w:t>particular</w:t>
      </w:r>
      <w:r>
        <w:rPr>
          <w:spacing w:val="-3"/>
        </w:rPr>
        <w:t xml:space="preserve"> </w:t>
      </w:r>
      <w:r>
        <w:rPr>
          <w:spacing w:val="-2"/>
        </w:rPr>
        <w:t>p</w:t>
      </w:r>
      <w:r>
        <w:rPr>
          <w:spacing w:val="-1"/>
        </w:rPr>
        <w:t>a</w:t>
      </w:r>
      <w:r>
        <w:t>rty</w:t>
      </w:r>
      <w:r>
        <w:rPr>
          <w:w w:val="99"/>
        </w:rPr>
        <w:t xml:space="preserve"> </w:t>
      </w:r>
      <w:r>
        <w:t>group</w:t>
      </w:r>
      <w:r>
        <w:rPr>
          <w:spacing w:val="-5"/>
        </w:rPr>
        <w:t xml:space="preserve"> </w:t>
      </w:r>
      <w:r>
        <w:t>and,</w:t>
      </w:r>
      <w:r>
        <w:rPr>
          <w:spacing w:val="-4"/>
        </w:rPr>
        <w:t xml:space="preserve"> </w:t>
      </w:r>
      <w:r>
        <w:t>in</w:t>
      </w:r>
      <w:r>
        <w:rPr>
          <w:spacing w:val="-5"/>
        </w:rPr>
        <w:t xml:space="preserve"> </w:t>
      </w:r>
      <w:r>
        <w:t>effect,</w:t>
      </w:r>
      <w:r>
        <w:rPr>
          <w:spacing w:val="-4"/>
        </w:rPr>
        <w:t xml:space="preserve"> </w:t>
      </w:r>
      <w:r>
        <w:t>telling</w:t>
      </w:r>
      <w:r>
        <w:rPr>
          <w:spacing w:val="-4"/>
        </w:rPr>
        <w:t xml:space="preserve"> </w:t>
      </w:r>
      <w:r>
        <w:t>London</w:t>
      </w:r>
      <w:r>
        <w:rPr>
          <w:spacing w:val="-4"/>
        </w:rPr>
        <w:t xml:space="preserve"> </w:t>
      </w:r>
      <w:r>
        <w:t>what</w:t>
      </w:r>
      <w:r>
        <w:rPr>
          <w:spacing w:val="-5"/>
        </w:rPr>
        <w:t xml:space="preserve"> </w:t>
      </w:r>
      <w:r>
        <w:t>the</w:t>
      </w:r>
      <w:r>
        <w:rPr>
          <w:spacing w:val="-3"/>
        </w:rPr>
        <w:t xml:space="preserve"> </w:t>
      </w:r>
      <w:r>
        <w:rPr>
          <w:spacing w:val="-1"/>
        </w:rPr>
        <w:t>Assembl</w:t>
      </w:r>
      <w:r>
        <w:t>y</w:t>
      </w:r>
      <w:r>
        <w:rPr>
          <w:spacing w:val="-4"/>
        </w:rPr>
        <w:t xml:space="preserve"> </w:t>
      </w:r>
      <w:r>
        <w:rPr>
          <w:spacing w:val="-1"/>
        </w:rPr>
        <w:t>Membe</w:t>
      </w:r>
      <w:r>
        <w:t>r</w:t>
      </w:r>
      <w:r>
        <w:rPr>
          <w:spacing w:val="-3"/>
        </w:rPr>
        <w:t xml:space="preserve"> </w:t>
      </w:r>
      <w:r>
        <w:rPr>
          <w:spacing w:val="-1"/>
        </w:rPr>
        <w:t>ha</w:t>
      </w:r>
      <w:r>
        <w:t>s</w:t>
      </w:r>
      <w:r>
        <w:rPr>
          <w:spacing w:val="-4"/>
        </w:rPr>
        <w:t xml:space="preserve"> </w:t>
      </w:r>
      <w:r>
        <w:rPr>
          <w:spacing w:val="-1"/>
        </w:rPr>
        <w:t>don</w:t>
      </w:r>
      <w:r>
        <w:t>e</w:t>
      </w:r>
      <w:r>
        <w:rPr>
          <w:spacing w:val="-4"/>
        </w:rPr>
        <w:t xml:space="preserve"> </w:t>
      </w:r>
      <w:r>
        <w:rPr>
          <w:spacing w:val="-1"/>
        </w:rPr>
        <w:t>i.e</w:t>
      </w:r>
      <w:r>
        <w:t>.</w:t>
      </w:r>
      <w:r>
        <w:rPr>
          <w:spacing w:val="-3"/>
        </w:rPr>
        <w:t xml:space="preserve"> </w:t>
      </w:r>
      <w:r>
        <w:rPr>
          <w:spacing w:val="-1"/>
        </w:rPr>
        <w:t>i</w:t>
      </w:r>
      <w:r>
        <w:t>t</w:t>
      </w:r>
      <w:r>
        <w:rPr>
          <w:spacing w:val="-4"/>
        </w:rPr>
        <w:t xml:space="preserve"> </w:t>
      </w:r>
      <w:r>
        <w:rPr>
          <w:spacing w:val="-1"/>
        </w:rPr>
        <w:t>ha</w:t>
      </w:r>
      <w:r>
        <w:t>s</w:t>
      </w:r>
      <w:r>
        <w:rPr>
          <w:spacing w:val="-3"/>
        </w:rPr>
        <w:t xml:space="preserve"> </w:t>
      </w:r>
      <w:r>
        <w:rPr>
          <w:spacing w:val="-1"/>
        </w:rPr>
        <w:t>t</w:t>
      </w:r>
      <w:r>
        <w:t>o</w:t>
      </w:r>
      <w:r>
        <w:rPr>
          <w:spacing w:val="-5"/>
        </w:rPr>
        <w:t xml:space="preserve"> </w:t>
      </w:r>
      <w:r>
        <w:rPr>
          <w:spacing w:val="-1"/>
        </w:rPr>
        <w:t>b</w:t>
      </w:r>
      <w:r>
        <w:t>e</w:t>
      </w:r>
      <w:r>
        <w:rPr>
          <w:spacing w:val="-3"/>
        </w:rPr>
        <w:t xml:space="preserve"> </w:t>
      </w:r>
      <w:r>
        <w:t>a</w:t>
      </w:r>
      <w:r>
        <w:rPr>
          <w:w w:val="99"/>
        </w:rPr>
        <w:t xml:space="preserve"> </w:t>
      </w:r>
      <w:r>
        <w:t>factual</w:t>
      </w:r>
      <w:r>
        <w:rPr>
          <w:spacing w:val="-5"/>
        </w:rPr>
        <w:t xml:space="preserve"> </w:t>
      </w:r>
      <w:r>
        <w:t>website.</w:t>
      </w:r>
      <w:r>
        <w:rPr>
          <w:spacing w:val="-5"/>
        </w:rPr>
        <w:t xml:space="preserve"> </w:t>
      </w:r>
      <w:r>
        <w:t>[Note</w:t>
      </w:r>
      <w:r>
        <w:rPr>
          <w:spacing w:val="-4"/>
        </w:rPr>
        <w:t xml:space="preserve"> </w:t>
      </w:r>
      <w:r>
        <w:t>the</w:t>
      </w:r>
      <w:r>
        <w:rPr>
          <w:spacing w:val="-5"/>
        </w:rPr>
        <w:t xml:space="preserve"> </w:t>
      </w:r>
      <w:r>
        <w:t>more</w:t>
      </w:r>
      <w:r>
        <w:rPr>
          <w:spacing w:val="-4"/>
        </w:rPr>
        <w:t xml:space="preserve"> </w:t>
      </w:r>
      <w:r>
        <w:t>recent</w:t>
      </w:r>
      <w:r>
        <w:rPr>
          <w:spacing w:val="-5"/>
        </w:rPr>
        <w:t xml:space="preserve"> </w:t>
      </w:r>
      <w:r>
        <w:t>advice</w:t>
      </w:r>
      <w:r>
        <w:rPr>
          <w:spacing w:val="-5"/>
        </w:rPr>
        <w:t xml:space="preserve"> </w:t>
      </w:r>
      <w:r>
        <w:t>giv</w:t>
      </w:r>
      <w:r>
        <w:rPr>
          <w:spacing w:val="-2"/>
        </w:rPr>
        <w:t>e</w:t>
      </w:r>
      <w:r>
        <w:t>n</w:t>
      </w:r>
      <w:r>
        <w:rPr>
          <w:spacing w:val="-5"/>
        </w:rPr>
        <w:t xml:space="preserve"> </w:t>
      </w:r>
      <w:r>
        <w:t>in</w:t>
      </w:r>
      <w:r>
        <w:rPr>
          <w:spacing w:val="-5"/>
        </w:rPr>
        <w:t xml:space="preserve"> </w:t>
      </w:r>
      <w:r>
        <w:t>the</w:t>
      </w:r>
      <w:r>
        <w:rPr>
          <w:spacing w:val="-5"/>
        </w:rPr>
        <w:t xml:space="preserve"> </w:t>
      </w:r>
      <w:r>
        <w:t>main</w:t>
      </w:r>
      <w:r>
        <w:rPr>
          <w:spacing w:val="-5"/>
        </w:rPr>
        <w:t xml:space="preserve"> </w:t>
      </w:r>
      <w:r>
        <w:t>document</w:t>
      </w:r>
      <w:r>
        <w:rPr>
          <w:spacing w:val="-5"/>
        </w:rPr>
        <w:t xml:space="preserve"> </w:t>
      </w:r>
      <w:r>
        <w:t>above</w:t>
      </w:r>
      <w:r>
        <w:rPr>
          <w:spacing w:val="-5"/>
        </w:rPr>
        <w:t xml:space="preserve"> </w:t>
      </w:r>
      <w:r>
        <w:t>regarding</w:t>
      </w:r>
      <w:r>
        <w:rPr>
          <w:w w:val="99"/>
        </w:rPr>
        <w:t xml:space="preserve"> </w:t>
      </w:r>
      <w:r>
        <w:t>hyperlinks.]</w:t>
      </w:r>
    </w:p>
    <w:p w:rsidR="00260005" w:rsidRDefault="00260005" w14:paraId="656034E6" w14:textId="77777777">
      <w:pPr>
        <w:kinsoku w:val="0"/>
        <w:overflowPunct w:val="0"/>
        <w:spacing w:before="17" w:line="280" w:lineRule="exact"/>
        <w:rPr>
          <w:sz w:val="28"/>
          <w:szCs w:val="28"/>
        </w:rPr>
      </w:pPr>
    </w:p>
    <w:p w:rsidR="00260005" w:rsidRDefault="00260005" w14:paraId="36DA4714" w14:textId="77777777">
      <w:pPr>
        <w:pStyle w:val="Heading1"/>
        <w:numPr>
          <w:ilvl w:val="0"/>
          <w:numId w:val="5"/>
        </w:numPr>
        <w:tabs>
          <w:tab w:val="left" w:pos="501"/>
        </w:tabs>
        <w:kinsoku w:val="0"/>
        <w:overflowPunct w:val="0"/>
        <w:ind w:left="501" w:hanging="382"/>
        <w:rPr>
          <w:b w:val="0"/>
          <w:bCs w:val="0"/>
        </w:rPr>
      </w:pPr>
      <w:r>
        <w:t>Can</w:t>
      </w:r>
      <w:r>
        <w:rPr>
          <w:spacing w:val="-4"/>
        </w:rPr>
        <w:t xml:space="preserve"> </w:t>
      </w:r>
      <w:r>
        <w:t>a</w:t>
      </w:r>
      <w:r>
        <w:rPr>
          <w:spacing w:val="-4"/>
        </w:rPr>
        <w:t xml:space="preserve"> </w:t>
      </w:r>
      <w:r>
        <w:t>political</w:t>
      </w:r>
      <w:r>
        <w:rPr>
          <w:spacing w:val="-4"/>
        </w:rPr>
        <w:t xml:space="preserve"> </w:t>
      </w:r>
      <w:r>
        <w:t>group</w:t>
      </w:r>
      <w:r>
        <w:rPr>
          <w:spacing w:val="-3"/>
        </w:rPr>
        <w:t xml:space="preserve"> </w:t>
      </w:r>
      <w:r>
        <w:t>send</w:t>
      </w:r>
      <w:r>
        <w:rPr>
          <w:spacing w:val="-3"/>
        </w:rPr>
        <w:t xml:space="preserve"> </w:t>
      </w:r>
      <w:r>
        <w:t>a</w:t>
      </w:r>
      <w:r>
        <w:rPr>
          <w:spacing w:val="-4"/>
        </w:rPr>
        <w:t xml:space="preserve"> </w:t>
      </w:r>
      <w:r>
        <w:t>newsletter</w:t>
      </w:r>
      <w:r>
        <w:rPr>
          <w:spacing w:val="-4"/>
        </w:rPr>
        <w:t xml:space="preserve"> </w:t>
      </w:r>
      <w:r>
        <w:t>out</w:t>
      </w:r>
      <w:r>
        <w:rPr>
          <w:spacing w:val="-4"/>
        </w:rPr>
        <w:t xml:space="preserve"> </w:t>
      </w:r>
      <w:r>
        <w:t>from</w:t>
      </w:r>
      <w:r>
        <w:rPr>
          <w:spacing w:val="-4"/>
        </w:rPr>
        <w:t xml:space="preserve"> </w:t>
      </w:r>
      <w:r>
        <w:t>the</w:t>
      </w:r>
      <w:r>
        <w:rPr>
          <w:spacing w:val="-4"/>
        </w:rPr>
        <w:t xml:space="preserve"> </w:t>
      </w:r>
      <w:r>
        <w:t>whole</w:t>
      </w:r>
      <w:r>
        <w:rPr>
          <w:spacing w:val="-3"/>
        </w:rPr>
        <w:t xml:space="preserve"> </w:t>
      </w:r>
      <w:r>
        <w:t>group?</w:t>
      </w:r>
    </w:p>
    <w:p w:rsidR="00260005" w:rsidRDefault="00260005" w14:paraId="6EE596D7" w14:textId="77777777">
      <w:pPr>
        <w:pStyle w:val="BodyText"/>
        <w:kinsoku w:val="0"/>
        <w:overflowPunct w:val="0"/>
        <w:spacing w:before="34" w:line="271" w:lineRule="auto"/>
        <w:ind w:right="184"/>
      </w:pPr>
      <w:r>
        <w:t>If</w:t>
      </w:r>
      <w:r>
        <w:rPr>
          <w:spacing w:val="-5"/>
        </w:rPr>
        <w:t xml:space="preserve"> </w:t>
      </w:r>
      <w:r>
        <w:t>there</w:t>
      </w:r>
      <w:r>
        <w:rPr>
          <w:spacing w:val="-4"/>
        </w:rPr>
        <w:t xml:space="preserve"> </w:t>
      </w:r>
      <w:r>
        <w:t>were,</w:t>
      </w:r>
      <w:r>
        <w:rPr>
          <w:spacing w:val="-4"/>
        </w:rPr>
        <w:t xml:space="preserve"> </w:t>
      </w:r>
      <w:r>
        <w:t>for</w:t>
      </w:r>
      <w:r>
        <w:rPr>
          <w:spacing w:val="-3"/>
        </w:rPr>
        <w:t xml:space="preserve"> </w:t>
      </w:r>
      <w:r>
        <w:t>example,</w:t>
      </w:r>
      <w:r>
        <w:rPr>
          <w:spacing w:val="-4"/>
        </w:rPr>
        <w:t xml:space="preserve"> </w:t>
      </w:r>
      <w:r>
        <w:t>two</w:t>
      </w:r>
      <w:r>
        <w:rPr>
          <w:spacing w:val="-5"/>
        </w:rPr>
        <w:t xml:space="preserve"> </w:t>
      </w:r>
      <w:r>
        <w:t>constituency</w:t>
      </w:r>
      <w:r>
        <w:rPr>
          <w:spacing w:val="-3"/>
        </w:rPr>
        <w:t xml:space="preserve"> </w:t>
      </w:r>
      <w:r>
        <w:t>members</w:t>
      </w:r>
      <w:r>
        <w:rPr>
          <w:spacing w:val="-4"/>
        </w:rPr>
        <w:t xml:space="preserve"> </w:t>
      </w:r>
      <w:r>
        <w:t>of</w:t>
      </w:r>
      <w:r>
        <w:rPr>
          <w:spacing w:val="-5"/>
        </w:rPr>
        <w:t xml:space="preserve"> </w:t>
      </w:r>
      <w:r>
        <w:t>the</w:t>
      </w:r>
      <w:r>
        <w:rPr>
          <w:spacing w:val="-3"/>
        </w:rPr>
        <w:t xml:space="preserve"> </w:t>
      </w:r>
      <w:r>
        <w:t>same</w:t>
      </w:r>
      <w:r>
        <w:rPr>
          <w:spacing w:val="-4"/>
        </w:rPr>
        <w:t xml:space="preserve"> </w:t>
      </w:r>
      <w:r>
        <w:t>party</w:t>
      </w:r>
      <w:r>
        <w:rPr>
          <w:spacing w:val="-4"/>
        </w:rPr>
        <w:t xml:space="preserve"> </w:t>
      </w:r>
      <w:r>
        <w:t>who</w:t>
      </w:r>
      <w:r>
        <w:rPr>
          <w:spacing w:val="-4"/>
        </w:rPr>
        <w:t xml:space="preserve"> </w:t>
      </w:r>
      <w:r>
        <w:t>had</w:t>
      </w:r>
      <w:r>
        <w:rPr>
          <w:spacing w:val="-4"/>
        </w:rPr>
        <w:t xml:space="preserve"> </w:t>
      </w:r>
      <w:r>
        <w:t>their</w:t>
      </w:r>
      <w:r>
        <w:rPr>
          <w:w w:val="99"/>
        </w:rPr>
        <w:t xml:space="preserve"> </w:t>
      </w:r>
      <w:r>
        <w:t>constituencies</w:t>
      </w:r>
      <w:r>
        <w:rPr>
          <w:spacing w:val="-6"/>
        </w:rPr>
        <w:t xml:space="preserve"> </w:t>
      </w:r>
      <w:r>
        <w:t>next</w:t>
      </w:r>
      <w:r>
        <w:rPr>
          <w:spacing w:val="-5"/>
        </w:rPr>
        <w:t xml:space="preserve"> </w:t>
      </w:r>
      <w:r>
        <w:t>to</w:t>
      </w:r>
      <w:r>
        <w:rPr>
          <w:spacing w:val="-6"/>
        </w:rPr>
        <w:t xml:space="preserve"> </w:t>
      </w:r>
      <w:r>
        <w:t>or</w:t>
      </w:r>
      <w:r>
        <w:rPr>
          <w:spacing w:val="-5"/>
        </w:rPr>
        <w:t xml:space="preserve"> </w:t>
      </w:r>
      <w:r>
        <w:t>near</w:t>
      </w:r>
      <w:r>
        <w:rPr>
          <w:spacing w:val="-5"/>
        </w:rPr>
        <w:t xml:space="preserve"> </w:t>
      </w:r>
      <w:r>
        <w:t>each</w:t>
      </w:r>
      <w:r>
        <w:rPr>
          <w:spacing w:val="-6"/>
        </w:rPr>
        <w:t xml:space="preserve"> </w:t>
      </w:r>
      <w:r>
        <w:t>other</w:t>
      </w:r>
      <w:r>
        <w:rPr>
          <w:spacing w:val="-6"/>
        </w:rPr>
        <w:t xml:space="preserve"> </w:t>
      </w:r>
      <w:proofErr w:type="spellStart"/>
      <w:r>
        <w:t>then</w:t>
      </w:r>
      <w:proofErr w:type="spellEnd"/>
      <w:r>
        <w:rPr>
          <w:spacing w:val="-6"/>
        </w:rPr>
        <w:t xml:space="preserve"> </w:t>
      </w:r>
      <w:r>
        <w:t>for</w:t>
      </w:r>
      <w:r>
        <w:rPr>
          <w:spacing w:val="-6"/>
        </w:rPr>
        <w:t xml:space="preserve"> </w:t>
      </w:r>
      <w:r>
        <w:t>convenience</w:t>
      </w:r>
      <w:r>
        <w:rPr>
          <w:spacing w:val="-8"/>
        </w:rPr>
        <w:t xml:space="preserve"> </w:t>
      </w:r>
      <w:r>
        <w:t>it</w:t>
      </w:r>
      <w:r>
        <w:rPr>
          <w:spacing w:val="-6"/>
        </w:rPr>
        <w:t xml:space="preserve"> </w:t>
      </w:r>
      <w:r>
        <w:t>might</w:t>
      </w:r>
      <w:r>
        <w:rPr>
          <w:spacing w:val="-6"/>
        </w:rPr>
        <w:t xml:space="preserve"> </w:t>
      </w:r>
      <w:r>
        <w:t>conceivably</w:t>
      </w:r>
      <w:r>
        <w:rPr>
          <w:spacing w:val="-6"/>
        </w:rPr>
        <w:t xml:space="preserve"> </w:t>
      </w:r>
      <w:r>
        <w:t>be</w:t>
      </w:r>
      <w:r>
        <w:rPr>
          <w:w w:val="99"/>
        </w:rPr>
        <w:t xml:space="preserve"> </w:t>
      </w:r>
      <w:r>
        <w:t>permissi</w:t>
      </w:r>
      <w:r>
        <w:rPr>
          <w:spacing w:val="-2"/>
        </w:rPr>
        <w:t>b</w:t>
      </w:r>
      <w:r>
        <w:t>le</w:t>
      </w:r>
      <w:r>
        <w:rPr>
          <w:spacing w:val="-4"/>
        </w:rPr>
        <w:t xml:space="preserve"> </w:t>
      </w:r>
      <w:r>
        <w:t>to</w:t>
      </w:r>
      <w:r>
        <w:rPr>
          <w:spacing w:val="-4"/>
        </w:rPr>
        <w:t xml:space="preserve"> </w:t>
      </w:r>
      <w:r>
        <w:t>send</w:t>
      </w:r>
      <w:r>
        <w:rPr>
          <w:spacing w:val="-3"/>
        </w:rPr>
        <w:t xml:space="preserve"> </w:t>
      </w:r>
      <w:r>
        <w:t>out</w:t>
      </w:r>
      <w:r>
        <w:rPr>
          <w:spacing w:val="-4"/>
        </w:rPr>
        <w:t xml:space="preserve"> </w:t>
      </w:r>
      <w:r>
        <w:t>a</w:t>
      </w:r>
      <w:r>
        <w:rPr>
          <w:spacing w:val="-3"/>
        </w:rPr>
        <w:t xml:space="preserve"> </w:t>
      </w:r>
      <w:r>
        <w:t>newsletter</w:t>
      </w:r>
      <w:r>
        <w:rPr>
          <w:spacing w:val="-4"/>
        </w:rPr>
        <w:t xml:space="preserve"> </w:t>
      </w:r>
      <w:r>
        <w:t>together.</w:t>
      </w:r>
      <w:r>
        <w:rPr>
          <w:spacing w:val="53"/>
        </w:rPr>
        <w:t xml:space="preserve"> </w:t>
      </w:r>
      <w:r>
        <w:t>H</w:t>
      </w:r>
      <w:r>
        <w:rPr>
          <w:spacing w:val="-2"/>
        </w:rPr>
        <w:t>o</w:t>
      </w:r>
      <w:r>
        <w:t>wever,</w:t>
      </w:r>
      <w:r>
        <w:rPr>
          <w:spacing w:val="-4"/>
        </w:rPr>
        <w:t xml:space="preserve"> </w:t>
      </w:r>
      <w:r>
        <w:t>if</w:t>
      </w:r>
      <w:r>
        <w:rPr>
          <w:spacing w:val="-3"/>
        </w:rPr>
        <w:t xml:space="preserve"> </w:t>
      </w:r>
      <w:r>
        <w:t>a</w:t>
      </w:r>
      <w:r>
        <w:rPr>
          <w:spacing w:val="-4"/>
        </w:rPr>
        <w:t xml:space="preserve"> </w:t>
      </w:r>
      <w:r>
        <w:t>group</w:t>
      </w:r>
      <w:r>
        <w:rPr>
          <w:spacing w:val="-3"/>
        </w:rPr>
        <w:t xml:space="preserve"> </w:t>
      </w:r>
      <w:r>
        <w:t>had</w:t>
      </w:r>
      <w:r>
        <w:rPr>
          <w:spacing w:val="-4"/>
        </w:rPr>
        <w:t xml:space="preserve"> </w:t>
      </w:r>
      <w:r>
        <w:t>thr</w:t>
      </w:r>
      <w:r>
        <w:rPr>
          <w:spacing w:val="-2"/>
        </w:rPr>
        <w:t>e</w:t>
      </w:r>
      <w:r>
        <w:t>e</w:t>
      </w:r>
      <w:r>
        <w:rPr>
          <w:spacing w:val="-3"/>
        </w:rPr>
        <w:t xml:space="preserve"> </w:t>
      </w:r>
      <w:r>
        <w:t>members</w:t>
      </w:r>
      <w:r>
        <w:rPr>
          <w:spacing w:val="-4"/>
        </w:rPr>
        <w:t xml:space="preserve"> </w:t>
      </w:r>
      <w:r>
        <w:t>all</w:t>
      </w:r>
      <w:r>
        <w:rPr>
          <w:spacing w:val="-4"/>
        </w:rPr>
        <w:t xml:space="preserve"> </w:t>
      </w:r>
      <w:r>
        <w:t>over</w:t>
      </w:r>
      <w:r>
        <w:rPr>
          <w:w w:val="99"/>
        </w:rPr>
        <w:t xml:space="preserve"> </w:t>
      </w:r>
      <w:r>
        <w:t>London,</w:t>
      </w:r>
      <w:r>
        <w:rPr>
          <w:spacing w:val="-5"/>
        </w:rPr>
        <w:t xml:space="preserve"> </w:t>
      </w:r>
      <w:r>
        <w:t>it</w:t>
      </w:r>
      <w:r>
        <w:rPr>
          <w:spacing w:val="-5"/>
        </w:rPr>
        <w:t xml:space="preserve"> </w:t>
      </w:r>
      <w:r>
        <w:t>was</w:t>
      </w:r>
      <w:r>
        <w:rPr>
          <w:spacing w:val="-5"/>
        </w:rPr>
        <w:t xml:space="preserve"> </w:t>
      </w:r>
      <w:r>
        <w:t>going</w:t>
      </w:r>
      <w:r>
        <w:rPr>
          <w:spacing w:val="-5"/>
        </w:rPr>
        <w:t xml:space="preserve"> </w:t>
      </w:r>
      <w:r>
        <w:t>to</w:t>
      </w:r>
      <w:r>
        <w:rPr>
          <w:spacing w:val="-5"/>
        </w:rPr>
        <w:t xml:space="preserve"> </w:t>
      </w:r>
      <w:r>
        <w:t>be</w:t>
      </w:r>
      <w:r>
        <w:rPr>
          <w:spacing w:val="-4"/>
        </w:rPr>
        <w:t xml:space="preserve"> </w:t>
      </w:r>
      <w:r>
        <w:t>very</w:t>
      </w:r>
      <w:r>
        <w:rPr>
          <w:spacing w:val="-6"/>
        </w:rPr>
        <w:t xml:space="preserve"> </w:t>
      </w:r>
      <w:r>
        <w:t>dif</w:t>
      </w:r>
      <w:r>
        <w:rPr>
          <w:spacing w:val="-1"/>
        </w:rPr>
        <w:t>f</w:t>
      </w:r>
      <w:r>
        <w:t>icult</w:t>
      </w:r>
      <w:r>
        <w:rPr>
          <w:spacing w:val="-4"/>
        </w:rPr>
        <w:t xml:space="preserve"> </w:t>
      </w:r>
      <w:r>
        <w:t>to</w:t>
      </w:r>
      <w:r>
        <w:rPr>
          <w:spacing w:val="-4"/>
        </w:rPr>
        <w:t xml:space="preserve"> </w:t>
      </w:r>
      <w:r>
        <w:t>compose</w:t>
      </w:r>
      <w:r>
        <w:rPr>
          <w:spacing w:val="-4"/>
        </w:rPr>
        <w:t xml:space="preserve"> </w:t>
      </w:r>
      <w:r>
        <w:t>a</w:t>
      </w:r>
      <w:r>
        <w:rPr>
          <w:spacing w:val="-4"/>
        </w:rPr>
        <w:t xml:space="preserve"> </w:t>
      </w:r>
      <w:r>
        <w:t>document</w:t>
      </w:r>
      <w:r>
        <w:rPr>
          <w:spacing w:val="-3"/>
        </w:rPr>
        <w:t xml:space="preserve"> </w:t>
      </w:r>
      <w:r>
        <w:t>as</w:t>
      </w:r>
      <w:r>
        <w:rPr>
          <w:spacing w:val="-4"/>
        </w:rPr>
        <w:t xml:space="preserve"> </w:t>
      </w:r>
      <w:r>
        <w:t>something</w:t>
      </w:r>
      <w:r>
        <w:rPr>
          <w:spacing w:val="-4"/>
        </w:rPr>
        <w:t xml:space="preserve"> </w:t>
      </w:r>
      <w:r>
        <w:t>oth</w:t>
      </w:r>
      <w:r>
        <w:rPr>
          <w:spacing w:val="-2"/>
        </w:rPr>
        <w:t>e</w:t>
      </w:r>
      <w:r>
        <w:t>r</w:t>
      </w:r>
      <w:r>
        <w:rPr>
          <w:spacing w:val="-4"/>
        </w:rPr>
        <w:t xml:space="preserve"> </w:t>
      </w:r>
      <w:r>
        <w:t>th</w:t>
      </w:r>
      <w:r>
        <w:rPr>
          <w:spacing w:val="-2"/>
        </w:rPr>
        <w:t>a</w:t>
      </w:r>
      <w:r>
        <w:t>n</w:t>
      </w:r>
      <w:r>
        <w:rPr>
          <w:spacing w:val="-4"/>
        </w:rPr>
        <w:t xml:space="preserve"> </w:t>
      </w:r>
      <w:r>
        <w:t>a</w:t>
      </w:r>
      <w:r>
        <w:rPr>
          <w:w w:val="99"/>
        </w:rPr>
        <w:t xml:space="preserve"> </w:t>
      </w:r>
      <w:proofErr w:type="gramStart"/>
      <w:r>
        <w:t>party</w:t>
      </w:r>
      <w:r>
        <w:rPr>
          <w:spacing w:val="-4"/>
        </w:rPr>
        <w:t xml:space="preserve"> </w:t>
      </w:r>
      <w:r>
        <w:t>political</w:t>
      </w:r>
      <w:proofErr w:type="gramEnd"/>
      <w:r>
        <w:rPr>
          <w:spacing w:val="-4"/>
        </w:rPr>
        <w:t xml:space="preserve"> </w:t>
      </w:r>
      <w:r>
        <w:t>newsletter</w:t>
      </w:r>
      <w:r>
        <w:rPr>
          <w:spacing w:val="-3"/>
        </w:rPr>
        <w:t xml:space="preserve"> </w:t>
      </w:r>
      <w:r>
        <w:rPr>
          <w:spacing w:val="-1"/>
        </w:rPr>
        <w:t>ra</w:t>
      </w:r>
      <w:r>
        <w:t>ther</w:t>
      </w:r>
      <w:r>
        <w:rPr>
          <w:spacing w:val="-4"/>
        </w:rPr>
        <w:t xml:space="preserve"> </w:t>
      </w:r>
      <w:r>
        <w:t>than</w:t>
      </w:r>
      <w:r>
        <w:rPr>
          <w:spacing w:val="-3"/>
        </w:rPr>
        <w:t xml:space="preserve"> </w:t>
      </w:r>
      <w:r>
        <w:rPr>
          <w:spacing w:val="-2"/>
        </w:rPr>
        <w:t>a</w:t>
      </w:r>
      <w:r>
        <w:t>n</w:t>
      </w:r>
      <w:r>
        <w:rPr>
          <w:spacing w:val="-4"/>
        </w:rPr>
        <w:t xml:space="preserve"> </w:t>
      </w:r>
      <w:r>
        <w:t>Assembly</w:t>
      </w:r>
      <w:r>
        <w:rPr>
          <w:spacing w:val="-5"/>
        </w:rPr>
        <w:t xml:space="preserve"> </w:t>
      </w:r>
      <w:r>
        <w:rPr>
          <w:spacing w:val="-1"/>
        </w:rPr>
        <w:t>Membe</w:t>
      </w:r>
      <w:r>
        <w:t>r</w:t>
      </w:r>
      <w:r>
        <w:rPr>
          <w:spacing w:val="-5"/>
        </w:rPr>
        <w:t xml:space="preserve"> </w:t>
      </w:r>
      <w:r>
        <w:rPr>
          <w:spacing w:val="-1"/>
        </w:rPr>
        <w:t>newsletter</w:t>
      </w:r>
      <w:r>
        <w:t>.</w:t>
      </w:r>
      <w:r>
        <w:rPr>
          <w:spacing w:val="52"/>
        </w:rPr>
        <w:t xml:space="preserve"> </w:t>
      </w:r>
      <w:r>
        <w:rPr>
          <w:spacing w:val="-1"/>
        </w:rPr>
        <w:t>I</w:t>
      </w:r>
      <w:r>
        <w:t>t</w:t>
      </w:r>
      <w:r>
        <w:rPr>
          <w:spacing w:val="-4"/>
        </w:rPr>
        <w:t xml:space="preserve"> </w:t>
      </w:r>
      <w:r>
        <w:rPr>
          <w:spacing w:val="-1"/>
        </w:rPr>
        <w:t>i</w:t>
      </w:r>
      <w:r>
        <w:t>s</w:t>
      </w:r>
      <w:r>
        <w:rPr>
          <w:spacing w:val="-5"/>
        </w:rPr>
        <w:t xml:space="preserve"> </w:t>
      </w:r>
      <w:r>
        <w:rPr>
          <w:spacing w:val="-1"/>
        </w:rPr>
        <w:t>no</w:t>
      </w:r>
      <w:r>
        <w:t>t</w:t>
      </w:r>
      <w:r>
        <w:rPr>
          <w:spacing w:val="-4"/>
        </w:rPr>
        <w:t xml:space="preserve"> </w:t>
      </w:r>
      <w:r>
        <w:rPr>
          <w:spacing w:val="-1"/>
        </w:rPr>
        <w:t>allowe</w:t>
      </w:r>
      <w:r>
        <w:t>d</w:t>
      </w:r>
      <w:r>
        <w:rPr>
          <w:spacing w:val="-5"/>
        </w:rPr>
        <w:t xml:space="preserve"> </w:t>
      </w:r>
      <w:r>
        <w:rPr>
          <w:spacing w:val="-1"/>
        </w:rPr>
        <w:t>t</w:t>
      </w:r>
      <w:r>
        <w:t>o</w:t>
      </w:r>
      <w:r>
        <w:rPr>
          <w:spacing w:val="-4"/>
        </w:rPr>
        <w:t xml:space="preserve"> </w:t>
      </w:r>
      <w:r>
        <w:rPr>
          <w:spacing w:val="-1"/>
        </w:rPr>
        <w:t>say</w:t>
      </w:r>
      <w:r>
        <w:rPr>
          <w:spacing w:val="-1"/>
          <w:w w:val="99"/>
        </w:rPr>
        <w:t xml:space="preserve"> </w:t>
      </w:r>
      <w:r>
        <w:t>that</w:t>
      </w:r>
      <w:r>
        <w:rPr>
          <w:spacing w:val="-4"/>
        </w:rPr>
        <w:t xml:space="preserve"> </w:t>
      </w:r>
      <w:r>
        <w:t>the</w:t>
      </w:r>
      <w:r>
        <w:rPr>
          <w:spacing w:val="-3"/>
        </w:rPr>
        <w:t xml:space="preserve"> </w:t>
      </w:r>
      <w:r>
        <w:t>group</w:t>
      </w:r>
      <w:r>
        <w:rPr>
          <w:spacing w:val="-3"/>
        </w:rPr>
        <w:t xml:space="preserve"> </w:t>
      </w:r>
      <w:r>
        <w:t>had</w:t>
      </w:r>
      <w:r>
        <w:rPr>
          <w:spacing w:val="-4"/>
        </w:rPr>
        <w:t xml:space="preserve"> </w:t>
      </w:r>
      <w:r>
        <w:t>gone</w:t>
      </w:r>
      <w:r>
        <w:rPr>
          <w:spacing w:val="-5"/>
        </w:rPr>
        <w:t xml:space="preserve"> </w:t>
      </w:r>
      <w:r>
        <w:t>down</w:t>
      </w:r>
      <w:r>
        <w:rPr>
          <w:spacing w:val="-3"/>
        </w:rPr>
        <w:t xml:space="preserve"> </w:t>
      </w:r>
      <w:r>
        <w:t>a</w:t>
      </w:r>
      <w:r>
        <w:rPr>
          <w:spacing w:val="-3"/>
        </w:rPr>
        <w:t xml:space="preserve"> </w:t>
      </w:r>
      <w:r>
        <w:t>certain</w:t>
      </w:r>
      <w:r>
        <w:rPr>
          <w:spacing w:val="-4"/>
        </w:rPr>
        <w:t xml:space="preserve"> </w:t>
      </w:r>
      <w:r>
        <w:t>line</w:t>
      </w:r>
      <w:r>
        <w:rPr>
          <w:spacing w:val="-3"/>
        </w:rPr>
        <w:t xml:space="preserve"> </w:t>
      </w:r>
      <w:r>
        <w:t>and</w:t>
      </w:r>
      <w:r>
        <w:rPr>
          <w:spacing w:val="-4"/>
        </w:rPr>
        <w:t xml:space="preserve"> </w:t>
      </w:r>
      <w:r>
        <w:t>had</w:t>
      </w:r>
      <w:r>
        <w:rPr>
          <w:spacing w:val="-5"/>
        </w:rPr>
        <w:t xml:space="preserve"> </w:t>
      </w:r>
      <w:r>
        <w:t>done</w:t>
      </w:r>
      <w:r>
        <w:rPr>
          <w:spacing w:val="-4"/>
        </w:rPr>
        <w:t xml:space="preserve"> </w:t>
      </w:r>
      <w:r>
        <w:t>lots</w:t>
      </w:r>
      <w:r>
        <w:rPr>
          <w:spacing w:val="-4"/>
        </w:rPr>
        <w:t xml:space="preserve"> </w:t>
      </w:r>
      <w:r>
        <w:t>of</w:t>
      </w:r>
      <w:r>
        <w:rPr>
          <w:spacing w:val="-4"/>
        </w:rPr>
        <w:t xml:space="preserve"> </w:t>
      </w:r>
      <w:r>
        <w:t>work</w:t>
      </w:r>
      <w:r>
        <w:rPr>
          <w:spacing w:val="-5"/>
        </w:rPr>
        <w:t xml:space="preserve"> </w:t>
      </w:r>
      <w:r>
        <w:t>on</w:t>
      </w:r>
      <w:r>
        <w:rPr>
          <w:spacing w:val="-4"/>
        </w:rPr>
        <w:t xml:space="preserve"> </w:t>
      </w:r>
      <w:r>
        <w:t>this</w:t>
      </w:r>
      <w:r>
        <w:rPr>
          <w:spacing w:val="-4"/>
        </w:rPr>
        <w:t xml:space="preserve"> </w:t>
      </w:r>
      <w:r>
        <w:t>and</w:t>
      </w:r>
      <w:r>
        <w:rPr>
          <w:spacing w:val="-4"/>
        </w:rPr>
        <w:t xml:space="preserve"> </w:t>
      </w:r>
      <w:r>
        <w:t>had</w:t>
      </w:r>
      <w:r>
        <w:rPr>
          <w:w w:val="99"/>
        </w:rPr>
        <w:t xml:space="preserve"> </w:t>
      </w:r>
      <w:r>
        <w:t>achieved</w:t>
      </w:r>
      <w:r>
        <w:rPr>
          <w:spacing w:val="-5"/>
        </w:rPr>
        <w:t xml:space="preserve"> </w:t>
      </w:r>
      <w:r>
        <w:t>the</w:t>
      </w:r>
      <w:r>
        <w:rPr>
          <w:spacing w:val="-4"/>
        </w:rPr>
        <w:t xml:space="preserve"> </w:t>
      </w:r>
      <w:r>
        <w:t>following,</w:t>
      </w:r>
      <w:r>
        <w:rPr>
          <w:spacing w:val="-4"/>
        </w:rPr>
        <w:t xml:space="preserve"> </w:t>
      </w:r>
      <w:r>
        <w:rPr>
          <w:spacing w:val="-2"/>
        </w:rPr>
        <w:t>a</w:t>
      </w:r>
      <w:r>
        <w:t>s</w:t>
      </w:r>
      <w:r>
        <w:rPr>
          <w:spacing w:val="-5"/>
        </w:rPr>
        <w:t xml:space="preserve"> </w:t>
      </w:r>
      <w:r>
        <w:t>this</w:t>
      </w:r>
      <w:r>
        <w:rPr>
          <w:spacing w:val="-4"/>
        </w:rPr>
        <w:t xml:space="preserve"> </w:t>
      </w:r>
      <w:r>
        <w:t>is</w:t>
      </w:r>
      <w:r>
        <w:rPr>
          <w:spacing w:val="-4"/>
        </w:rPr>
        <w:t xml:space="preserve"> </w:t>
      </w:r>
      <w:r>
        <w:t>designed</w:t>
      </w:r>
      <w:r>
        <w:rPr>
          <w:spacing w:val="-3"/>
        </w:rPr>
        <w:t xml:space="preserve"> </w:t>
      </w:r>
      <w:r>
        <w:t>to</w:t>
      </w:r>
      <w:r>
        <w:rPr>
          <w:spacing w:val="-4"/>
        </w:rPr>
        <w:t xml:space="preserve"> </w:t>
      </w:r>
      <w:r>
        <w:t>eff</w:t>
      </w:r>
      <w:r>
        <w:rPr>
          <w:spacing w:val="-2"/>
        </w:rPr>
        <w:t>e</w:t>
      </w:r>
      <w:r>
        <w:t>ct</w:t>
      </w:r>
      <w:r>
        <w:rPr>
          <w:spacing w:val="-4"/>
        </w:rPr>
        <w:t xml:space="preserve"> </w:t>
      </w:r>
      <w:r>
        <w:t>support</w:t>
      </w:r>
      <w:r>
        <w:rPr>
          <w:spacing w:val="-4"/>
        </w:rPr>
        <w:t xml:space="preserve"> </w:t>
      </w:r>
      <w:r>
        <w:t>for</w:t>
      </w:r>
      <w:r>
        <w:rPr>
          <w:spacing w:val="-4"/>
        </w:rPr>
        <w:t xml:space="preserve"> </w:t>
      </w:r>
      <w:r>
        <w:t>a</w:t>
      </w:r>
      <w:r>
        <w:rPr>
          <w:spacing w:val="-4"/>
        </w:rPr>
        <w:t xml:space="preserve"> </w:t>
      </w:r>
      <w:r>
        <w:t>political</w:t>
      </w:r>
      <w:r>
        <w:rPr>
          <w:spacing w:val="-4"/>
        </w:rPr>
        <w:t xml:space="preserve"> </w:t>
      </w:r>
      <w:r>
        <w:rPr>
          <w:spacing w:val="-2"/>
        </w:rPr>
        <w:t>p</w:t>
      </w:r>
      <w:r>
        <w:rPr>
          <w:spacing w:val="-1"/>
        </w:rPr>
        <w:t>a</w:t>
      </w:r>
      <w:r>
        <w:t>rty.</w:t>
      </w:r>
    </w:p>
    <w:p w:rsidR="00260005" w:rsidRDefault="00260005" w14:paraId="78D8A85E" w14:textId="77777777">
      <w:pPr>
        <w:kinsoku w:val="0"/>
        <w:overflowPunct w:val="0"/>
        <w:spacing w:line="100" w:lineRule="exact"/>
        <w:rPr>
          <w:sz w:val="10"/>
          <w:szCs w:val="10"/>
        </w:rPr>
      </w:pPr>
    </w:p>
    <w:p w:rsidR="00260005" w:rsidRDefault="00260005" w14:paraId="2AC01E81" w14:textId="77777777">
      <w:pPr>
        <w:kinsoku w:val="0"/>
        <w:overflowPunct w:val="0"/>
        <w:spacing w:line="200" w:lineRule="exact"/>
        <w:rPr>
          <w:sz w:val="20"/>
          <w:szCs w:val="20"/>
        </w:rPr>
      </w:pPr>
    </w:p>
    <w:p w:rsidR="00260005" w:rsidRDefault="00260005" w14:paraId="275EF42F" w14:textId="77777777">
      <w:pPr>
        <w:pStyle w:val="BodyText"/>
        <w:kinsoku w:val="0"/>
        <w:overflowPunct w:val="0"/>
        <w:spacing w:line="271" w:lineRule="auto"/>
        <w:ind w:right="226"/>
      </w:pPr>
      <w:r>
        <w:t>It</w:t>
      </w:r>
      <w:r>
        <w:rPr>
          <w:spacing w:val="-5"/>
        </w:rPr>
        <w:t xml:space="preserve"> </w:t>
      </w:r>
      <w:r>
        <w:t>is</w:t>
      </w:r>
      <w:r>
        <w:rPr>
          <w:spacing w:val="-3"/>
        </w:rPr>
        <w:t xml:space="preserve"> </w:t>
      </w:r>
      <w:r>
        <w:t>not</w:t>
      </w:r>
      <w:r>
        <w:rPr>
          <w:spacing w:val="-4"/>
        </w:rPr>
        <w:t xml:space="preserve"> </w:t>
      </w:r>
      <w:r>
        <w:t>possible</w:t>
      </w:r>
      <w:r>
        <w:rPr>
          <w:spacing w:val="-3"/>
        </w:rPr>
        <w:t xml:space="preserve"> </w:t>
      </w:r>
      <w:r>
        <w:t>to</w:t>
      </w:r>
      <w:r>
        <w:rPr>
          <w:spacing w:val="-4"/>
        </w:rPr>
        <w:t xml:space="preserve"> </w:t>
      </w:r>
      <w:r>
        <w:t>send</w:t>
      </w:r>
      <w:r>
        <w:rPr>
          <w:spacing w:val="-4"/>
        </w:rPr>
        <w:t xml:space="preserve"> </w:t>
      </w:r>
      <w:r>
        <w:t>out</w:t>
      </w:r>
      <w:r>
        <w:rPr>
          <w:spacing w:val="-3"/>
        </w:rPr>
        <w:t xml:space="preserve"> </w:t>
      </w:r>
      <w:r>
        <w:t>a</w:t>
      </w:r>
      <w:r>
        <w:rPr>
          <w:spacing w:val="-4"/>
        </w:rPr>
        <w:t xml:space="preserve"> </w:t>
      </w:r>
      <w:r>
        <w:t>newsletter</w:t>
      </w:r>
      <w:r>
        <w:rPr>
          <w:spacing w:val="-4"/>
        </w:rPr>
        <w:t xml:space="preserve"> </w:t>
      </w:r>
      <w:r>
        <w:t>collecti</w:t>
      </w:r>
      <w:r>
        <w:rPr>
          <w:spacing w:val="-1"/>
        </w:rPr>
        <w:t>v</w:t>
      </w:r>
      <w:r>
        <w:t>ely</w:t>
      </w:r>
      <w:r>
        <w:rPr>
          <w:spacing w:val="-5"/>
        </w:rPr>
        <w:t xml:space="preserve"> </w:t>
      </w:r>
      <w:r>
        <w:t>usi</w:t>
      </w:r>
      <w:r>
        <w:rPr>
          <w:spacing w:val="-1"/>
        </w:rPr>
        <w:t>n</w:t>
      </w:r>
      <w:r>
        <w:t>g</w:t>
      </w:r>
      <w:r>
        <w:rPr>
          <w:spacing w:val="-4"/>
        </w:rPr>
        <w:t xml:space="preserve"> </w:t>
      </w:r>
      <w:r>
        <w:rPr>
          <w:spacing w:val="-1"/>
        </w:rPr>
        <w:t>Au</w:t>
      </w:r>
      <w:r>
        <w:t>thority</w:t>
      </w:r>
      <w:r>
        <w:rPr>
          <w:spacing w:val="-4"/>
        </w:rPr>
        <w:t xml:space="preserve"> </w:t>
      </w:r>
      <w:r>
        <w:t>reso</w:t>
      </w:r>
      <w:r>
        <w:rPr>
          <w:spacing w:val="-1"/>
        </w:rPr>
        <w:t>u</w:t>
      </w:r>
      <w:r>
        <w:t>rces</w:t>
      </w:r>
      <w:r>
        <w:rPr>
          <w:spacing w:val="-5"/>
        </w:rPr>
        <w:t xml:space="preserve"> </w:t>
      </w:r>
      <w:r>
        <w:t>as</w:t>
      </w:r>
      <w:r>
        <w:rPr>
          <w:spacing w:val="-4"/>
        </w:rPr>
        <w:t xml:space="preserve"> </w:t>
      </w:r>
      <w:r>
        <w:t>this</w:t>
      </w:r>
      <w:r>
        <w:rPr>
          <w:spacing w:val="-4"/>
        </w:rPr>
        <w:t xml:space="preserve"> </w:t>
      </w:r>
      <w:r>
        <w:t>would</w:t>
      </w:r>
      <w:r>
        <w:rPr>
          <w:w w:val="99"/>
        </w:rPr>
        <w:t xml:space="preserve"> </w:t>
      </w:r>
      <w:r>
        <w:t>be</w:t>
      </w:r>
      <w:r>
        <w:rPr>
          <w:spacing w:val="-4"/>
        </w:rPr>
        <w:t xml:space="preserve"> </w:t>
      </w:r>
      <w:r>
        <w:t>seen</w:t>
      </w:r>
      <w:r>
        <w:rPr>
          <w:spacing w:val="-4"/>
        </w:rPr>
        <w:t xml:space="preserve"> </w:t>
      </w:r>
      <w:r>
        <w:t>to</w:t>
      </w:r>
      <w:r>
        <w:rPr>
          <w:spacing w:val="-4"/>
        </w:rPr>
        <w:t xml:space="preserve"> </w:t>
      </w:r>
      <w:r>
        <w:t>be</w:t>
      </w:r>
      <w:r>
        <w:rPr>
          <w:spacing w:val="-4"/>
        </w:rPr>
        <w:t xml:space="preserve"> </w:t>
      </w:r>
      <w:r>
        <w:t>designed</w:t>
      </w:r>
      <w:r>
        <w:rPr>
          <w:spacing w:val="-4"/>
        </w:rPr>
        <w:t xml:space="preserve"> </w:t>
      </w:r>
      <w:r>
        <w:rPr>
          <w:spacing w:val="-2"/>
        </w:rPr>
        <w:t>t</w:t>
      </w:r>
      <w:r>
        <w:t>o</w:t>
      </w:r>
      <w:r>
        <w:rPr>
          <w:spacing w:val="-4"/>
        </w:rPr>
        <w:t xml:space="preserve"> </w:t>
      </w:r>
      <w:r>
        <w:t>affect</w:t>
      </w:r>
      <w:r>
        <w:rPr>
          <w:spacing w:val="-5"/>
        </w:rPr>
        <w:t xml:space="preserve"> </w:t>
      </w:r>
      <w:r>
        <w:t>support</w:t>
      </w:r>
      <w:r>
        <w:rPr>
          <w:spacing w:val="-4"/>
        </w:rPr>
        <w:t xml:space="preserve"> </w:t>
      </w:r>
      <w:r>
        <w:t>for</w:t>
      </w:r>
      <w:r>
        <w:rPr>
          <w:spacing w:val="-4"/>
        </w:rPr>
        <w:t xml:space="preserve"> </w:t>
      </w:r>
      <w:r>
        <w:t>a</w:t>
      </w:r>
      <w:r>
        <w:rPr>
          <w:spacing w:val="-4"/>
        </w:rPr>
        <w:t xml:space="preserve"> </w:t>
      </w:r>
      <w:r>
        <w:t>political</w:t>
      </w:r>
      <w:r>
        <w:rPr>
          <w:spacing w:val="-5"/>
        </w:rPr>
        <w:t xml:space="preserve"> </w:t>
      </w:r>
      <w:r>
        <w:t>party.</w:t>
      </w:r>
      <w:r>
        <w:rPr>
          <w:spacing w:val="52"/>
        </w:rPr>
        <w:t xml:space="preserve"> </w:t>
      </w:r>
      <w:r>
        <w:t>Assembly</w:t>
      </w:r>
      <w:r>
        <w:rPr>
          <w:spacing w:val="-5"/>
        </w:rPr>
        <w:t xml:space="preserve"> </w:t>
      </w:r>
      <w:r>
        <w:t>Members</w:t>
      </w:r>
      <w:r>
        <w:rPr>
          <w:spacing w:val="-5"/>
        </w:rPr>
        <w:t xml:space="preserve"> </w:t>
      </w:r>
      <w:r>
        <w:t>can,</w:t>
      </w:r>
      <w:r>
        <w:rPr>
          <w:spacing w:val="-5"/>
        </w:rPr>
        <w:t xml:space="preserve"> </w:t>
      </w:r>
      <w:r>
        <w:t>subject to</w:t>
      </w:r>
      <w:r>
        <w:rPr>
          <w:spacing w:val="-5"/>
        </w:rPr>
        <w:t xml:space="preserve"> </w:t>
      </w:r>
      <w:r>
        <w:t>the</w:t>
      </w:r>
      <w:r>
        <w:rPr>
          <w:spacing w:val="-4"/>
        </w:rPr>
        <w:t xml:space="preserve"> </w:t>
      </w:r>
      <w:r>
        <w:t>points</w:t>
      </w:r>
      <w:r>
        <w:rPr>
          <w:spacing w:val="-5"/>
        </w:rPr>
        <w:t xml:space="preserve"> </w:t>
      </w:r>
      <w:r>
        <w:t>mentioned,</w:t>
      </w:r>
      <w:r>
        <w:rPr>
          <w:spacing w:val="-4"/>
        </w:rPr>
        <w:t xml:space="preserve"> </w:t>
      </w:r>
      <w:r>
        <w:t>send</w:t>
      </w:r>
      <w:r>
        <w:rPr>
          <w:spacing w:val="-5"/>
        </w:rPr>
        <w:t xml:space="preserve"> </w:t>
      </w:r>
      <w:r>
        <w:t>out</w:t>
      </w:r>
      <w:r>
        <w:rPr>
          <w:spacing w:val="-4"/>
        </w:rPr>
        <w:t xml:space="preserve"> </w:t>
      </w:r>
      <w:r>
        <w:t>their</w:t>
      </w:r>
      <w:r>
        <w:rPr>
          <w:spacing w:val="-5"/>
        </w:rPr>
        <w:t xml:space="preserve"> </w:t>
      </w:r>
      <w:r>
        <w:t>own</w:t>
      </w:r>
      <w:r>
        <w:rPr>
          <w:spacing w:val="-4"/>
        </w:rPr>
        <w:t xml:space="preserve"> </w:t>
      </w:r>
      <w:r>
        <w:t>newsletter,</w:t>
      </w:r>
      <w:r>
        <w:rPr>
          <w:spacing w:val="-4"/>
        </w:rPr>
        <w:t xml:space="preserve"> </w:t>
      </w:r>
      <w:r>
        <w:t>and</w:t>
      </w:r>
      <w:r>
        <w:rPr>
          <w:spacing w:val="-5"/>
        </w:rPr>
        <w:t xml:space="preserve"> </w:t>
      </w:r>
      <w:r>
        <w:t>if</w:t>
      </w:r>
      <w:r>
        <w:rPr>
          <w:spacing w:val="-4"/>
        </w:rPr>
        <w:t xml:space="preserve"> </w:t>
      </w:r>
      <w:r>
        <w:t>there</w:t>
      </w:r>
      <w:r>
        <w:rPr>
          <w:spacing w:val="-5"/>
        </w:rPr>
        <w:t xml:space="preserve"> </w:t>
      </w:r>
      <w:r>
        <w:t>are</w:t>
      </w:r>
      <w:r>
        <w:rPr>
          <w:spacing w:val="-4"/>
        </w:rPr>
        <w:t xml:space="preserve"> </w:t>
      </w:r>
      <w:r>
        <w:t>two</w:t>
      </w:r>
      <w:r>
        <w:rPr>
          <w:spacing w:val="-5"/>
        </w:rPr>
        <w:t xml:space="preserve"> </w:t>
      </w:r>
      <w:r>
        <w:t>neighbouring</w:t>
      </w:r>
    </w:p>
    <w:p w:rsidR="00260005" w:rsidRDefault="00260005" w14:paraId="00CA8732" w14:textId="77777777">
      <w:pPr>
        <w:pStyle w:val="BodyText"/>
        <w:kinsoku w:val="0"/>
        <w:overflowPunct w:val="0"/>
        <w:spacing w:line="271" w:lineRule="auto"/>
        <w:ind w:right="226"/>
        <w:sectPr w:rsidR="00260005">
          <w:pgSz w:w="11905" w:h="16840" w:orient="portrait"/>
          <w:pgMar w:top="1400" w:right="1020" w:bottom="940" w:left="1680" w:header="0" w:footer="755" w:gutter="0"/>
          <w:cols w:equalWidth="0" w:space="720">
            <w:col w:w="9205"/>
          </w:cols>
          <w:noEndnote/>
        </w:sectPr>
      </w:pPr>
    </w:p>
    <w:p w:rsidR="00260005" w:rsidRDefault="00260005" w14:paraId="74B12DA7" w14:textId="77777777">
      <w:pPr>
        <w:pStyle w:val="BodyText"/>
        <w:kinsoku w:val="0"/>
        <w:overflowPunct w:val="0"/>
        <w:spacing w:before="73" w:line="271" w:lineRule="auto"/>
        <w:ind w:right="325"/>
      </w:pPr>
      <w:r>
        <w:t>members</w:t>
      </w:r>
      <w:r>
        <w:rPr>
          <w:spacing w:val="-5"/>
        </w:rPr>
        <w:t xml:space="preserve"> </w:t>
      </w:r>
      <w:r>
        <w:t>then</w:t>
      </w:r>
      <w:r>
        <w:rPr>
          <w:spacing w:val="-4"/>
        </w:rPr>
        <w:t xml:space="preserve"> </w:t>
      </w:r>
      <w:r>
        <w:t>it</w:t>
      </w:r>
      <w:r>
        <w:rPr>
          <w:spacing w:val="-4"/>
        </w:rPr>
        <w:t xml:space="preserve"> </w:t>
      </w:r>
      <w:r>
        <w:t>is</w:t>
      </w:r>
      <w:r>
        <w:rPr>
          <w:spacing w:val="-4"/>
        </w:rPr>
        <w:t xml:space="preserve"> </w:t>
      </w:r>
      <w:r>
        <w:t>possible</w:t>
      </w:r>
      <w:r>
        <w:rPr>
          <w:spacing w:val="-3"/>
        </w:rPr>
        <w:t xml:space="preserve"> </w:t>
      </w:r>
      <w:r>
        <w:t>for</w:t>
      </w:r>
      <w:r>
        <w:rPr>
          <w:spacing w:val="-5"/>
        </w:rPr>
        <w:t xml:space="preserve"> </w:t>
      </w:r>
      <w:r>
        <w:t>these</w:t>
      </w:r>
      <w:r>
        <w:rPr>
          <w:spacing w:val="-4"/>
        </w:rPr>
        <w:t xml:space="preserve"> </w:t>
      </w:r>
      <w:r>
        <w:t>members</w:t>
      </w:r>
      <w:r>
        <w:rPr>
          <w:spacing w:val="-4"/>
        </w:rPr>
        <w:t xml:space="preserve"> </w:t>
      </w:r>
      <w:r>
        <w:t>to</w:t>
      </w:r>
      <w:r>
        <w:rPr>
          <w:spacing w:val="-4"/>
        </w:rPr>
        <w:t xml:space="preserve"> </w:t>
      </w:r>
      <w:r>
        <w:t>send</w:t>
      </w:r>
      <w:r>
        <w:rPr>
          <w:spacing w:val="-3"/>
        </w:rPr>
        <w:t xml:space="preserve"> </w:t>
      </w:r>
      <w:r>
        <w:t>out</w:t>
      </w:r>
      <w:r>
        <w:rPr>
          <w:spacing w:val="-3"/>
        </w:rPr>
        <w:t xml:space="preserve"> </w:t>
      </w:r>
      <w:r>
        <w:t>a</w:t>
      </w:r>
      <w:r>
        <w:rPr>
          <w:spacing w:val="-4"/>
        </w:rPr>
        <w:t xml:space="preserve"> </w:t>
      </w:r>
      <w:r>
        <w:t>newsletter</w:t>
      </w:r>
      <w:r>
        <w:rPr>
          <w:spacing w:val="-4"/>
        </w:rPr>
        <w:t xml:space="preserve"> </w:t>
      </w:r>
      <w:r>
        <w:t>together.</w:t>
      </w:r>
      <w:r>
        <w:rPr>
          <w:spacing w:val="54"/>
        </w:rPr>
        <w:t xml:space="preserve"> </w:t>
      </w:r>
      <w:r>
        <w:t>This</w:t>
      </w:r>
      <w:r>
        <w:rPr>
          <w:spacing w:val="-4"/>
        </w:rPr>
        <w:t xml:space="preserve"> </w:t>
      </w:r>
      <w:r>
        <w:t>is</w:t>
      </w:r>
      <w:r>
        <w:rPr>
          <w:w w:val="99"/>
        </w:rPr>
        <w:t xml:space="preserve"> </w:t>
      </w:r>
      <w:r>
        <w:rPr>
          <w:spacing w:val="-1"/>
        </w:rPr>
        <w:t>subjec</w:t>
      </w:r>
      <w:r>
        <w:t>t</w:t>
      </w:r>
      <w:r>
        <w:rPr>
          <w:spacing w:val="-4"/>
        </w:rPr>
        <w:t xml:space="preserve"> </w:t>
      </w:r>
      <w:r>
        <w:rPr>
          <w:spacing w:val="-1"/>
        </w:rPr>
        <w:t>t</w:t>
      </w:r>
      <w:r>
        <w:t>o</w:t>
      </w:r>
      <w:r>
        <w:rPr>
          <w:spacing w:val="-4"/>
        </w:rPr>
        <w:t xml:space="preserve"> </w:t>
      </w:r>
      <w:r>
        <w:rPr>
          <w:spacing w:val="-1"/>
        </w:rPr>
        <w:t>t</w:t>
      </w:r>
      <w:r>
        <w:rPr>
          <w:spacing w:val="1"/>
        </w:rPr>
        <w:t>h</w:t>
      </w:r>
      <w:r>
        <w:t>e</w:t>
      </w:r>
      <w:r>
        <w:rPr>
          <w:spacing w:val="-4"/>
        </w:rPr>
        <w:t xml:space="preserve"> </w:t>
      </w:r>
      <w:r>
        <w:rPr>
          <w:spacing w:val="-1"/>
        </w:rPr>
        <w:t>sam</w:t>
      </w:r>
      <w:r>
        <w:t>e</w:t>
      </w:r>
      <w:r>
        <w:rPr>
          <w:spacing w:val="-4"/>
        </w:rPr>
        <w:t xml:space="preserve"> </w:t>
      </w:r>
      <w:r>
        <w:rPr>
          <w:spacing w:val="-1"/>
        </w:rPr>
        <w:t>restriction</w:t>
      </w:r>
      <w:r>
        <w:t>s</w:t>
      </w:r>
      <w:r>
        <w:rPr>
          <w:spacing w:val="-3"/>
        </w:rPr>
        <w:t xml:space="preserve"> </w:t>
      </w:r>
      <w:r>
        <w:rPr>
          <w:spacing w:val="-1"/>
        </w:rPr>
        <w:t>a</w:t>
      </w:r>
      <w:r>
        <w:t>s</w:t>
      </w:r>
      <w:r>
        <w:rPr>
          <w:spacing w:val="-4"/>
        </w:rPr>
        <w:t xml:space="preserve"> </w:t>
      </w:r>
      <w:r>
        <w:rPr>
          <w:spacing w:val="-1"/>
        </w:rPr>
        <w:t>before</w:t>
      </w:r>
      <w:r>
        <w:t>;</w:t>
      </w:r>
      <w:r>
        <w:rPr>
          <w:spacing w:val="-2"/>
        </w:rPr>
        <w:t xml:space="preserve"> </w:t>
      </w:r>
      <w:r>
        <w:rPr>
          <w:spacing w:val="-1"/>
        </w:rPr>
        <w:t>the</w:t>
      </w:r>
      <w:r>
        <w:rPr>
          <w:spacing w:val="1"/>
        </w:rPr>
        <w:t>r</w:t>
      </w:r>
      <w:r>
        <w:t>e</w:t>
      </w:r>
      <w:r>
        <w:rPr>
          <w:spacing w:val="-3"/>
        </w:rPr>
        <w:t xml:space="preserve"> </w:t>
      </w:r>
      <w:r>
        <w:t>must</w:t>
      </w:r>
      <w:r>
        <w:rPr>
          <w:spacing w:val="-4"/>
        </w:rPr>
        <w:t xml:space="preserve"> </w:t>
      </w:r>
      <w:r>
        <w:t>not</w:t>
      </w:r>
      <w:r>
        <w:rPr>
          <w:spacing w:val="-3"/>
        </w:rPr>
        <w:t xml:space="preserve"> </w:t>
      </w:r>
      <w:r>
        <w:t>appear</w:t>
      </w:r>
      <w:r>
        <w:rPr>
          <w:spacing w:val="-3"/>
        </w:rPr>
        <w:t xml:space="preserve"> </w:t>
      </w:r>
      <w:r>
        <w:t>to</w:t>
      </w:r>
      <w:r>
        <w:rPr>
          <w:spacing w:val="-4"/>
        </w:rPr>
        <w:t xml:space="preserve"> </w:t>
      </w:r>
      <w:r>
        <w:t>be</w:t>
      </w:r>
      <w:r>
        <w:rPr>
          <w:spacing w:val="-3"/>
        </w:rPr>
        <w:t xml:space="preserve"> </w:t>
      </w:r>
      <w:r>
        <w:t>a</w:t>
      </w:r>
      <w:r>
        <w:rPr>
          <w:spacing w:val="-3"/>
        </w:rPr>
        <w:t xml:space="preserve"> </w:t>
      </w:r>
      <w:r>
        <w:t>hint</w:t>
      </w:r>
      <w:r>
        <w:rPr>
          <w:spacing w:val="-3"/>
        </w:rPr>
        <w:t xml:space="preserve"> </w:t>
      </w:r>
      <w:r>
        <w:t>of</w:t>
      </w:r>
      <w:r>
        <w:rPr>
          <w:spacing w:val="-3"/>
        </w:rPr>
        <w:t xml:space="preserve"> </w:t>
      </w:r>
      <w:r>
        <w:t>political</w:t>
      </w:r>
      <w:r>
        <w:rPr>
          <w:w w:val="99"/>
        </w:rPr>
        <w:t xml:space="preserve"> </w:t>
      </w:r>
      <w:r>
        <w:rPr>
          <w:spacing w:val="-1"/>
        </w:rPr>
        <w:t>support</w:t>
      </w:r>
      <w:r>
        <w:t>.</w:t>
      </w:r>
      <w:r>
        <w:rPr>
          <w:spacing w:val="52"/>
        </w:rPr>
        <w:t xml:space="preserve"> </w:t>
      </w:r>
      <w:r>
        <w:rPr>
          <w:spacing w:val="-1"/>
        </w:rPr>
        <w:t>I</w:t>
      </w:r>
      <w:r>
        <w:t>t</w:t>
      </w:r>
      <w:r>
        <w:rPr>
          <w:spacing w:val="-5"/>
        </w:rPr>
        <w:t xml:space="preserve"> </w:t>
      </w:r>
      <w:r>
        <w:rPr>
          <w:spacing w:val="-1"/>
        </w:rPr>
        <w:t>woul</w:t>
      </w:r>
      <w:r>
        <w:t>d</w:t>
      </w:r>
      <w:r>
        <w:rPr>
          <w:spacing w:val="-4"/>
        </w:rPr>
        <w:t xml:space="preserve"> </w:t>
      </w:r>
      <w:r>
        <w:rPr>
          <w:spacing w:val="-1"/>
        </w:rPr>
        <w:t>b</w:t>
      </w:r>
      <w:r>
        <w:t>e</w:t>
      </w:r>
      <w:r>
        <w:rPr>
          <w:spacing w:val="-4"/>
        </w:rPr>
        <w:t xml:space="preserve"> </w:t>
      </w:r>
      <w:r>
        <w:rPr>
          <w:spacing w:val="-1"/>
        </w:rPr>
        <w:t>difficul</w:t>
      </w:r>
      <w:r>
        <w:t>t</w:t>
      </w:r>
      <w:r>
        <w:rPr>
          <w:spacing w:val="-4"/>
        </w:rPr>
        <w:t xml:space="preserve"> </w:t>
      </w:r>
      <w:r>
        <w:rPr>
          <w:spacing w:val="-1"/>
        </w:rPr>
        <w:t>t</w:t>
      </w:r>
      <w:r>
        <w:t>o</w:t>
      </w:r>
      <w:r>
        <w:rPr>
          <w:spacing w:val="-4"/>
        </w:rPr>
        <w:t xml:space="preserve"> </w:t>
      </w:r>
      <w:r>
        <w:rPr>
          <w:spacing w:val="-1"/>
        </w:rPr>
        <w:t>compos</w:t>
      </w:r>
      <w:r>
        <w:t>e</w:t>
      </w:r>
      <w:r>
        <w:rPr>
          <w:spacing w:val="-4"/>
        </w:rPr>
        <w:t xml:space="preserve"> </w:t>
      </w:r>
      <w:r>
        <w:t>a</w:t>
      </w:r>
      <w:r>
        <w:rPr>
          <w:spacing w:val="-4"/>
        </w:rPr>
        <w:t xml:space="preserve"> </w:t>
      </w:r>
      <w:r>
        <w:t>newsletter</w:t>
      </w:r>
      <w:r>
        <w:rPr>
          <w:spacing w:val="-5"/>
        </w:rPr>
        <w:t xml:space="preserve"> </w:t>
      </w:r>
      <w:r>
        <w:t>from</w:t>
      </w:r>
      <w:r>
        <w:rPr>
          <w:spacing w:val="-5"/>
        </w:rPr>
        <w:t xml:space="preserve"> </w:t>
      </w:r>
      <w:r>
        <w:t>neighbouring</w:t>
      </w:r>
      <w:r>
        <w:rPr>
          <w:spacing w:val="-4"/>
        </w:rPr>
        <w:t xml:space="preserve"> </w:t>
      </w:r>
      <w:r>
        <w:t>members</w:t>
      </w:r>
      <w:r>
        <w:rPr>
          <w:spacing w:val="-5"/>
        </w:rPr>
        <w:t xml:space="preserve"> </w:t>
      </w:r>
      <w:r>
        <w:t>of</w:t>
      </w:r>
      <w:r>
        <w:rPr>
          <w:spacing w:val="-5"/>
        </w:rPr>
        <w:t xml:space="preserve"> </w:t>
      </w:r>
      <w:r>
        <w:t xml:space="preserve">the </w:t>
      </w:r>
      <w:r>
        <w:rPr>
          <w:spacing w:val="-1"/>
        </w:rPr>
        <w:t>sam</w:t>
      </w:r>
      <w:r>
        <w:t>e</w:t>
      </w:r>
      <w:r>
        <w:rPr>
          <w:spacing w:val="-5"/>
        </w:rPr>
        <w:t xml:space="preserve"> </w:t>
      </w:r>
      <w:r>
        <w:rPr>
          <w:spacing w:val="-1"/>
        </w:rPr>
        <w:t>politica</w:t>
      </w:r>
      <w:r>
        <w:t>l</w:t>
      </w:r>
      <w:r>
        <w:rPr>
          <w:spacing w:val="-5"/>
        </w:rPr>
        <w:t xml:space="preserve"> </w:t>
      </w:r>
      <w:r>
        <w:rPr>
          <w:spacing w:val="-1"/>
        </w:rPr>
        <w:t>part</w:t>
      </w:r>
      <w:r>
        <w:t>y</w:t>
      </w:r>
      <w:r>
        <w:rPr>
          <w:spacing w:val="-4"/>
        </w:rPr>
        <w:t xml:space="preserve"> </w:t>
      </w:r>
      <w:r>
        <w:rPr>
          <w:spacing w:val="-1"/>
        </w:rPr>
        <w:t>whic</w:t>
      </w:r>
      <w:r>
        <w:t>h</w:t>
      </w:r>
      <w:r>
        <w:rPr>
          <w:spacing w:val="-4"/>
        </w:rPr>
        <w:t xml:space="preserve"> </w:t>
      </w:r>
      <w:r>
        <w:rPr>
          <w:spacing w:val="-1"/>
        </w:rPr>
        <w:t>di</w:t>
      </w:r>
      <w:r>
        <w:t>d</w:t>
      </w:r>
      <w:r>
        <w:rPr>
          <w:spacing w:val="-4"/>
        </w:rPr>
        <w:t xml:space="preserve"> </w:t>
      </w:r>
      <w:r>
        <w:rPr>
          <w:spacing w:val="-1"/>
        </w:rPr>
        <w:t>no</w:t>
      </w:r>
      <w:r>
        <w:t>t</w:t>
      </w:r>
      <w:r>
        <w:rPr>
          <w:spacing w:val="-5"/>
        </w:rPr>
        <w:t xml:space="preserve"> </w:t>
      </w:r>
      <w:r>
        <w:rPr>
          <w:spacing w:val="-1"/>
        </w:rPr>
        <w:t>appea</w:t>
      </w:r>
      <w:r>
        <w:t>r</w:t>
      </w:r>
      <w:r>
        <w:rPr>
          <w:spacing w:val="-4"/>
        </w:rPr>
        <w:t xml:space="preserve"> </w:t>
      </w:r>
      <w:r>
        <w:rPr>
          <w:spacing w:val="-1"/>
        </w:rPr>
        <w:t>des</w:t>
      </w:r>
      <w:r>
        <w:rPr>
          <w:spacing w:val="1"/>
        </w:rPr>
        <w:t>i</w:t>
      </w:r>
      <w:r>
        <w:t>gned</w:t>
      </w:r>
      <w:r>
        <w:rPr>
          <w:spacing w:val="-6"/>
        </w:rPr>
        <w:t xml:space="preserve"> </w:t>
      </w:r>
      <w:r>
        <w:t>to</w:t>
      </w:r>
      <w:r>
        <w:rPr>
          <w:spacing w:val="-4"/>
        </w:rPr>
        <w:t xml:space="preserve"> </w:t>
      </w:r>
      <w:r>
        <w:t>affect</w:t>
      </w:r>
      <w:r>
        <w:rPr>
          <w:spacing w:val="-5"/>
        </w:rPr>
        <w:t xml:space="preserve"> </w:t>
      </w:r>
      <w:r>
        <w:t>support</w:t>
      </w:r>
      <w:r>
        <w:rPr>
          <w:spacing w:val="-4"/>
        </w:rPr>
        <w:t xml:space="preserve"> </w:t>
      </w:r>
      <w:r>
        <w:t>for</w:t>
      </w:r>
      <w:r>
        <w:rPr>
          <w:spacing w:val="-4"/>
        </w:rPr>
        <w:t xml:space="preserve"> </w:t>
      </w:r>
      <w:r>
        <w:t>a</w:t>
      </w:r>
      <w:r>
        <w:rPr>
          <w:spacing w:val="-4"/>
        </w:rPr>
        <w:t xml:space="preserve"> </w:t>
      </w:r>
      <w:r>
        <w:t>political</w:t>
      </w:r>
      <w:r>
        <w:rPr>
          <w:spacing w:val="-4"/>
        </w:rPr>
        <w:t xml:space="preserve"> </w:t>
      </w:r>
      <w:r>
        <w:t>party.</w:t>
      </w:r>
    </w:p>
    <w:p w:rsidR="00260005" w:rsidRDefault="00260005" w14:paraId="4C314B1E" w14:textId="77777777">
      <w:pPr>
        <w:kinsoku w:val="0"/>
        <w:overflowPunct w:val="0"/>
        <w:spacing w:before="17" w:line="280" w:lineRule="exact"/>
        <w:rPr>
          <w:sz w:val="28"/>
          <w:szCs w:val="28"/>
        </w:rPr>
      </w:pPr>
    </w:p>
    <w:p w:rsidR="00260005" w:rsidRDefault="00260005" w14:paraId="1A1B8F0C" w14:textId="77777777">
      <w:pPr>
        <w:pStyle w:val="Heading1"/>
        <w:numPr>
          <w:ilvl w:val="0"/>
          <w:numId w:val="5"/>
        </w:numPr>
        <w:tabs>
          <w:tab w:val="left" w:pos="501"/>
        </w:tabs>
        <w:kinsoku w:val="0"/>
        <w:overflowPunct w:val="0"/>
        <w:ind w:left="501" w:hanging="382"/>
        <w:rPr>
          <w:b w:val="0"/>
          <w:bCs w:val="0"/>
        </w:rPr>
      </w:pPr>
      <w:r>
        <w:rPr>
          <w:spacing w:val="-1"/>
        </w:rPr>
        <w:t>Wher</w:t>
      </w:r>
      <w:r>
        <w:t>e</w:t>
      </w:r>
      <w:r>
        <w:rPr>
          <w:spacing w:val="-5"/>
        </w:rPr>
        <w:t xml:space="preserve"> </w:t>
      </w:r>
      <w:r>
        <w:rPr>
          <w:spacing w:val="-1"/>
        </w:rPr>
        <w:t>minorit</w:t>
      </w:r>
      <w:r>
        <w:t>y</w:t>
      </w:r>
      <w:r>
        <w:rPr>
          <w:spacing w:val="-5"/>
        </w:rPr>
        <w:t xml:space="preserve"> </w:t>
      </w:r>
      <w:r>
        <w:rPr>
          <w:spacing w:val="-1"/>
        </w:rPr>
        <w:t>view</w:t>
      </w:r>
      <w:r>
        <w:t>s</w:t>
      </w:r>
      <w:r>
        <w:rPr>
          <w:spacing w:val="-4"/>
        </w:rPr>
        <w:t xml:space="preserve"> </w:t>
      </w:r>
      <w:r>
        <w:rPr>
          <w:spacing w:val="-1"/>
        </w:rPr>
        <w:t>ar</w:t>
      </w:r>
      <w:r>
        <w:t>e</w:t>
      </w:r>
      <w:r>
        <w:rPr>
          <w:spacing w:val="-5"/>
        </w:rPr>
        <w:t xml:space="preserve"> </w:t>
      </w:r>
      <w:r>
        <w:rPr>
          <w:spacing w:val="-1"/>
        </w:rPr>
        <w:t>expressed</w:t>
      </w:r>
      <w:r>
        <w:t>,</w:t>
      </w:r>
      <w:r>
        <w:rPr>
          <w:spacing w:val="-4"/>
        </w:rPr>
        <w:t xml:space="preserve"> </w:t>
      </w:r>
      <w:r>
        <w:rPr>
          <w:spacing w:val="-1"/>
        </w:rPr>
        <w:t>ca</w:t>
      </w:r>
      <w:r>
        <w:t>n</w:t>
      </w:r>
      <w:r>
        <w:rPr>
          <w:spacing w:val="-5"/>
        </w:rPr>
        <w:t xml:space="preserve"> </w:t>
      </w:r>
      <w:r>
        <w:rPr>
          <w:spacing w:val="-1"/>
        </w:rPr>
        <w:t>the</w:t>
      </w:r>
      <w:r>
        <w:t>y</w:t>
      </w:r>
      <w:r>
        <w:rPr>
          <w:spacing w:val="-4"/>
        </w:rPr>
        <w:t xml:space="preserve"> </w:t>
      </w:r>
      <w:r>
        <w:rPr>
          <w:spacing w:val="-1"/>
        </w:rPr>
        <w:t>b</w:t>
      </w:r>
      <w:r>
        <w:t>e</w:t>
      </w:r>
      <w:r>
        <w:rPr>
          <w:spacing w:val="-5"/>
        </w:rPr>
        <w:t xml:space="preserve"> </w:t>
      </w:r>
      <w:r>
        <w:rPr>
          <w:spacing w:val="-1"/>
        </w:rPr>
        <w:t>re</w:t>
      </w:r>
      <w:r>
        <w:rPr>
          <w:spacing w:val="1"/>
        </w:rPr>
        <w:t>p</w:t>
      </w:r>
      <w:r>
        <w:rPr>
          <w:spacing w:val="-1"/>
        </w:rPr>
        <w:t>orted?</w:t>
      </w:r>
    </w:p>
    <w:p w:rsidR="00260005" w:rsidRDefault="00260005" w14:paraId="2E4B8E56" w14:textId="77777777">
      <w:pPr>
        <w:pStyle w:val="BodyText"/>
        <w:kinsoku w:val="0"/>
        <w:overflowPunct w:val="0"/>
        <w:spacing w:before="34" w:line="271" w:lineRule="auto"/>
        <w:ind w:right="228"/>
      </w:pPr>
      <w:r>
        <w:rPr>
          <w:spacing w:val="-1"/>
        </w:rPr>
        <w:t>Ther</w:t>
      </w:r>
      <w:r>
        <w:t>e</w:t>
      </w:r>
      <w:r>
        <w:rPr>
          <w:spacing w:val="-4"/>
        </w:rPr>
        <w:t xml:space="preserve"> </w:t>
      </w:r>
      <w:r>
        <w:rPr>
          <w:spacing w:val="-1"/>
        </w:rPr>
        <w:t>i</w:t>
      </w:r>
      <w:r>
        <w:t>s</w:t>
      </w:r>
      <w:r>
        <w:rPr>
          <w:spacing w:val="-3"/>
        </w:rPr>
        <w:t xml:space="preserve"> </w:t>
      </w:r>
      <w:r>
        <w:rPr>
          <w:spacing w:val="-1"/>
        </w:rPr>
        <w:t>limite</w:t>
      </w:r>
      <w:r>
        <w:t>d</w:t>
      </w:r>
      <w:r>
        <w:rPr>
          <w:spacing w:val="-3"/>
        </w:rPr>
        <w:t xml:space="preserve"> </w:t>
      </w:r>
      <w:r>
        <w:rPr>
          <w:spacing w:val="-1"/>
        </w:rPr>
        <w:t>scop</w:t>
      </w:r>
      <w:r>
        <w:t>e</w:t>
      </w:r>
      <w:r>
        <w:rPr>
          <w:spacing w:val="-3"/>
        </w:rPr>
        <w:t xml:space="preserve"> </w:t>
      </w:r>
      <w:r>
        <w:rPr>
          <w:spacing w:val="-1"/>
        </w:rPr>
        <w:t>a</w:t>
      </w:r>
      <w:r>
        <w:t>s</w:t>
      </w:r>
      <w:r>
        <w:rPr>
          <w:spacing w:val="-3"/>
        </w:rPr>
        <w:t xml:space="preserve"> </w:t>
      </w:r>
      <w:r>
        <w:rPr>
          <w:spacing w:val="-1"/>
        </w:rPr>
        <w:t>t</w:t>
      </w:r>
      <w:r>
        <w:t>o</w:t>
      </w:r>
      <w:r>
        <w:rPr>
          <w:spacing w:val="-4"/>
        </w:rPr>
        <w:t xml:space="preserve"> </w:t>
      </w:r>
      <w:r>
        <w:rPr>
          <w:spacing w:val="-1"/>
        </w:rPr>
        <w:t>d</w:t>
      </w:r>
      <w:r>
        <w:t>o</w:t>
      </w:r>
      <w:r>
        <w:rPr>
          <w:spacing w:val="-2"/>
        </w:rPr>
        <w:t xml:space="preserve"> </w:t>
      </w:r>
      <w:r>
        <w:t>so</w:t>
      </w:r>
      <w:r>
        <w:rPr>
          <w:spacing w:val="-2"/>
        </w:rPr>
        <w:t xml:space="preserve"> </w:t>
      </w:r>
      <w:r>
        <w:t>would</w:t>
      </w:r>
      <w:r>
        <w:rPr>
          <w:spacing w:val="-2"/>
        </w:rPr>
        <w:t xml:space="preserve"> </w:t>
      </w:r>
      <w:r>
        <w:t>move</w:t>
      </w:r>
      <w:r>
        <w:rPr>
          <w:spacing w:val="-3"/>
        </w:rPr>
        <w:t xml:space="preserve"> </w:t>
      </w:r>
      <w:r>
        <w:t>away</w:t>
      </w:r>
      <w:r>
        <w:rPr>
          <w:spacing w:val="-2"/>
        </w:rPr>
        <w:t xml:space="preserve"> </w:t>
      </w:r>
      <w:r>
        <w:t>from</w:t>
      </w:r>
      <w:r>
        <w:rPr>
          <w:spacing w:val="-2"/>
        </w:rPr>
        <w:t xml:space="preserve"> </w:t>
      </w:r>
      <w:r>
        <w:t>the</w:t>
      </w:r>
      <w:r>
        <w:rPr>
          <w:spacing w:val="-3"/>
        </w:rPr>
        <w:t xml:space="preserve"> </w:t>
      </w:r>
      <w:r>
        <w:t>A</w:t>
      </w:r>
      <w:r>
        <w:rPr>
          <w:spacing w:val="-2"/>
        </w:rPr>
        <w:t>s</w:t>
      </w:r>
      <w:r>
        <w:t>sembly</w:t>
      </w:r>
      <w:r>
        <w:rPr>
          <w:spacing w:val="-2"/>
        </w:rPr>
        <w:t xml:space="preserve"> </w:t>
      </w:r>
      <w:r>
        <w:t>view</w:t>
      </w:r>
      <w:r>
        <w:rPr>
          <w:spacing w:val="-3"/>
        </w:rPr>
        <w:t xml:space="preserve"> </w:t>
      </w:r>
      <w:r>
        <w:t>to</w:t>
      </w:r>
      <w:r>
        <w:rPr>
          <w:spacing w:val="-2"/>
        </w:rPr>
        <w:t xml:space="preserve"> </w:t>
      </w:r>
      <w:r>
        <w:t>the</w:t>
      </w:r>
      <w:r>
        <w:rPr>
          <w:spacing w:val="-2"/>
        </w:rPr>
        <w:t xml:space="preserve"> </w:t>
      </w:r>
      <w:r>
        <w:t>view</w:t>
      </w:r>
      <w:r>
        <w:rPr>
          <w:spacing w:val="-2"/>
        </w:rPr>
        <w:t xml:space="preserve"> </w:t>
      </w:r>
      <w:r>
        <w:t>of political</w:t>
      </w:r>
      <w:r>
        <w:rPr>
          <w:spacing w:val="-4"/>
        </w:rPr>
        <w:t xml:space="preserve"> </w:t>
      </w:r>
      <w:r>
        <w:t>gr</w:t>
      </w:r>
      <w:r>
        <w:rPr>
          <w:spacing w:val="-2"/>
        </w:rPr>
        <w:t>o</w:t>
      </w:r>
      <w:r>
        <w:t>up</w:t>
      </w:r>
      <w:r>
        <w:rPr>
          <w:spacing w:val="-3"/>
        </w:rPr>
        <w:t xml:space="preserve"> </w:t>
      </w:r>
      <w:r>
        <w:t>view.</w:t>
      </w:r>
      <w:r>
        <w:rPr>
          <w:spacing w:val="54"/>
        </w:rPr>
        <w:t xml:space="preserve"> </w:t>
      </w:r>
      <w:r>
        <w:t>It</w:t>
      </w:r>
      <w:r>
        <w:rPr>
          <w:spacing w:val="-4"/>
        </w:rPr>
        <w:t xml:space="preserve"> </w:t>
      </w:r>
      <w:r>
        <w:t>is</w:t>
      </w:r>
      <w:r>
        <w:rPr>
          <w:spacing w:val="-3"/>
        </w:rPr>
        <w:t xml:space="preserve"> </w:t>
      </w:r>
      <w:r>
        <w:t>possible</w:t>
      </w:r>
      <w:r>
        <w:rPr>
          <w:spacing w:val="-3"/>
        </w:rPr>
        <w:t xml:space="preserve"> </w:t>
      </w:r>
      <w:r>
        <w:t>to</w:t>
      </w:r>
      <w:r>
        <w:rPr>
          <w:spacing w:val="-4"/>
        </w:rPr>
        <w:t xml:space="preserve"> </w:t>
      </w:r>
      <w:r>
        <w:t>say</w:t>
      </w:r>
      <w:r>
        <w:rPr>
          <w:spacing w:val="-3"/>
        </w:rPr>
        <w:t xml:space="preserve"> </w:t>
      </w:r>
      <w:r>
        <w:t>th</w:t>
      </w:r>
      <w:r>
        <w:rPr>
          <w:spacing w:val="-1"/>
        </w:rPr>
        <w:t>a</w:t>
      </w:r>
      <w:r>
        <w:t>t</w:t>
      </w:r>
      <w:r>
        <w:rPr>
          <w:spacing w:val="-4"/>
        </w:rPr>
        <w:t xml:space="preserve"> </w:t>
      </w:r>
      <w:r>
        <w:t>a</w:t>
      </w:r>
      <w:r>
        <w:rPr>
          <w:spacing w:val="-4"/>
        </w:rPr>
        <w:t xml:space="preserve"> </w:t>
      </w:r>
      <w:r>
        <w:rPr>
          <w:spacing w:val="-1"/>
        </w:rPr>
        <w:t>minorit</w:t>
      </w:r>
      <w:r>
        <w:t>y</w:t>
      </w:r>
      <w:r>
        <w:rPr>
          <w:spacing w:val="-4"/>
        </w:rPr>
        <w:t xml:space="preserve"> </w:t>
      </w:r>
      <w:r>
        <w:rPr>
          <w:spacing w:val="-1"/>
        </w:rPr>
        <w:t>vie</w:t>
      </w:r>
      <w:r>
        <w:t>w</w:t>
      </w:r>
      <w:r>
        <w:rPr>
          <w:spacing w:val="-4"/>
        </w:rPr>
        <w:t xml:space="preserve"> </w:t>
      </w:r>
      <w:r>
        <w:rPr>
          <w:spacing w:val="-1"/>
        </w:rPr>
        <w:t>wa</w:t>
      </w:r>
      <w:r>
        <w:t>s</w:t>
      </w:r>
      <w:r>
        <w:rPr>
          <w:spacing w:val="-4"/>
        </w:rPr>
        <w:t xml:space="preserve"> </w:t>
      </w:r>
      <w:r>
        <w:rPr>
          <w:spacing w:val="-1"/>
        </w:rPr>
        <w:t>expresse</w:t>
      </w:r>
      <w:r>
        <w:t>d</w:t>
      </w:r>
      <w:r>
        <w:rPr>
          <w:spacing w:val="-4"/>
        </w:rPr>
        <w:t xml:space="preserve"> </w:t>
      </w:r>
      <w:r>
        <w:rPr>
          <w:spacing w:val="-1"/>
        </w:rPr>
        <w:t>wher</w:t>
      </w:r>
      <w:r>
        <w:t>e</w:t>
      </w:r>
      <w:r>
        <w:rPr>
          <w:spacing w:val="-4"/>
        </w:rPr>
        <w:t xml:space="preserve"> </w:t>
      </w:r>
      <w:r>
        <w:rPr>
          <w:spacing w:val="-1"/>
        </w:rPr>
        <w:t>i</w:t>
      </w:r>
      <w:r>
        <w:t>t</w:t>
      </w:r>
      <w:r>
        <w:rPr>
          <w:spacing w:val="-4"/>
        </w:rPr>
        <w:t xml:space="preserve"> </w:t>
      </w:r>
      <w:r>
        <w:rPr>
          <w:spacing w:val="-1"/>
        </w:rPr>
        <w:t xml:space="preserve">was </w:t>
      </w:r>
      <w:r>
        <w:t>reported</w:t>
      </w:r>
      <w:r>
        <w:rPr>
          <w:spacing w:val="-3"/>
        </w:rPr>
        <w:t xml:space="preserve"> </w:t>
      </w:r>
      <w:r>
        <w:t>in</w:t>
      </w:r>
      <w:r>
        <w:rPr>
          <w:spacing w:val="-3"/>
        </w:rPr>
        <w:t xml:space="preserve"> </w:t>
      </w:r>
      <w:r>
        <w:rPr>
          <w:spacing w:val="-2"/>
        </w:rPr>
        <w:t>t</w:t>
      </w:r>
      <w:r>
        <w:t>he</w:t>
      </w:r>
      <w:r>
        <w:rPr>
          <w:spacing w:val="-2"/>
        </w:rPr>
        <w:t xml:space="preserve"> </w:t>
      </w:r>
      <w:r>
        <w:t>minutes</w:t>
      </w:r>
      <w:r>
        <w:rPr>
          <w:spacing w:val="-3"/>
        </w:rPr>
        <w:t xml:space="preserve"> </w:t>
      </w:r>
      <w:r>
        <w:t>that</w:t>
      </w:r>
      <w:r>
        <w:rPr>
          <w:spacing w:val="-3"/>
        </w:rPr>
        <w:t xml:space="preserve"> </w:t>
      </w:r>
      <w:r>
        <w:t>in</w:t>
      </w:r>
      <w:r>
        <w:rPr>
          <w:spacing w:val="-2"/>
        </w:rPr>
        <w:t xml:space="preserve"> </w:t>
      </w:r>
      <w:r>
        <w:t>the</w:t>
      </w:r>
      <w:r>
        <w:rPr>
          <w:spacing w:val="-4"/>
        </w:rPr>
        <w:t xml:space="preserve"> </w:t>
      </w:r>
      <w:r>
        <w:rPr>
          <w:spacing w:val="-1"/>
        </w:rPr>
        <w:t>debat</w:t>
      </w:r>
      <w:r>
        <w:t>e</w:t>
      </w:r>
      <w:r>
        <w:rPr>
          <w:spacing w:val="-2"/>
        </w:rPr>
        <w:t xml:space="preserve"> </w:t>
      </w:r>
      <w:r>
        <w:rPr>
          <w:spacing w:val="-1"/>
        </w:rPr>
        <w:t>th</w:t>
      </w:r>
      <w:r>
        <w:t>e</w:t>
      </w:r>
      <w:r>
        <w:rPr>
          <w:spacing w:val="-4"/>
        </w:rPr>
        <w:t xml:space="preserve"> </w:t>
      </w:r>
      <w:r>
        <w:rPr>
          <w:spacing w:val="-1"/>
        </w:rPr>
        <w:t>minorit</w:t>
      </w:r>
      <w:r>
        <w:t>y</w:t>
      </w:r>
      <w:r>
        <w:rPr>
          <w:spacing w:val="-2"/>
        </w:rPr>
        <w:t xml:space="preserve"> </w:t>
      </w:r>
      <w:r>
        <w:rPr>
          <w:spacing w:val="-1"/>
        </w:rPr>
        <w:t>vie</w:t>
      </w:r>
      <w:r>
        <w:t>w</w:t>
      </w:r>
      <w:r>
        <w:rPr>
          <w:spacing w:val="-4"/>
        </w:rPr>
        <w:t xml:space="preserve"> </w:t>
      </w:r>
      <w:r>
        <w:rPr>
          <w:spacing w:val="-1"/>
        </w:rPr>
        <w:t>wa</w:t>
      </w:r>
      <w:r>
        <w:t>s</w:t>
      </w:r>
      <w:r>
        <w:rPr>
          <w:spacing w:val="-4"/>
        </w:rPr>
        <w:t xml:space="preserve"> </w:t>
      </w:r>
      <w:r>
        <w:rPr>
          <w:spacing w:val="-1"/>
        </w:rPr>
        <w:t>X.</w:t>
      </w:r>
    </w:p>
    <w:p w:rsidR="00260005" w:rsidRDefault="00260005" w14:paraId="23A03DF4" w14:textId="77777777">
      <w:pPr>
        <w:kinsoku w:val="0"/>
        <w:overflowPunct w:val="0"/>
        <w:spacing w:before="17" w:line="280" w:lineRule="exact"/>
        <w:rPr>
          <w:sz w:val="28"/>
          <w:szCs w:val="28"/>
        </w:rPr>
      </w:pPr>
    </w:p>
    <w:p w:rsidR="00260005" w:rsidRDefault="00260005" w14:paraId="557582C5" w14:textId="77777777">
      <w:pPr>
        <w:pStyle w:val="Heading1"/>
        <w:numPr>
          <w:ilvl w:val="0"/>
          <w:numId w:val="5"/>
        </w:numPr>
        <w:tabs>
          <w:tab w:val="left" w:pos="501"/>
        </w:tabs>
        <w:kinsoku w:val="0"/>
        <w:overflowPunct w:val="0"/>
        <w:spacing w:line="268" w:lineRule="auto"/>
        <w:ind w:right="273" w:firstLine="0"/>
        <w:rPr>
          <w:b w:val="0"/>
          <w:bCs w:val="0"/>
        </w:rPr>
      </w:pPr>
      <w:r>
        <w:rPr>
          <w:spacing w:val="-1"/>
        </w:rPr>
        <w:t>Ca</w:t>
      </w:r>
      <w:r>
        <w:t>n</w:t>
      </w:r>
      <w:r>
        <w:rPr>
          <w:spacing w:val="-3"/>
        </w:rPr>
        <w:t xml:space="preserve"> </w:t>
      </w:r>
      <w:r>
        <w:rPr>
          <w:spacing w:val="-1"/>
        </w:rPr>
        <w:t>GL</w:t>
      </w:r>
      <w:r>
        <w:t>A</w:t>
      </w:r>
      <w:r>
        <w:rPr>
          <w:spacing w:val="-2"/>
        </w:rPr>
        <w:t xml:space="preserve"> </w:t>
      </w:r>
      <w:r>
        <w:rPr>
          <w:spacing w:val="-1"/>
        </w:rPr>
        <w:t>resource</w:t>
      </w:r>
      <w:r>
        <w:t>s</w:t>
      </w:r>
      <w:r>
        <w:rPr>
          <w:spacing w:val="-2"/>
        </w:rPr>
        <w:t xml:space="preserve"> </w:t>
      </w:r>
      <w:r>
        <w:rPr>
          <w:spacing w:val="-1"/>
        </w:rPr>
        <w:t>b</w:t>
      </w:r>
      <w:r>
        <w:t>e</w:t>
      </w:r>
      <w:r>
        <w:rPr>
          <w:spacing w:val="-2"/>
        </w:rPr>
        <w:t xml:space="preserve"> </w:t>
      </w:r>
      <w:r>
        <w:rPr>
          <w:spacing w:val="-1"/>
        </w:rPr>
        <w:t>use</w:t>
      </w:r>
      <w:r>
        <w:t>d</w:t>
      </w:r>
      <w:r>
        <w:rPr>
          <w:spacing w:val="-3"/>
        </w:rPr>
        <w:t xml:space="preserve"> </w:t>
      </w:r>
      <w:r>
        <w:rPr>
          <w:spacing w:val="-1"/>
        </w:rPr>
        <w:t>t</w:t>
      </w:r>
      <w:r>
        <w:t>o</w:t>
      </w:r>
      <w:r>
        <w:rPr>
          <w:spacing w:val="-2"/>
        </w:rPr>
        <w:t xml:space="preserve"> </w:t>
      </w:r>
      <w:r>
        <w:rPr>
          <w:spacing w:val="-1"/>
        </w:rPr>
        <w:t>pu</w:t>
      </w:r>
      <w:r>
        <w:t>t</w:t>
      </w:r>
      <w:r>
        <w:rPr>
          <w:spacing w:val="-2"/>
        </w:rPr>
        <w:t xml:space="preserve"> </w:t>
      </w:r>
      <w:r>
        <w:rPr>
          <w:spacing w:val="-1"/>
        </w:rPr>
        <w:t>ou</w:t>
      </w:r>
      <w:r>
        <w:t>t</w:t>
      </w:r>
      <w:r>
        <w:rPr>
          <w:spacing w:val="-3"/>
        </w:rPr>
        <w:t xml:space="preserve"> </w:t>
      </w:r>
      <w:r>
        <w:rPr>
          <w:spacing w:val="-1"/>
        </w:rPr>
        <w:t>p</w:t>
      </w:r>
      <w:r>
        <w:t>r</w:t>
      </w:r>
      <w:r>
        <w:rPr>
          <w:spacing w:val="1"/>
        </w:rPr>
        <w:t>e</w:t>
      </w:r>
      <w:r>
        <w:rPr>
          <w:spacing w:val="-1"/>
        </w:rPr>
        <w:t>s</w:t>
      </w:r>
      <w:r>
        <w:t>s</w:t>
      </w:r>
      <w:r>
        <w:rPr>
          <w:spacing w:val="-3"/>
        </w:rPr>
        <w:t xml:space="preserve"> </w:t>
      </w:r>
      <w:r>
        <w:rPr>
          <w:spacing w:val="-1"/>
        </w:rPr>
        <w:t>wor</w:t>
      </w:r>
      <w:r>
        <w:t>k</w:t>
      </w:r>
      <w:r>
        <w:rPr>
          <w:spacing w:val="-3"/>
        </w:rPr>
        <w:t xml:space="preserve"> </w:t>
      </w:r>
      <w:r>
        <w:rPr>
          <w:spacing w:val="-1"/>
        </w:rPr>
        <w:t>relatin</w:t>
      </w:r>
      <w:r>
        <w:t>g</w:t>
      </w:r>
      <w:r>
        <w:rPr>
          <w:spacing w:val="-4"/>
        </w:rPr>
        <w:t xml:space="preserve"> </w:t>
      </w:r>
      <w:r>
        <w:rPr>
          <w:spacing w:val="-1"/>
        </w:rPr>
        <w:t>t</w:t>
      </w:r>
      <w:r>
        <w:t>o</w:t>
      </w:r>
      <w:r>
        <w:rPr>
          <w:spacing w:val="-3"/>
        </w:rPr>
        <w:t xml:space="preserve"> </w:t>
      </w:r>
      <w:r>
        <w:rPr>
          <w:spacing w:val="-1"/>
        </w:rPr>
        <w:t>th</w:t>
      </w:r>
      <w:r>
        <w:t>e</w:t>
      </w:r>
      <w:r>
        <w:rPr>
          <w:spacing w:val="-3"/>
        </w:rPr>
        <w:t xml:space="preserve"> </w:t>
      </w:r>
      <w:r>
        <w:rPr>
          <w:spacing w:val="-1"/>
        </w:rPr>
        <w:t>function</w:t>
      </w:r>
      <w:r>
        <w:t>al</w:t>
      </w:r>
      <w:r>
        <w:rPr>
          <w:spacing w:val="-3"/>
        </w:rPr>
        <w:t xml:space="preserve"> </w:t>
      </w:r>
      <w:r>
        <w:rPr>
          <w:spacing w:val="-1"/>
        </w:rPr>
        <w:t>body</w:t>
      </w:r>
      <w:r>
        <w:rPr>
          <w:spacing w:val="-1"/>
          <w:w w:val="99"/>
        </w:rPr>
        <w:t xml:space="preserve"> </w:t>
      </w:r>
      <w:r>
        <w:rPr>
          <w:spacing w:val="-1"/>
        </w:rPr>
        <w:t>role</w:t>
      </w:r>
      <w:r>
        <w:t>s</w:t>
      </w:r>
      <w:r>
        <w:rPr>
          <w:spacing w:val="-9"/>
        </w:rPr>
        <w:t xml:space="preserve"> </w:t>
      </w:r>
      <w:r>
        <w:rPr>
          <w:spacing w:val="-1"/>
        </w:rPr>
        <w:t>o</w:t>
      </w:r>
      <w:r>
        <w:t>f</w:t>
      </w:r>
      <w:r>
        <w:rPr>
          <w:spacing w:val="-8"/>
        </w:rPr>
        <w:t xml:space="preserve"> </w:t>
      </w:r>
      <w:r>
        <w:rPr>
          <w:spacing w:val="-1"/>
        </w:rPr>
        <w:t>As</w:t>
      </w:r>
      <w:r>
        <w:rPr>
          <w:spacing w:val="1"/>
        </w:rPr>
        <w:t>s</w:t>
      </w:r>
      <w:r>
        <w:rPr>
          <w:spacing w:val="-1"/>
        </w:rPr>
        <w:t>embl</w:t>
      </w:r>
      <w:r>
        <w:t>y</w:t>
      </w:r>
      <w:r>
        <w:rPr>
          <w:spacing w:val="-8"/>
        </w:rPr>
        <w:t xml:space="preserve"> </w:t>
      </w:r>
      <w:r>
        <w:rPr>
          <w:spacing w:val="-1"/>
        </w:rPr>
        <w:t>M</w:t>
      </w:r>
      <w:r>
        <w:rPr>
          <w:spacing w:val="1"/>
        </w:rPr>
        <w:t>e</w:t>
      </w:r>
      <w:r>
        <w:rPr>
          <w:spacing w:val="-1"/>
        </w:rPr>
        <w:t>mbers.</w:t>
      </w:r>
    </w:p>
    <w:p w:rsidR="00260005" w:rsidRDefault="00260005" w14:paraId="1826A433" w14:textId="77777777">
      <w:pPr>
        <w:pStyle w:val="BodyText"/>
        <w:kinsoku w:val="0"/>
        <w:overflowPunct w:val="0"/>
        <w:spacing w:before="3" w:line="271" w:lineRule="auto"/>
        <w:ind w:right="391"/>
      </w:pPr>
      <w:r>
        <w:t>Because</w:t>
      </w:r>
      <w:r>
        <w:rPr>
          <w:spacing w:val="-5"/>
        </w:rPr>
        <w:t xml:space="preserve"> </w:t>
      </w:r>
      <w:r>
        <w:t>of</w:t>
      </w:r>
      <w:r>
        <w:rPr>
          <w:spacing w:val="-4"/>
        </w:rPr>
        <w:t xml:space="preserve"> </w:t>
      </w:r>
      <w:r>
        <w:t>the</w:t>
      </w:r>
      <w:r>
        <w:rPr>
          <w:spacing w:val="-4"/>
        </w:rPr>
        <w:t xml:space="preserve"> </w:t>
      </w:r>
      <w:r>
        <w:t>distincti</w:t>
      </w:r>
      <w:r>
        <w:rPr>
          <w:spacing w:val="-2"/>
        </w:rPr>
        <w:t>o</w:t>
      </w:r>
      <w:r>
        <w:t>n</w:t>
      </w:r>
      <w:r>
        <w:rPr>
          <w:spacing w:val="-4"/>
        </w:rPr>
        <w:t xml:space="preserve"> </w:t>
      </w:r>
      <w:r>
        <w:t>between</w:t>
      </w:r>
      <w:r>
        <w:rPr>
          <w:spacing w:val="-5"/>
        </w:rPr>
        <w:t xml:space="preserve"> </w:t>
      </w:r>
      <w:r>
        <w:t>the</w:t>
      </w:r>
      <w:r>
        <w:rPr>
          <w:spacing w:val="-4"/>
        </w:rPr>
        <w:t xml:space="preserve"> </w:t>
      </w:r>
      <w:r>
        <w:t>GLA</w:t>
      </w:r>
      <w:r>
        <w:rPr>
          <w:spacing w:val="-4"/>
        </w:rPr>
        <w:t xml:space="preserve"> </w:t>
      </w:r>
      <w:r>
        <w:t>and</w:t>
      </w:r>
      <w:r>
        <w:rPr>
          <w:spacing w:val="-6"/>
        </w:rPr>
        <w:t xml:space="preserve"> </w:t>
      </w:r>
      <w:r>
        <w:t>the</w:t>
      </w:r>
      <w:r>
        <w:rPr>
          <w:spacing w:val="-4"/>
        </w:rPr>
        <w:t xml:space="preserve"> </w:t>
      </w:r>
      <w:r>
        <w:t>various</w:t>
      </w:r>
      <w:r>
        <w:rPr>
          <w:spacing w:val="-4"/>
        </w:rPr>
        <w:t xml:space="preserve"> </w:t>
      </w:r>
      <w:r>
        <w:rPr>
          <w:spacing w:val="-1"/>
        </w:rPr>
        <w:t>f</w:t>
      </w:r>
      <w:r>
        <w:t>unctional</w:t>
      </w:r>
      <w:r>
        <w:rPr>
          <w:spacing w:val="-5"/>
        </w:rPr>
        <w:t xml:space="preserve"> </w:t>
      </w:r>
      <w:r>
        <w:t>b</w:t>
      </w:r>
      <w:r>
        <w:rPr>
          <w:spacing w:val="-2"/>
        </w:rPr>
        <w:t>o</w:t>
      </w:r>
      <w:r>
        <w:t>dies;</w:t>
      </w:r>
      <w:r>
        <w:rPr>
          <w:spacing w:val="-5"/>
        </w:rPr>
        <w:t xml:space="preserve"> </w:t>
      </w:r>
      <w:r>
        <w:t>such</w:t>
      </w:r>
      <w:r>
        <w:rPr>
          <w:spacing w:val="-5"/>
        </w:rPr>
        <w:t xml:space="preserve"> </w:t>
      </w:r>
      <w:r>
        <w:t>a</w:t>
      </w:r>
      <w:r>
        <w:rPr>
          <w:spacing w:val="-5"/>
        </w:rPr>
        <w:t xml:space="preserve"> </w:t>
      </w:r>
      <w:r>
        <w:t>course</w:t>
      </w:r>
      <w:r>
        <w:rPr>
          <w:w w:val="99"/>
        </w:rPr>
        <w:t xml:space="preserve"> </w:t>
      </w:r>
      <w:r>
        <w:t>would</w:t>
      </w:r>
      <w:r>
        <w:rPr>
          <w:spacing w:val="-5"/>
        </w:rPr>
        <w:t xml:space="preserve"> </w:t>
      </w:r>
      <w:r>
        <w:t>not</w:t>
      </w:r>
      <w:r>
        <w:rPr>
          <w:spacing w:val="-4"/>
        </w:rPr>
        <w:t xml:space="preserve"> </w:t>
      </w:r>
      <w:r>
        <w:t>appear</w:t>
      </w:r>
      <w:r>
        <w:rPr>
          <w:spacing w:val="-4"/>
        </w:rPr>
        <w:t xml:space="preserve"> </w:t>
      </w:r>
      <w:r>
        <w:t>to</w:t>
      </w:r>
      <w:r>
        <w:rPr>
          <w:spacing w:val="-4"/>
        </w:rPr>
        <w:t xml:space="preserve"> </w:t>
      </w:r>
      <w:r>
        <w:t>be</w:t>
      </w:r>
      <w:r>
        <w:rPr>
          <w:spacing w:val="-4"/>
        </w:rPr>
        <w:t xml:space="preserve"> </w:t>
      </w:r>
      <w:r>
        <w:t>an</w:t>
      </w:r>
      <w:r>
        <w:rPr>
          <w:spacing w:val="-4"/>
        </w:rPr>
        <w:t xml:space="preserve"> </w:t>
      </w:r>
      <w:r>
        <w:t>appropriate</w:t>
      </w:r>
      <w:r>
        <w:rPr>
          <w:spacing w:val="-4"/>
        </w:rPr>
        <w:t xml:space="preserve"> </w:t>
      </w:r>
      <w:r>
        <w:t>use</w:t>
      </w:r>
      <w:r>
        <w:rPr>
          <w:spacing w:val="-4"/>
        </w:rPr>
        <w:t xml:space="preserve"> </w:t>
      </w:r>
      <w:r>
        <w:t>of</w:t>
      </w:r>
      <w:r>
        <w:rPr>
          <w:spacing w:val="-4"/>
        </w:rPr>
        <w:t xml:space="preserve"> </w:t>
      </w:r>
      <w:r>
        <w:t>GLA</w:t>
      </w:r>
      <w:r>
        <w:rPr>
          <w:spacing w:val="-4"/>
        </w:rPr>
        <w:t xml:space="preserve"> </w:t>
      </w:r>
      <w:r>
        <w:t>resources.</w:t>
      </w:r>
    </w:p>
    <w:p w:rsidR="00260005" w:rsidRDefault="00260005" w14:paraId="1D75E9D5" w14:textId="77777777">
      <w:pPr>
        <w:kinsoku w:val="0"/>
        <w:overflowPunct w:val="0"/>
        <w:spacing w:before="17" w:line="280" w:lineRule="exact"/>
        <w:rPr>
          <w:sz w:val="28"/>
          <w:szCs w:val="28"/>
        </w:rPr>
      </w:pPr>
    </w:p>
    <w:p w:rsidR="00260005" w:rsidRDefault="00260005" w14:paraId="4F9857C9" w14:textId="77777777">
      <w:pPr>
        <w:pStyle w:val="Heading1"/>
        <w:numPr>
          <w:ilvl w:val="0"/>
          <w:numId w:val="5"/>
        </w:numPr>
        <w:tabs>
          <w:tab w:val="left" w:pos="501"/>
        </w:tabs>
        <w:kinsoku w:val="0"/>
        <w:overflowPunct w:val="0"/>
        <w:ind w:left="501" w:hanging="382"/>
        <w:rPr>
          <w:b w:val="0"/>
          <w:bCs w:val="0"/>
        </w:rPr>
      </w:pPr>
      <w:r>
        <w:rPr>
          <w:spacing w:val="-1"/>
        </w:rPr>
        <w:t>Ca</w:t>
      </w:r>
      <w:r>
        <w:t>n</w:t>
      </w:r>
      <w:r>
        <w:rPr>
          <w:spacing w:val="-2"/>
        </w:rPr>
        <w:t xml:space="preserve"> </w:t>
      </w:r>
      <w:proofErr w:type="gramStart"/>
      <w:r>
        <w:rPr>
          <w:spacing w:val="-1"/>
        </w:rPr>
        <w:t>ce</w:t>
      </w:r>
      <w:r>
        <w:rPr>
          <w:spacing w:val="1"/>
        </w:rPr>
        <w:t>r</w:t>
      </w:r>
      <w:r>
        <w:rPr>
          <w:spacing w:val="-1"/>
        </w:rPr>
        <w:t>tai</w:t>
      </w:r>
      <w:r>
        <w:t>n</w:t>
      </w:r>
      <w:proofErr w:type="gramEnd"/>
      <w:r>
        <w:rPr>
          <w:spacing w:val="-2"/>
        </w:rPr>
        <w:t xml:space="preserve"> </w:t>
      </w:r>
      <w:r>
        <w:rPr>
          <w:spacing w:val="-1"/>
        </w:rPr>
        <w:t>form</w:t>
      </w:r>
      <w:r>
        <w:t>s</w:t>
      </w:r>
      <w:r>
        <w:rPr>
          <w:spacing w:val="-3"/>
        </w:rPr>
        <w:t xml:space="preserve"> </w:t>
      </w:r>
      <w:r>
        <w:rPr>
          <w:spacing w:val="-1"/>
        </w:rPr>
        <w:t>o</w:t>
      </w:r>
      <w:r>
        <w:t>f</w:t>
      </w:r>
      <w:r>
        <w:rPr>
          <w:spacing w:val="-2"/>
        </w:rPr>
        <w:t xml:space="preserve"> </w:t>
      </w:r>
      <w:r>
        <w:rPr>
          <w:spacing w:val="-1"/>
        </w:rPr>
        <w:t>researc</w:t>
      </w:r>
      <w:r>
        <w:t>h</w:t>
      </w:r>
      <w:r>
        <w:rPr>
          <w:spacing w:val="-2"/>
        </w:rPr>
        <w:t xml:space="preserve"> </w:t>
      </w:r>
      <w:r>
        <w:rPr>
          <w:spacing w:val="-1"/>
        </w:rPr>
        <w:t>ca</w:t>
      </w:r>
      <w:r>
        <w:t>n</w:t>
      </w:r>
      <w:r>
        <w:rPr>
          <w:spacing w:val="-3"/>
        </w:rPr>
        <w:t xml:space="preserve"> </w:t>
      </w:r>
      <w:r>
        <w:rPr>
          <w:spacing w:val="-1"/>
        </w:rPr>
        <w:t>b</w:t>
      </w:r>
      <w:r>
        <w:t>e</w:t>
      </w:r>
      <w:r>
        <w:rPr>
          <w:spacing w:val="-1"/>
        </w:rPr>
        <w:t xml:space="preserve"> pu</w:t>
      </w:r>
      <w:r>
        <w:rPr>
          <w:spacing w:val="1"/>
        </w:rPr>
        <w:t>b</w:t>
      </w:r>
      <w:r>
        <w:rPr>
          <w:spacing w:val="-1"/>
        </w:rPr>
        <w:t>lished.</w:t>
      </w:r>
    </w:p>
    <w:p w:rsidR="00260005" w:rsidRDefault="00260005" w14:paraId="226C97D5" w14:textId="77777777">
      <w:pPr>
        <w:pStyle w:val="BodyText"/>
        <w:kinsoku w:val="0"/>
        <w:overflowPunct w:val="0"/>
        <w:spacing w:before="34" w:line="271" w:lineRule="auto"/>
        <w:ind w:right="179"/>
      </w:pPr>
      <w:r>
        <w:t>If</w:t>
      </w:r>
      <w:r>
        <w:rPr>
          <w:spacing w:val="-4"/>
        </w:rPr>
        <w:t xml:space="preserve"> </w:t>
      </w:r>
      <w:r>
        <w:t>the</w:t>
      </w:r>
      <w:r>
        <w:rPr>
          <w:spacing w:val="-4"/>
        </w:rPr>
        <w:t xml:space="preserve"> </w:t>
      </w:r>
      <w:r>
        <w:t>aim</w:t>
      </w:r>
      <w:r>
        <w:rPr>
          <w:spacing w:val="-4"/>
        </w:rPr>
        <w:t xml:space="preserve"> </w:t>
      </w:r>
      <w:r>
        <w:t>is</w:t>
      </w:r>
      <w:r>
        <w:rPr>
          <w:spacing w:val="-4"/>
        </w:rPr>
        <w:t xml:space="preserve"> </w:t>
      </w:r>
      <w:r>
        <w:t>to</w:t>
      </w:r>
      <w:r>
        <w:rPr>
          <w:spacing w:val="-3"/>
        </w:rPr>
        <w:t xml:space="preserve"> </w:t>
      </w:r>
      <w:r>
        <w:t>stimulate</w:t>
      </w:r>
      <w:r>
        <w:rPr>
          <w:spacing w:val="-4"/>
        </w:rPr>
        <w:t xml:space="preserve"> </w:t>
      </w:r>
      <w:r>
        <w:t>discuss</w:t>
      </w:r>
      <w:r>
        <w:rPr>
          <w:spacing w:val="2"/>
        </w:rPr>
        <w:t>i</w:t>
      </w:r>
      <w:r>
        <w:t>on</w:t>
      </w:r>
      <w:r>
        <w:rPr>
          <w:spacing w:val="-3"/>
        </w:rPr>
        <w:t xml:space="preserve"> </w:t>
      </w:r>
      <w:proofErr w:type="gramStart"/>
      <w:r>
        <w:t>so</w:t>
      </w:r>
      <w:r>
        <w:rPr>
          <w:spacing w:val="-5"/>
        </w:rPr>
        <w:t xml:space="preserve"> </w:t>
      </w:r>
      <w:r>
        <w:t>as</w:t>
      </w:r>
      <w:r>
        <w:rPr>
          <w:spacing w:val="-2"/>
        </w:rPr>
        <w:t xml:space="preserve"> </w:t>
      </w:r>
      <w:r>
        <w:t>to</w:t>
      </w:r>
      <w:proofErr w:type="gramEnd"/>
      <w:r>
        <w:rPr>
          <w:spacing w:val="-4"/>
        </w:rPr>
        <w:t xml:space="preserve"> </w:t>
      </w:r>
      <w:r>
        <w:t>enable</w:t>
      </w:r>
      <w:r>
        <w:rPr>
          <w:spacing w:val="-3"/>
        </w:rPr>
        <w:t xml:space="preserve"> </w:t>
      </w:r>
      <w:r>
        <w:t>the</w:t>
      </w:r>
      <w:r>
        <w:rPr>
          <w:spacing w:val="-3"/>
        </w:rPr>
        <w:t xml:space="preserve"> </w:t>
      </w:r>
      <w:r>
        <w:t>GLA,</w:t>
      </w:r>
      <w:r>
        <w:rPr>
          <w:spacing w:val="-3"/>
        </w:rPr>
        <w:t xml:space="preserve"> </w:t>
      </w:r>
      <w:r>
        <w:t>in</w:t>
      </w:r>
      <w:r>
        <w:rPr>
          <w:spacing w:val="-4"/>
        </w:rPr>
        <w:t xml:space="preserve"> </w:t>
      </w:r>
      <w:r>
        <w:t>due</w:t>
      </w:r>
      <w:r>
        <w:rPr>
          <w:spacing w:val="-2"/>
        </w:rPr>
        <w:t xml:space="preserve"> </w:t>
      </w:r>
      <w:r>
        <w:t>course,</w:t>
      </w:r>
      <w:r>
        <w:rPr>
          <w:spacing w:val="-3"/>
        </w:rPr>
        <w:t xml:space="preserve"> </w:t>
      </w:r>
      <w:r>
        <w:t>in</w:t>
      </w:r>
      <w:r>
        <w:rPr>
          <w:spacing w:val="-3"/>
        </w:rPr>
        <w:t xml:space="preserve"> </w:t>
      </w:r>
      <w:r>
        <w:t>the</w:t>
      </w:r>
      <w:r>
        <w:rPr>
          <w:spacing w:val="-3"/>
        </w:rPr>
        <w:t xml:space="preserve"> </w:t>
      </w:r>
      <w:r>
        <w:t>exer</w:t>
      </w:r>
      <w:r>
        <w:rPr>
          <w:spacing w:val="-2"/>
        </w:rPr>
        <w:t>c</w:t>
      </w:r>
      <w:r>
        <w:t>i</w:t>
      </w:r>
      <w:r>
        <w:rPr>
          <w:spacing w:val="-2"/>
        </w:rPr>
        <w:t>s</w:t>
      </w:r>
      <w:r>
        <w:t>e</w:t>
      </w:r>
      <w:r>
        <w:rPr>
          <w:spacing w:val="-3"/>
        </w:rPr>
        <w:t xml:space="preserve"> </w:t>
      </w:r>
      <w:r>
        <w:t>of</w:t>
      </w:r>
      <w:r>
        <w:rPr>
          <w:spacing w:val="-2"/>
        </w:rPr>
        <w:t xml:space="preserve"> </w:t>
      </w:r>
      <w:r>
        <w:t>its functions,</w:t>
      </w:r>
      <w:r>
        <w:rPr>
          <w:spacing w:val="-3"/>
        </w:rPr>
        <w:t xml:space="preserve"> </w:t>
      </w:r>
      <w:r>
        <w:t>to</w:t>
      </w:r>
      <w:r>
        <w:rPr>
          <w:spacing w:val="-5"/>
        </w:rPr>
        <w:t xml:space="preserve"> </w:t>
      </w:r>
      <w:r>
        <w:t>consider</w:t>
      </w:r>
      <w:r>
        <w:rPr>
          <w:spacing w:val="-3"/>
        </w:rPr>
        <w:t xml:space="preserve"> </w:t>
      </w:r>
      <w:r>
        <w:t>a</w:t>
      </w:r>
      <w:r>
        <w:rPr>
          <w:spacing w:val="-3"/>
        </w:rPr>
        <w:t xml:space="preserve"> </w:t>
      </w:r>
      <w:r>
        <w:t>matter</w:t>
      </w:r>
      <w:r>
        <w:rPr>
          <w:spacing w:val="-2"/>
        </w:rPr>
        <w:t xml:space="preserve"> </w:t>
      </w:r>
      <w:r>
        <w:t>fully</w:t>
      </w:r>
      <w:r>
        <w:rPr>
          <w:spacing w:val="-3"/>
        </w:rPr>
        <w:t xml:space="preserve"> </w:t>
      </w:r>
      <w:r>
        <w:t>the</w:t>
      </w:r>
      <w:r>
        <w:rPr>
          <w:spacing w:val="-3"/>
        </w:rPr>
        <w:t xml:space="preserve"> </w:t>
      </w:r>
      <w:r>
        <w:t>publicati</w:t>
      </w:r>
      <w:r>
        <w:rPr>
          <w:spacing w:val="-2"/>
        </w:rPr>
        <w:t>o</w:t>
      </w:r>
      <w:r>
        <w:t>n</w:t>
      </w:r>
      <w:r>
        <w:rPr>
          <w:spacing w:val="-3"/>
        </w:rPr>
        <w:t xml:space="preserve"> </w:t>
      </w:r>
      <w:r>
        <w:t>can</w:t>
      </w:r>
      <w:r>
        <w:rPr>
          <w:spacing w:val="-3"/>
        </w:rPr>
        <w:t xml:space="preserve"> </w:t>
      </w:r>
      <w:r>
        <w:t>occur.</w:t>
      </w:r>
      <w:r>
        <w:rPr>
          <w:spacing w:val="54"/>
        </w:rPr>
        <w:t xml:space="preserve"> </w:t>
      </w:r>
      <w:r>
        <w:t>If</w:t>
      </w:r>
      <w:r>
        <w:rPr>
          <w:spacing w:val="-4"/>
        </w:rPr>
        <w:t xml:space="preserve"> </w:t>
      </w:r>
      <w:r>
        <w:t>on</w:t>
      </w:r>
      <w:r>
        <w:rPr>
          <w:spacing w:val="-3"/>
        </w:rPr>
        <w:t xml:space="preserve"> </w:t>
      </w:r>
      <w:r>
        <w:t>the</w:t>
      </w:r>
      <w:r>
        <w:rPr>
          <w:spacing w:val="-2"/>
        </w:rPr>
        <w:t xml:space="preserve"> </w:t>
      </w:r>
      <w:r>
        <w:t>other</w:t>
      </w:r>
      <w:r>
        <w:rPr>
          <w:spacing w:val="-3"/>
        </w:rPr>
        <w:t xml:space="preserve"> </w:t>
      </w:r>
      <w:r>
        <w:t>h</w:t>
      </w:r>
      <w:r>
        <w:rPr>
          <w:spacing w:val="-2"/>
        </w:rPr>
        <w:t>a</w:t>
      </w:r>
      <w:r>
        <w:t>nd</w:t>
      </w:r>
      <w:r>
        <w:rPr>
          <w:spacing w:val="-3"/>
        </w:rPr>
        <w:t xml:space="preserve"> </w:t>
      </w:r>
      <w:r>
        <w:t>the purpose</w:t>
      </w:r>
      <w:r>
        <w:rPr>
          <w:spacing w:val="-6"/>
        </w:rPr>
        <w:t xml:space="preserve"> </w:t>
      </w:r>
      <w:r>
        <w:t>is</w:t>
      </w:r>
      <w:r>
        <w:rPr>
          <w:spacing w:val="-5"/>
        </w:rPr>
        <w:t xml:space="preserve"> </w:t>
      </w:r>
      <w:r>
        <w:rPr>
          <w:spacing w:val="-1"/>
        </w:rPr>
        <w:t>m</w:t>
      </w:r>
      <w:r>
        <w:t>erely</w:t>
      </w:r>
      <w:r>
        <w:rPr>
          <w:spacing w:val="-5"/>
        </w:rPr>
        <w:t xml:space="preserve"> </w:t>
      </w:r>
      <w:r>
        <w:t>or</w:t>
      </w:r>
      <w:r>
        <w:rPr>
          <w:spacing w:val="-5"/>
        </w:rPr>
        <w:t xml:space="preserve"> </w:t>
      </w:r>
      <w:r>
        <w:t>la</w:t>
      </w:r>
      <w:r>
        <w:rPr>
          <w:spacing w:val="-1"/>
        </w:rPr>
        <w:t>r</w:t>
      </w:r>
      <w:r>
        <w:t>g</w:t>
      </w:r>
      <w:r>
        <w:rPr>
          <w:spacing w:val="-2"/>
        </w:rPr>
        <w:t>e</w:t>
      </w:r>
      <w:r>
        <w:t>ly</w:t>
      </w:r>
      <w:r>
        <w:rPr>
          <w:spacing w:val="-5"/>
        </w:rPr>
        <w:t xml:space="preserve"> </w:t>
      </w:r>
      <w:r>
        <w:t>to</w:t>
      </w:r>
      <w:r>
        <w:rPr>
          <w:spacing w:val="-5"/>
        </w:rPr>
        <w:t xml:space="preserve"> </w:t>
      </w:r>
      <w:r>
        <w:t>publici</w:t>
      </w:r>
      <w:r>
        <w:rPr>
          <w:spacing w:val="-1"/>
        </w:rPr>
        <w:t>s</w:t>
      </w:r>
      <w:r>
        <w:t>e</w:t>
      </w:r>
      <w:r>
        <w:rPr>
          <w:spacing w:val="-5"/>
        </w:rPr>
        <w:t xml:space="preserve"> </w:t>
      </w:r>
      <w:r>
        <w:t>the</w:t>
      </w:r>
      <w:r>
        <w:rPr>
          <w:spacing w:val="-6"/>
        </w:rPr>
        <w:t xml:space="preserve"> </w:t>
      </w:r>
      <w:r>
        <w:t>Assembly</w:t>
      </w:r>
      <w:r>
        <w:rPr>
          <w:spacing w:val="-5"/>
        </w:rPr>
        <w:t xml:space="preserve"> </w:t>
      </w:r>
      <w:r>
        <w:t>Member</w:t>
      </w:r>
      <w:r>
        <w:rPr>
          <w:spacing w:val="-5"/>
        </w:rPr>
        <w:t xml:space="preserve"> </w:t>
      </w:r>
      <w:r>
        <w:t>or</w:t>
      </w:r>
      <w:r>
        <w:rPr>
          <w:spacing w:val="-5"/>
        </w:rPr>
        <w:t xml:space="preserve"> </w:t>
      </w:r>
      <w:r>
        <w:t>Members</w:t>
      </w:r>
      <w:r>
        <w:rPr>
          <w:spacing w:val="-5"/>
        </w:rPr>
        <w:t xml:space="preserve"> </w:t>
      </w:r>
      <w:r>
        <w:t>in</w:t>
      </w:r>
      <w:r>
        <w:rPr>
          <w:spacing w:val="-5"/>
        </w:rPr>
        <w:t xml:space="preserve"> </w:t>
      </w:r>
      <w:proofErr w:type="gramStart"/>
      <w:r>
        <w:t>question</w:t>
      </w:r>
      <w:proofErr w:type="gramEnd"/>
      <w:r>
        <w:rPr>
          <w:spacing w:val="-5"/>
        </w:rPr>
        <w:t xml:space="preserve"> </w:t>
      </w:r>
      <w:r>
        <w:rPr>
          <w:spacing w:val="-2"/>
        </w:rPr>
        <w:t>t</w:t>
      </w:r>
      <w:r>
        <w:t>hen</w:t>
      </w:r>
      <w:r>
        <w:rPr>
          <w:w w:val="99"/>
        </w:rPr>
        <w:t xml:space="preserve"> </w:t>
      </w:r>
      <w:r>
        <w:t>the</w:t>
      </w:r>
      <w:r>
        <w:rPr>
          <w:spacing w:val="-5"/>
        </w:rPr>
        <w:t xml:space="preserve"> </w:t>
      </w:r>
      <w:r>
        <w:t>publication</w:t>
      </w:r>
      <w:r>
        <w:rPr>
          <w:spacing w:val="-3"/>
        </w:rPr>
        <w:t xml:space="preserve"> </w:t>
      </w:r>
      <w:r>
        <w:t>cannot</w:t>
      </w:r>
      <w:r>
        <w:rPr>
          <w:spacing w:val="-4"/>
        </w:rPr>
        <w:t xml:space="preserve"> </w:t>
      </w:r>
      <w:r>
        <w:t>occur.</w:t>
      </w:r>
      <w:r>
        <w:rPr>
          <w:spacing w:val="52"/>
        </w:rPr>
        <w:t xml:space="preserve"> </w:t>
      </w:r>
      <w:r>
        <w:t>If</w:t>
      </w:r>
      <w:r>
        <w:rPr>
          <w:spacing w:val="-4"/>
        </w:rPr>
        <w:t xml:space="preserve"> </w:t>
      </w:r>
      <w:r>
        <w:t>it</w:t>
      </w:r>
      <w:r>
        <w:rPr>
          <w:spacing w:val="-5"/>
        </w:rPr>
        <w:t xml:space="preserve"> </w:t>
      </w:r>
      <w:r>
        <w:t>is</w:t>
      </w:r>
      <w:r>
        <w:rPr>
          <w:spacing w:val="-3"/>
        </w:rPr>
        <w:t xml:space="preserve"> </w:t>
      </w:r>
      <w:r>
        <w:t>legitimate</w:t>
      </w:r>
      <w:r>
        <w:rPr>
          <w:spacing w:val="-3"/>
        </w:rPr>
        <w:t xml:space="preserve"> </w:t>
      </w:r>
      <w:r>
        <w:t>to</w:t>
      </w:r>
      <w:r>
        <w:rPr>
          <w:spacing w:val="-4"/>
        </w:rPr>
        <w:t xml:space="preserve"> </w:t>
      </w:r>
      <w:r>
        <w:t>publish</w:t>
      </w:r>
      <w:r>
        <w:rPr>
          <w:spacing w:val="-3"/>
        </w:rPr>
        <w:t xml:space="preserve"> </w:t>
      </w:r>
      <w:r>
        <w:rPr>
          <w:spacing w:val="-2"/>
        </w:rPr>
        <w:t>t</w:t>
      </w:r>
      <w:r>
        <w:t>he</w:t>
      </w:r>
      <w:r>
        <w:rPr>
          <w:spacing w:val="-3"/>
        </w:rPr>
        <w:t xml:space="preserve"> </w:t>
      </w:r>
      <w:r>
        <w:t>report</w:t>
      </w:r>
      <w:r>
        <w:rPr>
          <w:spacing w:val="-4"/>
        </w:rPr>
        <w:t xml:space="preserve"> </w:t>
      </w:r>
      <w:r>
        <w:t>then,</w:t>
      </w:r>
      <w:r>
        <w:rPr>
          <w:spacing w:val="-3"/>
        </w:rPr>
        <w:t xml:space="preserve"> </w:t>
      </w:r>
      <w:r>
        <w:t>subject</w:t>
      </w:r>
      <w:r>
        <w:rPr>
          <w:spacing w:val="-4"/>
        </w:rPr>
        <w:t xml:space="preserve"> </w:t>
      </w:r>
      <w:r>
        <w:t>to</w:t>
      </w:r>
      <w:r>
        <w:rPr>
          <w:spacing w:val="-4"/>
        </w:rPr>
        <w:t xml:space="preserve"> </w:t>
      </w:r>
      <w:r>
        <w:t>the</w:t>
      </w:r>
      <w:r>
        <w:rPr>
          <w:spacing w:val="-3"/>
        </w:rPr>
        <w:t xml:space="preserve"> </w:t>
      </w:r>
      <w:r>
        <w:t>way</w:t>
      </w:r>
      <w:r>
        <w:rPr>
          <w:spacing w:val="-3"/>
        </w:rPr>
        <w:t xml:space="preserve"> </w:t>
      </w:r>
      <w:r>
        <w:t>in</w:t>
      </w:r>
      <w:r>
        <w:rPr>
          <w:w w:val="99"/>
        </w:rPr>
        <w:t xml:space="preserve"> </w:t>
      </w:r>
      <w:r>
        <w:t>which</w:t>
      </w:r>
      <w:r>
        <w:rPr>
          <w:spacing w:val="-6"/>
        </w:rPr>
        <w:t xml:space="preserve"> </w:t>
      </w:r>
      <w:r>
        <w:t>it</w:t>
      </w:r>
      <w:r>
        <w:rPr>
          <w:spacing w:val="-6"/>
        </w:rPr>
        <w:t xml:space="preserve"> </w:t>
      </w:r>
      <w:r>
        <w:t>is</w:t>
      </w:r>
      <w:r>
        <w:rPr>
          <w:spacing w:val="-6"/>
        </w:rPr>
        <w:t xml:space="preserve"> </w:t>
      </w:r>
      <w:r>
        <w:rPr>
          <w:spacing w:val="-2"/>
        </w:rPr>
        <w:t>d</w:t>
      </w:r>
      <w:r>
        <w:rPr>
          <w:spacing w:val="-1"/>
        </w:rPr>
        <w:t>o</w:t>
      </w:r>
      <w:r>
        <w:t>ne</w:t>
      </w:r>
      <w:r>
        <w:rPr>
          <w:spacing w:val="-6"/>
        </w:rPr>
        <w:t xml:space="preserve"> </w:t>
      </w:r>
      <w:r>
        <w:t>(i.e.</w:t>
      </w:r>
      <w:r>
        <w:rPr>
          <w:spacing w:val="-6"/>
        </w:rPr>
        <w:t xml:space="preserve"> </w:t>
      </w:r>
      <w:r>
        <w:t>not</w:t>
      </w:r>
      <w:r>
        <w:rPr>
          <w:spacing w:val="-5"/>
        </w:rPr>
        <w:t xml:space="preserve"> </w:t>
      </w:r>
      <w:r>
        <w:t>overtly</w:t>
      </w:r>
      <w:r>
        <w:rPr>
          <w:spacing w:val="-6"/>
        </w:rPr>
        <w:t xml:space="preserve"> </w:t>
      </w:r>
      <w:r>
        <w:t>politica</w:t>
      </w:r>
      <w:r>
        <w:rPr>
          <w:spacing w:val="1"/>
        </w:rPr>
        <w:t>l</w:t>
      </w:r>
      <w:r>
        <w:t>)</w:t>
      </w:r>
      <w:r>
        <w:rPr>
          <w:spacing w:val="-6"/>
        </w:rPr>
        <w:t xml:space="preserve"> </w:t>
      </w:r>
      <w:r>
        <w:rPr>
          <w:spacing w:val="-1"/>
        </w:rPr>
        <w:t>recommendation</w:t>
      </w:r>
      <w:r>
        <w:t>s</w:t>
      </w:r>
      <w:r>
        <w:rPr>
          <w:spacing w:val="-5"/>
        </w:rPr>
        <w:t xml:space="preserve"> </w:t>
      </w:r>
      <w:r>
        <w:rPr>
          <w:spacing w:val="-1"/>
        </w:rPr>
        <w:t>coul</w:t>
      </w:r>
      <w:r>
        <w:t>d</w:t>
      </w:r>
      <w:r>
        <w:rPr>
          <w:spacing w:val="-5"/>
        </w:rPr>
        <w:t xml:space="preserve"> </w:t>
      </w:r>
      <w:r>
        <w:rPr>
          <w:spacing w:val="-1"/>
        </w:rPr>
        <w:t>als</w:t>
      </w:r>
      <w:r>
        <w:t>o</w:t>
      </w:r>
      <w:r>
        <w:rPr>
          <w:spacing w:val="-5"/>
        </w:rPr>
        <w:t xml:space="preserve"> </w:t>
      </w:r>
      <w:r>
        <w:rPr>
          <w:spacing w:val="-1"/>
        </w:rPr>
        <w:t>b</w:t>
      </w:r>
      <w:r>
        <w:t>e</w:t>
      </w:r>
      <w:r>
        <w:rPr>
          <w:spacing w:val="-5"/>
        </w:rPr>
        <w:t xml:space="preserve"> </w:t>
      </w:r>
      <w:r>
        <w:rPr>
          <w:spacing w:val="-1"/>
        </w:rPr>
        <w:t>stated.</w:t>
      </w:r>
    </w:p>
    <w:p w:rsidR="00260005" w:rsidRDefault="00260005" w14:paraId="3B0989BD" w14:textId="77777777">
      <w:pPr>
        <w:kinsoku w:val="0"/>
        <w:overflowPunct w:val="0"/>
        <w:spacing w:line="100" w:lineRule="exact"/>
        <w:rPr>
          <w:sz w:val="10"/>
          <w:szCs w:val="10"/>
        </w:rPr>
      </w:pPr>
    </w:p>
    <w:p w:rsidR="00260005" w:rsidRDefault="00260005" w14:paraId="77F5FCCF" w14:textId="77777777">
      <w:pPr>
        <w:kinsoku w:val="0"/>
        <w:overflowPunct w:val="0"/>
        <w:spacing w:line="200" w:lineRule="exact"/>
        <w:rPr>
          <w:sz w:val="20"/>
          <w:szCs w:val="20"/>
        </w:rPr>
      </w:pPr>
    </w:p>
    <w:p w:rsidR="00260005" w:rsidRDefault="00260005" w14:paraId="32F099A5" w14:textId="77777777">
      <w:pPr>
        <w:pStyle w:val="BodyText"/>
        <w:kinsoku w:val="0"/>
        <w:overflowPunct w:val="0"/>
        <w:spacing w:line="271" w:lineRule="auto"/>
        <w:ind w:right="115"/>
        <w:jc w:val="both"/>
      </w:pPr>
      <w:r>
        <w:t>In</w:t>
      </w:r>
      <w:r>
        <w:rPr>
          <w:spacing w:val="-5"/>
        </w:rPr>
        <w:t xml:space="preserve"> </w:t>
      </w:r>
      <w:r>
        <w:t>certain</w:t>
      </w:r>
      <w:r>
        <w:rPr>
          <w:spacing w:val="-4"/>
        </w:rPr>
        <w:t xml:space="preserve"> </w:t>
      </w:r>
      <w:proofErr w:type="gramStart"/>
      <w:r>
        <w:t>in</w:t>
      </w:r>
      <w:r>
        <w:rPr>
          <w:spacing w:val="-2"/>
        </w:rPr>
        <w:t>s</w:t>
      </w:r>
      <w:r>
        <w:rPr>
          <w:spacing w:val="-1"/>
        </w:rPr>
        <w:t>t</w:t>
      </w:r>
      <w:r>
        <w:t>ances</w:t>
      </w:r>
      <w:proofErr w:type="gramEnd"/>
      <w:r>
        <w:rPr>
          <w:spacing w:val="-4"/>
        </w:rPr>
        <w:t xml:space="preserve"> </w:t>
      </w:r>
      <w:r>
        <w:t>there</w:t>
      </w:r>
      <w:r>
        <w:rPr>
          <w:spacing w:val="-5"/>
        </w:rPr>
        <w:t xml:space="preserve"> </w:t>
      </w:r>
      <w:r>
        <w:t>is,</w:t>
      </w:r>
      <w:r>
        <w:rPr>
          <w:spacing w:val="-4"/>
        </w:rPr>
        <w:t xml:space="preserve"> </w:t>
      </w:r>
      <w:r>
        <w:t>apparently,</w:t>
      </w:r>
      <w:r>
        <w:rPr>
          <w:spacing w:val="-4"/>
        </w:rPr>
        <w:t xml:space="preserve"> </w:t>
      </w:r>
      <w:r>
        <w:t>no</w:t>
      </w:r>
      <w:r>
        <w:rPr>
          <w:spacing w:val="-4"/>
        </w:rPr>
        <w:t xml:space="preserve"> </w:t>
      </w:r>
      <w:r>
        <w:t>coll</w:t>
      </w:r>
      <w:r>
        <w:rPr>
          <w:spacing w:val="-2"/>
        </w:rPr>
        <w:t>e</w:t>
      </w:r>
      <w:r>
        <w:t>ctive</w:t>
      </w:r>
      <w:r>
        <w:rPr>
          <w:spacing w:val="-6"/>
        </w:rPr>
        <w:t xml:space="preserve"> </w:t>
      </w:r>
      <w:r>
        <w:t>Assembly</w:t>
      </w:r>
      <w:r>
        <w:rPr>
          <w:spacing w:val="-5"/>
        </w:rPr>
        <w:t xml:space="preserve"> </w:t>
      </w:r>
      <w:r>
        <w:t>position.</w:t>
      </w:r>
      <w:r>
        <w:rPr>
          <w:spacing w:val="51"/>
        </w:rPr>
        <w:t xml:space="preserve"> </w:t>
      </w:r>
      <w:r>
        <w:t>If</w:t>
      </w:r>
      <w:r>
        <w:rPr>
          <w:spacing w:val="-5"/>
        </w:rPr>
        <w:t xml:space="preserve"> </w:t>
      </w:r>
      <w:r>
        <w:rPr>
          <w:spacing w:val="-2"/>
        </w:rPr>
        <w:t>t</w:t>
      </w:r>
      <w:r>
        <w:t>he</w:t>
      </w:r>
      <w:r>
        <w:rPr>
          <w:spacing w:val="-6"/>
        </w:rPr>
        <w:t xml:space="preserve"> </w:t>
      </w:r>
      <w:r>
        <w:t>GLA</w:t>
      </w:r>
      <w:r>
        <w:rPr>
          <w:spacing w:val="-5"/>
        </w:rPr>
        <w:t xml:space="preserve"> </w:t>
      </w:r>
      <w:r>
        <w:t>performs</w:t>
      </w:r>
      <w:r>
        <w:rPr>
          <w:spacing w:val="-5"/>
        </w:rPr>
        <w:t xml:space="preserve"> </w:t>
      </w:r>
      <w:r>
        <w:t>a</w:t>
      </w:r>
      <w:r>
        <w:rPr>
          <w:w w:val="99"/>
        </w:rPr>
        <w:t xml:space="preserve"> </w:t>
      </w:r>
      <w:r>
        <w:t>role,</w:t>
      </w:r>
      <w:r>
        <w:rPr>
          <w:spacing w:val="-5"/>
        </w:rPr>
        <w:t xml:space="preserve"> </w:t>
      </w:r>
      <w:r>
        <w:t>albeit</w:t>
      </w:r>
      <w:r>
        <w:rPr>
          <w:spacing w:val="-4"/>
        </w:rPr>
        <w:t xml:space="preserve"> </w:t>
      </w:r>
      <w:r>
        <w:t>one</w:t>
      </w:r>
      <w:r>
        <w:rPr>
          <w:spacing w:val="-4"/>
        </w:rPr>
        <w:t xml:space="preserve"> </w:t>
      </w:r>
      <w:r>
        <w:t>on</w:t>
      </w:r>
      <w:r>
        <w:rPr>
          <w:spacing w:val="-5"/>
        </w:rPr>
        <w:t xml:space="preserve"> </w:t>
      </w:r>
      <w:r>
        <w:t>which</w:t>
      </w:r>
      <w:r>
        <w:rPr>
          <w:spacing w:val="-4"/>
        </w:rPr>
        <w:t xml:space="preserve"> </w:t>
      </w:r>
      <w:r>
        <w:t>there</w:t>
      </w:r>
      <w:r>
        <w:rPr>
          <w:spacing w:val="-4"/>
        </w:rPr>
        <w:t xml:space="preserve"> </w:t>
      </w:r>
      <w:r>
        <w:t>is</w:t>
      </w:r>
      <w:r>
        <w:rPr>
          <w:spacing w:val="-4"/>
        </w:rPr>
        <w:t xml:space="preserve"> </w:t>
      </w:r>
      <w:r>
        <w:t>no</w:t>
      </w:r>
      <w:r>
        <w:rPr>
          <w:spacing w:val="-5"/>
        </w:rPr>
        <w:t xml:space="preserve"> </w:t>
      </w:r>
      <w:r>
        <w:rPr>
          <w:spacing w:val="-2"/>
        </w:rPr>
        <w:t>c</w:t>
      </w:r>
      <w:r>
        <w:rPr>
          <w:spacing w:val="-1"/>
        </w:rPr>
        <w:t>o</w:t>
      </w:r>
      <w:r>
        <w:t>llective</w:t>
      </w:r>
      <w:r>
        <w:rPr>
          <w:spacing w:val="-4"/>
        </w:rPr>
        <w:t xml:space="preserve"> </w:t>
      </w:r>
      <w:r>
        <w:t>A</w:t>
      </w:r>
      <w:r>
        <w:rPr>
          <w:spacing w:val="-1"/>
        </w:rPr>
        <w:t>s</w:t>
      </w:r>
      <w:r>
        <w:rPr>
          <w:spacing w:val="-2"/>
        </w:rPr>
        <w:t>s</w:t>
      </w:r>
      <w:r>
        <w:t>embly</w:t>
      </w:r>
      <w:r>
        <w:rPr>
          <w:spacing w:val="-4"/>
        </w:rPr>
        <w:t xml:space="preserve"> </w:t>
      </w:r>
      <w:r>
        <w:t>position,</w:t>
      </w:r>
      <w:r>
        <w:rPr>
          <w:spacing w:val="-4"/>
        </w:rPr>
        <w:t xml:space="preserve"> </w:t>
      </w:r>
      <w:r>
        <w:t>then</w:t>
      </w:r>
      <w:r>
        <w:rPr>
          <w:spacing w:val="-5"/>
        </w:rPr>
        <w:t xml:space="preserve"> </w:t>
      </w:r>
      <w:r>
        <w:t>pu</w:t>
      </w:r>
      <w:r>
        <w:rPr>
          <w:spacing w:val="-2"/>
        </w:rPr>
        <w:t>b</w:t>
      </w:r>
      <w:r>
        <w:t>licity</w:t>
      </w:r>
      <w:r>
        <w:rPr>
          <w:spacing w:val="-4"/>
        </w:rPr>
        <w:t xml:space="preserve"> </w:t>
      </w:r>
      <w:r>
        <w:t>can</w:t>
      </w:r>
      <w:r>
        <w:rPr>
          <w:spacing w:val="-4"/>
        </w:rPr>
        <w:t xml:space="preserve"> </w:t>
      </w:r>
      <w:r>
        <w:t>be</w:t>
      </w:r>
      <w:r>
        <w:rPr>
          <w:spacing w:val="-4"/>
        </w:rPr>
        <w:t xml:space="preserve"> </w:t>
      </w:r>
      <w:r>
        <w:t>given</w:t>
      </w:r>
      <w:r>
        <w:rPr>
          <w:spacing w:val="-5"/>
        </w:rPr>
        <w:t xml:space="preserve"> </w:t>
      </w:r>
      <w:r>
        <w:t xml:space="preserve">to </w:t>
      </w:r>
      <w:r>
        <w:rPr>
          <w:spacing w:val="-1"/>
        </w:rPr>
        <w:t>th</w:t>
      </w:r>
      <w:r>
        <w:t>e</w:t>
      </w:r>
      <w:r>
        <w:rPr>
          <w:spacing w:val="-5"/>
        </w:rPr>
        <w:t xml:space="preserve"> </w:t>
      </w:r>
      <w:r>
        <w:rPr>
          <w:spacing w:val="-1"/>
        </w:rPr>
        <w:t>GLA’</w:t>
      </w:r>
      <w:r>
        <w:t>s</w:t>
      </w:r>
      <w:r>
        <w:rPr>
          <w:spacing w:val="-5"/>
        </w:rPr>
        <w:t xml:space="preserve"> </w:t>
      </w:r>
      <w:r>
        <w:rPr>
          <w:spacing w:val="-1"/>
        </w:rPr>
        <w:t>rol</w:t>
      </w:r>
      <w:r>
        <w:t>e</w:t>
      </w:r>
      <w:r>
        <w:rPr>
          <w:spacing w:val="-3"/>
        </w:rPr>
        <w:t xml:space="preserve"> </w:t>
      </w:r>
      <w:r>
        <w:rPr>
          <w:spacing w:val="-1"/>
        </w:rPr>
        <w:t>an</w:t>
      </w:r>
      <w:r>
        <w:t>d</w:t>
      </w:r>
      <w:r>
        <w:rPr>
          <w:spacing w:val="-4"/>
        </w:rPr>
        <w:t xml:space="preserve"> </w:t>
      </w:r>
      <w:r>
        <w:rPr>
          <w:spacing w:val="-1"/>
        </w:rPr>
        <w:t>th</w:t>
      </w:r>
      <w:r>
        <w:t>e</w:t>
      </w:r>
      <w:r>
        <w:rPr>
          <w:spacing w:val="-4"/>
        </w:rPr>
        <w:t xml:space="preserve"> </w:t>
      </w:r>
      <w:r>
        <w:rPr>
          <w:spacing w:val="-1"/>
        </w:rPr>
        <w:t>activit</w:t>
      </w:r>
      <w:r>
        <w:t>y</w:t>
      </w:r>
      <w:r>
        <w:rPr>
          <w:spacing w:val="-4"/>
        </w:rPr>
        <w:t xml:space="preserve"> </w:t>
      </w:r>
      <w:r>
        <w:rPr>
          <w:spacing w:val="-1"/>
        </w:rPr>
        <w:t>o</w:t>
      </w:r>
      <w:r>
        <w:t>f</w:t>
      </w:r>
      <w:r>
        <w:rPr>
          <w:spacing w:val="-5"/>
        </w:rPr>
        <w:t xml:space="preserve"> </w:t>
      </w:r>
      <w:r>
        <w:rPr>
          <w:spacing w:val="-1"/>
        </w:rPr>
        <w:t>Assembl</w:t>
      </w:r>
      <w:r>
        <w:t>y</w:t>
      </w:r>
      <w:r>
        <w:rPr>
          <w:spacing w:val="-3"/>
        </w:rPr>
        <w:t xml:space="preserve"> </w:t>
      </w:r>
      <w:r>
        <w:rPr>
          <w:spacing w:val="-1"/>
        </w:rPr>
        <w:t>Membe</w:t>
      </w:r>
      <w:r>
        <w:t>rs,</w:t>
      </w:r>
      <w:r>
        <w:rPr>
          <w:spacing w:val="-5"/>
        </w:rPr>
        <w:t xml:space="preserve"> </w:t>
      </w:r>
      <w:r>
        <w:t>provided</w:t>
      </w:r>
      <w:r>
        <w:rPr>
          <w:spacing w:val="-3"/>
        </w:rPr>
        <w:t xml:space="preserve"> </w:t>
      </w:r>
      <w:r>
        <w:t>always</w:t>
      </w:r>
      <w:r>
        <w:rPr>
          <w:spacing w:val="-4"/>
        </w:rPr>
        <w:t xml:space="preserve"> </w:t>
      </w:r>
      <w:r>
        <w:t>it</w:t>
      </w:r>
      <w:r>
        <w:rPr>
          <w:spacing w:val="-5"/>
        </w:rPr>
        <w:t xml:space="preserve"> </w:t>
      </w:r>
      <w:r>
        <w:t>is</w:t>
      </w:r>
      <w:r>
        <w:rPr>
          <w:spacing w:val="-4"/>
        </w:rPr>
        <w:t xml:space="preserve"> </w:t>
      </w:r>
      <w:r>
        <w:t>neither</w:t>
      </w:r>
      <w:r>
        <w:rPr>
          <w:spacing w:val="-4"/>
        </w:rPr>
        <w:t xml:space="preserve"> </w:t>
      </w:r>
      <w:r>
        <w:t>desig</w:t>
      </w:r>
      <w:r>
        <w:rPr>
          <w:spacing w:val="-1"/>
        </w:rPr>
        <w:t>n</w:t>
      </w:r>
      <w:r>
        <w:t>ed</w:t>
      </w:r>
      <w:r>
        <w:rPr>
          <w:spacing w:val="-4"/>
        </w:rPr>
        <w:t xml:space="preserve"> </w:t>
      </w:r>
      <w:r>
        <w:t>for nor</w:t>
      </w:r>
      <w:r>
        <w:rPr>
          <w:spacing w:val="-5"/>
        </w:rPr>
        <w:t xml:space="preserve"> </w:t>
      </w:r>
      <w:r>
        <w:t>carrying</w:t>
      </w:r>
      <w:r>
        <w:rPr>
          <w:spacing w:val="-3"/>
        </w:rPr>
        <w:t xml:space="preserve"> </w:t>
      </w:r>
      <w:r>
        <w:t>the</w:t>
      </w:r>
      <w:r>
        <w:rPr>
          <w:spacing w:val="-4"/>
        </w:rPr>
        <w:t xml:space="preserve"> </w:t>
      </w:r>
      <w:r>
        <w:t>effect</w:t>
      </w:r>
      <w:r>
        <w:rPr>
          <w:spacing w:val="-4"/>
        </w:rPr>
        <w:t xml:space="preserve"> </w:t>
      </w:r>
      <w:r>
        <w:t>of</w:t>
      </w:r>
      <w:r>
        <w:rPr>
          <w:spacing w:val="-4"/>
        </w:rPr>
        <w:t xml:space="preserve"> </w:t>
      </w:r>
      <w:r>
        <w:t>affecting</w:t>
      </w:r>
      <w:r>
        <w:rPr>
          <w:spacing w:val="-4"/>
        </w:rPr>
        <w:t xml:space="preserve"> </w:t>
      </w:r>
      <w:r>
        <w:rPr>
          <w:spacing w:val="-2"/>
        </w:rPr>
        <w:t>s</w:t>
      </w:r>
      <w:r>
        <w:rPr>
          <w:spacing w:val="-1"/>
        </w:rPr>
        <w:t>u</w:t>
      </w:r>
      <w:r>
        <w:t>pport</w:t>
      </w:r>
      <w:r>
        <w:rPr>
          <w:spacing w:val="-4"/>
        </w:rPr>
        <w:t xml:space="preserve"> </w:t>
      </w:r>
      <w:r>
        <w:t>for</w:t>
      </w:r>
      <w:r>
        <w:rPr>
          <w:spacing w:val="-3"/>
        </w:rPr>
        <w:t xml:space="preserve"> </w:t>
      </w:r>
      <w:r>
        <w:t>a</w:t>
      </w:r>
      <w:r>
        <w:rPr>
          <w:spacing w:val="-3"/>
        </w:rPr>
        <w:t xml:space="preserve"> </w:t>
      </w:r>
      <w:r>
        <w:t>political</w:t>
      </w:r>
      <w:r>
        <w:rPr>
          <w:spacing w:val="-3"/>
        </w:rPr>
        <w:t xml:space="preserve"> </w:t>
      </w:r>
      <w:r>
        <w:t>party</w:t>
      </w:r>
      <w:r>
        <w:rPr>
          <w:spacing w:val="-4"/>
        </w:rPr>
        <w:t xml:space="preserve"> </w:t>
      </w:r>
      <w:r>
        <w:t>or</w:t>
      </w:r>
      <w:r>
        <w:rPr>
          <w:spacing w:val="-3"/>
        </w:rPr>
        <w:t xml:space="preserve"> </w:t>
      </w:r>
      <w:r>
        <w:t>process.</w:t>
      </w:r>
    </w:p>
    <w:p w:rsidR="00260005" w:rsidRDefault="00260005" w14:paraId="53431FF0" w14:textId="77777777">
      <w:pPr>
        <w:kinsoku w:val="0"/>
        <w:overflowPunct w:val="0"/>
        <w:spacing w:before="17" w:line="280" w:lineRule="exact"/>
        <w:rPr>
          <w:sz w:val="28"/>
          <w:szCs w:val="28"/>
        </w:rPr>
      </w:pPr>
    </w:p>
    <w:p w:rsidR="00260005" w:rsidRDefault="00260005" w14:paraId="512D2196" w14:textId="77777777">
      <w:pPr>
        <w:pStyle w:val="Heading1"/>
        <w:numPr>
          <w:ilvl w:val="0"/>
          <w:numId w:val="5"/>
        </w:numPr>
        <w:tabs>
          <w:tab w:val="left" w:pos="501"/>
        </w:tabs>
        <w:kinsoku w:val="0"/>
        <w:overflowPunct w:val="0"/>
        <w:spacing w:line="268" w:lineRule="auto"/>
        <w:ind w:right="1088" w:firstLine="0"/>
        <w:rPr>
          <w:b w:val="0"/>
          <w:bCs w:val="0"/>
        </w:rPr>
      </w:pPr>
      <w:r>
        <w:rPr>
          <w:spacing w:val="-1"/>
        </w:rPr>
        <w:t>Ca</w:t>
      </w:r>
      <w:r>
        <w:t>n</w:t>
      </w:r>
      <w:r>
        <w:rPr>
          <w:spacing w:val="-3"/>
        </w:rPr>
        <w:t xml:space="preserve"> </w:t>
      </w:r>
      <w:r>
        <w:t>a</w:t>
      </w:r>
      <w:r>
        <w:rPr>
          <w:spacing w:val="-3"/>
        </w:rPr>
        <w:t xml:space="preserve"> </w:t>
      </w:r>
      <w:r>
        <w:rPr>
          <w:spacing w:val="-1"/>
        </w:rPr>
        <w:t>Part</w:t>
      </w:r>
      <w:r>
        <w:t>y</w:t>
      </w:r>
      <w:r>
        <w:rPr>
          <w:spacing w:val="-2"/>
        </w:rPr>
        <w:t xml:space="preserve"> </w:t>
      </w:r>
      <w:r>
        <w:rPr>
          <w:spacing w:val="-1"/>
        </w:rPr>
        <w:t>Grou</w:t>
      </w:r>
      <w:r>
        <w:t>p</w:t>
      </w:r>
      <w:r>
        <w:rPr>
          <w:spacing w:val="-3"/>
        </w:rPr>
        <w:t xml:space="preserve"> </w:t>
      </w:r>
      <w:r>
        <w:rPr>
          <w:spacing w:val="-1"/>
        </w:rPr>
        <w:t>ca</w:t>
      </w:r>
      <w:r>
        <w:t>n</w:t>
      </w:r>
      <w:r>
        <w:rPr>
          <w:spacing w:val="-3"/>
        </w:rPr>
        <w:t xml:space="preserve"> </w:t>
      </w:r>
      <w:r>
        <w:rPr>
          <w:spacing w:val="-1"/>
        </w:rPr>
        <w:t>prepar</w:t>
      </w:r>
      <w:r>
        <w:t>e</w:t>
      </w:r>
      <w:r>
        <w:rPr>
          <w:spacing w:val="-1"/>
        </w:rPr>
        <w:t xml:space="preserve"> </w:t>
      </w:r>
      <w:r>
        <w:t>a</w:t>
      </w:r>
      <w:r>
        <w:rPr>
          <w:spacing w:val="-3"/>
        </w:rPr>
        <w:t xml:space="preserve"> </w:t>
      </w:r>
      <w:r>
        <w:rPr>
          <w:spacing w:val="-1"/>
        </w:rPr>
        <w:t>join</w:t>
      </w:r>
      <w:r>
        <w:t>t</w:t>
      </w:r>
      <w:r>
        <w:rPr>
          <w:spacing w:val="-2"/>
        </w:rPr>
        <w:t xml:space="preserve"> </w:t>
      </w:r>
      <w:r>
        <w:rPr>
          <w:spacing w:val="-1"/>
        </w:rPr>
        <w:t>newslette</w:t>
      </w:r>
      <w:r>
        <w:t>r</w:t>
      </w:r>
      <w:r>
        <w:rPr>
          <w:spacing w:val="-3"/>
        </w:rPr>
        <w:t xml:space="preserve"> </w:t>
      </w:r>
      <w:r>
        <w:rPr>
          <w:spacing w:val="-1"/>
        </w:rPr>
        <w:t>an</w:t>
      </w:r>
      <w:r>
        <w:t>d</w:t>
      </w:r>
      <w:r>
        <w:rPr>
          <w:spacing w:val="-3"/>
        </w:rPr>
        <w:t xml:space="preserve"> </w:t>
      </w:r>
      <w:r>
        <w:rPr>
          <w:spacing w:val="-1"/>
        </w:rPr>
        <w:t>us</w:t>
      </w:r>
      <w:r>
        <w:t>e</w:t>
      </w:r>
      <w:r>
        <w:rPr>
          <w:spacing w:val="-2"/>
        </w:rPr>
        <w:t xml:space="preserve"> </w:t>
      </w:r>
      <w:r>
        <w:rPr>
          <w:spacing w:val="-1"/>
        </w:rPr>
        <w:t>th</w:t>
      </w:r>
      <w:r>
        <w:t>e</w:t>
      </w:r>
      <w:r>
        <w:rPr>
          <w:spacing w:val="-3"/>
        </w:rPr>
        <w:t xml:space="preserve"> </w:t>
      </w:r>
      <w:r>
        <w:rPr>
          <w:spacing w:val="-1"/>
        </w:rPr>
        <w:t xml:space="preserve">Authority’s </w:t>
      </w:r>
      <w:r>
        <w:t>resources?</w:t>
      </w:r>
    </w:p>
    <w:p w:rsidR="00260005" w:rsidRDefault="00260005" w14:paraId="4B6E6ACE" w14:textId="77777777">
      <w:pPr>
        <w:pStyle w:val="BodyText"/>
        <w:kinsoku w:val="0"/>
        <w:overflowPunct w:val="0"/>
        <w:spacing w:before="3" w:line="271" w:lineRule="auto"/>
        <w:ind w:right="108"/>
      </w:pPr>
      <w:r>
        <w:t>The</w:t>
      </w:r>
      <w:r>
        <w:rPr>
          <w:spacing w:val="-4"/>
        </w:rPr>
        <w:t xml:space="preserve"> </w:t>
      </w:r>
      <w:r>
        <w:t>answer</w:t>
      </w:r>
      <w:r>
        <w:rPr>
          <w:spacing w:val="-4"/>
        </w:rPr>
        <w:t xml:space="preserve"> </w:t>
      </w:r>
      <w:r>
        <w:t>is</w:t>
      </w:r>
      <w:r>
        <w:rPr>
          <w:spacing w:val="-4"/>
        </w:rPr>
        <w:t xml:space="preserve"> </w:t>
      </w:r>
      <w:r>
        <w:t>no</w:t>
      </w:r>
      <w:r>
        <w:rPr>
          <w:spacing w:val="-4"/>
        </w:rPr>
        <w:t xml:space="preserve"> </w:t>
      </w:r>
      <w:r>
        <w:t>because</w:t>
      </w:r>
      <w:r>
        <w:rPr>
          <w:spacing w:val="-4"/>
        </w:rPr>
        <w:t xml:space="preserve"> </w:t>
      </w:r>
      <w:r>
        <w:t>it</w:t>
      </w:r>
      <w:r>
        <w:rPr>
          <w:spacing w:val="-4"/>
        </w:rPr>
        <w:t xml:space="preserve"> </w:t>
      </w:r>
      <w:r>
        <w:t>would</w:t>
      </w:r>
      <w:r>
        <w:rPr>
          <w:spacing w:val="-4"/>
        </w:rPr>
        <w:t xml:space="preserve"> </w:t>
      </w:r>
      <w:r>
        <w:t>be</w:t>
      </w:r>
      <w:r>
        <w:rPr>
          <w:spacing w:val="-4"/>
        </w:rPr>
        <w:t xml:space="preserve"> </w:t>
      </w:r>
      <w:r>
        <w:t>the</w:t>
      </w:r>
      <w:r>
        <w:rPr>
          <w:spacing w:val="-4"/>
        </w:rPr>
        <w:t xml:space="preserve"> </w:t>
      </w:r>
      <w:r>
        <w:t>newsletter</w:t>
      </w:r>
      <w:r>
        <w:rPr>
          <w:spacing w:val="-4"/>
        </w:rPr>
        <w:t xml:space="preserve"> </w:t>
      </w:r>
      <w:r>
        <w:t>of</w:t>
      </w:r>
      <w:r>
        <w:rPr>
          <w:spacing w:val="-5"/>
        </w:rPr>
        <w:t xml:space="preserve"> </w:t>
      </w:r>
      <w:r>
        <w:t>a</w:t>
      </w:r>
      <w:r>
        <w:rPr>
          <w:spacing w:val="-4"/>
        </w:rPr>
        <w:t xml:space="preserve"> </w:t>
      </w:r>
      <w:r>
        <w:t>political</w:t>
      </w:r>
      <w:r>
        <w:rPr>
          <w:spacing w:val="-4"/>
        </w:rPr>
        <w:t xml:space="preserve"> </w:t>
      </w:r>
      <w:r>
        <w:t>group</w:t>
      </w:r>
      <w:r>
        <w:rPr>
          <w:spacing w:val="-4"/>
        </w:rPr>
        <w:t xml:space="preserve"> </w:t>
      </w:r>
      <w:r>
        <w:rPr>
          <w:spacing w:val="-1"/>
        </w:rPr>
        <w:t>o</w:t>
      </w:r>
      <w:r>
        <w:t>r</w:t>
      </w:r>
      <w:r>
        <w:rPr>
          <w:spacing w:val="-5"/>
        </w:rPr>
        <w:t xml:space="preserve"> </w:t>
      </w:r>
      <w:r>
        <w:rPr>
          <w:spacing w:val="-1"/>
        </w:rPr>
        <w:t>part</w:t>
      </w:r>
      <w:r>
        <w:t>y</w:t>
      </w:r>
      <w:r>
        <w:rPr>
          <w:spacing w:val="-5"/>
        </w:rPr>
        <w:t xml:space="preserve"> </w:t>
      </w:r>
      <w:r>
        <w:rPr>
          <w:spacing w:val="-1"/>
        </w:rPr>
        <w:t>an</w:t>
      </w:r>
      <w:r>
        <w:t>d</w:t>
      </w:r>
      <w:r>
        <w:rPr>
          <w:spacing w:val="-5"/>
        </w:rPr>
        <w:t xml:space="preserve"> </w:t>
      </w:r>
      <w:r>
        <w:rPr>
          <w:spacing w:val="-1"/>
        </w:rPr>
        <w:t>therefore</w:t>
      </w:r>
      <w:r>
        <w:rPr>
          <w:spacing w:val="-1"/>
          <w:w w:val="99"/>
        </w:rPr>
        <w:t xml:space="preserve"> </w:t>
      </w:r>
      <w:r>
        <w:rPr>
          <w:spacing w:val="-1"/>
        </w:rPr>
        <w:t>objectionab</w:t>
      </w:r>
      <w:r>
        <w:rPr>
          <w:spacing w:val="1"/>
        </w:rPr>
        <w:t>l</w:t>
      </w:r>
      <w:r>
        <w:t>e</w:t>
      </w:r>
      <w:r>
        <w:rPr>
          <w:spacing w:val="-5"/>
        </w:rPr>
        <w:t xml:space="preserve"> </w:t>
      </w:r>
      <w:r>
        <w:rPr>
          <w:spacing w:val="-1"/>
        </w:rPr>
        <w:t>eithe</w:t>
      </w:r>
      <w:r>
        <w:t>r</w:t>
      </w:r>
      <w:r>
        <w:rPr>
          <w:spacing w:val="-4"/>
        </w:rPr>
        <w:t xml:space="preserve"> </w:t>
      </w:r>
      <w:r>
        <w:rPr>
          <w:spacing w:val="-1"/>
        </w:rPr>
        <w:t>a</w:t>
      </w:r>
      <w:r>
        <w:t>s</w:t>
      </w:r>
      <w:r>
        <w:rPr>
          <w:spacing w:val="-4"/>
        </w:rPr>
        <w:t xml:space="preserve"> </w:t>
      </w:r>
      <w:r>
        <w:rPr>
          <w:spacing w:val="-1"/>
        </w:rPr>
        <w:t>affectin</w:t>
      </w:r>
      <w:r>
        <w:t>g</w:t>
      </w:r>
      <w:r>
        <w:rPr>
          <w:spacing w:val="-5"/>
        </w:rPr>
        <w:t xml:space="preserve"> </w:t>
      </w:r>
      <w:r>
        <w:rPr>
          <w:spacing w:val="-1"/>
        </w:rPr>
        <w:t>politica</w:t>
      </w:r>
      <w:r>
        <w:t>l</w:t>
      </w:r>
      <w:r>
        <w:rPr>
          <w:spacing w:val="-4"/>
        </w:rPr>
        <w:t xml:space="preserve"> </w:t>
      </w:r>
      <w:r>
        <w:rPr>
          <w:spacing w:val="-1"/>
        </w:rPr>
        <w:t>supp</w:t>
      </w:r>
      <w:r>
        <w:rPr>
          <w:spacing w:val="-2"/>
        </w:rPr>
        <w:t>o</w:t>
      </w:r>
      <w:r>
        <w:t>rt</w:t>
      </w:r>
      <w:r>
        <w:rPr>
          <w:spacing w:val="-4"/>
        </w:rPr>
        <w:t xml:space="preserve"> </w:t>
      </w:r>
      <w:r>
        <w:t>or</w:t>
      </w:r>
      <w:r>
        <w:rPr>
          <w:spacing w:val="-4"/>
        </w:rPr>
        <w:t xml:space="preserve"> </w:t>
      </w:r>
      <w:r>
        <w:t>as</w:t>
      </w:r>
      <w:r>
        <w:rPr>
          <w:spacing w:val="-4"/>
        </w:rPr>
        <w:t xml:space="preserve"> </w:t>
      </w:r>
      <w:r>
        <w:t>outside</w:t>
      </w:r>
      <w:r>
        <w:rPr>
          <w:spacing w:val="-5"/>
        </w:rPr>
        <w:t xml:space="preserve"> </w:t>
      </w:r>
      <w:r>
        <w:t>the</w:t>
      </w:r>
      <w:r>
        <w:rPr>
          <w:spacing w:val="-4"/>
        </w:rPr>
        <w:t xml:space="preserve"> </w:t>
      </w:r>
      <w:r>
        <w:t>remit</w:t>
      </w:r>
      <w:r>
        <w:rPr>
          <w:spacing w:val="-4"/>
        </w:rPr>
        <w:t xml:space="preserve"> </w:t>
      </w:r>
      <w:r>
        <w:t>of</w:t>
      </w:r>
      <w:r>
        <w:rPr>
          <w:spacing w:val="-5"/>
        </w:rPr>
        <w:t xml:space="preserve"> </w:t>
      </w:r>
      <w:r>
        <w:t>the</w:t>
      </w:r>
      <w:r>
        <w:rPr>
          <w:spacing w:val="-4"/>
        </w:rPr>
        <w:t xml:space="preserve"> </w:t>
      </w:r>
      <w:r>
        <w:t>GLA.</w:t>
      </w:r>
    </w:p>
    <w:p w:rsidR="00260005" w:rsidRDefault="00260005" w14:paraId="66044F94" w14:textId="77777777">
      <w:pPr>
        <w:kinsoku w:val="0"/>
        <w:overflowPunct w:val="0"/>
        <w:spacing w:before="17" w:line="280" w:lineRule="exact"/>
        <w:rPr>
          <w:sz w:val="28"/>
          <w:szCs w:val="28"/>
        </w:rPr>
      </w:pPr>
    </w:p>
    <w:p w:rsidR="00260005" w:rsidRDefault="00260005" w14:paraId="4E6DCC70" w14:textId="77777777">
      <w:pPr>
        <w:pStyle w:val="Heading1"/>
        <w:numPr>
          <w:ilvl w:val="0"/>
          <w:numId w:val="5"/>
        </w:numPr>
        <w:tabs>
          <w:tab w:val="left" w:pos="501"/>
        </w:tabs>
        <w:kinsoku w:val="0"/>
        <w:overflowPunct w:val="0"/>
        <w:ind w:left="501" w:hanging="382"/>
        <w:rPr>
          <w:b w:val="0"/>
          <w:bCs w:val="0"/>
        </w:rPr>
      </w:pPr>
      <w:r>
        <w:rPr>
          <w:spacing w:val="-1"/>
        </w:rPr>
        <w:t>Conclusion</w:t>
      </w:r>
    </w:p>
    <w:p w:rsidR="00260005" w:rsidRDefault="00260005" w14:paraId="6548BF33" w14:textId="77777777">
      <w:pPr>
        <w:kinsoku w:val="0"/>
        <w:overflowPunct w:val="0"/>
        <w:spacing w:before="4" w:line="120" w:lineRule="exact"/>
        <w:rPr>
          <w:sz w:val="12"/>
          <w:szCs w:val="12"/>
        </w:rPr>
      </w:pPr>
    </w:p>
    <w:p w:rsidR="00260005" w:rsidRDefault="00260005" w14:paraId="32DBF18D" w14:textId="77777777">
      <w:pPr>
        <w:kinsoku w:val="0"/>
        <w:overflowPunct w:val="0"/>
        <w:spacing w:line="200" w:lineRule="exact"/>
        <w:rPr>
          <w:sz w:val="20"/>
          <w:szCs w:val="20"/>
        </w:rPr>
      </w:pPr>
    </w:p>
    <w:p w:rsidR="00260005" w:rsidRDefault="00260005" w14:paraId="3ACE88E3" w14:textId="77777777">
      <w:pPr>
        <w:pStyle w:val="BodyText"/>
        <w:numPr>
          <w:ilvl w:val="0"/>
          <w:numId w:val="18"/>
        </w:numPr>
        <w:tabs>
          <w:tab w:val="left" w:pos="479"/>
        </w:tabs>
        <w:kinsoku w:val="0"/>
        <w:overflowPunct w:val="0"/>
        <w:spacing w:line="269" w:lineRule="auto"/>
        <w:ind w:left="480" w:right="233"/>
      </w:pPr>
      <w:r>
        <w:t>The</w:t>
      </w:r>
      <w:r>
        <w:rPr>
          <w:spacing w:val="-5"/>
        </w:rPr>
        <w:t xml:space="preserve"> </w:t>
      </w:r>
      <w:r>
        <w:t>Authority,</w:t>
      </w:r>
      <w:r>
        <w:rPr>
          <w:spacing w:val="-5"/>
        </w:rPr>
        <w:t xml:space="preserve"> </w:t>
      </w:r>
      <w:r>
        <w:t>bearing</w:t>
      </w:r>
      <w:r>
        <w:rPr>
          <w:spacing w:val="-3"/>
        </w:rPr>
        <w:t xml:space="preserve"> </w:t>
      </w:r>
      <w:r>
        <w:t>in</w:t>
      </w:r>
      <w:r>
        <w:rPr>
          <w:spacing w:val="-5"/>
        </w:rPr>
        <w:t xml:space="preserve"> </w:t>
      </w:r>
      <w:r>
        <w:t>mind</w:t>
      </w:r>
      <w:r>
        <w:rPr>
          <w:spacing w:val="-4"/>
        </w:rPr>
        <w:t xml:space="preserve"> </w:t>
      </w:r>
      <w:r>
        <w:t>the</w:t>
      </w:r>
      <w:r>
        <w:rPr>
          <w:spacing w:val="-4"/>
        </w:rPr>
        <w:t xml:space="preserve"> </w:t>
      </w:r>
      <w:r>
        <w:t>ch</w:t>
      </w:r>
      <w:r>
        <w:rPr>
          <w:spacing w:val="-2"/>
        </w:rPr>
        <w:t>a</w:t>
      </w:r>
      <w:r>
        <w:t>racter</w:t>
      </w:r>
      <w:r>
        <w:rPr>
          <w:spacing w:val="-3"/>
        </w:rPr>
        <w:t xml:space="preserve"> </w:t>
      </w:r>
      <w:r>
        <w:t>of</w:t>
      </w:r>
      <w:r>
        <w:rPr>
          <w:spacing w:val="-4"/>
        </w:rPr>
        <w:t xml:space="preserve"> </w:t>
      </w:r>
      <w:r>
        <w:t>the</w:t>
      </w:r>
      <w:r>
        <w:rPr>
          <w:spacing w:val="-4"/>
        </w:rPr>
        <w:t xml:space="preserve"> </w:t>
      </w:r>
      <w:r>
        <w:t>restriction</w:t>
      </w:r>
      <w:r>
        <w:rPr>
          <w:spacing w:val="-3"/>
        </w:rPr>
        <w:t xml:space="preserve"> </w:t>
      </w:r>
      <w:r>
        <w:rPr>
          <w:spacing w:val="-2"/>
        </w:rPr>
        <w:t>a</w:t>
      </w:r>
      <w:r>
        <w:t>nd</w:t>
      </w:r>
      <w:r>
        <w:rPr>
          <w:spacing w:val="-4"/>
        </w:rPr>
        <w:t xml:space="preserve"> </w:t>
      </w:r>
      <w:r>
        <w:t>the</w:t>
      </w:r>
      <w:r>
        <w:rPr>
          <w:spacing w:val="-4"/>
        </w:rPr>
        <w:t xml:space="preserve"> </w:t>
      </w:r>
      <w:r>
        <w:t>use</w:t>
      </w:r>
      <w:r>
        <w:rPr>
          <w:spacing w:val="-3"/>
        </w:rPr>
        <w:t xml:space="preserve"> </w:t>
      </w:r>
      <w:r>
        <w:t>of</w:t>
      </w:r>
      <w:r>
        <w:rPr>
          <w:spacing w:val="-4"/>
        </w:rPr>
        <w:t xml:space="preserve"> </w:t>
      </w:r>
      <w:r>
        <w:t>public</w:t>
      </w:r>
      <w:r>
        <w:rPr>
          <w:spacing w:val="-3"/>
        </w:rPr>
        <w:t xml:space="preserve"> </w:t>
      </w:r>
      <w:r>
        <w:rPr>
          <w:spacing w:val="-1"/>
        </w:rPr>
        <w:t>f</w:t>
      </w:r>
      <w:r>
        <w:t>un</w:t>
      </w:r>
      <w:r>
        <w:rPr>
          <w:spacing w:val="-2"/>
        </w:rPr>
        <w:t>d</w:t>
      </w:r>
      <w:r>
        <w:t>s, should</w:t>
      </w:r>
      <w:r>
        <w:rPr>
          <w:spacing w:val="-4"/>
        </w:rPr>
        <w:t xml:space="preserve"> </w:t>
      </w:r>
      <w:r>
        <w:t>err</w:t>
      </w:r>
      <w:r>
        <w:rPr>
          <w:spacing w:val="-4"/>
        </w:rPr>
        <w:t xml:space="preserve"> </w:t>
      </w:r>
      <w:r>
        <w:t>on</w:t>
      </w:r>
      <w:r>
        <w:rPr>
          <w:spacing w:val="-4"/>
        </w:rPr>
        <w:t xml:space="preserve"> </w:t>
      </w:r>
      <w:r>
        <w:t>the</w:t>
      </w:r>
      <w:r>
        <w:rPr>
          <w:spacing w:val="-4"/>
        </w:rPr>
        <w:t xml:space="preserve"> </w:t>
      </w:r>
      <w:r>
        <w:t>side</w:t>
      </w:r>
      <w:r>
        <w:rPr>
          <w:spacing w:val="-3"/>
        </w:rPr>
        <w:t xml:space="preserve"> </w:t>
      </w:r>
      <w:r>
        <w:t>of</w:t>
      </w:r>
      <w:r>
        <w:rPr>
          <w:spacing w:val="-5"/>
        </w:rPr>
        <w:t xml:space="preserve"> </w:t>
      </w:r>
      <w:r>
        <w:t>caution.</w:t>
      </w:r>
    </w:p>
    <w:p w:rsidR="00260005" w:rsidRDefault="00260005" w14:paraId="20663E10" w14:textId="77777777">
      <w:pPr>
        <w:kinsoku w:val="0"/>
        <w:overflowPunct w:val="0"/>
        <w:spacing w:before="1" w:line="110" w:lineRule="exact"/>
        <w:rPr>
          <w:sz w:val="11"/>
          <w:szCs w:val="11"/>
        </w:rPr>
      </w:pPr>
    </w:p>
    <w:p w:rsidR="00260005" w:rsidRDefault="00260005" w14:paraId="0D67BE3D" w14:textId="77777777">
      <w:pPr>
        <w:pStyle w:val="BodyText"/>
        <w:numPr>
          <w:ilvl w:val="0"/>
          <w:numId w:val="18"/>
        </w:numPr>
        <w:tabs>
          <w:tab w:val="left" w:pos="479"/>
        </w:tabs>
        <w:kinsoku w:val="0"/>
        <w:overflowPunct w:val="0"/>
        <w:spacing w:line="269" w:lineRule="auto"/>
        <w:ind w:left="480" w:right="348"/>
      </w:pPr>
      <w:r>
        <w:rPr>
          <w:spacing w:val="-1"/>
        </w:rPr>
        <w:t>I</w:t>
      </w:r>
      <w:r>
        <w:t>t</w:t>
      </w:r>
      <w:r>
        <w:rPr>
          <w:spacing w:val="-6"/>
        </w:rPr>
        <w:t xml:space="preserve"> </w:t>
      </w:r>
      <w:r>
        <w:rPr>
          <w:spacing w:val="-1"/>
        </w:rPr>
        <w:t>i</w:t>
      </w:r>
      <w:r>
        <w:t>s</w:t>
      </w:r>
      <w:r>
        <w:rPr>
          <w:spacing w:val="-6"/>
        </w:rPr>
        <w:t xml:space="preserve"> </w:t>
      </w:r>
      <w:r>
        <w:rPr>
          <w:spacing w:val="-1"/>
        </w:rPr>
        <w:t>alway</w:t>
      </w:r>
      <w:r>
        <w:t>s</w:t>
      </w:r>
      <w:r>
        <w:rPr>
          <w:spacing w:val="-5"/>
        </w:rPr>
        <w:t xml:space="preserve"> </w:t>
      </w:r>
      <w:r>
        <w:rPr>
          <w:spacing w:val="-1"/>
        </w:rPr>
        <w:t>necessar</w:t>
      </w:r>
      <w:r>
        <w:t>y</w:t>
      </w:r>
      <w:r>
        <w:rPr>
          <w:spacing w:val="-5"/>
        </w:rPr>
        <w:t xml:space="preserve"> </w:t>
      </w:r>
      <w:r>
        <w:rPr>
          <w:spacing w:val="-1"/>
        </w:rPr>
        <w:t>t</w:t>
      </w:r>
      <w:r>
        <w:t>o</w:t>
      </w:r>
      <w:r>
        <w:rPr>
          <w:spacing w:val="-6"/>
        </w:rPr>
        <w:t xml:space="preserve"> </w:t>
      </w:r>
      <w:r>
        <w:rPr>
          <w:spacing w:val="-1"/>
        </w:rPr>
        <w:t>contemplat</w:t>
      </w:r>
      <w:r>
        <w:t>e</w:t>
      </w:r>
      <w:r>
        <w:rPr>
          <w:spacing w:val="-5"/>
        </w:rPr>
        <w:t xml:space="preserve"> </w:t>
      </w:r>
      <w:r>
        <w:rPr>
          <w:spacing w:val="-1"/>
        </w:rPr>
        <w:t>wha</w:t>
      </w:r>
      <w:r>
        <w:t>t</w:t>
      </w:r>
      <w:r>
        <w:rPr>
          <w:spacing w:val="-6"/>
        </w:rPr>
        <w:t xml:space="preserve"> </w:t>
      </w:r>
      <w:r>
        <w:rPr>
          <w:spacing w:val="-1"/>
        </w:rPr>
        <w:t>GL</w:t>
      </w:r>
      <w:r>
        <w:t>A</w:t>
      </w:r>
      <w:r>
        <w:rPr>
          <w:spacing w:val="-5"/>
        </w:rPr>
        <w:t xml:space="preserve"> </w:t>
      </w:r>
      <w:r>
        <w:t>purpose</w:t>
      </w:r>
      <w:r>
        <w:rPr>
          <w:spacing w:val="-5"/>
        </w:rPr>
        <w:t xml:space="preserve"> </w:t>
      </w:r>
      <w:r>
        <w:t>is</w:t>
      </w:r>
      <w:r>
        <w:rPr>
          <w:spacing w:val="-5"/>
        </w:rPr>
        <w:t xml:space="preserve"> </w:t>
      </w:r>
      <w:r>
        <w:t>being</w:t>
      </w:r>
      <w:r>
        <w:rPr>
          <w:spacing w:val="-5"/>
        </w:rPr>
        <w:t xml:space="preserve"> </w:t>
      </w:r>
      <w:r>
        <w:t>served</w:t>
      </w:r>
      <w:r>
        <w:rPr>
          <w:spacing w:val="-5"/>
        </w:rPr>
        <w:t xml:space="preserve"> </w:t>
      </w:r>
      <w:r>
        <w:t>an</w:t>
      </w:r>
      <w:r>
        <w:rPr>
          <w:spacing w:val="-2"/>
        </w:rPr>
        <w:t>d</w:t>
      </w:r>
      <w:r>
        <w:t>,</w:t>
      </w:r>
      <w:r>
        <w:rPr>
          <w:spacing w:val="-5"/>
        </w:rPr>
        <w:t xml:space="preserve"> </w:t>
      </w:r>
      <w:r>
        <w:t>additionall</w:t>
      </w:r>
      <w:r>
        <w:rPr>
          <w:spacing w:val="-2"/>
        </w:rPr>
        <w:t>y</w:t>
      </w:r>
      <w:r>
        <w:t>, to</w:t>
      </w:r>
      <w:r>
        <w:rPr>
          <w:spacing w:val="-4"/>
        </w:rPr>
        <w:t xml:space="preserve"> </w:t>
      </w:r>
      <w:r>
        <w:t>secure</w:t>
      </w:r>
      <w:r>
        <w:rPr>
          <w:spacing w:val="-4"/>
        </w:rPr>
        <w:t xml:space="preserve"> </w:t>
      </w:r>
      <w:r>
        <w:t>that</w:t>
      </w:r>
      <w:r>
        <w:rPr>
          <w:spacing w:val="-4"/>
        </w:rPr>
        <w:t xml:space="preserve"> </w:t>
      </w:r>
      <w:r>
        <w:t>what</w:t>
      </w:r>
      <w:r>
        <w:rPr>
          <w:spacing w:val="-3"/>
        </w:rPr>
        <w:t xml:space="preserve"> </w:t>
      </w:r>
      <w:r>
        <w:t>is</w:t>
      </w:r>
      <w:r>
        <w:rPr>
          <w:spacing w:val="-4"/>
        </w:rPr>
        <w:t xml:space="preserve"> </w:t>
      </w:r>
      <w:r>
        <w:t>being</w:t>
      </w:r>
      <w:r>
        <w:rPr>
          <w:spacing w:val="-3"/>
        </w:rPr>
        <w:t xml:space="preserve"> </w:t>
      </w:r>
      <w:r>
        <w:t>done</w:t>
      </w:r>
      <w:r>
        <w:rPr>
          <w:spacing w:val="-4"/>
        </w:rPr>
        <w:t xml:space="preserve"> </w:t>
      </w:r>
      <w:r>
        <w:t>is</w:t>
      </w:r>
      <w:r>
        <w:rPr>
          <w:spacing w:val="-4"/>
        </w:rPr>
        <w:t xml:space="preserve"> </w:t>
      </w:r>
      <w:r>
        <w:t>n</w:t>
      </w:r>
      <w:r>
        <w:rPr>
          <w:spacing w:val="-1"/>
        </w:rPr>
        <w:t>o</w:t>
      </w:r>
      <w:r>
        <w:t>t</w:t>
      </w:r>
      <w:r>
        <w:rPr>
          <w:spacing w:val="-3"/>
        </w:rPr>
        <w:t xml:space="preserve"> </w:t>
      </w:r>
      <w:r>
        <w:rPr>
          <w:spacing w:val="-1"/>
        </w:rPr>
        <w:t>a</w:t>
      </w:r>
      <w:r>
        <w:t>n</w:t>
      </w:r>
      <w:r>
        <w:rPr>
          <w:spacing w:val="-3"/>
        </w:rPr>
        <w:t xml:space="preserve"> </w:t>
      </w:r>
      <w:r>
        <w:rPr>
          <w:spacing w:val="-1"/>
        </w:rPr>
        <w:t>attem</w:t>
      </w:r>
      <w:r>
        <w:t>pt</w:t>
      </w:r>
      <w:r>
        <w:rPr>
          <w:spacing w:val="-4"/>
        </w:rPr>
        <w:t xml:space="preserve"> </w:t>
      </w:r>
      <w:r>
        <w:rPr>
          <w:spacing w:val="-1"/>
        </w:rPr>
        <w:t>t</w:t>
      </w:r>
      <w:r>
        <w:t>o</w:t>
      </w:r>
      <w:r>
        <w:rPr>
          <w:spacing w:val="-4"/>
        </w:rPr>
        <w:t xml:space="preserve"> </w:t>
      </w:r>
      <w:r>
        <w:rPr>
          <w:spacing w:val="-1"/>
        </w:rPr>
        <w:t>affec</w:t>
      </w:r>
      <w:r>
        <w:t>t</w:t>
      </w:r>
      <w:r>
        <w:rPr>
          <w:spacing w:val="-3"/>
        </w:rPr>
        <w:t xml:space="preserve"> </w:t>
      </w:r>
      <w:r>
        <w:rPr>
          <w:spacing w:val="1"/>
        </w:rPr>
        <w:t>p</w:t>
      </w:r>
      <w:r>
        <w:rPr>
          <w:spacing w:val="-1"/>
        </w:rPr>
        <w:t>olitica</w:t>
      </w:r>
      <w:r>
        <w:t>l</w:t>
      </w:r>
      <w:r>
        <w:rPr>
          <w:spacing w:val="-3"/>
        </w:rPr>
        <w:t xml:space="preserve"> </w:t>
      </w:r>
      <w:r>
        <w:rPr>
          <w:spacing w:val="-1"/>
        </w:rPr>
        <w:t>support.</w:t>
      </w:r>
    </w:p>
    <w:p w:rsidR="00260005" w:rsidRDefault="00260005" w14:paraId="5FF9D624" w14:textId="77777777">
      <w:pPr>
        <w:pStyle w:val="BodyText"/>
        <w:numPr>
          <w:ilvl w:val="0"/>
          <w:numId w:val="18"/>
        </w:numPr>
        <w:tabs>
          <w:tab w:val="left" w:pos="479"/>
        </w:tabs>
        <w:kinsoku w:val="0"/>
        <w:overflowPunct w:val="0"/>
        <w:spacing w:line="269" w:lineRule="auto"/>
        <w:ind w:left="480" w:right="348"/>
        <w:sectPr w:rsidR="00260005">
          <w:pgSz w:w="11905" w:h="16840" w:orient="portrait"/>
          <w:pgMar w:top="1400" w:right="1000" w:bottom="940" w:left="1680" w:header="0" w:footer="755" w:gutter="0"/>
          <w:cols w:equalWidth="0" w:space="720">
            <w:col w:w="9225"/>
          </w:cols>
          <w:noEndnote/>
        </w:sectPr>
      </w:pPr>
    </w:p>
    <w:p w:rsidR="00260005" w:rsidRDefault="00260005" w14:paraId="0E9914D3" w14:textId="77777777">
      <w:pPr>
        <w:pStyle w:val="Heading1"/>
        <w:kinsoku w:val="0"/>
        <w:overflowPunct w:val="0"/>
        <w:spacing w:before="70"/>
        <w:rPr>
          <w:b w:val="0"/>
          <w:bCs w:val="0"/>
        </w:rPr>
      </w:pPr>
      <w:r>
        <w:rPr>
          <w:spacing w:val="-1"/>
          <w:u w:val="single"/>
        </w:rPr>
        <w:t>Appendix</w:t>
      </w:r>
      <w:r>
        <w:rPr>
          <w:spacing w:val="-5"/>
          <w:u w:val="single"/>
        </w:rPr>
        <w:t xml:space="preserve"> </w:t>
      </w:r>
      <w:r>
        <w:rPr>
          <w:spacing w:val="1"/>
          <w:u w:val="single"/>
        </w:rPr>
        <w:t>2</w:t>
      </w:r>
      <w:r>
        <w:rPr>
          <w:u w:val="single"/>
        </w:rPr>
        <w:t>-</w:t>
      </w:r>
      <w:r>
        <w:rPr>
          <w:spacing w:val="-4"/>
          <w:u w:val="single"/>
        </w:rPr>
        <w:t xml:space="preserve"> </w:t>
      </w:r>
      <w:r>
        <w:rPr>
          <w:spacing w:val="-1"/>
          <w:u w:val="single"/>
        </w:rPr>
        <w:t>Advice</w:t>
      </w:r>
      <w:r>
        <w:rPr>
          <w:spacing w:val="-5"/>
          <w:u w:val="single"/>
        </w:rPr>
        <w:t xml:space="preserve"> </w:t>
      </w:r>
      <w:r>
        <w:rPr>
          <w:spacing w:val="-1"/>
          <w:u w:val="single"/>
        </w:rPr>
        <w:t>on</w:t>
      </w:r>
      <w:r>
        <w:rPr>
          <w:spacing w:val="-5"/>
          <w:u w:val="single"/>
        </w:rPr>
        <w:t xml:space="preserve"> </w:t>
      </w:r>
      <w:r>
        <w:rPr>
          <w:spacing w:val="-1"/>
          <w:u w:val="single"/>
        </w:rPr>
        <w:t>the</w:t>
      </w:r>
      <w:r>
        <w:rPr>
          <w:spacing w:val="-5"/>
          <w:u w:val="single"/>
        </w:rPr>
        <w:t xml:space="preserve"> </w:t>
      </w:r>
      <w:r>
        <w:rPr>
          <w:spacing w:val="-1"/>
          <w:u w:val="single"/>
        </w:rPr>
        <w:t>GLA’s</w:t>
      </w:r>
      <w:r>
        <w:rPr>
          <w:spacing w:val="-6"/>
          <w:u w:val="single"/>
        </w:rPr>
        <w:t xml:space="preserve"> </w:t>
      </w:r>
      <w:r>
        <w:rPr>
          <w:spacing w:val="-1"/>
          <w:u w:val="single"/>
        </w:rPr>
        <w:t>Use</w:t>
      </w:r>
      <w:r>
        <w:rPr>
          <w:spacing w:val="-4"/>
          <w:u w:val="single"/>
        </w:rPr>
        <w:t xml:space="preserve"> </w:t>
      </w:r>
      <w:r>
        <w:rPr>
          <w:spacing w:val="-1"/>
          <w:u w:val="single"/>
        </w:rPr>
        <w:t>of</w:t>
      </w:r>
      <w:r>
        <w:rPr>
          <w:spacing w:val="-6"/>
          <w:u w:val="single"/>
        </w:rPr>
        <w:t xml:space="preserve"> </w:t>
      </w:r>
      <w:r>
        <w:rPr>
          <w:spacing w:val="-1"/>
          <w:u w:val="single"/>
        </w:rPr>
        <w:t>Re</w:t>
      </w:r>
      <w:r>
        <w:rPr>
          <w:spacing w:val="1"/>
          <w:u w:val="single"/>
        </w:rPr>
        <w:t>s</w:t>
      </w:r>
      <w:r>
        <w:rPr>
          <w:spacing w:val="-1"/>
          <w:u w:val="single"/>
        </w:rPr>
        <w:t>ources</w:t>
      </w:r>
      <w:r>
        <w:rPr>
          <w:spacing w:val="-5"/>
          <w:u w:val="single"/>
        </w:rPr>
        <w:t xml:space="preserve"> </w:t>
      </w:r>
      <w:r>
        <w:rPr>
          <w:spacing w:val="-1"/>
          <w:u w:val="single"/>
        </w:rPr>
        <w:t>Policy</w:t>
      </w:r>
    </w:p>
    <w:p w:rsidR="00260005" w:rsidRDefault="00260005" w14:paraId="21C08BCA" w14:textId="77777777">
      <w:pPr>
        <w:kinsoku w:val="0"/>
        <w:overflowPunct w:val="0"/>
        <w:spacing w:before="14" w:line="240" w:lineRule="exact"/>
      </w:pPr>
    </w:p>
    <w:p w:rsidR="00260005" w:rsidRDefault="00260005" w14:paraId="72BF9381" w14:textId="77777777">
      <w:pPr>
        <w:kinsoku w:val="0"/>
        <w:overflowPunct w:val="0"/>
        <w:spacing w:before="77" w:line="268" w:lineRule="auto"/>
        <w:ind w:left="120"/>
        <w:rPr>
          <w:rFonts w:ascii="Foundry Form Sans" w:hAnsi="Foundry Form Sans" w:cs="Foundry Form Sans"/>
        </w:rPr>
      </w:pPr>
      <w:r>
        <w:rPr>
          <w:rFonts w:ascii="Foundry Form Sans" w:hAnsi="Foundry Form Sans" w:cs="Foundry Form Sans"/>
          <w:b/>
          <w:bCs/>
          <w:spacing w:val="-1"/>
        </w:rPr>
        <w:t>1</w:t>
      </w:r>
      <w:r>
        <w:rPr>
          <w:rFonts w:ascii="Foundry Form Sans" w:hAnsi="Foundry Form Sans" w:cs="Foundry Form Sans"/>
          <w:b/>
          <w:bCs/>
        </w:rPr>
        <w:t>.</w:t>
      </w:r>
      <w:r>
        <w:rPr>
          <w:rFonts w:ascii="Foundry Form Sans" w:hAnsi="Foundry Form Sans" w:cs="Foundry Form Sans"/>
          <w:b/>
          <w:bCs/>
          <w:spacing w:val="-3"/>
        </w:rPr>
        <w:t xml:space="preserve"> </w:t>
      </w:r>
      <w:r>
        <w:rPr>
          <w:rFonts w:ascii="Foundry Form Sans" w:hAnsi="Foundry Form Sans" w:cs="Foundry Form Sans"/>
          <w:b/>
          <w:bCs/>
          <w:spacing w:val="-1"/>
        </w:rPr>
        <w:t>Thi</w:t>
      </w:r>
      <w:r>
        <w:rPr>
          <w:rFonts w:ascii="Foundry Form Sans" w:hAnsi="Foundry Form Sans" w:cs="Foundry Form Sans"/>
          <w:b/>
          <w:bCs/>
        </w:rPr>
        <w:t>s</w:t>
      </w:r>
      <w:r>
        <w:rPr>
          <w:rFonts w:ascii="Foundry Form Sans" w:hAnsi="Foundry Form Sans" w:cs="Foundry Form Sans"/>
          <w:b/>
          <w:bCs/>
          <w:spacing w:val="-2"/>
        </w:rPr>
        <w:t xml:space="preserve"> </w:t>
      </w:r>
      <w:r>
        <w:rPr>
          <w:rFonts w:ascii="Foundry Form Sans" w:hAnsi="Foundry Form Sans" w:cs="Foundry Form Sans"/>
          <w:b/>
          <w:bCs/>
          <w:spacing w:val="-1"/>
        </w:rPr>
        <w:t>i</w:t>
      </w:r>
      <w:r>
        <w:rPr>
          <w:rFonts w:ascii="Foundry Form Sans" w:hAnsi="Foundry Form Sans" w:cs="Foundry Form Sans"/>
          <w:b/>
          <w:bCs/>
        </w:rPr>
        <w:t>s</w:t>
      </w:r>
      <w:r>
        <w:rPr>
          <w:rFonts w:ascii="Foundry Form Sans" w:hAnsi="Foundry Form Sans" w:cs="Foundry Form Sans"/>
          <w:b/>
          <w:bCs/>
          <w:spacing w:val="-3"/>
        </w:rPr>
        <w:t xml:space="preserve"> </w:t>
      </w:r>
      <w:r>
        <w:rPr>
          <w:rFonts w:ascii="Foundry Form Sans" w:hAnsi="Foundry Form Sans" w:cs="Foundry Form Sans"/>
          <w:b/>
          <w:bCs/>
        </w:rPr>
        <w:t>a</w:t>
      </w:r>
      <w:r>
        <w:rPr>
          <w:rFonts w:ascii="Foundry Form Sans" w:hAnsi="Foundry Form Sans" w:cs="Foundry Form Sans"/>
          <w:b/>
          <w:bCs/>
          <w:spacing w:val="-2"/>
        </w:rPr>
        <w:t xml:space="preserve"> </w:t>
      </w:r>
      <w:r>
        <w:rPr>
          <w:rFonts w:ascii="Foundry Form Sans" w:hAnsi="Foundry Form Sans" w:cs="Foundry Form Sans"/>
          <w:b/>
          <w:bCs/>
          <w:spacing w:val="-1"/>
        </w:rPr>
        <w:t>préci</w:t>
      </w:r>
      <w:r>
        <w:rPr>
          <w:rFonts w:ascii="Foundry Form Sans" w:hAnsi="Foundry Form Sans" w:cs="Foundry Form Sans"/>
          <w:b/>
          <w:bCs/>
        </w:rPr>
        <w:t>s</w:t>
      </w:r>
      <w:r>
        <w:rPr>
          <w:rFonts w:ascii="Foundry Form Sans" w:hAnsi="Foundry Form Sans" w:cs="Foundry Form Sans"/>
          <w:b/>
          <w:bCs/>
          <w:spacing w:val="-3"/>
        </w:rPr>
        <w:t xml:space="preserve"> </w:t>
      </w:r>
      <w:r>
        <w:rPr>
          <w:rFonts w:ascii="Foundry Form Sans" w:hAnsi="Foundry Form Sans" w:cs="Foundry Form Sans"/>
          <w:b/>
          <w:bCs/>
          <w:spacing w:val="-1"/>
        </w:rPr>
        <w:t>o</w:t>
      </w:r>
      <w:r>
        <w:rPr>
          <w:rFonts w:ascii="Foundry Form Sans" w:hAnsi="Foundry Form Sans" w:cs="Foundry Form Sans"/>
          <w:b/>
          <w:bCs/>
        </w:rPr>
        <w:t>f</w:t>
      </w:r>
      <w:r>
        <w:rPr>
          <w:rFonts w:ascii="Foundry Form Sans" w:hAnsi="Foundry Form Sans" w:cs="Foundry Form Sans"/>
          <w:b/>
          <w:bCs/>
          <w:spacing w:val="-2"/>
        </w:rPr>
        <w:t xml:space="preserve"> </w:t>
      </w:r>
      <w:r>
        <w:rPr>
          <w:rFonts w:ascii="Foundry Form Sans" w:hAnsi="Foundry Form Sans" w:cs="Foundry Form Sans"/>
          <w:b/>
          <w:bCs/>
          <w:spacing w:val="-1"/>
        </w:rPr>
        <w:t>Counsel’</w:t>
      </w:r>
      <w:r>
        <w:rPr>
          <w:rFonts w:ascii="Foundry Form Sans" w:hAnsi="Foundry Form Sans" w:cs="Foundry Form Sans"/>
          <w:b/>
          <w:bCs/>
        </w:rPr>
        <w:t>s</w:t>
      </w:r>
      <w:r>
        <w:rPr>
          <w:rFonts w:ascii="Foundry Form Sans" w:hAnsi="Foundry Form Sans" w:cs="Foundry Form Sans"/>
          <w:b/>
          <w:bCs/>
          <w:spacing w:val="-3"/>
        </w:rPr>
        <w:t xml:space="preserve"> </w:t>
      </w:r>
      <w:r>
        <w:rPr>
          <w:rFonts w:ascii="Foundry Form Sans" w:hAnsi="Foundry Form Sans" w:cs="Foundry Form Sans"/>
          <w:b/>
          <w:bCs/>
          <w:spacing w:val="-1"/>
        </w:rPr>
        <w:t>a</w:t>
      </w:r>
      <w:r>
        <w:rPr>
          <w:rFonts w:ascii="Foundry Form Sans" w:hAnsi="Foundry Form Sans" w:cs="Foundry Form Sans"/>
          <w:b/>
          <w:bCs/>
          <w:spacing w:val="1"/>
        </w:rPr>
        <w:t>d</w:t>
      </w:r>
      <w:r>
        <w:rPr>
          <w:rFonts w:ascii="Foundry Form Sans" w:hAnsi="Foundry Form Sans" w:cs="Foundry Form Sans"/>
          <w:b/>
          <w:bCs/>
          <w:spacing w:val="-1"/>
        </w:rPr>
        <w:t>vic</w:t>
      </w:r>
      <w:r>
        <w:rPr>
          <w:rFonts w:ascii="Foundry Form Sans" w:hAnsi="Foundry Form Sans" w:cs="Foundry Form Sans"/>
          <w:b/>
          <w:bCs/>
        </w:rPr>
        <w:t>e</w:t>
      </w:r>
      <w:r>
        <w:rPr>
          <w:rFonts w:ascii="Foundry Form Sans" w:hAnsi="Foundry Form Sans" w:cs="Foundry Form Sans"/>
          <w:b/>
          <w:bCs/>
          <w:spacing w:val="-2"/>
        </w:rPr>
        <w:t xml:space="preserve"> </w:t>
      </w:r>
      <w:r>
        <w:rPr>
          <w:rFonts w:ascii="Foundry Form Sans" w:hAnsi="Foundry Form Sans" w:cs="Foundry Form Sans"/>
          <w:b/>
          <w:bCs/>
          <w:spacing w:val="-1"/>
        </w:rPr>
        <w:t>o</w:t>
      </w:r>
      <w:r>
        <w:rPr>
          <w:rFonts w:ascii="Foundry Form Sans" w:hAnsi="Foundry Form Sans" w:cs="Foundry Form Sans"/>
          <w:b/>
          <w:bCs/>
        </w:rPr>
        <w:t>n</w:t>
      </w:r>
      <w:r>
        <w:rPr>
          <w:rFonts w:ascii="Foundry Form Sans" w:hAnsi="Foundry Form Sans" w:cs="Foundry Form Sans"/>
          <w:b/>
          <w:bCs/>
          <w:spacing w:val="-4"/>
        </w:rPr>
        <w:t xml:space="preserve"> </w:t>
      </w:r>
      <w:r>
        <w:rPr>
          <w:rFonts w:ascii="Foundry Form Sans" w:hAnsi="Foundry Form Sans" w:cs="Foundry Form Sans"/>
          <w:b/>
          <w:bCs/>
          <w:spacing w:val="-1"/>
        </w:rPr>
        <w:t>th</w:t>
      </w:r>
      <w:r>
        <w:rPr>
          <w:rFonts w:ascii="Foundry Form Sans" w:hAnsi="Foundry Form Sans" w:cs="Foundry Form Sans"/>
          <w:b/>
          <w:bCs/>
        </w:rPr>
        <w:t>e</w:t>
      </w:r>
      <w:r>
        <w:rPr>
          <w:rFonts w:ascii="Foundry Form Sans" w:hAnsi="Foundry Form Sans" w:cs="Foundry Form Sans"/>
          <w:b/>
          <w:bCs/>
          <w:spacing w:val="-2"/>
        </w:rPr>
        <w:t xml:space="preserve"> </w:t>
      </w:r>
      <w:r>
        <w:rPr>
          <w:rFonts w:ascii="Foundry Form Sans" w:hAnsi="Foundry Form Sans" w:cs="Foundry Form Sans"/>
          <w:b/>
          <w:bCs/>
          <w:spacing w:val="-1"/>
        </w:rPr>
        <w:t>applicatio</w:t>
      </w:r>
      <w:r>
        <w:rPr>
          <w:rFonts w:ascii="Foundry Form Sans" w:hAnsi="Foundry Form Sans" w:cs="Foundry Form Sans"/>
          <w:b/>
          <w:bCs/>
        </w:rPr>
        <w:t>n</w:t>
      </w:r>
      <w:r>
        <w:rPr>
          <w:rFonts w:ascii="Foundry Form Sans" w:hAnsi="Foundry Form Sans" w:cs="Foundry Form Sans"/>
          <w:b/>
          <w:bCs/>
          <w:spacing w:val="-3"/>
        </w:rPr>
        <w:t xml:space="preserve"> </w:t>
      </w:r>
      <w:r>
        <w:rPr>
          <w:rFonts w:ascii="Foundry Form Sans" w:hAnsi="Foundry Form Sans" w:cs="Foundry Form Sans"/>
          <w:b/>
          <w:bCs/>
          <w:spacing w:val="-1"/>
        </w:rPr>
        <w:t>o</w:t>
      </w:r>
      <w:r>
        <w:rPr>
          <w:rFonts w:ascii="Foundry Form Sans" w:hAnsi="Foundry Form Sans" w:cs="Foundry Form Sans"/>
          <w:b/>
          <w:bCs/>
        </w:rPr>
        <w:t>f</w:t>
      </w:r>
      <w:r>
        <w:rPr>
          <w:rFonts w:ascii="Foundry Form Sans" w:hAnsi="Foundry Form Sans" w:cs="Foundry Form Sans"/>
          <w:b/>
          <w:bCs/>
          <w:spacing w:val="-2"/>
        </w:rPr>
        <w:t xml:space="preserve"> </w:t>
      </w:r>
      <w:r>
        <w:rPr>
          <w:rFonts w:ascii="Foundry Form Sans" w:hAnsi="Foundry Form Sans" w:cs="Foundry Form Sans"/>
          <w:b/>
          <w:bCs/>
          <w:spacing w:val="-1"/>
        </w:rPr>
        <w:t>th</w:t>
      </w:r>
      <w:r>
        <w:rPr>
          <w:rFonts w:ascii="Foundry Form Sans" w:hAnsi="Foundry Form Sans" w:cs="Foundry Form Sans"/>
          <w:b/>
          <w:bCs/>
        </w:rPr>
        <w:t>e</w:t>
      </w:r>
      <w:r>
        <w:rPr>
          <w:rFonts w:ascii="Foundry Form Sans" w:hAnsi="Foundry Form Sans" w:cs="Foundry Form Sans"/>
          <w:b/>
          <w:bCs/>
          <w:spacing w:val="-3"/>
        </w:rPr>
        <w:t xml:space="preserve"> </w:t>
      </w:r>
      <w:r>
        <w:rPr>
          <w:rFonts w:ascii="Foundry Form Sans" w:hAnsi="Foundry Form Sans" w:cs="Foundry Form Sans"/>
          <w:b/>
          <w:bCs/>
          <w:spacing w:val="-1"/>
        </w:rPr>
        <w:t>GL</w:t>
      </w:r>
      <w:r>
        <w:rPr>
          <w:rFonts w:ascii="Foundry Form Sans" w:hAnsi="Foundry Form Sans" w:cs="Foundry Form Sans"/>
          <w:b/>
          <w:bCs/>
        </w:rPr>
        <w:t>A</w:t>
      </w:r>
      <w:r>
        <w:rPr>
          <w:rFonts w:ascii="Foundry Form Sans" w:hAnsi="Foundry Form Sans" w:cs="Foundry Form Sans"/>
          <w:b/>
          <w:bCs/>
          <w:spacing w:val="-2"/>
        </w:rPr>
        <w:t xml:space="preserve"> </w:t>
      </w:r>
      <w:r>
        <w:rPr>
          <w:rFonts w:ascii="Foundry Form Sans" w:hAnsi="Foundry Form Sans" w:cs="Foundry Form Sans"/>
          <w:b/>
          <w:bCs/>
          <w:spacing w:val="-1"/>
        </w:rPr>
        <w:t>Us</w:t>
      </w:r>
      <w:r>
        <w:rPr>
          <w:rFonts w:ascii="Foundry Form Sans" w:hAnsi="Foundry Form Sans" w:cs="Foundry Form Sans"/>
          <w:b/>
          <w:bCs/>
        </w:rPr>
        <w:t>e</w:t>
      </w:r>
      <w:r>
        <w:rPr>
          <w:rFonts w:ascii="Foundry Form Sans" w:hAnsi="Foundry Form Sans" w:cs="Foundry Form Sans"/>
          <w:b/>
          <w:bCs/>
          <w:spacing w:val="-3"/>
        </w:rPr>
        <w:t xml:space="preserve"> </w:t>
      </w:r>
      <w:r>
        <w:rPr>
          <w:rFonts w:ascii="Foundry Form Sans" w:hAnsi="Foundry Form Sans" w:cs="Foundry Form Sans"/>
          <w:b/>
          <w:bCs/>
          <w:spacing w:val="-1"/>
        </w:rPr>
        <w:t>o</w:t>
      </w:r>
      <w:r>
        <w:rPr>
          <w:rFonts w:ascii="Foundry Form Sans" w:hAnsi="Foundry Form Sans" w:cs="Foundry Form Sans"/>
          <w:b/>
          <w:bCs/>
        </w:rPr>
        <w:t>f</w:t>
      </w:r>
      <w:r>
        <w:rPr>
          <w:rFonts w:ascii="Foundry Form Sans" w:hAnsi="Foundry Form Sans" w:cs="Foundry Form Sans"/>
          <w:b/>
          <w:bCs/>
          <w:spacing w:val="-2"/>
        </w:rPr>
        <w:t xml:space="preserve"> </w:t>
      </w:r>
      <w:r>
        <w:rPr>
          <w:rFonts w:ascii="Foundry Form Sans" w:hAnsi="Foundry Form Sans" w:cs="Foundry Form Sans"/>
          <w:b/>
          <w:bCs/>
          <w:spacing w:val="-1"/>
        </w:rPr>
        <w:t>Re</w:t>
      </w:r>
      <w:r>
        <w:rPr>
          <w:rFonts w:ascii="Foundry Form Sans" w:hAnsi="Foundry Form Sans" w:cs="Foundry Form Sans"/>
          <w:b/>
          <w:bCs/>
          <w:spacing w:val="1"/>
        </w:rPr>
        <w:t>s</w:t>
      </w:r>
      <w:r>
        <w:rPr>
          <w:rFonts w:ascii="Foundry Form Sans" w:hAnsi="Foundry Form Sans" w:cs="Foundry Form Sans"/>
          <w:b/>
          <w:bCs/>
          <w:spacing w:val="-1"/>
        </w:rPr>
        <w:t>ources Polic</w:t>
      </w:r>
      <w:r>
        <w:rPr>
          <w:rFonts w:ascii="Foundry Form Sans" w:hAnsi="Foundry Form Sans" w:cs="Foundry Form Sans"/>
          <w:b/>
          <w:bCs/>
        </w:rPr>
        <w:t>y</w:t>
      </w:r>
      <w:r>
        <w:rPr>
          <w:rFonts w:ascii="Foundry Form Sans" w:hAnsi="Foundry Form Sans" w:cs="Foundry Form Sans"/>
          <w:b/>
          <w:bCs/>
          <w:spacing w:val="-4"/>
        </w:rPr>
        <w:t xml:space="preserve"> </w:t>
      </w:r>
      <w:r>
        <w:rPr>
          <w:rFonts w:ascii="Foundry Form Sans" w:hAnsi="Foundry Form Sans" w:cs="Foundry Form Sans"/>
          <w:b/>
          <w:bCs/>
          <w:spacing w:val="-1"/>
        </w:rPr>
        <w:t>wit</w:t>
      </w:r>
      <w:r>
        <w:rPr>
          <w:rFonts w:ascii="Foundry Form Sans" w:hAnsi="Foundry Form Sans" w:cs="Foundry Form Sans"/>
          <w:b/>
          <w:bCs/>
        </w:rPr>
        <w:t>h</w:t>
      </w:r>
      <w:r>
        <w:rPr>
          <w:rFonts w:ascii="Foundry Form Sans" w:hAnsi="Foundry Form Sans" w:cs="Foundry Form Sans"/>
          <w:b/>
          <w:bCs/>
          <w:spacing w:val="-4"/>
        </w:rPr>
        <w:t xml:space="preserve"> </w:t>
      </w:r>
      <w:r>
        <w:rPr>
          <w:rFonts w:ascii="Foundry Form Sans" w:hAnsi="Foundry Form Sans" w:cs="Foundry Form Sans"/>
          <w:b/>
          <w:bCs/>
          <w:spacing w:val="-1"/>
        </w:rPr>
        <w:t>specifi</w:t>
      </w:r>
      <w:r>
        <w:rPr>
          <w:rFonts w:ascii="Foundry Form Sans" w:hAnsi="Foundry Form Sans" w:cs="Foundry Form Sans"/>
          <w:b/>
          <w:bCs/>
        </w:rPr>
        <w:t>c</w:t>
      </w:r>
      <w:r>
        <w:rPr>
          <w:rFonts w:ascii="Foundry Form Sans" w:hAnsi="Foundry Form Sans" w:cs="Foundry Form Sans"/>
          <w:b/>
          <w:bCs/>
          <w:spacing w:val="-4"/>
        </w:rPr>
        <w:t xml:space="preserve"> </w:t>
      </w:r>
      <w:r>
        <w:rPr>
          <w:rFonts w:ascii="Foundry Form Sans" w:hAnsi="Foundry Form Sans" w:cs="Foundry Form Sans"/>
          <w:b/>
          <w:bCs/>
          <w:spacing w:val="-1"/>
        </w:rPr>
        <w:t>referenc</w:t>
      </w:r>
      <w:r>
        <w:rPr>
          <w:rFonts w:ascii="Foundry Form Sans" w:hAnsi="Foundry Form Sans" w:cs="Foundry Form Sans"/>
          <w:b/>
          <w:bCs/>
        </w:rPr>
        <w:t>e</w:t>
      </w:r>
      <w:r>
        <w:rPr>
          <w:rFonts w:ascii="Foundry Form Sans" w:hAnsi="Foundry Form Sans" w:cs="Foundry Form Sans"/>
          <w:b/>
          <w:bCs/>
          <w:spacing w:val="-4"/>
        </w:rPr>
        <w:t xml:space="preserve"> </w:t>
      </w:r>
      <w:r>
        <w:rPr>
          <w:rFonts w:ascii="Foundry Form Sans" w:hAnsi="Foundry Form Sans" w:cs="Foundry Form Sans"/>
          <w:b/>
          <w:bCs/>
          <w:spacing w:val="-1"/>
        </w:rPr>
        <w:t>t</w:t>
      </w:r>
      <w:r>
        <w:rPr>
          <w:rFonts w:ascii="Foundry Form Sans" w:hAnsi="Foundry Form Sans" w:cs="Foundry Form Sans"/>
          <w:b/>
          <w:bCs/>
        </w:rPr>
        <w:t>o</w:t>
      </w:r>
      <w:r>
        <w:rPr>
          <w:rFonts w:ascii="Foundry Form Sans" w:hAnsi="Foundry Form Sans" w:cs="Foundry Form Sans"/>
          <w:b/>
          <w:bCs/>
          <w:spacing w:val="-4"/>
        </w:rPr>
        <w:t xml:space="preserve"> </w:t>
      </w:r>
      <w:r>
        <w:rPr>
          <w:rFonts w:ascii="Foundry Form Sans" w:hAnsi="Foundry Form Sans" w:cs="Foundry Form Sans"/>
          <w:b/>
          <w:bCs/>
          <w:spacing w:val="-1"/>
        </w:rPr>
        <w:t>th</w:t>
      </w:r>
      <w:r>
        <w:rPr>
          <w:rFonts w:ascii="Foundry Form Sans" w:hAnsi="Foundry Form Sans" w:cs="Foundry Form Sans"/>
          <w:b/>
          <w:bCs/>
        </w:rPr>
        <w:t>e</w:t>
      </w:r>
      <w:r>
        <w:rPr>
          <w:rFonts w:ascii="Foundry Form Sans" w:hAnsi="Foundry Form Sans" w:cs="Foundry Form Sans"/>
          <w:b/>
          <w:bCs/>
          <w:spacing w:val="-4"/>
        </w:rPr>
        <w:t xml:space="preserve"> </w:t>
      </w:r>
      <w:r>
        <w:rPr>
          <w:rFonts w:ascii="Foundry Form Sans" w:hAnsi="Foundry Form Sans" w:cs="Foundry Form Sans"/>
          <w:b/>
          <w:bCs/>
          <w:spacing w:val="-1"/>
        </w:rPr>
        <w:t>May</w:t>
      </w:r>
      <w:r>
        <w:rPr>
          <w:rFonts w:ascii="Foundry Form Sans" w:hAnsi="Foundry Form Sans" w:cs="Foundry Form Sans"/>
          <w:b/>
          <w:bCs/>
        </w:rPr>
        <w:t>or,</w:t>
      </w:r>
      <w:r>
        <w:rPr>
          <w:rFonts w:ascii="Foundry Form Sans" w:hAnsi="Foundry Form Sans" w:cs="Foundry Form Sans"/>
          <w:b/>
          <w:bCs/>
          <w:spacing w:val="-4"/>
        </w:rPr>
        <w:t xml:space="preserve"> </w:t>
      </w:r>
      <w:r>
        <w:rPr>
          <w:rFonts w:ascii="Foundry Form Sans" w:hAnsi="Foundry Form Sans" w:cs="Foundry Form Sans"/>
          <w:b/>
          <w:bCs/>
        </w:rPr>
        <w:t>Assembly</w:t>
      </w:r>
      <w:r>
        <w:rPr>
          <w:rFonts w:ascii="Foundry Form Sans" w:hAnsi="Foundry Form Sans" w:cs="Foundry Form Sans"/>
          <w:b/>
          <w:bCs/>
          <w:spacing w:val="-4"/>
        </w:rPr>
        <w:t xml:space="preserve"> </w:t>
      </w:r>
      <w:r>
        <w:rPr>
          <w:rFonts w:ascii="Foundry Form Sans" w:hAnsi="Foundry Form Sans" w:cs="Foundry Form Sans"/>
          <w:b/>
          <w:bCs/>
        </w:rPr>
        <w:t>Members</w:t>
      </w:r>
      <w:r>
        <w:rPr>
          <w:rFonts w:ascii="Foundry Form Sans" w:hAnsi="Foundry Form Sans" w:cs="Foundry Form Sans"/>
          <w:b/>
          <w:bCs/>
          <w:spacing w:val="-4"/>
        </w:rPr>
        <w:t xml:space="preserve"> </w:t>
      </w:r>
      <w:r>
        <w:rPr>
          <w:rFonts w:ascii="Foundry Form Sans" w:hAnsi="Foundry Form Sans" w:cs="Foundry Form Sans"/>
          <w:b/>
          <w:bCs/>
        </w:rPr>
        <w:t>and</w:t>
      </w:r>
      <w:r>
        <w:rPr>
          <w:rFonts w:ascii="Foundry Form Sans" w:hAnsi="Foundry Form Sans" w:cs="Foundry Form Sans"/>
          <w:b/>
          <w:bCs/>
          <w:spacing w:val="-4"/>
        </w:rPr>
        <w:t xml:space="preserve"> </w:t>
      </w:r>
      <w:r>
        <w:rPr>
          <w:rFonts w:ascii="Foundry Form Sans" w:hAnsi="Foundry Form Sans" w:cs="Foundry Form Sans"/>
          <w:b/>
          <w:bCs/>
        </w:rPr>
        <w:t>Staff,</w:t>
      </w:r>
      <w:r>
        <w:rPr>
          <w:rFonts w:ascii="Foundry Form Sans" w:hAnsi="Foundry Form Sans" w:cs="Foundry Form Sans"/>
          <w:b/>
          <w:bCs/>
          <w:spacing w:val="-4"/>
        </w:rPr>
        <w:t xml:space="preserve"> </w:t>
      </w:r>
      <w:r>
        <w:rPr>
          <w:rFonts w:ascii="Foundry Form Sans" w:hAnsi="Foundry Form Sans" w:cs="Foundry Form Sans"/>
          <w:b/>
          <w:bCs/>
        </w:rPr>
        <w:t>and</w:t>
      </w:r>
      <w:r>
        <w:rPr>
          <w:rFonts w:ascii="Foundry Form Sans" w:hAnsi="Foundry Form Sans" w:cs="Foundry Form Sans"/>
          <w:b/>
          <w:bCs/>
          <w:spacing w:val="-4"/>
        </w:rPr>
        <w:t xml:space="preserve"> </w:t>
      </w:r>
      <w:r>
        <w:rPr>
          <w:rFonts w:ascii="Foundry Form Sans" w:hAnsi="Foundry Form Sans" w:cs="Foundry Form Sans"/>
          <w:b/>
          <w:bCs/>
        </w:rPr>
        <w:t>is</w:t>
      </w:r>
      <w:r>
        <w:rPr>
          <w:rFonts w:ascii="Foundry Form Sans" w:hAnsi="Foundry Form Sans" w:cs="Foundry Form Sans"/>
          <w:b/>
          <w:bCs/>
          <w:spacing w:val="-4"/>
        </w:rPr>
        <w:t xml:space="preserve"> </w:t>
      </w:r>
      <w:r>
        <w:rPr>
          <w:rFonts w:ascii="Foundry Form Sans" w:hAnsi="Foundry Form Sans" w:cs="Foundry Form Sans"/>
          <w:b/>
          <w:bCs/>
        </w:rPr>
        <w:t xml:space="preserve">for </w:t>
      </w:r>
      <w:r>
        <w:rPr>
          <w:rFonts w:ascii="Foundry Form Sans" w:hAnsi="Foundry Form Sans" w:cs="Foundry Form Sans"/>
          <w:b/>
          <w:bCs/>
          <w:spacing w:val="-1"/>
        </w:rPr>
        <w:t>assistanc</w:t>
      </w:r>
      <w:r>
        <w:rPr>
          <w:rFonts w:ascii="Foundry Form Sans" w:hAnsi="Foundry Form Sans" w:cs="Foundry Form Sans"/>
          <w:b/>
          <w:bCs/>
        </w:rPr>
        <w:t>e</w:t>
      </w:r>
      <w:r>
        <w:rPr>
          <w:rFonts w:ascii="Foundry Form Sans" w:hAnsi="Foundry Form Sans" w:cs="Foundry Form Sans"/>
          <w:b/>
          <w:bCs/>
          <w:spacing w:val="-3"/>
        </w:rPr>
        <w:t xml:space="preserve"> </w:t>
      </w:r>
      <w:r>
        <w:rPr>
          <w:rFonts w:ascii="Foundry Form Sans" w:hAnsi="Foundry Form Sans" w:cs="Foundry Form Sans"/>
          <w:b/>
          <w:bCs/>
        </w:rPr>
        <w:t>in</w:t>
      </w:r>
      <w:r>
        <w:rPr>
          <w:rFonts w:ascii="Foundry Form Sans" w:hAnsi="Foundry Form Sans" w:cs="Foundry Form Sans"/>
          <w:b/>
          <w:bCs/>
          <w:spacing w:val="-2"/>
        </w:rPr>
        <w:t xml:space="preserve"> </w:t>
      </w:r>
      <w:r>
        <w:rPr>
          <w:rFonts w:ascii="Foundry Form Sans" w:hAnsi="Foundry Form Sans" w:cs="Foundry Form Sans"/>
          <w:b/>
          <w:bCs/>
          <w:spacing w:val="-1"/>
        </w:rPr>
        <w:t>th</w:t>
      </w:r>
      <w:r>
        <w:rPr>
          <w:rFonts w:ascii="Foundry Form Sans" w:hAnsi="Foundry Form Sans" w:cs="Foundry Form Sans"/>
          <w:b/>
          <w:bCs/>
        </w:rPr>
        <w:t>e</w:t>
      </w:r>
      <w:r>
        <w:rPr>
          <w:rFonts w:ascii="Foundry Form Sans" w:hAnsi="Foundry Form Sans" w:cs="Foundry Form Sans"/>
          <w:b/>
          <w:bCs/>
          <w:spacing w:val="-2"/>
        </w:rPr>
        <w:t xml:space="preserve"> </w:t>
      </w:r>
      <w:r>
        <w:rPr>
          <w:rFonts w:ascii="Foundry Form Sans" w:hAnsi="Foundry Form Sans" w:cs="Foundry Form Sans"/>
          <w:b/>
          <w:bCs/>
          <w:spacing w:val="-1"/>
        </w:rPr>
        <w:t>interpretatio</w:t>
      </w:r>
      <w:r>
        <w:rPr>
          <w:rFonts w:ascii="Foundry Form Sans" w:hAnsi="Foundry Form Sans" w:cs="Foundry Form Sans"/>
          <w:b/>
          <w:bCs/>
        </w:rPr>
        <w:t>n</w:t>
      </w:r>
      <w:r>
        <w:rPr>
          <w:rFonts w:ascii="Foundry Form Sans" w:hAnsi="Foundry Form Sans" w:cs="Foundry Form Sans"/>
          <w:b/>
          <w:bCs/>
          <w:spacing w:val="-2"/>
        </w:rPr>
        <w:t xml:space="preserve"> </w:t>
      </w:r>
      <w:r>
        <w:rPr>
          <w:rFonts w:ascii="Foundry Form Sans" w:hAnsi="Foundry Form Sans" w:cs="Foundry Form Sans"/>
          <w:b/>
          <w:bCs/>
          <w:spacing w:val="-1"/>
        </w:rPr>
        <w:t>o</w:t>
      </w:r>
      <w:r>
        <w:rPr>
          <w:rFonts w:ascii="Foundry Form Sans" w:hAnsi="Foundry Form Sans" w:cs="Foundry Form Sans"/>
          <w:b/>
          <w:bCs/>
        </w:rPr>
        <w:t>f</w:t>
      </w:r>
      <w:r>
        <w:rPr>
          <w:rFonts w:ascii="Foundry Form Sans" w:hAnsi="Foundry Form Sans" w:cs="Foundry Form Sans"/>
          <w:b/>
          <w:bCs/>
          <w:spacing w:val="-2"/>
        </w:rPr>
        <w:t xml:space="preserve"> </w:t>
      </w:r>
      <w:r>
        <w:rPr>
          <w:rFonts w:ascii="Foundry Form Sans" w:hAnsi="Foundry Form Sans" w:cs="Foundry Form Sans"/>
          <w:b/>
          <w:bCs/>
          <w:spacing w:val="-1"/>
        </w:rPr>
        <w:t>thi</w:t>
      </w:r>
      <w:r>
        <w:rPr>
          <w:rFonts w:ascii="Foundry Form Sans" w:hAnsi="Foundry Form Sans" w:cs="Foundry Form Sans"/>
          <w:b/>
          <w:bCs/>
        </w:rPr>
        <w:t>s</w:t>
      </w:r>
      <w:r>
        <w:rPr>
          <w:rFonts w:ascii="Foundry Form Sans" w:hAnsi="Foundry Form Sans" w:cs="Foundry Form Sans"/>
          <w:b/>
          <w:bCs/>
          <w:spacing w:val="-2"/>
        </w:rPr>
        <w:t xml:space="preserve"> </w:t>
      </w:r>
      <w:r>
        <w:rPr>
          <w:rFonts w:ascii="Foundry Form Sans" w:hAnsi="Foundry Form Sans" w:cs="Foundry Form Sans"/>
          <w:b/>
          <w:bCs/>
          <w:spacing w:val="-1"/>
        </w:rPr>
        <w:t>guid</w:t>
      </w:r>
      <w:r>
        <w:rPr>
          <w:rFonts w:ascii="Foundry Form Sans" w:hAnsi="Foundry Form Sans" w:cs="Foundry Form Sans"/>
          <w:b/>
          <w:bCs/>
          <w:spacing w:val="1"/>
        </w:rPr>
        <w:t>a</w:t>
      </w:r>
      <w:r>
        <w:rPr>
          <w:rFonts w:ascii="Foundry Form Sans" w:hAnsi="Foundry Form Sans" w:cs="Foundry Form Sans"/>
          <w:b/>
          <w:bCs/>
          <w:spacing w:val="-1"/>
        </w:rPr>
        <w:t>nce.</w:t>
      </w:r>
    </w:p>
    <w:p w:rsidR="00260005" w:rsidRDefault="00260005" w14:paraId="3A8AB4E0" w14:textId="77777777">
      <w:pPr>
        <w:kinsoku w:val="0"/>
        <w:overflowPunct w:val="0"/>
        <w:spacing w:before="20" w:line="280" w:lineRule="exact"/>
        <w:rPr>
          <w:sz w:val="28"/>
          <w:szCs w:val="28"/>
        </w:rPr>
      </w:pPr>
    </w:p>
    <w:p w:rsidR="00260005" w:rsidRDefault="00260005" w14:paraId="7649B656" w14:textId="77777777">
      <w:pPr>
        <w:kinsoku w:val="0"/>
        <w:overflowPunct w:val="0"/>
        <w:ind w:left="120"/>
        <w:rPr>
          <w:rFonts w:ascii="Foundry Form Sans" w:hAnsi="Foundry Form Sans" w:cs="Foundry Form Sans"/>
        </w:rPr>
      </w:pPr>
      <w:r>
        <w:rPr>
          <w:rFonts w:ascii="Foundry Form Sans" w:hAnsi="Foundry Form Sans" w:cs="Foundry Form Sans"/>
          <w:b/>
          <w:bCs/>
          <w:spacing w:val="-1"/>
        </w:rPr>
        <w:t>Th</w:t>
      </w:r>
      <w:r>
        <w:rPr>
          <w:rFonts w:ascii="Foundry Form Sans" w:hAnsi="Foundry Form Sans" w:cs="Foundry Form Sans"/>
          <w:b/>
          <w:bCs/>
        </w:rPr>
        <w:t>e</w:t>
      </w:r>
      <w:r>
        <w:rPr>
          <w:rFonts w:ascii="Foundry Form Sans" w:hAnsi="Foundry Form Sans" w:cs="Foundry Form Sans"/>
          <w:b/>
          <w:bCs/>
          <w:spacing w:val="-6"/>
        </w:rPr>
        <w:t xml:space="preserve"> </w:t>
      </w:r>
      <w:r>
        <w:rPr>
          <w:rFonts w:ascii="Foundry Form Sans" w:hAnsi="Foundry Form Sans" w:cs="Foundry Form Sans"/>
          <w:b/>
          <w:bCs/>
          <w:spacing w:val="-1"/>
        </w:rPr>
        <w:t>GL</w:t>
      </w:r>
      <w:r>
        <w:rPr>
          <w:rFonts w:ascii="Foundry Form Sans" w:hAnsi="Foundry Form Sans" w:cs="Foundry Form Sans"/>
          <w:b/>
          <w:bCs/>
        </w:rPr>
        <w:t>A</w:t>
      </w:r>
      <w:r>
        <w:rPr>
          <w:rFonts w:ascii="Foundry Form Sans" w:hAnsi="Foundry Form Sans" w:cs="Foundry Form Sans"/>
          <w:b/>
          <w:bCs/>
          <w:spacing w:val="-5"/>
        </w:rPr>
        <w:t xml:space="preserve"> </w:t>
      </w:r>
      <w:r>
        <w:rPr>
          <w:rFonts w:ascii="Foundry Form Sans" w:hAnsi="Foundry Form Sans" w:cs="Foundry Form Sans"/>
          <w:b/>
          <w:bCs/>
          <w:spacing w:val="-1"/>
        </w:rPr>
        <w:t>Act</w:t>
      </w:r>
    </w:p>
    <w:p w:rsidR="00260005" w:rsidRDefault="00260005" w14:paraId="04E4ED98" w14:textId="77777777">
      <w:pPr>
        <w:kinsoku w:val="0"/>
        <w:overflowPunct w:val="0"/>
        <w:spacing w:before="5" w:line="130" w:lineRule="exact"/>
        <w:rPr>
          <w:sz w:val="13"/>
          <w:szCs w:val="13"/>
        </w:rPr>
      </w:pPr>
    </w:p>
    <w:p w:rsidR="00260005" w:rsidRDefault="00260005" w14:paraId="5D7B8681" w14:textId="77777777">
      <w:pPr>
        <w:kinsoku w:val="0"/>
        <w:overflowPunct w:val="0"/>
        <w:spacing w:line="200" w:lineRule="exact"/>
        <w:rPr>
          <w:sz w:val="20"/>
          <w:szCs w:val="20"/>
        </w:rPr>
      </w:pPr>
    </w:p>
    <w:p w:rsidR="00260005" w:rsidRDefault="00260005" w14:paraId="66E3FC18" w14:textId="77777777">
      <w:pPr>
        <w:pStyle w:val="BodyText"/>
        <w:numPr>
          <w:ilvl w:val="0"/>
          <w:numId w:val="4"/>
        </w:numPr>
        <w:tabs>
          <w:tab w:val="left" w:pos="360"/>
        </w:tabs>
        <w:kinsoku w:val="0"/>
        <w:overflowPunct w:val="0"/>
        <w:spacing w:line="271" w:lineRule="auto"/>
        <w:ind w:right="117" w:firstLine="0"/>
      </w:pPr>
      <w:r>
        <w:t>The</w:t>
      </w:r>
      <w:r>
        <w:rPr>
          <w:spacing w:val="-3"/>
        </w:rPr>
        <w:t xml:space="preserve"> </w:t>
      </w:r>
      <w:r>
        <w:t>GLA</w:t>
      </w:r>
      <w:r>
        <w:rPr>
          <w:spacing w:val="-3"/>
        </w:rPr>
        <w:t xml:space="preserve"> </w:t>
      </w:r>
      <w:r>
        <w:t>is</w:t>
      </w:r>
      <w:r>
        <w:rPr>
          <w:spacing w:val="-3"/>
        </w:rPr>
        <w:t xml:space="preserve"> </w:t>
      </w:r>
      <w:r>
        <w:t>a</w:t>
      </w:r>
      <w:r>
        <w:rPr>
          <w:spacing w:val="-3"/>
        </w:rPr>
        <w:t xml:space="preserve"> </w:t>
      </w:r>
      <w:r>
        <w:t>creation</w:t>
      </w:r>
      <w:r>
        <w:rPr>
          <w:spacing w:val="-3"/>
        </w:rPr>
        <w:t xml:space="preserve"> </w:t>
      </w:r>
      <w:r>
        <w:t>of</w:t>
      </w:r>
      <w:r>
        <w:rPr>
          <w:spacing w:val="-3"/>
        </w:rPr>
        <w:t xml:space="preserve"> </w:t>
      </w:r>
      <w:proofErr w:type="gramStart"/>
      <w:r>
        <w:t>statute,</w:t>
      </w:r>
      <w:r>
        <w:rPr>
          <w:spacing w:val="-4"/>
        </w:rPr>
        <w:t xml:space="preserve"> </w:t>
      </w:r>
      <w:r>
        <w:t>and</w:t>
      </w:r>
      <w:proofErr w:type="gramEnd"/>
      <w:r>
        <w:rPr>
          <w:spacing w:val="-3"/>
        </w:rPr>
        <w:t xml:space="preserve"> </w:t>
      </w:r>
      <w:r>
        <w:t>has</w:t>
      </w:r>
      <w:r>
        <w:rPr>
          <w:spacing w:val="-3"/>
        </w:rPr>
        <w:t xml:space="preserve"> </w:t>
      </w:r>
      <w:r>
        <w:t>no</w:t>
      </w:r>
      <w:r>
        <w:rPr>
          <w:spacing w:val="-3"/>
        </w:rPr>
        <w:t xml:space="preserve"> </w:t>
      </w:r>
      <w:r>
        <w:t>powers</w:t>
      </w:r>
      <w:r>
        <w:rPr>
          <w:spacing w:val="-3"/>
        </w:rPr>
        <w:t xml:space="preserve"> </w:t>
      </w:r>
      <w:r>
        <w:t>other</w:t>
      </w:r>
      <w:r>
        <w:rPr>
          <w:spacing w:val="-3"/>
        </w:rPr>
        <w:t xml:space="preserve"> </w:t>
      </w:r>
      <w:r>
        <w:t>than</w:t>
      </w:r>
      <w:r>
        <w:rPr>
          <w:spacing w:val="-3"/>
        </w:rPr>
        <w:t xml:space="preserve"> </w:t>
      </w:r>
      <w:r>
        <w:t>those</w:t>
      </w:r>
      <w:r>
        <w:rPr>
          <w:spacing w:val="-4"/>
        </w:rPr>
        <w:t xml:space="preserve"> </w:t>
      </w:r>
      <w:r>
        <w:t>that</w:t>
      </w:r>
      <w:r>
        <w:rPr>
          <w:spacing w:val="-3"/>
        </w:rPr>
        <w:t xml:space="preserve"> </w:t>
      </w:r>
      <w:r>
        <w:t>are</w:t>
      </w:r>
      <w:r>
        <w:rPr>
          <w:spacing w:val="-2"/>
        </w:rPr>
        <w:t xml:space="preserve"> </w:t>
      </w:r>
      <w:r>
        <w:t>conferred</w:t>
      </w:r>
      <w:r>
        <w:rPr>
          <w:spacing w:val="-3"/>
        </w:rPr>
        <w:t xml:space="preserve"> </w:t>
      </w:r>
      <w:r>
        <w:t>on</w:t>
      </w:r>
      <w:r>
        <w:rPr>
          <w:spacing w:val="-3"/>
        </w:rPr>
        <w:t xml:space="preserve"> </w:t>
      </w:r>
      <w:r>
        <w:t>it</w:t>
      </w:r>
      <w:r>
        <w:rPr>
          <w:w w:val="99"/>
        </w:rPr>
        <w:t xml:space="preserve"> </w:t>
      </w:r>
      <w:r>
        <w:t>by</w:t>
      </w:r>
      <w:r>
        <w:rPr>
          <w:spacing w:val="-4"/>
        </w:rPr>
        <w:t xml:space="preserve"> </w:t>
      </w:r>
      <w:r>
        <w:t>Acts</w:t>
      </w:r>
      <w:r>
        <w:rPr>
          <w:spacing w:val="-4"/>
        </w:rPr>
        <w:t xml:space="preserve"> </w:t>
      </w:r>
      <w:r>
        <w:t>of</w:t>
      </w:r>
      <w:r>
        <w:rPr>
          <w:spacing w:val="-4"/>
        </w:rPr>
        <w:t xml:space="preserve"> </w:t>
      </w:r>
      <w:r>
        <w:t>Parliament</w:t>
      </w:r>
      <w:r>
        <w:rPr>
          <w:spacing w:val="-3"/>
        </w:rPr>
        <w:t xml:space="preserve"> </w:t>
      </w:r>
      <w:r>
        <w:t>or</w:t>
      </w:r>
      <w:r>
        <w:rPr>
          <w:spacing w:val="-4"/>
        </w:rPr>
        <w:t xml:space="preserve"> </w:t>
      </w:r>
      <w:r>
        <w:t>supplement</w:t>
      </w:r>
      <w:r>
        <w:rPr>
          <w:spacing w:val="-2"/>
        </w:rPr>
        <w:t>a</w:t>
      </w:r>
      <w:r>
        <w:t>l</w:t>
      </w:r>
      <w:r>
        <w:rPr>
          <w:spacing w:val="-3"/>
        </w:rPr>
        <w:t xml:space="preserve"> </w:t>
      </w:r>
      <w:r>
        <w:t>legislation.</w:t>
      </w:r>
      <w:r>
        <w:rPr>
          <w:spacing w:val="52"/>
        </w:rPr>
        <w:t xml:space="preserve"> </w:t>
      </w:r>
      <w:r>
        <w:t>Statute</w:t>
      </w:r>
      <w:r>
        <w:rPr>
          <w:spacing w:val="-4"/>
        </w:rPr>
        <w:t xml:space="preserve"> </w:t>
      </w:r>
      <w:r>
        <w:t>has</w:t>
      </w:r>
      <w:r>
        <w:rPr>
          <w:spacing w:val="-5"/>
        </w:rPr>
        <w:t xml:space="preserve"> </w:t>
      </w:r>
      <w:r>
        <w:t>not</w:t>
      </w:r>
      <w:r>
        <w:rPr>
          <w:spacing w:val="-3"/>
        </w:rPr>
        <w:t xml:space="preserve"> </w:t>
      </w:r>
      <w:r>
        <w:t>granted</w:t>
      </w:r>
      <w:r>
        <w:rPr>
          <w:spacing w:val="-5"/>
        </w:rPr>
        <w:t xml:space="preserve"> </w:t>
      </w:r>
      <w:r>
        <w:t>to</w:t>
      </w:r>
      <w:r>
        <w:rPr>
          <w:spacing w:val="-4"/>
        </w:rPr>
        <w:t xml:space="preserve"> </w:t>
      </w:r>
      <w:r>
        <w:t>the</w:t>
      </w:r>
      <w:r>
        <w:rPr>
          <w:spacing w:val="-5"/>
        </w:rPr>
        <w:t xml:space="preserve"> </w:t>
      </w:r>
      <w:r>
        <w:t>GLA</w:t>
      </w:r>
      <w:r>
        <w:rPr>
          <w:spacing w:val="-4"/>
        </w:rPr>
        <w:t xml:space="preserve"> </w:t>
      </w:r>
      <w:r>
        <w:t>the function</w:t>
      </w:r>
      <w:r>
        <w:rPr>
          <w:spacing w:val="-6"/>
        </w:rPr>
        <w:t xml:space="preserve"> </w:t>
      </w:r>
      <w:r>
        <w:t>or</w:t>
      </w:r>
      <w:r>
        <w:rPr>
          <w:spacing w:val="-6"/>
        </w:rPr>
        <w:t xml:space="preserve"> </w:t>
      </w:r>
      <w:r>
        <w:rPr>
          <w:spacing w:val="-2"/>
        </w:rPr>
        <w:t>p</w:t>
      </w:r>
      <w:r>
        <w:rPr>
          <w:spacing w:val="-1"/>
        </w:rPr>
        <w:t>o</w:t>
      </w:r>
      <w:r>
        <w:t>wer</w:t>
      </w:r>
      <w:r>
        <w:rPr>
          <w:spacing w:val="-6"/>
        </w:rPr>
        <w:t xml:space="preserve"> </w:t>
      </w:r>
      <w:r>
        <w:t>to</w:t>
      </w:r>
      <w:r>
        <w:rPr>
          <w:spacing w:val="-5"/>
        </w:rPr>
        <w:t xml:space="preserve"> </w:t>
      </w:r>
      <w:r>
        <w:t>promote</w:t>
      </w:r>
      <w:r>
        <w:rPr>
          <w:spacing w:val="-6"/>
        </w:rPr>
        <w:t xml:space="preserve"> </w:t>
      </w:r>
      <w:r>
        <w:t>political</w:t>
      </w:r>
      <w:r>
        <w:rPr>
          <w:spacing w:val="-6"/>
        </w:rPr>
        <w:t xml:space="preserve"> </w:t>
      </w:r>
      <w:r>
        <w:t>parties,</w:t>
      </w:r>
      <w:r>
        <w:rPr>
          <w:spacing w:val="-6"/>
        </w:rPr>
        <w:t xml:space="preserve"> </w:t>
      </w:r>
      <w:r>
        <w:t>an</w:t>
      </w:r>
      <w:r>
        <w:rPr>
          <w:spacing w:val="-2"/>
        </w:rPr>
        <w:t>d</w:t>
      </w:r>
      <w:r>
        <w:t>/or</w:t>
      </w:r>
      <w:r>
        <w:rPr>
          <w:spacing w:val="-5"/>
        </w:rPr>
        <w:t xml:space="preserve"> </w:t>
      </w:r>
      <w:r>
        <w:t>to</w:t>
      </w:r>
      <w:r>
        <w:rPr>
          <w:spacing w:val="-6"/>
        </w:rPr>
        <w:t xml:space="preserve"> </w:t>
      </w:r>
      <w:r>
        <w:t>disseminate</w:t>
      </w:r>
      <w:r>
        <w:rPr>
          <w:spacing w:val="-6"/>
        </w:rPr>
        <w:t xml:space="preserve"> </w:t>
      </w:r>
      <w:r>
        <w:t>information</w:t>
      </w:r>
      <w:r>
        <w:rPr>
          <w:spacing w:val="-5"/>
        </w:rPr>
        <w:t xml:space="preserve"> </w:t>
      </w:r>
      <w:r>
        <w:t>on</w:t>
      </w:r>
      <w:r>
        <w:rPr>
          <w:spacing w:val="-6"/>
        </w:rPr>
        <w:t xml:space="preserve"> </w:t>
      </w:r>
      <w:r>
        <w:t>their</w:t>
      </w:r>
      <w:r>
        <w:rPr>
          <w:w w:val="99"/>
        </w:rPr>
        <w:t xml:space="preserve"> </w:t>
      </w:r>
      <w:r>
        <w:t>behalf.</w:t>
      </w:r>
      <w:r>
        <w:rPr>
          <w:spacing w:val="51"/>
        </w:rPr>
        <w:t xml:space="preserve"> </w:t>
      </w:r>
      <w:r>
        <w:t>The</w:t>
      </w:r>
      <w:r>
        <w:rPr>
          <w:spacing w:val="-4"/>
        </w:rPr>
        <w:t xml:space="preserve"> </w:t>
      </w:r>
      <w:r>
        <w:t>function</w:t>
      </w:r>
      <w:r>
        <w:rPr>
          <w:spacing w:val="-5"/>
        </w:rPr>
        <w:t xml:space="preserve"> </w:t>
      </w:r>
      <w:r>
        <w:t>of</w:t>
      </w:r>
      <w:r>
        <w:rPr>
          <w:spacing w:val="-4"/>
        </w:rPr>
        <w:t xml:space="preserve"> </w:t>
      </w:r>
      <w:r>
        <w:t>promot</w:t>
      </w:r>
      <w:r>
        <w:rPr>
          <w:spacing w:val="1"/>
        </w:rPr>
        <w:t>i</w:t>
      </w:r>
      <w:r>
        <w:t>ng</w:t>
      </w:r>
      <w:r>
        <w:rPr>
          <w:spacing w:val="-5"/>
        </w:rPr>
        <w:t xml:space="preserve"> </w:t>
      </w:r>
      <w:r>
        <w:t>a</w:t>
      </w:r>
      <w:r>
        <w:rPr>
          <w:spacing w:val="-4"/>
        </w:rPr>
        <w:t xml:space="preserve"> </w:t>
      </w:r>
      <w:r>
        <w:t>political</w:t>
      </w:r>
      <w:r>
        <w:rPr>
          <w:spacing w:val="-4"/>
        </w:rPr>
        <w:t xml:space="preserve"> </w:t>
      </w:r>
      <w:r>
        <w:t>par</w:t>
      </w:r>
      <w:r>
        <w:rPr>
          <w:spacing w:val="-2"/>
        </w:rPr>
        <w:t>t</w:t>
      </w:r>
      <w:r>
        <w:t>y</w:t>
      </w:r>
      <w:r>
        <w:rPr>
          <w:spacing w:val="-4"/>
        </w:rPr>
        <w:t xml:space="preserve"> </w:t>
      </w:r>
      <w:r>
        <w:t>is</w:t>
      </w:r>
      <w:r>
        <w:rPr>
          <w:spacing w:val="-5"/>
        </w:rPr>
        <w:t xml:space="preserve"> </w:t>
      </w:r>
      <w:r>
        <w:t>not</w:t>
      </w:r>
      <w:r>
        <w:rPr>
          <w:spacing w:val="-4"/>
        </w:rPr>
        <w:t xml:space="preserve"> </w:t>
      </w:r>
      <w:r>
        <w:t>essenti</w:t>
      </w:r>
      <w:r>
        <w:rPr>
          <w:spacing w:val="-1"/>
        </w:rPr>
        <w:t>a</w:t>
      </w:r>
      <w:r>
        <w:t>l</w:t>
      </w:r>
      <w:r>
        <w:rPr>
          <w:spacing w:val="-4"/>
        </w:rPr>
        <w:t xml:space="preserve"> </w:t>
      </w:r>
      <w:r>
        <w:t>to</w:t>
      </w:r>
      <w:r>
        <w:rPr>
          <w:spacing w:val="-4"/>
        </w:rPr>
        <w:t xml:space="preserve"> </w:t>
      </w:r>
      <w:r>
        <w:t>the</w:t>
      </w:r>
      <w:r>
        <w:rPr>
          <w:spacing w:val="-4"/>
        </w:rPr>
        <w:t xml:space="preserve"> </w:t>
      </w:r>
      <w:r>
        <w:t>role</w:t>
      </w:r>
      <w:r>
        <w:rPr>
          <w:spacing w:val="-3"/>
        </w:rPr>
        <w:t xml:space="preserve"> </w:t>
      </w:r>
      <w:r>
        <w:t>of</w:t>
      </w:r>
      <w:r>
        <w:rPr>
          <w:spacing w:val="-5"/>
        </w:rPr>
        <w:t xml:space="preserve"> </w:t>
      </w:r>
      <w:r>
        <w:t>a</w:t>
      </w:r>
      <w:r>
        <w:rPr>
          <w:spacing w:val="-3"/>
        </w:rPr>
        <w:t xml:space="preserve"> </w:t>
      </w:r>
      <w:r>
        <w:t>member,</w:t>
      </w:r>
      <w:r>
        <w:rPr>
          <w:spacing w:val="-4"/>
        </w:rPr>
        <w:t xml:space="preserve"> </w:t>
      </w:r>
      <w:r>
        <w:t>and</w:t>
      </w:r>
      <w:r>
        <w:rPr>
          <w:w w:val="99"/>
        </w:rPr>
        <w:t xml:space="preserve"> </w:t>
      </w:r>
      <w:r>
        <w:rPr>
          <w:spacing w:val="-1"/>
        </w:rPr>
        <w:t>no</w:t>
      </w:r>
      <w:r>
        <w:t>t</w:t>
      </w:r>
      <w:r>
        <w:rPr>
          <w:spacing w:val="-5"/>
        </w:rPr>
        <w:t xml:space="preserve"> </w:t>
      </w:r>
      <w:r>
        <w:t>a</w:t>
      </w:r>
      <w:r>
        <w:rPr>
          <w:spacing w:val="-4"/>
        </w:rPr>
        <w:t xml:space="preserve"> </w:t>
      </w:r>
      <w:r>
        <w:rPr>
          <w:spacing w:val="-1"/>
        </w:rPr>
        <w:t>permitte</w:t>
      </w:r>
      <w:r>
        <w:t>d</w:t>
      </w:r>
      <w:r>
        <w:rPr>
          <w:spacing w:val="-5"/>
        </w:rPr>
        <w:t xml:space="preserve"> </w:t>
      </w:r>
      <w:r>
        <w:rPr>
          <w:spacing w:val="-1"/>
        </w:rPr>
        <w:t>functio</w:t>
      </w:r>
      <w:r>
        <w:t>n</w:t>
      </w:r>
      <w:r>
        <w:rPr>
          <w:spacing w:val="-4"/>
        </w:rPr>
        <w:t xml:space="preserve"> </w:t>
      </w:r>
      <w:r>
        <w:rPr>
          <w:spacing w:val="-1"/>
        </w:rPr>
        <w:t>o</w:t>
      </w:r>
      <w:r>
        <w:t>f</w:t>
      </w:r>
      <w:r>
        <w:rPr>
          <w:spacing w:val="-5"/>
        </w:rPr>
        <w:t xml:space="preserve"> </w:t>
      </w:r>
      <w:r>
        <w:rPr>
          <w:spacing w:val="-1"/>
        </w:rPr>
        <w:t>th</w:t>
      </w:r>
      <w:r>
        <w:t>e</w:t>
      </w:r>
      <w:r>
        <w:rPr>
          <w:spacing w:val="-1"/>
        </w:rPr>
        <w:t xml:space="preserve"> </w:t>
      </w:r>
      <w:r>
        <w:t>GLA.</w:t>
      </w:r>
      <w:r>
        <w:rPr>
          <w:spacing w:val="52"/>
        </w:rPr>
        <w:t xml:space="preserve"> </w:t>
      </w:r>
      <w:r>
        <w:t>Members</w:t>
      </w:r>
      <w:r>
        <w:rPr>
          <w:spacing w:val="-4"/>
        </w:rPr>
        <w:t xml:space="preserve"> </w:t>
      </w:r>
      <w:r>
        <w:t>are</w:t>
      </w:r>
      <w:r>
        <w:rPr>
          <w:spacing w:val="-3"/>
        </w:rPr>
        <w:t xml:space="preserve"> </w:t>
      </w:r>
      <w:r>
        <w:t>in</w:t>
      </w:r>
      <w:r>
        <w:rPr>
          <w:spacing w:val="-4"/>
        </w:rPr>
        <w:t xml:space="preserve"> </w:t>
      </w:r>
      <w:r>
        <w:t>politic</w:t>
      </w:r>
      <w:r>
        <w:rPr>
          <w:spacing w:val="-2"/>
        </w:rPr>
        <w:t>a</w:t>
      </w:r>
      <w:r>
        <w:t>l</w:t>
      </w:r>
      <w:r>
        <w:rPr>
          <w:spacing w:val="-3"/>
        </w:rPr>
        <w:t xml:space="preserve"> </w:t>
      </w:r>
      <w:r>
        <w:t>parties,</w:t>
      </w:r>
      <w:r>
        <w:rPr>
          <w:spacing w:val="-4"/>
        </w:rPr>
        <w:t xml:space="preserve"> </w:t>
      </w:r>
      <w:r>
        <w:t>but</w:t>
      </w:r>
      <w:r>
        <w:rPr>
          <w:spacing w:val="-4"/>
        </w:rPr>
        <w:t xml:space="preserve"> </w:t>
      </w:r>
      <w:r>
        <w:t>t</w:t>
      </w:r>
      <w:r>
        <w:rPr>
          <w:spacing w:val="-1"/>
        </w:rPr>
        <w:t>h</w:t>
      </w:r>
      <w:r>
        <w:t>eir</w:t>
      </w:r>
      <w:r>
        <w:rPr>
          <w:spacing w:val="-4"/>
        </w:rPr>
        <w:t xml:space="preserve"> </w:t>
      </w:r>
      <w:r>
        <w:t>own</w:t>
      </w:r>
      <w:r>
        <w:rPr>
          <w:spacing w:val="-4"/>
        </w:rPr>
        <w:t xml:space="preserve"> </w:t>
      </w:r>
      <w:r>
        <w:t>sites</w:t>
      </w:r>
      <w:r>
        <w:rPr>
          <w:spacing w:val="-5"/>
        </w:rPr>
        <w:t xml:space="preserve"> </w:t>
      </w:r>
      <w:r>
        <w:t>and</w:t>
      </w:r>
      <w:r>
        <w:rPr>
          <w:w w:val="99"/>
        </w:rPr>
        <w:t xml:space="preserve"> </w:t>
      </w:r>
      <w:r>
        <w:t>party</w:t>
      </w:r>
      <w:r>
        <w:rPr>
          <w:spacing w:val="-3"/>
        </w:rPr>
        <w:t xml:space="preserve"> </w:t>
      </w:r>
      <w:r>
        <w:t>sites</w:t>
      </w:r>
      <w:r>
        <w:rPr>
          <w:spacing w:val="-2"/>
        </w:rPr>
        <w:t xml:space="preserve"> </w:t>
      </w:r>
      <w:r>
        <w:t>and</w:t>
      </w:r>
      <w:r>
        <w:rPr>
          <w:spacing w:val="-3"/>
        </w:rPr>
        <w:t xml:space="preserve"> </w:t>
      </w:r>
      <w:r>
        <w:t>offices</w:t>
      </w:r>
      <w:r>
        <w:rPr>
          <w:spacing w:val="-3"/>
        </w:rPr>
        <w:t xml:space="preserve"> </w:t>
      </w:r>
      <w:r>
        <w:t>are</w:t>
      </w:r>
      <w:r>
        <w:rPr>
          <w:spacing w:val="-3"/>
        </w:rPr>
        <w:t xml:space="preserve"> </w:t>
      </w:r>
      <w:r>
        <w:t>the</w:t>
      </w:r>
      <w:r>
        <w:rPr>
          <w:spacing w:val="-2"/>
        </w:rPr>
        <w:t xml:space="preserve"> </w:t>
      </w:r>
      <w:r>
        <w:t>outlet</w:t>
      </w:r>
      <w:r>
        <w:rPr>
          <w:spacing w:val="-3"/>
        </w:rPr>
        <w:t xml:space="preserve"> </w:t>
      </w:r>
      <w:r>
        <w:t>for</w:t>
      </w:r>
      <w:r>
        <w:rPr>
          <w:spacing w:val="-2"/>
        </w:rPr>
        <w:t xml:space="preserve"> </w:t>
      </w:r>
      <w:r>
        <w:t>politi</w:t>
      </w:r>
      <w:r>
        <w:rPr>
          <w:spacing w:val="-1"/>
        </w:rPr>
        <w:t>c</w:t>
      </w:r>
      <w:r>
        <w:t>al</w:t>
      </w:r>
      <w:r>
        <w:rPr>
          <w:spacing w:val="-3"/>
        </w:rPr>
        <w:t xml:space="preserve"> </w:t>
      </w:r>
      <w:r>
        <w:rPr>
          <w:spacing w:val="-2"/>
        </w:rPr>
        <w:t>c</w:t>
      </w:r>
      <w:r>
        <w:rPr>
          <w:spacing w:val="-1"/>
        </w:rPr>
        <w:t>o</w:t>
      </w:r>
      <w:r>
        <w:t>mment,</w:t>
      </w:r>
      <w:r>
        <w:rPr>
          <w:spacing w:val="-3"/>
        </w:rPr>
        <w:t xml:space="preserve"> </w:t>
      </w:r>
      <w:r>
        <w:t>in</w:t>
      </w:r>
      <w:r>
        <w:rPr>
          <w:spacing w:val="-3"/>
        </w:rPr>
        <w:t xml:space="preserve"> </w:t>
      </w:r>
      <w:r>
        <w:rPr>
          <w:spacing w:val="-2"/>
        </w:rPr>
        <w:t>t</w:t>
      </w:r>
      <w:r>
        <w:t>he</w:t>
      </w:r>
      <w:r>
        <w:rPr>
          <w:spacing w:val="-2"/>
        </w:rPr>
        <w:t xml:space="preserve"> </w:t>
      </w:r>
      <w:r>
        <w:t>same</w:t>
      </w:r>
      <w:r>
        <w:rPr>
          <w:spacing w:val="-3"/>
        </w:rPr>
        <w:t xml:space="preserve"> </w:t>
      </w:r>
      <w:r>
        <w:t>was</w:t>
      </w:r>
      <w:r>
        <w:rPr>
          <w:spacing w:val="-2"/>
        </w:rPr>
        <w:t xml:space="preserve"> </w:t>
      </w:r>
      <w:r>
        <w:t>as</w:t>
      </w:r>
      <w:r>
        <w:rPr>
          <w:spacing w:val="-3"/>
        </w:rPr>
        <w:t xml:space="preserve"> </w:t>
      </w:r>
      <w:r>
        <w:t>a</w:t>
      </w:r>
      <w:r>
        <w:rPr>
          <w:spacing w:val="-2"/>
        </w:rPr>
        <w:t xml:space="preserve"> </w:t>
      </w:r>
      <w:r>
        <w:t>dual-h</w:t>
      </w:r>
      <w:r>
        <w:rPr>
          <w:spacing w:val="-2"/>
        </w:rPr>
        <w:t>a</w:t>
      </w:r>
      <w:r>
        <w:t xml:space="preserve">tted </w:t>
      </w:r>
      <w:r>
        <w:rPr>
          <w:spacing w:val="-1"/>
        </w:rPr>
        <w:t>membe</w:t>
      </w:r>
      <w:r>
        <w:t>r</w:t>
      </w:r>
      <w:r>
        <w:rPr>
          <w:spacing w:val="-5"/>
        </w:rPr>
        <w:t xml:space="preserve"> </w:t>
      </w:r>
      <w:r>
        <w:rPr>
          <w:spacing w:val="-1"/>
        </w:rPr>
        <w:t>woul</w:t>
      </w:r>
      <w:r>
        <w:t>d</w:t>
      </w:r>
      <w:r>
        <w:rPr>
          <w:spacing w:val="-5"/>
        </w:rPr>
        <w:t xml:space="preserve"> </w:t>
      </w:r>
      <w:r>
        <w:rPr>
          <w:spacing w:val="-1"/>
        </w:rPr>
        <w:t>no</w:t>
      </w:r>
      <w:r>
        <w:t>t</w:t>
      </w:r>
      <w:r>
        <w:rPr>
          <w:spacing w:val="-5"/>
        </w:rPr>
        <w:t xml:space="preserve"> </w:t>
      </w:r>
      <w:r>
        <w:rPr>
          <w:spacing w:val="-1"/>
        </w:rPr>
        <w:t>b</w:t>
      </w:r>
      <w:r>
        <w:t>e</w:t>
      </w:r>
      <w:r>
        <w:rPr>
          <w:spacing w:val="-5"/>
        </w:rPr>
        <w:t xml:space="preserve"> </w:t>
      </w:r>
      <w:r>
        <w:rPr>
          <w:spacing w:val="-1"/>
        </w:rPr>
        <w:t>permitte</w:t>
      </w:r>
      <w:r>
        <w:t>d</w:t>
      </w:r>
      <w:r>
        <w:rPr>
          <w:spacing w:val="-5"/>
        </w:rPr>
        <w:t xml:space="preserve"> </w:t>
      </w:r>
      <w:r>
        <w:rPr>
          <w:spacing w:val="-1"/>
        </w:rPr>
        <w:t>t</w:t>
      </w:r>
      <w:r>
        <w:t>o</w:t>
      </w:r>
      <w:r>
        <w:rPr>
          <w:spacing w:val="-5"/>
        </w:rPr>
        <w:t xml:space="preserve"> </w:t>
      </w:r>
      <w:r>
        <w:rPr>
          <w:spacing w:val="-1"/>
        </w:rPr>
        <w:t>conduc</w:t>
      </w:r>
      <w:r>
        <w:t>t</w:t>
      </w:r>
      <w:r>
        <w:rPr>
          <w:spacing w:val="-4"/>
        </w:rPr>
        <w:t xml:space="preserve"> </w:t>
      </w:r>
      <w:r>
        <w:t>the</w:t>
      </w:r>
      <w:r>
        <w:rPr>
          <w:spacing w:val="-5"/>
        </w:rPr>
        <w:t xml:space="preserve"> </w:t>
      </w:r>
      <w:r>
        <w:t>business</w:t>
      </w:r>
      <w:r>
        <w:rPr>
          <w:spacing w:val="-6"/>
        </w:rPr>
        <w:t xml:space="preserve"> </w:t>
      </w:r>
      <w:r>
        <w:t>of</w:t>
      </w:r>
      <w:r>
        <w:rPr>
          <w:spacing w:val="-5"/>
        </w:rPr>
        <w:t xml:space="preserve"> </w:t>
      </w:r>
      <w:r>
        <w:t>a</w:t>
      </w:r>
      <w:r>
        <w:rPr>
          <w:spacing w:val="-6"/>
        </w:rPr>
        <w:t xml:space="preserve"> </w:t>
      </w:r>
      <w:r>
        <w:rPr>
          <w:spacing w:val="-2"/>
        </w:rPr>
        <w:t>L</w:t>
      </w:r>
      <w:r>
        <w:rPr>
          <w:spacing w:val="-1"/>
        </w:rPr>
        <w:t>o</w:t>
      </w:r>
      <w:r>
        <w:t>ndon</w:t>
      </w:r>
      <w:r>
        <w:rPr>
          <w:spacing w:val="-5"/>
        </w:rPr>
        <w:t xml:space="preserve"> </w:t>
      </w:r>
      <w:r>
        <w:t>Borough</w:t>
      </w:r>
      <w:r>
        <w:rPr>
          <w:spacing w:val="-4"/>
        </w:rPr>
        <w:t xml:space="preserve"> </w:t>
      </w:r>
      <w:r>
        <w:t>using</w:t>
      </w:r>
      <w:r>
        <w:rPr>
          <w:spacing w:val="-5"/>
        </w:rPr>
        <w:t xml:space="preserve"> </w:t>
      </w:r>
      <w:r>
        <w:rPr>
          <w:spacing w:val="-2"/>
        </w:rPr>
        <w:t>G</w:t>
      </w:r>
      <w:r>
        <w:t>LA resources.</w:t>
      </w:r>
    </w:p>
    <w:p w:rsidR="00260005" w:rsidRDefault="00260005" w14:paraId="534B20E0" w14:textId="77777777">
      <w:pPr>
        <w:kinsoku w:val="0"/>
        <w:overflowPunct w:val="0"/>
        <w:spacing w:before="17" w:line="280" w:lineRule="exact"/>
        <w:rPr>
          <w:sz w:val="28"/>
          <w:szCs w:val="28"/>
        </w:rPr>
      </w:pPr>
    </w:p>
    <w:p w:rsidR="00260005" w:rsidRDefault="00260005" w14:paraId="04390A65" w14:textId="77777777">
      <w:pPr>
        <w:pStyle w:val="Heading1"/>
        <w:kinsoku w:val="0"/>
        <w:overflowPunct w:val="0"/>
        <w:rPr>
          <w:b w:val="0"/>
          <w:bCs w:val="0"/>
        </w:rPr>
      </w:pPr>
      <w:r>
        <w:rPr>
          <w:spacing w:val="-1"/>
        </w:rPr>
        <w:t>Cas</w:t>
      </w:r>
      <w:r>
        <w:t>e</w:t>
      </w:r>
      <w:r>
        <w:rPr>
          <w:spacing w:val="-5"/>
        </w:rPr>
        <w:t xml:space="preserve"> </w:t>
      </w:r>
      <w:r>
        <w:rPr>
          <w:spacing w:val="-1"/>
        </w:rPr>
        <w:t>Law</w:t>
      </w:r>
    </w:p>
    <w:p w:rsidR="00260005" w:rsidRDefault="00260005" w14:paraId="1B507014" w14:textId="77777777">
      <w:pPr>
        <w:kinsoku w:val="0"/>
        <w:overflowPunct w:val="0"/>
        <w:spacing w:before="5" w:line="130" w:lineRule="exact"/>
        <w:rPr>
          <w:sz w:val="13"/>
          <w:szCs w:val="13"/>
        </w:rPr>
      </w:pPr>
    </w:p>
    <w:p w:rsidR="00260005" w:rsidRDefault="00260005" w14:paraId="77E86942" w14:textId="77777777">
      <w:pPr>
        <w:kinsoku w:val="0"/>
        <w:overflowPunct w:val="0"/>
        <w:spacing w:line="200" w:lineRule="exact"/>
        <w:rPr>
          <w:sz w:val="20"/>
          <w:szCs w:val="20"/>
        </w:rPr>
      </w:pPr>
    </w:p>
    <w:p w:rsidR="00260005" w:rsidRDefault="00260005" w14:paraId="2A1AF972" w14:textId="77777777">
      <w:pPr>
        <w:pStyle w:val="BodyText"/>
        <w:numPr>
          <w:ilvl w:val="0"/>
          <w:numId w:val="4"/>
        </w:numPr>
        <w:tabs>
          <w:tab w:val="left" w:pos="360"/>
        </w:tabs>
        <w:kinsoku w:val="0"/>
        <w:overflowPunct w:val="0"/>
        <w:spacing w:line="271" w:lineRule="auto"/>
        <w:ind w:right="140" w:firstLine="0"/>
      </w:pPr>
      <w:r>
        <w:t>The</w:t>
      </w:r>
      <w:r>
        <w:rPr>
          <w:spacing w:val="-5"/>
        </w:rPr>
        <w:t xml:space="preserve"> </w:t>
      </w:r>
      <w:r>
        <w:t>leading</w:t>
      </w:r>
      <w:r>
        <w:rPr>
          <w:spacing w:val="-4"/>
        </w:rPr>
        <w:t xml:space="preserve"> </w:t>
      </w:r>
      <w:r>
        <w:t>case</w:t>
      </w:r>
      <w:r>
        <w:rPr>
          <w:spacing w:val="-4"/>
        </w:rPr>
        <w:t xml:space="preserve"> </w:t>
      </w:r>
      <w:r>
        <w:t>is</w:t>
      </w:r>
      <w:r>
        <w:rPr>
          <w:spacing w:val="-4"/>
        </w:rPr>
        <w:t xml:space="preserve"> </w:t>
      </w:r>
      <w:r>
        <w:t>R</w:t>
      </w:r>
      <w:r>
        <w:rPr>
          <w:spacing w:val="-4"/>
        </w:rPr>
        <w:t xml:space="preserve"> </w:t>
      </w:r>
      <w:r>
        <w:t>v</w:t>
      </w:r>
      <w:r>
        <w:rPr>
          <w:spacing w:val="-4"/>
        </w:rPr>
        <w:t xml:space="preserve"> </w:t>
      </w:r>
      <w:r>
        <w:t>Inn</w:t>
      </w:r>
      <w:r>
        <w:rPr>
          <w:spacing w:val="-2"/>
        </w:rPr>
        <w:t>e</w:t>
      </w:r>
      <w:r>
        <w:t>r</w:t>
      </w:r>
      <w:r>
        <w:rPr>
          <w:spacing w:val="-4"/>
        </w:rPr>
        <w:t xml:space="preserve"> </w:t>
      </w:r>
      <w:r>
        <w:t>London</w:t>
      </w:r>
      <w:r>
        <w:rPr>
          <w:spacing w:val="-4"/>
        </w:rPr>
        <w:t xml:space="preserve"> </w:t>
      </w:r>
      <w:r>
        <w:t>Educa</w:t>
      </w:r>
      <w:r>
        <w:rPr>
          <w:spacing w:val="-2"/>
        </w:rPr>
        <w:t>t</w:t>
      </w:r>
      <w:r>
        <w:t>ion</w:t>
      </w:r>
      <w:r>
        <w:rPr>
          <w:spacing w:val="-5"/>
        </w:rPr>
        <w:t xml:space="preserve"> </w:t>
      </w:r>
      <w:r>
        <w:t>Authority</w:t>
      </w:r>
      <w:r>
        <w:rPr>
          <w:spacing w:val="-5"/>
        </w:rPr>
        <w:t xml:space="preserve"> </w:t>
      </w:r>
      <w:r>
        <w:t>ex</w:t>
      </w:r>
      <w:r>
        <w:rPr>
          <w:spacing w:val="-5"/>
        </w:rPr>
        <w:t xml:space="preserve"> </w:t>
      </w:r>
      <w:proofErr w:type="spellStart"/>
      <w:r>
        <w:t>parte</w:t>
      </w:r>
      <w:proofErr w:type="spellEnd"/>
      <w:r>
        <w:rPr>
          <w:spacing w:val="-4"/>
        </w:rPr>
        <w:t xml:space="preserve"> </w:t>
      </w:r>
      <w:r>
        <w:t>Westminster</w:t>
      </w:r>
      <w:r>
        <w:rPr>
          <w:spacing w:val="-5"/>
        </w:rPr>
        <w:t xml:space="preserve"> </w:t>
      </w:r>
      <w:r>
        <w:rPr>
          <w:spacing w:val="-1"/>
        </w:rPr>
        <w:t>C</w:t>
      </w:r>
      <w:r>
        <w:t>ity</w:t>
      </w:r>
      <w:r>
        <w:rPr>
          <w:spacing w:val="-4"/>
        </w:rPr>
        <w:t xml:space="preserve"> </w:t>
      </w:r>
      <w:r>
        <w:rPr>
          <w:spacing w:val="-1"/>
        </w:rPr>
        <w:t>Co</w:t>
      </w:r>
      <w:r>
        <w:t>uncil</w:t>
      </w:r>
      <w:r>
        <w:rPr>
          <w:w w:val="99"/>
        </w:rPr>
        <w:t xml:space="preserve"> </w:t>
      </w:r>
      <w:r>
        <w:t>[1986]1WLR</w:t>
      </w:r>
      <w:r>
        <w:rPr>
          <w:spacing w:val="-5"/>
        </w:rPr>
        <w:t xml:space="preserve"> </w:t>
      </w:r>
      <w:r>
        <w:t>28.</w:t>
      </w:r>
      <w:r>
        <w:rPr>
          <w:spacing w:val="52"/>
        </w:rPr>
        <w:t xml:space="preserve"> </w:t>
      </w:r>
      <w:r>
        <w:t>The</w:t>
      </w:r>
      <w:r>
        <w:rPr>
          <w:spacing w:val="-4"/>
        </w:rPr>
        <w:t xml:space="preserve"> </w:t>
      </w:r>
      <w:r>
        <w:t>Court</w:t>
      </w:r>
      <w:r>
        <w:rPr>
          <w:spacing w:val="-4"/>
        </w:rPr>
        <w:t xml:space="preserve"> </w:t>
      </w:r>
      <w:r>
        <w:t>gave</w:t>
      </w:r>
      <w:r>
        <w:rPr>
          <w:spacing w:val="-4"/>
        </w:rPr>
        <w:t xml:space="preserve"> </w:t>
      </w:r>
      <w:r>
        <w:t>a</w:t>
      </w:r>
      <w:r>
        <w:rPr>
          <w:spacing w:val="-4"/>
        </w:rPr>
        <w:t xml:space="preserve"> </w:t>
      </w:r>
      <w:r>
        <w:t>wide</w:t>
      </w:r>
      <w:r>
        <w:rPr>
          <w:spacing w:val="-4"/>
        </w:rPr>
        <w:t xml:space="preserve"> </w:t>
      </w:r>
      <w:r>
        <w:t>defini</w:t>
      </w:r>
      <w:r>
        <w:rPr>
          <w:spacing w:val="-2"/>
        </w:rPr>
        <w:t>t</w:t>
      </w:r>
      <w:r>
        <w:t>ion</w:t>
      </w:r>
      <w:r>
        <w:rPr>
          <w:spacing w:val="-5"/>
        </w:rPr>
        <w:t xml:space="preserve"> </w:t>
      </w:r>
      <w:r>
        <w:t>of</w:t>
      </w:r>
      <w:r>
        <w:rPr>
          <w:spacing w:val="-5"/>
        </w:rPr>
        <w:t xml:space="preserve"> </w:t>
      </w:r>
      <w:r>
        <w:t>the</w:t>
      </w:r>
      <w:r>
        <w:rPr>
          <w:spacing w:val="-4"/>
        </w:rPr>
        <w:t xml:space="preserve"> </w:t>
      </w:r>
      <w:r>
        <w:t>lawful</w:t>
      </w:r>
      <w:r>
        <w:rPr>
          <w:spacing w:val="-4"/>
        </w:rPr>
        <w:t xml:space="preserve"> </w:t>
      </w:r>
      <w:r>
        <w:t>provision</w:t>
      </w:r>
      <w:r>
        <w:rPr>
          <w:spacing w:val="-4"/>
        </w:rPr>
        <w:t xml:space="preserve"> </w:t>
      </w:r>
      <w:r>
        <w:t>of</w:t>
      </w:r>
      <w:r>
        <w:rPr>
          <w:spacing w:val="-5"/>
        </w:rPr>
        <w:t xml:space="preserve"> </w:t>
      </w:r>
      <w:r>
        <w:t>informa</w:t>
      </w:r>
      <w:r>
        <w:rPr>
          <w:spacing w:val="-2"/>
        </w:rPr>
        <w:t>t</w:t>
      </w:r>
      <w:r>
        <w:t>ion,</w:t>
      </w:r>
      <w:r>
        <w:rPr>
          <w:w w:val="99"/>
        </w:rPr>
        <w:t xml:space="preserve"> </w:t>
      </w:r>
      <w:r>
        <w:t>including</w:t>
      </w:r>
      <w:r>
        <w:rPr>
          <w:spacing w:val="-5"/>
        </w:rPr>
        <w:t xml:space="preserve"> </w:t>
      </w:r>
      <w:r>
        <w:t>in</w:t>
      </w:r>
      <w:r>
        <w:rPr>
          <w:spacing w:val="-1"/>
        </w:rPr>
        <w:t>fo</w:t>
      </w:r>
      <w:r>
        <w:t>rmation</w:t>
      </w:r>
      <w:r>
        <w:rPr>
          <w:spacing w:val="-4"/>
        </w:rPr>
        <w:t xml:space="preserve"> </w:t>
      </w:r>
      <w:r>
        <w:t>selected</w:t>
      </w:r>
      <w:r>
        <w:rPr>
          <w:spacing w:val="-5"/>
        </w:rPr>
        <w:t xml:space="preserve"> </w:t>
      </w:r>
      <w:r>
        <w:t>to</w:t>
      </w:r>
      <w:r>
        <w:rPr>
          <w:spacing w:val="-5"/>
        </w:rPr>
        <w:t xml:space="preserve"> </w:t>
      </w:r>
      <w:r>
        <w:t>show</w:t>
      </w:r>
      <w:r>
        <w:rPr>
          <w:spacing w:val="-5"/>
        </w:rPr>
        <w:t xml:space="preserve"> </w:t>
      </w:r>
      <w:r>
        <w:t>the</w:t>
      </w:r>
      <w:r>
        <w:rPr>
          <w:spacing w:val="-5"/>
        </w:rPr>
        <w:t xml:space="preserve"> </w:t>
      </w:r>
      <w:r>
        <w:t>maj</w:t>
      </w:r>
      <w:r>
        <w:rPr>
          <w:spacing w:val="-1"/>
        </w:rPr>
        <w:t>o</w:t>
      </w:r>
      <w:r>
        <w:t>rity</w:t>
      </w:r>
      <w:r>
        <w:rPr>
          <w:spacing w:val="-4"/>
        </w:rPr>
        <w:t xml:space="preserve"> </w:t>
      </w:r>
      <w:r>
        <w:t>group</w:t>
      </w:r>
      <w:r>
        <w:rPr>
          <w:spacing w:val="-5"/>
        </w:rPr>
        <w:t xml:space="preserve"> </w:t>
      </w:r>
      <w:r>
        <w:t>in</w:t>
      </w:r>
      <w:r>
        <w:rPr>
          <w:spacing w:val="-4"/>
        </w:rPr>
        <w:t xml:space="preserve"> </w:t>
      </w:r>
      <w:r>
        <w:t>a</w:t>
      </w:r>
      <w:r>
        <w:rPr>
          <w:spacing w:val="-6"/>
        </w:rPr>
        <w:t xml:space="preserve"> </w:t>
      </w:r>
      <w:r>
        <w:t>favourable</w:t>
      </w:r>
      <w:r>
        <w:rPr>
          <w:spacing w:val="-5"/>
        </w:rPr>
        <w:t xml:space="preserve"> </w:t>
      </w:r>
      <w:r>
        <w:t>light.</w:t>
      </w:r>
      <w:r>
        <w:rPr>
          <w:spacing w:val="51"/>
        </w:rPr>
        <w:t xml:space="preserve"> </w:t>
      </w:r>
      <w:proofErr w:type="gramStart"/>
      <w:r>
        <w:t>However</w:t>
      </w:r>
      <w:proofErr w:type="gramEnd"/>
      <w:r>
        <w:rPr>
          <w:spacing w:val="-4"/>
        </w:rPr>
        <w:t xml:space="preserve"> </w:t>
      </w:r>
      <w:r>
        <w:t>the judge</w:t>
      </w:r>
      <w:r>
        <w:rPr>
          <w:spacing w:val="-4"/>
        </w:rPr>
        <w:t xml:space="preserve"> </w:t>
      </w:r>
      <w:r>
        <w:t>in</w:t>
      </w:r>
      <w:r>
        <w:rPr>
          <w:spacing w:val="-3"/>
        </w:rPr>
        <w:t xml:space="preserve"> </w:t>
      </w:r>
      <w:r>
        <w:t>the</w:t>
      </w:r>
      <w:r>
        <w:rPr>
          <w:spacing w:val="-3"/>
        </w:rPr>
        <w:t xml:space="preserve"> </w:t>
      </w:r>
      <w:r>
        <w:t>case,</w:t>
      </w:r>
      <w:r>
        <w:rPr>
          <w:spacing w:val="-3"/>
        </w:rPr>
        <w:t xml:space="preserve"> </w:t>
      </w:r>
      <w:r>
        <w:t>Glidewell</w:t>
      </w:r>
      <w:r>
        <w:rPr>
          <w:spacing w:val="-2"/>
        </w:rPr>
        <w:t xml:space="preserve"> </w:t>
      </w:r>
      <w:r>
        <w:t>J,</w:t>
      </w:r>
      <w:r>
        <w:rPr>
          <w:spacing w:val="-4"/>
        </w:rPr>
        <w:t xml:space="preserve"> </w:t>
      </w:r>
      <w:r>
        <w:t>was</w:t>
      </w:r>
      <w:r>
        <w:rPr>
          <w:spacing w:val="-3"/>
        </w:rPr>
        <w:t xml:space="preserve"> </w:t>
      </w:r>
      <w:r>
        <w:t>of</w:t>
      </w:r>
      <w:r>
        <w:rPr>
          <w:spacing w:val="-3"/>
        </w:rPr>
        <w:t xml:space="preserve"> </w:t>
      </w:r>
      <w:r>
        <w:t>the</w:t>
      </w:r>
      <w:r>
        <w:rPr>
          <w:spacing w:val="-3"/>
        </w:rPr>
        <w:t xml:space="preserve"> </w:t>
      </w:r>
      <w:r>
        <w:t>view</w:t>
      </w:r>
      <w:r>
        <w:rPr>
          <w:spacing w:val="-3"/>
        </w:rPr>
        <w:t xml:space="preserve"> </w:t>
      </w:r>
      <w:r>
        <w:t>that</w:t>
      </w:r>
      <w:r>
        <w:rPr>
          <w:spacing w:val="-2"/>
        </w:rPr>
        <w:t xml:space="preserve"> </w:t>
      </w:r>
      <w:r>
        <w:t>the</w:t>
      </w:r>
      <w:r>
        <w:rPr>
          <w:spacing w:val="-2"/>
        </w:rPr>
        <w:t xml:space="preserve"> </w:t>
      </w:r>
      <w:r>
        <w:t>power</w:t>
      </w:r>
      <w:r>
        <w:rPr>
          <w:spacing w:val="-2"/>
        </w:rPr>
        <w:t xml:space="preserve"> </w:t>
      </w:r>
      <w:r>
        <w:t>did</w:t>
      </w:r>
      <w:r>
        <w:rPr>
          <w:spacing w:val="-2"/>
        </w:rPr>
        <w:t xml:space="preserve"> </w:t>
      </w:r>
      <w:r>
        <w:t>not</w:t>
      </w:r>
      <w:r>
        <w:rPr>
          <w:spacing w:val="-3"/>
        </w:rPr>
        <w:t xml:space="preserve"> </w:t>
      </w:r>
      <w:r>
        <w:t>extend</w:t>
      </w:r>
      <w:r>
        <w:rPr>
          <w:spacing w:val="-2"/>
        </w:rPr>
        <w:t xml:space="preserve"> </w:t>
      </w:r>
      <w:r>
        <w:t>to</w:t>
      </w:r>
      <w:r>
        <w:rPr>
          <w:spacing w:val="-2"/>
        </w:rPr>
        <w:t xml:space="preserve"> </w:t>
      </w:r>
      <w:r>
        <w:t>a</w:t>
      </w:r>
      <w:r>
        <w:rPr>
          <w:spacing w:val="-2"/>
        </w:rPr>
        <w:t xml:space="preserve"> </w:t>
      </w:r>
      <w:r>
        <w:t>power</w:t>
      </w:r>
      <w:r>
        <w:rPr>
          <w:spacing w:val="-3"/>
        </w:rPr>
        <w:t xml:space="preserve"> </w:t>
      </w:r>
      <w:r>
        <w:t>to carry</w:t>
      </w:r>
      <w:r>
        <w:rPr>
          <w:spacing w:val="-3"/>
        </w:rPr>
        <w:t xml:space="preserve"> </w:t>
      </w:r>
      <w:r>
        <w:t>on</w:t>
      </w:r>
      <w:r>
        <w:rPr>
          <w:spacing w:val="-3"/>
        </w:rPr>
        <w:t xml:space="preserve"> </w:t>
      </w:r>
      <w:proofErr w:type="spellStart"/>
      <w:r>
        <w:t>a</w:t>
      </w:r>
      <w:proofErr w:type="spellEnd"/>
      <w:r>
        <w:rPr>
          <w:spacing w:val="-3"/>
        </w:rPr>
        <w:t xml:space="preserve"> </w:t>
      </w:r>
      <w:r>
        <w:t>advertising</w:t>
      </w:r>
      <w:r>
        <w:rPr>
          <w:spacing w:val="-3"/>
        </w:rPr>
        <w:t xml:space="preserve"> </w:t>
      </w:r>
      <w:r>
        <w:t>c</w:t>
      </w:r>
      <w:r>
        <w:rPr>
          <w:spacing w:val="-2"/>
        </w:rPr>
        <w:t>a</w:t>
      </w:r>
      <w:r>
        <w:t>mpaign</w:t>
      </w:r>
      <w:r>
        <w:rPr>
          <w:spacing w:val="-3"/>
        </w:rPr>
        <w:t xml:space="preserve"> </w:t>
      </w:r>
      <w:r>
        <w:t>of</w:t>
      </w:r>
      <w:r>
        <w:rPr>
          <w:spacing w:val="-3"/>
        </w:rPr>
        <w:t xml:space="preserve"> </w:t>
      </w:r>
      <w:r>
        <w:t>the</w:t>
      </w:r>
      <w:r>
        <w:rPr>
          <w:spacing w:val="-3"/>
        </w:rPr>
        <w:t xml:space="preserve"> </w:t>
      </w:r>
      <w:r>
        <w:t>object</w:t>
      </w:r>
      <w:r>
        <w:rPr>
          <w:spacing w:val="-2"/>
        </w:rPr>
        <w:t xml:space="preserve"> </w:t>
      </w:r>
      <w:r>
        <w:t>of</w:t>
      </w:r>
      <w:r>
        <w:rPr>
          <w:spacing w:val="-5"/>
        </w:rPr>
        <w:t xml:space="preserve"> </w:t>
      </w:r>
      <w:r>
        <w:t>which</w:t>
      </w:r>
      <w:r>
        <w:rPr>
          <w:spacing w:val="-3"/>
        </w:rPr>
        <w:t xml:space="preserve"> </w:t>
      </w:r>
      <w:r>
        <w:t>was</w:t>
      </w:r>
      <w:r>
        <w:rPr>
          <w:spacing w:val="-3"/>
        </w:rPr>
        <w:t xml:space="preserve"> </w:t>
      </w:r>
      <w:r>
        <w:t>to</w:t>
      </w:r>
      <w:r>
        <w:rPr>
          <w:spacing w:val="-3"/>
        </w:rPr>
        <w:t xml:space="preserve"> </w:t>
      </w:r>
      <w:r>
        <w:t>persuade</w:t>
      </w:r>
      <w:r>
        <w:rPr>
          <w:spacing w:val="-3"/>
        </w:rPr>
        <w:t xml:space="preserve"> </w:t>
      </w:r>
      <w:r>
        <w:t>and</w:t>
      </w:r>
      <w:r>
        <w:rPr>
          <w:spacing w:val="-3"/>
        </w:rPr>
        <w:t xml:space="preserve"> </w:t>
      </w:r>
      <w:r>
        <w:t>not</w:t>
      </w:r>
      <w:r>
        <w:rPr>
          <w:spacing w:val="-2"/>
        </w:rPr>
        <w:t xml:space="preserve"> </w:t>
      </w:r>
      <w:r>
        <w:t>to</w:t>
      </w:r>
      <w:r>
        <w:rPr>
          <w:spacing w:val="-3"/>
        </w:rPr>
        <w:t xml:space="preserve"> </w:t>
      </w:r>
      <w:r>
        <w:t>inform.</w:t>
      </w:r>
      <w:r>
        <w:rPr>
          <w:spacing w:val="54"/>
        </w:rPr>
        <w:t xml:space="preserve"> </w:t>
      </w:r>
      <w:r>
        <w:t>The judge</w:t>
      </w:r>
      <w:r>
        <w:rPr>
          <w:spacing w:val="-4"/>
        </w:rPr>
        <w:t xml:space="preserve"> </w:t>
      </w:r>
      <w:r>
        <w:t>in</w:t>
      </w:r>
      <w:r>
        <w:rPr>
          <w:spacing w:val="-3"/>
        </w:rPr>
        <w:t xml:space="preserve"> </w:t>
      </w:r>
      <w:r>
        <w:t>that</w:t>
      </w:r>
      <w:r>
        <w:rPr>
          <w:spacing w:val="-6"/>
        </w:rPr>
        <w:t xml:space="preserve"> </w:t>
      </w:r>
      <w:r>
        <w:t>case</w:t>
      </w:r>
      <w:r>
        <w:rPr>
          <w:spacing w:val="-3"/>
        </w:rPr>
        <w:t xml:space="preserve"> </w:t>
      </w:r>
      <w:r>
        <w:t>found</w:t>
      </w:r>
      <w:r>
        <w:rPr>
          <w:spacing w:val="-4"/>
        </w:rPr>
        <w:t xml:space="preserve"> </w:t>
      </w:r>
      <w:r>
        <w:t>that</w:t>
      </w:r>
      <w:r>
        <w:rPr>
          <w:spacing w:val="-3"/>
        </w:rPr>
        <w:t xml:space="preserve"> </w:t>
      </w:r>
      <w:r>
        <w:t>the</w:t>
      </w:r>
      <w:r>
        <w:rPr>
          <w:spacing w:val="-4"/>
        </w:rPr>
        <w:t xml:space="preserve"> </w:t>
      </w:r>
      <w:r>
        <w:t>information</w:t>
      </w:r>
      <w:r>
        <w:rPr>
          <w:spacing w:val="-3"/>
        </w:rPr>
        <w:t xml:space="preserve"> </w:t>
      </w:r>
      <w:r>
        <w:t>in</w:t>
      </w:r>
      <w:r>
        <w:rPr>
          <w:spacing w:val="-4"/>
        </w:rPr>
        <w:t xml:space="preserve"> </w:t>
      </w:r>
      <w:r>
        <w:t>di</w:t>
      </w:r>
      <w:r>
        <w:rPr>
          <w:spacing w:val="-2"/>
        </w:rPr>
        <w:t>s</w:t>
      </w:r>
      <w:r>
        <w:rPr>
          <w:spacing w:val="-1"/>
        </w:rPr>
        <w:t>p</w:t>
      </w:r>
      <w:r>
        <w:t>ute</w:t>
      </w:r>
      <w:r>
        <w:rPr>
          <w:spacing w:val="-3"/>
        </w:rPr>
        <w:t xml:space="preserve"> </w:t>
      </w:r>
      <w:r>
        <w:t>was</w:t>
      </w:r>
      <w:r>
        <w:rPr>
          <w:spacing w:val="-4"/>
        </w:rPr>
        <w:t xml:space="preserve"> </w:t>
      </w:r>
      <w:r>
        <w:t>given</w:t>
      </w:r>
      <w:r>
        <w:rPr>
          <w:spacing w:val="-3"/>
        </w:rPr>
        <w:t xml:space="preserve"> </w:t>
      </w:r>
      <w:r>
        <w:t>partly</w:t>
      </w:r>
      <w:r>
        <w:rPr>
          <w:spacing w:val="-4"/>
        </w:rPr>
        <w:t xml:space="preserve"> </w:t>
      </w:r>
      <w:r>
        <w:t>to</w:t>
      </w:r>
      <w:r>
        <w:rPr>
          <w:spacing w:val="-3"/>
        </w:rPr>
        <w:t xml:space="preserve"> </w:t>
      </w:r>
      <w:r>
        <w:t>inform</w:t>
      </w:r>
      <w:r>
        <w:rPr>
          <w:spacing w:val="-3"/>
        </w:rPr>
        <w:t xml:space="preserve"> </w:t>
      </w:r>
      <w:r>
        <w:t>the</w:t>
      </w:r>
      <w:r>
        <w:rPr>
          <w:spacing w:val="-4"/>
        </w:rPr>
        <w:t xml:space="preserve"> </w:t>
      </w:r>
      <w:r>
        <w:rPr>
          <w:spacing w:val="-2"/>
        </w:rPr>
        <w:t>p</w:t>
      </w:r>
      <w:r>
        <w:t>ublic</w:t>
      </w:r>
      <w:r>
        <w:rPr>
          <w:w w:val="99"/>
        </w:rPr>
        <w:t xml:space="preserve"> </w:t>
      </w:r>
      <w:r>
        <w:rPr>
          <w:spacing w:val="-1"/>
        </w:rPr>
        <w:t>a</w:t>
      </w:r>
      <w:r>
        <w:t>s</w:t>
      </w:r>
      <w:r>
        <w:rPr>
          <w:spacing w:val="-3"/>
        </w:rPr>
        <w:t xml:space="preserve"> </w:t>
      </w:r>
      <w:r>
        <w:rPr>
          <w:spacing w:val="-1"/>
        </w:rPr>
        <w:t>t</w:t>
      </w:r>
      <w:r>
        <w:t>o</w:t>
      </w:r>
      <w:r>
        <w:rPr>
          <w:spacing w:val="-4"/>
        </w:rPr>
        <w:t xml:space="preserve"> </w:t>
      </w:r>
      <w:r>
        <w:rPr>
          <w:spacing w:val="-1"/>
        </w:rPr>
        <w:t>th</w:t>
      </w:r>
      <w:r>
        <w:t>e</w:t>
      </w:r>
      <w:r>
        <w:rPr>
          <w:spacing w:val="-3"/>
        </w:rPr>
        <w:t xml:space="preserve"> </w:t>
      </w:r>
      <w:r>
        <w:rPr>
          <w:spacing w:val="-1"/>
        </w:rPr>
        <w:t>co</w:t>
      </w:r>
      <w:r>
        <w:rPr>
          <w:spacing w:val="1"/>
        </w:rPr>
        <w:t>n</w:t>
      </w:r>
      <w:r>
        <w:rPr>
          <w:spacing w:val="-1"/>
        </w:rPr>
        <w:t>sequence</w:t>
      </w:r>
      <w:r>
        <w:t>s</w:t>
      </w:r>
      <w:r>
        <w:rPr>
          <w:spacing w:val="-3"/>
        </w:rPr>
        <w:t xml:space="preserve"> </w:t>
      </w:r>
      <w:r>
        <w:rPr>
          <w:spacing w:val="-1"/>
        </w:rPr>
        <w:t>o</w:t>
      </w:r>
      <w:r>
        <w:t>f</w:t>
      </w:r>
      <w:r>
        <w:rPr>
          <w:spacing w:val="-3"/>
        </w:rPr>
        <w:t xml:space="preserve"> </w:t>
      </w:r>
      <w:r>
        <w:rPr>
          <w:spacing w:val="-1"/>
        </w:rPr>
        <w:t>th</w:t>
      </w:r>
      <w:r>
        <w:t>e</w:t>
      </w:r>
      <w:r>
        <w:rPr>
          <w:spacing w:val="-4"/>
        </w:rPr>
        <w:t xml:space="preserve"> </w:t>
      </w:r>
      <w:r>
        <w:rPr>
          <w:spacing w:val="-1"/>
        </w:rPr>
        <w:t>Rate</w:t>
      </w:r>
      <w:r>
        <w:t>s</w:t>
      </w:r>
      <w:r>
        <w:rPr>
          <w:spacing w:val="-3"/>
        </w:rPr>
        <w:t xml:space="preserve"> </w:t>
      </w:r>
      <w:r>
        <w:rPr>
          <w:spacing w:val="-1"/>
        </w:rPr>
        <w:t>Ac</w:t>
      </w:r>
      <w:r>
        <w:t>t</w:t>
      </w:r>
      <w:r>
        <w:rPr>
          <w:spacing w:val="-3"/>
        </w:rPr>
        <w:t xml:space="preserve"> </w:t>
      </w:r>
      <w:r>
        <w:rPr>
          <w:spacing w:val="-1"/>
        </w:rPr>
        <w:t>fo</w:t>
      </w:r>
      <w:r>
        <w:t>r</w:t>
      </w:r>
      <w:r>
        <w:rPr>
          <w:spacing w:val="-4"/>
        </w:rPr>
        <w:t xml:space="preserve"> </w:t>
      </w:r>
      <w:r>
        <w:t>the</w:t>
      </w:r>
      <w:r>
        <w:rPr>
          <w:spacing w:val="-2"/>
        </w:rPr>
        <w:t xml:space="preserve"> </w:t>
      </w:r>
      <w:r>
        <w:t>ILEA,</w:t>
      </w:r>
      <w:r>
        <w:rPr>
          <w:spacing w:val="-3"/>
        </w:rPr>
        <w:t xml:space="preserve"> </w:t>
      </w:r>
      <w:r>
        <w:t>which</w:t>
      </w:r>
      <w:r>
        <w:rPr>
          <w:spacing w:val="-3"/>
        </w:rPr>
        <w:t xml:space="preserve"> </w:t>
      </w:r>
      <w:r>
        <w:rPr>
          <w:spacing w:val="-2"/>
        </w:rPr>
        <w:t>w</w:t>
      </w:r>
      <w:r>
        <w:rPr>
          <w:spacing w:val="-1"/>
        </w:rPr>
        <w:t>a</w:t>
      </w:r>
      <w:r>
        <w:t>s</w:t>
      </w:r>
      <w:r>
        <w:rPr>
          <w:spacing w:val="-2"/>
        </w:rPr>
        <w:t xml:space="preserve"> </w:t>
      </w:r>
      <w:r>
        <w:t>lawful,</w:t>
      </w:r>
      <w:r>
        <w:rPr>
          <w:spacing w:val="-3"/>
        </w:rPr>
        <w:t xml:space="preserve"> </w:t>
      </w:r>
      <w:proofErr w:type="gramStart"/>
      <w:r>
        <w:t>and</w:t>
      </w:r>
      <w:r>
        <w:rPr>
          <w:spacing w:val="-3"/>
        </w:rPr>
        <w:t xml:space="preserve"> </w:t>
      </w:r>
      <w:r>
        <w:t>also</w:t>
      </w:r>
      <w:proofErr w:type="gramEnd"/>
      <w:r>
        <w:rPr>
          <w:spacing w:val="-2"/>
        </w:rPr>
        <w:t xml:space="preserve"> </w:t>
      </w:r>
      <w:r>
        <w:t>for</w:t>
      </w:r>
      <w:r>
        <w:rPr>
          <w:spacing w:val="-3"/>
        </w:rPr>
        <w:t xml:space="preserve"> </w:t>
      </w:r>
      <w:r>
        <w:t>the purpose</w:t>
      </w:r>
      <w:r>
        <w:rPr>
          <w:spacing w:val="-5"/>
        </w:rPr>
        <w:t xml:space="preserve"> </w:t>
      </w:r>
      <w:r>
        <w:t>of</w:t>
      </w:r>
      <w:r>
        <w:rPr>
          <w:spacing w:val="-6"/>
        </w:rPr>
        <w:t xml:space="preserve"> </w:t>
      </w:r>
      <w:r>
        <w:t>persuading</w:t>
      </w:r>
      <w:r>
        <w:rPr>
          <w:spacing w:val="-5"/>
        </w:rPr>
        <w:t xml:space="preserve"> </w:t>
      </w:r>
      <w:r>
        <w:t>people</w:t>
      </w:r>
      <w:r>
        <w:rPr>
          <w:spacing w:val="-5"/>
        </w:rPr>
        <w:t xml:space="preserve"> </w:t>
      </w:r>
      <w:r>
        <w:t>to</w:t>
      </w:r>
      <w:r>
        <w:rPr>
          <w:spacing w:val="-5"/>
        </w:rPr>
        <w:t xml:space="preserve"> </w:t>
      </w:r>
      <w:r>
        <w:t>support</w:t>
      </w:r>
      <w:r>
        <w:rPr>
          <w:spacing w:val="-5"/>
        </w:rPr>
        <w:t xml:space="preserve"> </w:t>
      </w:r>
      <w:r>
        <w:t>a</w:t>
      </w:r>
      <w:r>
        <w:rPr>
          <w:spacing w:val="-5"/>
        </w:rPr>
        <w:t xml:space="preserve"> </w:t>
      </w:r>
      <w:r>
        <w:t>poli</w:t>
      </w:r>
      <w:r>
        <w:rPr>
          <w:spacing w:val="-2"/>
        </w:rPr>
        <w:t>t</w:t>
      </w:r>
      <w:r>
        <w:t>ical</w:t>
      </w:r>
      <w:r>
        <w:rPr>
          <w:spacing w:val="-5"/>
        </w:rPr>
        <w:t xml:space="preserve"> </w:t>
      </w:r>
      <w:r>
        <w:t>campaign</w:t>
      </w:r>
      <w:r>
        <w:rPr>
          <w:spacing w:val="-4"/>
        </w:rPr>
        <w:t xml:space="preserve"> </w:t>
      </w:r>
      <w:r>
        <w:t>against</w:t>
      </w:r>
      <w:r>
        <w:rPr>
          <w:spacing w:val="-6"/>
        </w:rPr>
        <w:t xml:space="preserve"> </w:t>
      </w:r>
      <w:r>
        <w:t>the</w:t>
      </w:r>
      <w:r>
        <w:rPr>
          <w:spacing w:val="-6"/>
        </w:rPr>
        <w:t xml:space="preserve"> </w:t>
      </w:r>
      <w:r>
        <w:t>Rates</w:t>
      </w:r>
      <w:r>
        <w:rPr>
          <w:spacing w:val="-5"/>
        </w:rPr>
        <w:t xml:space="preserve"> </w:t>
      </w:r>
      <w:r>
        <w:t>Act,</w:t>
      </w:r>
      <w:r>
        <w:rPr>
          <w:spacing w:val="-6"/>
        </w:rPr>
        <w:t xml:space="preserve"> </w:t>
      </w:r>
      <w:r>
        <w:t>which</w:t>
      </w:r>
      <w:r>
        <w:rPr>
          <w:spacing w:val="-6"/>
        </w:rPr>
        <w:t xml:space="preserve"> </w:t>
      </w:r>
      <w:r>
        <w:t>was contrary</w:t>
      </w:r>
      <w:r>
        <w:rPr>
          <w:spacing w:val="-4"/>
        </w:rPr>
        <w:t xml:space="preserve"> </w:t>
      </w:r>
      <w:r>
        <w:t>to</w:t>
      </w:r>
      <w:r>
        <w:rPr>
          <w:spacing w:val="-4"/>
        </w:rPr>
        <w:t xml:space="preserve"> </w:t>
      </w:r>
      <w:r>
        <w:t>the</w:t>
      </w:r>
      <w:r>
        <w:rPr>
          <w:spacing w:val="-3"/>
        </w:rPr>
        <w:t xml:space="preserve"> </w:t>
      </w:r>
      <w:r>
        <w:t>statute.</w:t>
      </w:r>
      <w:r>
        <w:rPr>
          <w:spacing w:val="53"/>
        </w:rPr>
        <w:t xml:space="preserve"> </w:t>
      </w:r>
      <w:r>
        <w:t>The</w:t>
      </w:r>
      <w:r>
        <w:rPr>
          <w:spacing w:val="-3"/>
        </w:rPr>
        <w:t xml:space="preserve"> </w:t>
      </w:r>
      <w:r>
        <w:t>judge</w:t>
      </w:r>
      <w:r>
        <w:rPr>
          <w:spacing w:val="-4"/>
        </w:rPr>
        <w:t xml:space="preserve"> </w:t>
      </w:r>
      <w:r>
        <w:t>then</w:t>
      </w:r>
      <w:r>
        <w:rPr>
          <w:spacing w:val="-3"/>
        </w:rPr>
        <w:t xml:space="preserve"> </w:t>
      </w:r>
      <w:r>
        <w:t>considered</w:t>
      </w:r>
      <w:r>
        <w:rPr>
          <w:spacing w:val="-3"/>
        </w:rPr>
        <w:t xml:space="preserve"> </w:t>
      </w:r>
      <w:r>
        <w:t>whether</w:t>
      </w:r>
      <w:r>
        <w:rPr>
          <w:spacing w:val="-3"/>
        </w:rPr>
        <w:t xml:space="preserve"> </w:t>
      </w:r>
      <w:r>
        <w:t>therefore</w:t>
      </w:r>
      <w:r>
        <w:rPr>
          <w:spacing w:val="-3"/>
        </w:rPr>
        <w:t xml:space="preserve"> </w:t>
      </w:r>
      <w:r>
        <w:t>the</w:t>
      </w:r>
      <w:r>
        <w:rPr>
          <w:spacing w:val="-4"/>
        </w:rPr>
        <w:t xml:space="preserve"> </w:t>
      </w:r>
      <w:r>
        <w:t>ILEA</w:t>
      </w:r>
      <w:r>
        <w:rPr>
          <w:spacing w:val="-3"/>
        </w:rPr>
        <w:t xml:space="preserve"> </w:t>
      </w:r>
      <w:r>
        <w:t>had</w:t>
      </w:r>
      <w:r>
        <w:rPr>
          <w:spacing w:val="-3"/>
        </w:rPr>
        <w:t xml:space="preserve"> </w:t>
      </w:r>
      <w:r>
        <w:t>been</w:t>
      </w:r>
      <w:r>
        <w:rPr>
          <w:w w:val="99"/>
        </w:rPr>
        <w:t xml:space="preserve"> </w:t>
      </w:r>
      <w:r>
        <w:t>motivated</w:t>
      </w:r>
      <w:r>
        <w:rPr>
          <w:spacing w:val="-7"/>
        </w:rPr>
        <w:t xml:space="preserve"> </w:t>
      </w:r>
      <w:r>
        <w:t>by</w:t>
      </w:r>
      <w:r>
        <w:rPr>
          <w:spacing w:val="-6"/>
        </w:rPr>
        <w:t xml:space="preserve"> </w:t>
      </w:r>
      <w:r>
        <w:t>an</w:t>
      </w:r>
      <w:r>
        <w:rPr>
          <w:spacing w:val="-6"/>
        </w:rPr>
        <w:t xml:space="preserve"> </w:t>
      </w:r>
      <w:r>
        <w:t>irr</w:t>
      </w:r>
      <w:r>
        <w:rPr>
          <w:spacing w:val="-2"/>
        </w:rPr>
        <w:t>e</w:t>
      </w:r>
      <w:r>
        <w:t>lev</w:t>
      </w:r>
      <w:r>
        <w:rPr>
          <w:spacing w:val="-2"/>
        </w:rPr>
        <w:t>a</w:t>
      </w:r>
      <w:r>
        <w:t>nt</w:t>
      </w:r>
      <w:r>
        <w:rPr>
          <w:spacing w:val="-7"/>
        </w:rPr>
        <w:t xml:space="preserve"> </w:t>
      </w:r>
      <w:r>
        <w:t>consider</w:t>
      </w:r>
      <w:r>
        <w:rPr>
          <w:spacing w:val="-2"/>
        </w:rPr>
        <w:t>a</w:t>
      </w:r>
      <w:r>
        <w:rPr>
          <w:spacing w:val="-1"/>
        </w:rPr>
        <w:t>t</w:t>
      </w:r>
      <w:r>
        <w:t>ion,</w:t>
      </w:r>
      <w:r>
        <w:rPr>
          <w:spacing w:val="-6"/>
        </w:rPr>
        <w:t xml:space="preserve"> </w:t>
      </w:r>
      <w:r>
        <w:t>n</w:t>
      </w:r>
      <w:r>
        <w:rPr>
          <w:spacing w:val="-1"/>
        </w:rPr>
        <w:t>a</w:t>
      </w:r>
      <w:r>
        <w:t>mely</w:t>
      </w:r>
      <w:r>
        <w:rPr>
          <w:spacing w:val="-7"/>
        </w:rPr>
        <w:t xml:space="preserve"> </w:t>
      </w:r>
      <w:r>
        <w:t>the</w:t>
      </w:r>
      <w:r>
        <w:rPr>
          <w:spacing w:val="-8"/>
        </w:rPr>
        <w:t xml:space="preserve"> </w:t>
      </w:r>
      <w:r>
        <w:t>unlaw</w:t>
      </w:r>
      <w:r>
        <w:rPr>
          <w:spacing w:val="-1"/>
        </w:rPr>
        <w:t>f</w:t>
      </w:r>
      <w:r>
        <w:t>ul</w:t>
      </w:r>
      <w:r>
        <w:rPr>
          <w:spacing w:val="-7"/>
        </w:rPr>
        <w:t xml:space="preserve"> </w:t>
      </w:r>
      <w:r>
        <w:t>purpose,</w:t>
      </w:r>
      <w:r>
        <w:rPr>
          <w:spacing w:val="-6"/>
        </w:rPr>
        <w:t xml:space="preserve"> </w:t>
      </w:r>
      <w:r>
        <w:t>when</w:t>
      </w:r>
      <w:r>
        <w:rPr>
          <w:spacing w:val="-7"/>
        </w:rPr>
        <w:t xml:space="preserve"> </w:t>
      </w:r>
      <w:r>
        <w:t>dissemin</w:t>
      </w:r>
      <w:r>
        <w:rPr>
          <w:spacing w:val="-2"/>
        </w:rPr>
        <w:t>a</w:t>
      </w:r>
      <w:r>
        <w:t>ting</w:t>
      </w:r>
      <w:r>
        <w:rPr>
          <w:spacing w:val="-8"/>
        </w:rPr>
        <w:t xml:space="preserve"> </w:t>
      </w:r>
      <w:r>
        <w:t>the informa</w:t>
      </w:r>
      <w:r>
        <w:rPr>
          <w:spacing w:val="-2"/>
        </w:rPr>
        <w:t>t</w:t>
      </w:r>
      <w:r>
        <w:t>ion.</w:t>
      </w:r>
      <w:r>
        <w:rPr>
          <w:spacing w:val="51"/>
        </w:rPr>
        <w:t xml:space="preserve"> </w:t>
      </w:r>
      <w:r>
        <w:t>He</w:t>
      </w:r>
      <w:r>
        <w:rPr>
          <w:spacing w:val="-5"/>
        </w:rPr>
        <w:t xml:space="preserve"> </w:t>
      </w:r>
      <w:r>
        <w:t>so</w:t>
      </w:r>
      <w:r>
        <w:rPr>
          <w:spacing w:val="-5"/>
        </w:rPr>
        <w:t xml:space="preserve"> </w:t>
      </w:r>
      <w:r>
        <w:t>found</w:t>
      </w:r>
      <w:r>
        <w:rPr>
          <w:spacing w:val="-6"/>
        </w:rPr>
        <w:t xml:space="preserve"> </w:t>
      </w:r>
      <w:r>
        <w:t>and</w:t>
      </w:r>
      <w:r>
        <w:rPr>
          <w:spacing w:val="-5"/>
        </w:rPr>
        <w:t xml:space="preserve"> </w:t>
      </w:r>
      <w:r>
        <w:t>theref</w:t>
      </w:r>
      <w:r>
        <w:rPr>
          <w:spacing w:val="-2"/>
        </w:rPr>
        <w:t>o</w:t>
      </w:r>
      <w:r>
        <w:t>re</w:t>
      </w:r>
      <w:r>
        <w:rPr>
          <w:spacing w:val="-5"/>
        </w:rPr>
        <w:t xml:space="preserve"> </w:t>
      </w:r>
      <w:r>
        <w:t>the</w:t>
      </w:r>
      <w:r>
        <w:rPr>
          <w:spacing w:val="-2"/>
        </w:rPr>
        <w:t xml:space="preserve"> </w:t>
      </w:r>
      <w:r>
        <w:t>provi</w:t>
      </w:r>
      <w:r>
        <w:rPr>
          <w:spacing w:val="-2"/>
        </w:rPr>
        <w:t>s</w:t>
      </w:r>
      <w:r>
        <w:t>ion</w:t>
      </w:r>
      <w:r>
        <w:rPr>
          <w:spacing w:val="-4"/>
        </w:rPr>
        <w:t xml:space="preserve"> </w:t>
      </w:r>
      <w:r>
        <w:t>of</w:t>
      </w:r>
      <w:r>
        <w:rPr>
          <w:spacing w:val="-4"/>
        </w:rPr>
        <w:t xml:space="preserve"> </w:t>
      </w:r>
      <w:r>
        <w:t>the</w:t>
      </w:r>
      <w:r>
        <w:rPr>
          <w:spacing w:val="-5"/>
        </w:rPr>
        <w:t xml:space="preserve"> </w:t>
      </w:r>
      <w:r>
        <w:t>in</w:t>
      </w:r>
      <w:r>
        <w:rPr>
          <w:spacing w:val="-1"/>
        </w:rPr>
        <w:t>fo</w:t>
      </w:r>
      <w:r>
        <w:t>rmation</w:t>
      </w:r>
      <w:r>
        <w:rPr>
          <w:spacing w:val="-4"/>
        </w:rPr>
        <w:t xml:space="preserve"> </w:t>
      </w:r>
      <w:r>
        <w:t>was</w:t>
      </w:r>
      <w:r>
        <w:rPr>
          <w:spacing w:val="-4"/>
        </w:rPr>
        <w:t xml:space="preserve"> </w:t>
      </w:r>
      <w:r>
        <w:t>unlawful</w:t>
      </w:r>
      <w:r>
        <w:rPr>
          <w:spacing w:val="-4"/>
        </w:rPr>
        <w:t xml:space="preserve"> </w:t>
      </w:r>
      <w:r>
        <w:rPr>
          <w:spacing w:val="-2"/>
        </w:rPr>
        <w:t>a</w:t>
      </w:r>
      <w:r>
        <w:t>nd</w:t>
      </w:r>
      <w:r>
        <w:rPr>
          <w:w w:val="99"/>
        </w:rPr>
        <w:t xml:space="preserve"> </w:t>
      </w:r>
      <w:r>
        <w:t>outside</w:t>
      </w:r>
      <w:r>
        <w:rPr>
          <w:spacing w:val="-4"/>
        </w:rPr>
        <w:t xml:space="preserve"> </w:t>
      </w:r>
      <w:r>
        <w:t>the</w:t>
      </w:r>
      <w:r>
        <w:rPr>
          <w:spacing w:val="-3"/>
        </w:rPr>
        <w:t xml:space="preserve"> </w:t>
      </w:r>
      <w:r>
        <w:t>powers</w:t>
      </w:r>
      <w:r>
        <w:rPr>
          <w:spacing w:val="-3"/>
        </w:rPr>
        <w:t xml:space="preserve"> </w:t>
      </w:r>
      <w:r>
        <w:t>of</w:t>
      </w:r>
      <w:r>
        <w:rPr>
          <w:spacing w:val="-4"/>
        </w:rPr>
        <w:t xml:space="preserve"> </w:t>
      </w:r>
      <w:r>
        <w:t>the</w:t>
      </w:r>
      <w:r>
        <w:rPr>
          <w:spacing w:val="-4"/>
        </w:rPr>
        <w:t xml:space="preserve"> </w:t>
      </w:r>
      <w:r>
        <w:t>Act.</w:t>
      </w:r>
      <w:r>
        <w:rPr>
          <w:spacing w:val="-4"/>
        </w:rPr>
        <w:t xml:space="preserve"> </w:t>
      </w:r>
      <w:r>
        <w:t>Par</w:t>
      </w:r>
      <w:r>
        <w:rPr>
          <w:spacing w:val="-1"/>
        </w:rPr>
        <w:t>t</w:t>
      </w:r>
      <w:r>
        <w:t>y</w:t>
      </w:r>
      <w:r>
        <w:rPr>
          <w:spacing w:val="-3"/>
        </w:rPr>
        <w:t xml:space="preserve"> </w:t>
      </w:r>
      <w:r>
        <w:rPr>
          <w:spacing w:val="-1"/>
        </w:rPr>
        <w:t>politica</w:t>
      </w:r>
      <w:r>
        <w:t>l</w:t>
      </w:r>
      <w:r>
        <w:rPr>
          <w:spacing w:val="-3"/>
        </w:rPr>
        <w:t xml:space="preserve"> </w:t>
      </w:r>
      <w:r>
        <w:rPr>
          <w:spacing w:val="-1"/>
        </w:rPr>
        <w:t>behavio</w:t>
      </w:r>
      <w:r w:rsidR="00630B93">
        <w:rPr>
          <w:spacing w:val="-1"/>
        </w:rPr>
        <w:t>u</w:t>
      </w:r>
      <w:r>
        <w:t>r</w:t>
      </w:r>
      <w:r>
        <w:rPr>
          <w:spacing w:val="-4"/>
        </w:rPr>
        <w:t xml:space="preserve"> </w:t>
      </w:r>
      <w:r>
        <w:rPr>
          <w:spacing w:val="-1"/>
        </w:rPr>
        <w:t>i</w:t>
      </w:r>
      <w:r>
        <w:t>s</w:t>
      </w:r>
      <w:r>
        <w:rPr>
          <w:spacing w:val="-3"/>
        </w:rPr>
        <w:t xml:space="preserve"> </w:t>
      </w:r>
      <w:r>
        <w:rPr>
          <w:spacing w:val="-1"/>
        </w:rPr>
        <w:t>define</w:t>
      </w:r>
      <w:r>
        <w:t>d</w:t>
      </w:r>
      <w:r>
        <w:rPr>
          <w:spacing w:val="-3"/>
        </w:rPr>
        <w:t xml:space="preserve"> </w:t>
      </w:r>
      <w:r>
        <w:rPr>
          <w:spacing w:val="-1"/>
        </w:rPr>
        <w:t>as</w:t>
      </w:r>
      <w:r>
        <w:t>:</w:t>
      </w:r>
      <w:r>
        <w:rPr>
          <w:spacing w:val="-4"/>
        </w:rPr>
        <w:t xml:space="preserve"> </w:t>
      </w:r>
      <w:r>
        <w:rPr>
          <w:i/>
          <w:iCs/>
        </w:rPr>
        <w:t>indulging</w:t>
      </w:r>
      <w:r>
        <w:rPr>
          <w:i/>
          <w:iCs/>
          <w:spacing w:val="-4"/>
        </w:rPr>
        <w:t xml:space="preserve"> </w:t>
      </w:r>
      <w:r>
        <w:rPr>
          <w:i/>
          <w:iCs/>
        </w:rPr>
        <w:t>in</w:t>
      </w:r>
      <w:r>
        <w:rPr>
          <w:i/>
          <w:iCs/>
          <w:spacing w:val="-5"/>
        </w:rPr>
        <w:t xml:space="preserve"> </w:t>
      </w:r>
      <w:r>
        <w:rPr>
          <w:i/>
          <w:iCs/>
        </w:rPr>
        <w:t>political promotion,</w:t>
      </w:r>
      <w:r>
        <w:rPr>
          <w:i/>
          <w:iCs/>
          <w:spacing w:val="-2"/>
        </w:rPr>
        <w:t xml:space="preserve"> </w:t>
      </w:r>
      <w:r>
        <w:rPr>
          <w:i/>
          <w:iCs/>
        </w:rPr>
        <w:t>point</w:t>
      </w:r>
      <w:r>
        <w:rPr>
          <w:i/>
          <w:iCs/>
          <w:spacing w:val="-1"/>
        </w:rPr>
        <w:t xml:space="preserve"> </w:t>
      </w:r>
      <w:r>
        <w:rPr>
          <w:i/>
          <w:iCs/>
        </w:rPr>
        <w:t>scoring</w:t>
      </w:r>
      <w:r>
        <w:rPr>
          <w:i/>
          <w:iCs/>
          <w:spacing w:val="-2"/>
        </w:rPr>
        <w:t xml:space="preserve"> </w:t>
      </w:r>
      <w:r>
        <w:rPr>
          <w:i/>
          <w:iCs/>
        </w:rPr>
        <w:t>or</w:t>
      </w:r>
      <w:r>
        <w:rPr>
          <w:i/>
          <w:iCs/>
          <w:spacing w:val="-1"/>
        </w:rPr>
        <w:t xml:space="preserve"> </w:t>
      </w:r>
      <w:r>
        <w:rPr>
          <w:i/>
          <w:iCs/>
        </w:rPr>
        <w:t>polemic</w:t>
      </w:r>
      <w:r>
        <w:t>.</w:t>
      </w:r>
    </w:p>
    <w:p w:rsidR="00260005" w:rsidRDefault="00260005" w14:paraId="67E0569D" w14:textId="77777777">
      <w:pPr>
        <w:kinsoku w:val="0"/>
        <w:overflowPunct w:val="0"/>
        <w:spacing w:before="17" w:line="280" w:lineRule="exact"/>
        <w:rPr>
          <w:sz w:val="28"/>
          <w:szCs w:val="28"/>
        </w:rPr>
      </w:pPr>
    </w:p>
    <w:p w:rsidR="00260005" w:rsidRDefault="00260005" w14:paraId="2467BAD3" w14:textId="77777777">
      <w:pPr>
        <w:pStyle w:val="Heading1"/>
        <w:kinsoku w:val="0"/>
        <w:overflowPunct w:val="0"/>
        <w:rPr>
          <w:b w:val="0"/>
          <w:bCs w:val="0"/>
        </w:rPr>
      </w:pPr>
      <w:r>
        <w:rPr>
          <w:spacing w:val="-1"/>
        </w:rPr>
        <w:t>Th</w:t>
      </w:r>
      <w:r>
        <w:t>e</w:t>
      </w:r>
      <w:r>
        <w:rPr>
          <w:spacing w:val="-11"/>
        </w:rPr>
        <w:t xml:space="preserve"> </w:t>
      </w:r>
      <w:proofErr w:type="gramStart"/>
      <w:r>
        <w:rPr>
          <w:spacing w:val="-1"/>
        </w:rPr>
        <w:t>Ma</w:t>
      </w:r>
      <w:r>
        <w:rPr>
          <w:spacing w:val="1"/>
        </w:rPr>
        <w:t>y</w:t>
      </w:r>
      <w:r>
        <w:rPr>
          <w:spacing w:val="-1"/>
        </w:rPr>
        <w:t>o</w:t>
      </w:r>
      <w:r>
        <w:t>r</w:t>
      </w:r>
      <w:proofErr w:type="gramEnd"/>
    </w:p>
    <w:p w:rsidR="00260005" w:rsidRDefault="00260005" w14:paraId="3A76F8CF" w14:textId="77777777">
      <w:pPr>
        <w:kinsoku w:val="0"/>
        <w:overflowPunct w:val="0"/>
        <w:spacing w:before="5" w:line="130" w:lineRule="exact"/>
        <w:rPr>
          <w:sz w:val="13"/>
          <w:szCs w:val="13"/>
        </w:rPr>
      </w:pPr>
    </w:p>
    <w:p w:rsidR="00260005" w:rsidRDefault="00260005" w14:paraId="0133F3F8" w14:textId="77777777">
      <w:pPr>
        <w:kinsoku w:val="0"/>
        <w:overflowPunct w:val="0"/>
        <w:spacing w:line="200" w:lineRule="exact"/>
        <w:rPr>
          <w:sz w:val="20"/>
          <w:szCs w:val="20"/>
        </w:rPr>
      </w:pPr>
    </w:p>
    <w:p w:rsidR="00260005" w:rsidRDefault="00260005" w14:paraId="4123319B" w14:textId="014EB438">
      <w:pPr>
        <w:pStyle w:val="BodyText"/>
        <w:numPr>
          <w:ilvl w:val="0"/>
          <w:numId w:val="4"/>
        </w:numPr>
        <w:tabs>
          <w:tab w:val="left" w:pos="360"/>
        </w:tabs>
        <w:kinsoku w:val="0"/>
        <w:overflowPunct w:val="0"/>
        <w:spacing w:line="271" w:lineRule="auto"/>
        <w:ind w:right="143" w:firstLine="0"/>
      </w:pPr>
      <w:r>
        <w:t>The</w:t>
      </w:r>
      <w:r>
        <w:rPr>
          <w:spacing w:val="-6"/>
        </w:rPr>
        <w:t xml:space="preserve"> </w:t>
      </w:r>
      <w:proofErr w:type="gramStart"/>
      <w:r>
        <w:t>Mayor</w:t>
      </w:r>
      <w:proofErr w:type="gramEnd"/>
      <w:r>
        <w:rPr>
          <w:spacing w:val="-4"/>
        </w:rPr>
        <w:t xml:space="preserve"> </w:t>
      </w:r>
      <w:r>
        <w:t>is</w:t>
      </w:r>
      <w:r>
        <w:rPr>
          <w:spacing w:val="-4"/>
        </w:rPr>
        <w:t xml:space="preserve"> </w:t>
      </w:r>
      <w:r>
        <w:t>re</w:t>
      </w:r>
      <w:r>
        <w:rPr>
          <w:spacing w:val="-2"/>
        </w:rPr>
        <w:t>q</w:t>
      </w:r>
      <w:r>
        <w:t>uired</w:t>
      </w:r>
      <w:r>
        <w:rPr>
          <w:spacing w:val="-5"/>
        </w:rPr>
        <w:t xml:space="preserve"> </w:t>
      </w:r>
      <w:r>
        <w:t>by</w:t>
      </w:r>
      <w:r>
        <w:rPr>
          <w:spacing w:val="-4"/>
        </w:rPr>
        <w:t xml:space="preserve"> </w:t>
      </w:r>
      <w:r>
        <w:t>statute</w:t>
      </w:r>
      <w:r>
        <w:rPr>
          <w:spacing w:val="-5"/>
        </w:rPr>
        <w:t xml:space="preserve"> </w:t>
      </w:r>
      <w:r>
        <w:t>to</w:t>
      </w:r>
      <w:r>
        <w:rPr>
          <w:spacing w:val="-5"/>
        </w:rPr>
        <w:t xml:space="preserve"> </w:t>
      </w:r>
      <w:r>
        <w:t>give</w:t>
      </w:r>
      <w:r>
        <w:rPr>
          <w:spacing w:val="-5"/>
        </w:rPr>
        <w:t xml:space="preserve"> </w:t>
      </w:r>
      <w:r>
        <w:t>pu</w:t>
      </w:r>
      <w:r>
        <w:rPr>
          <w:spacing w:val="-2"/>
        </w:rPr>
        <w:t>b</w:t>
      </w:r>
      <w:r>
        <w:t>lici</w:t>
      </w:r>
      <w:r>
        <w:rPr>
          <w:spacing w:val="-2"/>
        </w:rPr>
        <w:t>t</w:t>
      </w:r>
      <w:r>
        <w:t>y</w:t>
      </w:r>
      <w:r>
        <w:rPr>
          <w:spacing w:val="-5"/>
        </w:rPr>
        <w:t xml:space="preserve"> </w:t>
      </w:r>
      <w:r>
        <w:t>to</w:t>
      </w:r>
      <w:r>
        <w:rPr>
          <w:spacing w:val="-5"/>
        </w:rPr>
        <w:t xml:space="preserve"> </w:t>
      </w:r>
      <w:r w:rsidR="0037353A">
        <w:t>their</w:t>
      </w:r>
      <w:r>
        <w:rPr>
          <w:spacing w:val="-6"/>
        </w:rPr>
        <w:t xml:space="preserve"> </w:t>
      </w:r>
      <w:r>
        <w:t>strategies</w:t>
      </w:r>
      <w:r>
        <w:rPr>
          <w:spacing w:val="-5"/>
        </w:rPr>
        <w:t xml:space="preserve"> </w:t>
      </w:r>
      <w:r>
        <w:t>and</w:t>
      </w:r>
      <w:r>
        <w:rPr>
          <w:spacing w:val="-5"/>
        </w:rPr>
        <w:t xml:space="preserve"> </w:t>
      </w:r>
      <w:r>
        <w:t>engage</w:t>
      </w:r>
      <w:r>
        <w:rPr>
          <w:spacing w:val="-5"/>
        </w:rPr>
        <w:t xml:space="preserve"> </w:t>
      </w:r>
      <w:r>
        <w:t>in</w:t>
      </w:r>
      <w:r>
        <w:rPr>
          <w:spacing w:val="-6"/>
        </w:rPr>
        <w:t xml:space="preserve"> </w:t>
      </w:r>
      <w:r>
        <w:t>various</w:t>
      </w:r>
      <w:r>
        <w:rPr>
          <w:w w:val="99"/>
        </w:rPr>
        <w:t xml:space="preserve"> </w:t>
      </w:r>
      <w:r>
        <w:t>communications</w:t>
      </w:r>
      <w:r>
        <w:rPr>
          <w:spacing w:val="-8"/>
        </w:rPr>
        <w:t xml:space="preserve"> </w:t>
      </w:r>
      <w:r>
        <w:t>with</w:t>
      </w:r>
      <w:r>
        <w:rPr>
          <w:spacing w:val="-7"/>
        </w:rPr>
        <w:t xml:space="preserve"> </w:t>
      </w:r>
      <w:r>
        <w:t>the</w:t>
      </w:r>
      <w:r>
        <w:rPr>
          <w:spacing w:val="-7"/>
        </w:rPr>
        <w:t xml:space="preserve"> </w:t>
      </w:r>
      <w:r>
        <w:t>public.</w:t>
      </w:r>
    </w:p>
    <w:p w:rsidR="00260005" w:rsidRDefault="00260005" w14:paraId="7E32F035" w14:textId="77777777">
      <w:pPr>
        <w:kinsoku w:val="0"/>
        <w:overflowPunct w:val="0"/>
        <w:spacing w:line="100" w:lineRule="exact"/>
        <w:rPr>
          <w:sz w:val="10"/>
          <w:szCs w:val="10"/>
        </w:rPr>
      </w:pPr>
    </w:p>
    <w:p w:rsidR="00260005" w:rsidRDefault="00260005" w14:paraId="033611F3" w14:textId="77777777">
      <w:pPr>
        <w:kinsoku w:val="0"/>
        <w:overflowPunct w:val="0"/>
        <w:spacing w:line="200" w:lineRule="exact"/>
        <w:rPr>
          <w:sz w:val="20"/>
          <w:szCs w:val="20"/>
        </w:rPr>
      </w:pPr>
    </w:p>
    <w:p w:rsidR="00260005" w:rsidRDefault="00260005" w14:paraId="4C5B51F2" w14:textId="77777777">
      <w:pPr>
        <w:pStyle w:val="BodyText"/>
        <w:numPr>
          <w:ilvl w:val="0"/>
          <w:numId w:val="4"/>
        </w:numPr>
        <w:tabs>
          <w:tab w:val="left" w:pos="359"/>
        </w:tabs>
        <w:kinsoku w:val="0"/>
        <w:overflowPunct w:val="0"/>
        <w:spacing w:line="271" w:lineRule="auto"/>
        <w:ind w:right="234" w:firstLine="0"/>
      </w:pPr>
      <w:r>
        <w:rPr>
          <w:spacing w:val="-1"/>
        </w:rPr>
        <w:t>Fo</w:t>
      </w:r>
      <w:r>
        <w:t>r</w:t>
      </w:r>
      <w:r>
        <w:rPr>
          <w:spacing w:val="-6"/>
        </w:rPr>
        <w:t xml:space="preserve"> </w:t>
      </w:r>
      <w:proofErr w:type="gramStart"/>
      <w:r>
        <w:rPr>
          <w:spacing w:val="-1"/>
        </w:rPr>
        <w:t>exampl</w:t>
      </w:r>
      <w:r>
        <w:t>e</w:t>
      </w:r>
      <w:proofErr w:type="gramEnd"/>
      <w:r>
        <w:rPr>
          <w:spacing w:val="-4"/>
        </w:rPr>
        <w:t xml:space="preserve"> </w:t>
      </w:r>
      <w:r>
        <w:rPr>
          <w:spacing w:val="-1"/>
        </w:rPr>
        <w:t>sectio</w:t>
      </w:r>
      <w:r>
        <w:t>n</w:t>
      </w:r>
      <w:r>
        <w:rPr>
          <w:spacing w:val="-4"/>
        </w:rPr>
        <w:t xml:space="preserve"> </w:t>
      </w:r>
      <w:r>
        <w:rPr>
          <w:spacing w:val="-1"/>
        </w:rPr>
        <w:t>4</w:t>
      </w:r>
      <w:r>
        <w:t>3</w:t>
      </w:r>
      <w:r>
        <w:rPr>
          <w:spacing w:val="-5"/>
        </w:rPr>
        <w:t xml:space="preserve"> </w:t>
      </w:r>
      <w:r>
        <w:rPr>
          <w:spacing w:val="-1"/>
        </w:rPr>
        <w:t>provide</w:t>
      </w:r>
      <w:r>
        <w:t>s</w:t>
      </w:r>
      <w:r>
        <w:rPr>
          <w:spacing w:val="-4"/>
        </w:rPr>
        <w:t xml:space="preserve"> </w:t>
      </w:r>
      <w:r>
        <w:t>a</w:t>
      </w:r>
      <w:r>
        <w:rPr>
          <w:spacing w:val="-4"/>
        </w:rPr>
        <w:t xml:space="preserve"> </w:t>
      </w:r>
      <w:r>
        <w:rPr>
          <w:spacing w:val="-1"/>
        </w:rPr>
        <w:t>broa</w:t>
      </w:r>
      <w:r>
        <w:t>d</w:t>
      </w:r>
      <w:r>
        <w:rPr>
          <w:spacing w:val="-4"/>
        </w:rPr>
        <w:t xml:space="preserve"> </w:t>
      </w:r>
      <w:r>
        <w:rPr>
          <w:spacing w:val="-1"/>
        </w:rPr>
        <w:t>powe</w:t>
      </w:r>
      <w:r>
        <w:t>r</w:t>
      </w:r>
      <w:r>
        <w:rPr>
          <w:spacing w:val="-6"/>
        </w:rPr>
        <w:t xml:space="preserve"> </w:t>
      </w:r>
      <w:r>
        <w:t>to</w:t>
      </w:r>
      <w:r>
        <w:rPr>
          <w:spacing w:val="-4"/>
        </w:rPr>
        <w:t xml:space="preserve"> </w:t>
      </w:r>
      <w:r>
        <w:t>the</w:t>
      </w:r>
      <w:r>
        <w:rPr>
          <w:spacing w:val="-4"/>
        </w:rPr>
        <w:t xml:space="preserve"> </w:t>
      </w:r>
      <w:r>
        <w:t>Mayor</w:t>
      </w:r>
      <w:r>
        <w:rPr>
          <w:spacing w:val="-4"/>
        </w:rPr>
        <w:t xml:space="preserve"> </w:t>
      </w:r>
      <w:r>
        <w:t>to</w:t>
      </w:r>
      <w:r>
        <w:rPr>
          <w:spacing w:val="-4"/>
        </w:rPr>
        <w:t xml:space="preserve"> </w:t>
      </w:r>
      <w:r>
        <w:t>give</w:t>
      </w:r>
      <w:r>
        <w:rPr>
          <w:spacing w:val="-5"/>
        </w:rPr>
        <w:t xml:space="preserve"> </w:t>
      </w:r>
      <w:r>
        <w:t>adequate</w:t>
      </w:r>
      <w:r>
        <w:rPr>
          <w:spacing w:val="-4"/>
        </w:rPr>
        <w:t xml:space="preserve"> </w:t>
      </w:r>
      <w:r>
        <w:t>publici</w:t>
      </w:r>
      <w:r>
        <w:rPr>
          <w:spacing w:val="-2"/>
        </w:rPr>
        <w:t>t</w:t>
      </w:r>
      <w:r>
        <w:t>y</w:t>
      </w:r>
      <w:r>
        <w:rPr>
          <w:spacing w:val="-4"/>
        </w:rPr>
        <w:t xml:space="preserve"> </w:t>
      </w:r>
      <w:r>
        <w:t>of the</w:t>
      </w:r>
      <w:r>
        <w:rPr>
          <w:spacing w:val="-4"/>
        </w:rPr>
        <w:t xml:space="preserve"> </w:t>
      </w:r>
      <w:r>
        <w:t>curr</w:t>
      </w:r>
      <w:r>
        <w:rPr>
          <w:spacing w:val="-2"/>
        </w:rPr>
        <w:t>e</w:t>
      </w:r>
      <w:r>
        <w:t>nt</w:t>
      </w:r>
      <w:r>
        <w:rPr>
          <w:spacing w:val="-4"/>
        </w:rPr>
        <w:t xml:space="preserve"> </w:t>
      </w:r>
      <w:r>
        <w:rPr>
          <w:spacing w:val="-1"/>
        </w:rPr>
        <w:t>v</w:t>
      </w:r>
      <w:r>
        <w:t>ersions</w:t>
      </w:r>
      <w:r>
        <w:rPr>
          <w:spacing w:val="-3"/>
        </w:rPr>
        <w:t xml:space="preserve"> </w:t>
      </w:r>
      <w:r>
        <w:t>of</w:t>
      </w:r>
      <w:r>
        <w:rPr>
          <w:spacing w:val="-4"/>
        </w:rPr>
        <w:t xml:space="preserve"> </w:t>
      </w:r>
      <w:r>
        <w:t>his</w:t>
      </w:r>
      <w:r>
        <w:rPr>
          <w:spacing w:val="-4"/>
        </w:rPr>
        <w:t xml:space="preserve"> </w:t>
      </w:r>
      <w:r>
        <w:t>strategies</w:t>
      </w:r>
      <w:r>
        <w:rPr>
          <w:spacing w:val="-3"/>
        </w:rPr>
        <w:t xml:space="preserve"> </w:t>
      </w:r>
      <w:r>
        <w:t>adopted</w:t>
      </w:r>
      <w:r>
        <w:rPr>
          <w:spacing w:val="-4"/>
        </w:rPr>
        <w:t xml:space="preserve"> </w:t>
      </w:r>
      <w:r>
        <w:t>un</w:t>
      </w:r>
      <w:r>
        <w:rPr>
          <w:spacing w:val="-1"/>
        </w:rPr>
        <w:t>d</w:t>
      </w:r>
      <w:r>
        <w:t>er</w:t>
      </w:r>
      <w:r>
        <w:rPr>
          <w:spacing w:val="-4"/>
        </w:rPr>
        <w:t xml:space="preserve"> </w:t>
      </w:r>
      <w:r>
        <w:t>the</w:t>
      </w:r>
      <w:r>
        <w:rPr>
          <w:spacing w:val="-3"/>
        </w:rPr>
        <w:t xml:space="preserve"> </w:t>
      </w:r>
      <w:r>
        <w:t>Act.</w:t>
      </w:r>
      <w:r>
        <w:rPr>
          <w:spacing w:val="53"/>
        </w:rPr>
        <w:t xml:space="preserve"> </w:t>
      </w:r>
      <w:r>
        <w:t>The</w:t>
      </w:r>
      <w:r>
        <w:rPr>
          <w:spacing w:val="-4"/>
        </w:rPr>
        <w:t xml:space="preserve"> </w:t>
      </w:r>
      <w:proofErr w:type="gramStart"/>
      <w:r>
        <w:t>Mayor</w:t>
      </w:r>
      <w:proofErr w:type="gramEnd"/>
      <w:r>
        <w:rPr>
          <w:spacing w:val="-4"/>
        </w:rPr>
        <w:t xml:space="preserve"> </w:t>
      </w:r>
      <w:r>
        <w:t>is</w:t>
      </w:r>
      <w:r>
        <w:rPr>
          <w:spacing w:val="-3"/>
        </w:rPr>
        <w:t xml:space="preserve"> </w:t>
      </w:r>
      <w:r>
        <w:t>required</w:t>
      </w:r>
      <w:r>
        <w:rPr>
          <w:spacing w:val="-4"/>
        </w:rPr>
        <w:t xml:space="preserve"> </w:t>
      </w:r>
      <w:r>
        <w:t>to</w:t>
      </w:r>
      <w:r>
        <w:rPr>
          <w:spacing w:val="-4"/>
        </w:rPr>
        <w:t xml:space="preserve"> </w:t>
      </w:r>
      <w:r>
        <w:t>publi</w:t>
      </w:r>
      <w:r>
        <w:rPr>
          <w:spacing w:val="-2"/>
        </w:rPr>
        <w:t>s</w:t>
      </w:r>
      <w:r>
        <w:t>h</w:t>
      </w:r>
      <w:r>
        <w:rPr>
          <w:w w:val="99"/>
        </w:rPr>
        <w:t xml:space="preserve"> </w:t>
      </w:r>
      <w:r>
        <w:t>an</w:t>
      </w:r>
      <w:r>
        <w:rPr>
          <w:spacing w:val="-4"/>
        </w:rPr>
        <w:t xml:space="preserve"> </w:t>
      </w:r>
      <w:r>
        <w:t>annu</w:t>
      </w:r>
      <w:r>
        <w:rPr>
          <w:spacing w:val="-2"/>
        </w:rPr>
        <w:t>a</w:t>
      </w:r>
      <w:r>
        <w:t>l</w:t>
      </w:r>
      <w:r>
        <w:rPr>
          <w:spacing w:val="-4"/>
        </w:rPr>
        <w:t xml:space="preserve"> </w:t>
      </w:r>
      <w:r>
        <w:t>r</w:t>
      </w:r>
      <w:r>
        <w:rPr>
          <w:spacing w:val="-2"/>
        </w:rPr>
        <w:t>e</w:t>
      </w:r>
      <w:r>
        <w:t>port</w:t>
      </w:r>
      <w:r>
        <w:rPr>
          <w:spacing w:val="-3"/>
        </w:rPr>
        <w:t xml:space="preserve"> </w:t>
      </w:r>
      <w:r>
        <w:t>by</w:t>
      </w:r>
      <w:r>
        <w:rPr>
          <w:spacing w:val="-4"/>
        </w:rPr>
        <w:t xml:space="preserve"> </w:t>
      </w:r>
      <w:r>
        <w:t>sect</w:t>
      </w:r>
      <w:r>
        <w:rPr>
          <w:spacing w:val="1"/>
        </w:rPr>
        <w:t>i</w:t>
      </w:r>
      <w:r>
        <w:rPr>
          <w:spacing w:val="-1"/>
        </w:rPr>
        <w:t>o</w:t>
      </w:r>
      <w:r>
        <w:t>n</w:t>
      </w:r>
      <w:r>
        <w:rPr>
          <w:spacing w:val="-3"/>
        </w:rPr>
        <w:t xml:space="preserve"> </w:t>
      </w:r>
      <w:r>
        <w:t>46</w:t>
      </w:r>
      <w:r>
        <w:rPr>
          <w:spacing w:val="-4"/>
        </w:rPr>
        <w:t xml:space="preserve"> </w:t>
      </w:r>
      <w:r>
        <w:t>and</w:t>
      </w:r>
      <w:r>
        <w:rPr>
          <w:spacing w:val="-3"/>
        </w:rPr>
        <w:t xml:space="preserve"> </w:t>
      </w:r>
      <w:r>
        <w:t>is</w:t>
      </w:r>
      <w:r>
        <w:rPr>
          <w:spacing w:val="-4"/>
        </w:rPr>
        <w:t xml:space="preserve"> </w:t>
      </w:r>
      <w:r>
        <w:t>required</w:t>
      </w:r>
      <w:r>
        <w:rPr>
          <w:spacing w:val="-4"/>
        </w:rPr>
        <w:t xml:space="preserve"> </w:t>
      </w:r>
      <w:r>
        <w:t>to</w:t>
      </w:r>
      <w:r>
        <w:rPr>
          <w:spacing w:val="-6"/>
        </w:rPr>
        <w:t xml:space="preserve"> </w:t>
      </w:r>
      <w:r>
        <w:t>hold</w:t>
      </w:r>
      <w:r>
        <w:rPr>
          <w:spacing w:val="-4"/>
        </w:rPr>
        <w:t xml:space="preserve"> </w:t>
      </w:r>
      <w:r>
        <w:t>People’s</w:t>
      </w:r>
      <w:r>
        <w:rPr>
          <w:spacing w:val="-3"/>
        </w:rPr>
        <w:t xml:space="preserve"> </w:t>
      </w:r>
      <w:r>
        <w:t>Question</w:t>
      </w:r>
      <w:r>
        <w:rPr>
          <w:spacing w:val="-4"/>
        </w:rPr>
        <w:t xml:space="preserve"> </w:t>
      </w:r>
      <w:r>
        <w:t>Time</w:t>
      </w:r>
      <w:r>
        <w:rPr>
          <w:spacing w:val="-3"/>
        </w:rPr>
        <w:t xml:space="preserve"> </w:t>
      </w:r>
      <w:r>
        <w:t>meeting</w:t>
      </w:r>
      <w:r>
        <w:rPr>
          <w:spacing w:val="-2"/>
        </w:rPr>
        <w:t>s</w:t>
      </w:r>
      <w:r>
        <w:t>.</w:t>
      </w:r>
      <w:r>
        <w:rPr>
          <w:spacing w:val="53"/>
        </w:rPr>
        <w:t xml:space="preserve"> </w:t>
      </w:r>
      <w:r>
        <w:t>The GLA</w:t>
      </w:r>
      <w:r>
        <w:rPr>
          <w:spacing w:val="-5"/>
        </w:rPr>
        <w:t xml:space="preserve"> </w:t>
      </w:r>
      <w:r>
        <w:t>(norm</w:t>
      </w:r>
      <w:r>
        <w:rPr>
          <w:spacing w:val="-2"/>
        </w:rPr>
        <w:t>a</w:t>
      </w:r>
      <w:r>
        <w:t>lly</w:t>
      </w:r>
      <w:r>
        <w:rPr>
          <w:spacing w:val="-4"/>
        </w:rPr>
        <w:t xml:space="preserve"> </w:t>
      </w:r>
      <w:r>
        <w:t>meani</w:t>
      </w:r>
      <w:r>
        <w:rPr>
          <w:spacing w:val="-1"/>
        </w:rPr>
        <w:t>n</w:t>
      </w:r>
      <w:r>
        <w:t>g</w:t>
      </w:r>
      <w:r>
        <w:rPr>
          <w:spacing w:val="-5"/>
        </w:rPr>
        <w:t xml:space="preserve"> </w:t>
      </w:r>
      <w:r>
        <w:rPr>
          <w:spacing w:val="-2"/>
        </w:rPr>
        <w:t>t</w:t>
      </w:r>
      <w:r>
        <w:t>he</w:t>
      </w:r>
      <w:r>
        <w:rPr>
          <w:spacing w:val="-4"/>
        </w:rPr>
        <w:t xml:space="preserve"> </w:t>
      </w:r>
      <w:proofErr w:type="gramStart"/>
      <w:r>
        <w:t>Mayor</w:t>
      </w:r>
      <w:proofErr w:type="gramEnd"/>
      <w:r>
        <w:t>)</w:t>
      </w:r>
      <w:r>
        <w:rPr>
          <w:spacing w:val="-5"/>
        </w:rPr>
        <w:t xml:space="preserve"> </w:t>
      </w:r>
      <w:r>
        <w:t>is</w:t>
      </w:r>
      <w:r>
        <w:rPr>
          <w:spacing w:val="-4"/>
        </w:rPr>
        <w:t xml:space="preserve"> </w:t>
      </w:r>
      <w:r>
        <w:t>also</w:t>
      </w:r>
      <w:r>
        <w:rPr>
          <w:spacing w:val="-5"/>
        </w:rPr>
        <w:t xml:space="preserve"> </w:t>
      </w:r>
      <w:r>
        <w:t>inves</w:t>
      </w:r>
      <w:r>
        <w:rPr>
          <w:spacing w:val="-1"/>
        </w:rPr>
        <w:t>t</w:t>
      </w:r>
      <w:r>
        <w:rPr>
          <w:spacing w:val="-2"/>
        </w:rPr>
        <w:t>e</w:t>
      </w:r>
      <w:r>
        <w:t>d</w:t>
      </w:r>
      <w:r>
        <w:rPr>
          <w:spacing w:val="-5"/>
        </w:rPr>
        <w:t xml:space="preserve"> </w:t>
      </w:r>
      <w:r>
        <w:t>with</w:t>
      </w:r>
      <w:r>
        <w:rPr>
          <w:spacing w:val="-5"/>
        </w:rPr>
        <w:t xml:space="preserve"> </w:t>
      </w:r>
      <w:r>
        <w:t>a</w:t>
      </w:r>
      <w:r>
        <w:rPr>
          <w:spacing w:val="-4"/>
        </w:rPr>
        <w:t xml:space="preserve"> </w:t>
      </w:r>
      <w:r>
        <w:t>general</w:t>
      </w:r>
      <w:r>
        <w:rPr>
          <w:spacing w:val="-5"/>
        </w:rPr>
        <w:t xml:space="preserve"> </w:t>
      </w:r>
      <w:r>
        <w:t>power</w:t>
      </w:r>
      <w:r>
        <w:rPr>
          <w:spacing w:val="-4"/>
        </w:rPr>
        <w:t xml:space="preserve"> </w:t>
      </w:r>
      <w:r>
        <w:t>to</w:t>
      </w:r>
      <w:r>
        <w:rPr>
          <w:spacing w:val="-5"/>
        </w:rPr>
        <w:t xml:space="preserve"> </w:t>
      </w:r>
      <w:r>
        <w:t>do</w:t>
      </w:r>
      <w:r>
        <w:rPr>
          <w:spacing w:val="-4"/>
        </w:rPr>
        <w:t xml:space="preserve"> </w:t>
      </w:r>
      <w:r>
        <w:t>anything</w:t>
      </w:r>
      <w:r>
        <w:rPr>
          <w:spacing w:val="-5"/>
        </w:rPr>
        <w:t xml:space="preserve"> </w:t>
      </w:r>
      <w:r>
        <w:t>which</w:t>
      </w:r>
      <w:r>
        <w:rPr>
          <w:w w:val="99"/>
        </w:rPr>
        <w:t xml:space="preserve"> </w:t>
      </w:r>
      <w:r>
        <w:t>it</w:t>
      </w:r>
      <w:r>
        <w:rPr>
          <w:spacing w:val="-5"/>
        </w:rPr>
        <w:t xml:space="preserve"> </w:t>
      </w:r>
      <w:r>
        <w:t>considers</w:t>
      </w:r>
      <w:r>
        <w:rPr>
          <w:spacing w:val="-4"/>
        </w:rPr>
        <w:t xml:space="preserve"> </w:t>
      </w:r>
      <w:r>
        <w:t>will</w:t>
      </w:r>
      <w:r>
        <w:rPr>
          <w:spacing w:val="-4"/>
        </w:rPr>
        <w:t xml:space="preserve"> </w:t>
      </w:r>
      <w:r>
        <w:rPr>
          <w:spacing w:val="-1"/>
        </w:rPr>
        <w:t>f</w:t>
      </w:r>
      <w:r>
        <w:t>urth</w:t>
      </w:r>
      <w:r>
        <w:rPr>
          <w:spacing w:val="-2"/>
        </w:rPr>
        <w:t>e</w:t>
      </w:r>
      <w:r>
        <w:t>r</w:t>
      </w:r>
      <w:r>
        <w:rPr>
          <w:spacing w:val="-4"/>
        </w:rPr>
        <w:t xml:space="preserve"> </w:t>
      </w:r>
      <w:r>
        <w:rPr>
          <w:spacing w:val="-2"/>
        </w:rPr>
        <w:t>a</w:t>
      </w:r>
      <w:r>
        <w:t>ny</w:t>
      </w:r>
      <w:r>
        <w:rPr>
          <w:spacing w:val="-4"/>
        </w:rPr>
        <w:t xml:space="preserve"> </w:t>
      </w:r>
      <w:r>
        <w:t>one</w:t>
      </w:r>
      <w:r>
        <w:rPr>
          <w:spacing w:val="-4"/>
        </w:rPr>
        <w:t xml:space="preserve"> </w:t>
      </w:r>
      <w:r>
        <w:t>or</w:t>
      </w:r>
      <w:r>
        <w:rPr>
          <w:spacing w:val="-4"/>
        </w:rPr>
        <w:t xml:space="preserve"> </w:t>
      </w:r>
      <w:r>
        <w:t>more</w:t>
      </w:r>
      <w:r>
        <w:rPr>
          <w:spacing w:val="-4"/>
        </w:rPr>
        <w:t xml:space="preserve"> </w:t>
      </w:r>
      <w:r>
        <w:t>of</w:t>
      </w:r>
      <w:r>
        <w:rPr>
          <w:spacing w:val="-5"/>
        </w:rPr>
        <w:t xml:space="preserve"> </w:t>
      </w:r>
      <w:r>
        <w:t>its</w:t>
      </w:r>
      <w:r>
        <w:rPr>
          <w:spacing w:val="-5"/>
        </w:rPr>
        <w:t xml:space="preserve"> </w:t>
      </w:r>
      <w:r>
        <w:t>principal</w:t>
      </w:r>
      <w:r>
        <w:rPr>
          <w:spacing w:val="-5"/>
        </w:rPr>
        <w:t xml:space="preserve"> </w:t>
      </w:r>
      <w:r>
        <w:t>purp</w:t>
      </w:r>
      <w:r>
        <w:rPr>
          <w:spacing w:val="-2"/>
        </w:rPr>
        <w:t>o</w:t>
      </w:r>
      <w:r>
        <w:rPr>
          <w:spacing w:val="-1"/>
        </w:rPr>
        <w:t>s</w:t>
      </w:r>
      <w:r>
        <w:t>es.</w:t>
      </w:r>
      <w:r>
        <w:rPr>
          <w:spacing w:val="51"/>
        </w:rPr>
        <w:t xml:space="preserve"> </w:t>
      </w:r>
      <w:r>
        <w:t>Such</w:t>
      </w:r>
      <w:r>
        <w:rPr>
          <w:spacing w:val="-5"/>
        </w:rPr>
        <w:t xml:space="preserve"> </w:t>
      </w:r>
      <w:r>
        <w:t>a</w:t>
      </w:r>
      <w:r>
        <w:rPr>
          <w:spacing w:val="-5"/>
        </w:rPr>
        <w:t xml:space="preserve"> </w:t>
      </w:r>
      <w:r>
        <w:t>power</w:t>
      </w:r>
      <w:r>
        <w:rPr>
          <w:spacing w:val="-5"/>
        </w:rPr>
        <w:t xml:space="preserve"> </w:t>
      </w:r>
      <w:r>
        <w:t>would</w:t>
      </w:r>
      <w:r>
        <w:rPr>
          <w:spacing w:val="-4"/>
        </w:rPr>
        <w:t xml:space="preserve"> </w:t>
      </w:r>
      <w:r>
        <w:t>extend</w:t>
      </w:r>
      <w:r>
        <w:rPr>
          <w:w w:val="99"/>
        </w:rPr>
        <w:t xml:space="preserve"> </w:t>
      </w:r>
      <w:r>
        <w:t>to</w:t>
      </w:r>
      <w:r>
        <w:rPr>
          <w:spacing w:val="-4"/>
        </w:rPr>
        <w:t xml:space="preserve"> </w:t>
      </w:r>
      <w:r>
        <w:t>consultation</w:t>
      </w:r>
      <w:r>
        <w:rPr>
          <w:spacing w:val="-3"/>
        </w:rPr>
        <w:t xml:space="preserve"> </w:t>
      </w:r>
      <w:r>
        <w:t>with</w:t>
      </w:r>
      <w:r>
        <w:rPr>
          <w:spacing w:val="-3"/>
        </w:rPr>
        <w:t xml:space="preserve"> </w:t>
      </w:r>
      <w:r>
        <w:t>or</w:t>
      </w:r>
      <w:r>
        <w:rPr>
          <w:spacing w:val="-4"/>
        </w:rPr>
        <w:t xml:space="preserve"> </w:t>
      </w:r>
      <w:r>
        <w:t>the</w:t>
      </w:r>
      <w:r>
        <w:rPr>
          <w:spacing w:val="-3"/>
        </w:rPr>
        <w:t xml:space="preserve"> </w:t>
      </w:r>
      <w:r>
        <w:t>publication</w:t>
      </w:r>
      <w:r>
        <w:rPr>
          <w:spacing w:val="-3"/>
        </w:rPr>
        <w:t xml:space="preserve"> </w:t>
      </w:r>
      <w:r>
        <w:t>of</w:t>
      </w:r>
      <w:r>
        <w:rPr>
          <w:spacing w:val="-4"/>
        </w:rPr>
        <w:t xml:space="preserve"> </w:t>
      </w:r>
      <w:r>
        <w:t>inform</w:t>
      </w:r>
      <w:r>
        <w:rPr>
          <w:spacing w:val="-1"/>
        </w:rPr>
        <w:t>atio</w:t>
      </w:r>
      <w:r>
        <w:t>n</w:t>
      </w:r>
      <w:r>
        <w:rPr>
          <w:spacing w:val="-4"/>
        </w:rPr>
        <w:t xml:space="preserve"> </w:t>
      </w:r>
      <w:r>
        <w:rPr>
          <w:spacing w:val="-1"/>
        </w:rPr>
        <w:t>t</w:t>
      </w:r>
      <w:r>
        <w:t>o</w:t>
      </w:r>
      <w:r>
        <w:rPr>
          <w:spacing w:val="-4"/>
        </w:rPr>
        <w:t xml:space="preserve"> </w:t>
      </w:r>
      <w:r>
        <w:rPr>
          <w:spacing w:val="-1"/>
        </w:rPr>
        <w:t>th</w:t>
      </w:r>
      <w:r>
        <w:t>e</w:t>
      </w:r>
      <w:r>
        <w:rPr>
          <w:spacing w:val="-4"/>
        </w:rPr>
        <w:t xml:space="preserve"> </w:t>
      </w:r>
      <w:r>
        <w:rPr>
          <w:spacing w:val="-1"/>
        </w:rPr>
        <w:t>publi</w:t>
      </w:r>
      <w:r>
        <w:t>c</w:t>
      </w:r>
      <w:r>
        <w:rPr>
          <w:spacing w:val="-4"/>
        </w:rPr>
        <w:t xml:space="preserve"> </w:t>
      </w:r>
      <w:r>
        <w:rPr>
          <w:spacing w:val="-1"/>
        </w:rPr>
        <w:t>wher</w:t>
      </w:r>
      <w:r>
        <w:t>e</w:t>
      </w:r>
      <w:r>
        <w:rPr>
          <w:spacing w:val="-3"/>
        </w:rPr>
        <w:t xml:space="preserve"> </w:t>
      </w:r>
      <w:r>
        <w:rPr>
          <w:spacing w:val="-1"/>
        </w:rPr>
        <w:t>th</w:t>
      </w:r>
      <w:r>
        <w:t>e</w:t>
      </w:r>
      <w:r>
        <w:rPr>
          <w:spacing w:val="-4"/>
        </w:rPr>
        <w:t xml:space="preserve"> </w:t>
      </w:r>
      <w:r>
        <w:rPr>
          <w:spacing w:val="-1"/>
        </w:rPr>
        <w:t>sam</w:t>
      </w:r>
      <w:r>
        <w:t>e</w:t>
      </w:r>
      <w:r>
        <w:rPr>
          <w:spacing w:val="-4"/>
        </w:rPr>
        <w:t xml:space="preserve"> </w:t>
      </w:r>
      <w:r>
        <w:rPr>
          <w:spacing w:val="-1"/>
        </w:rPr>
        <w:t>i</w:t>
      </w:r>
      <w:r>
        <w:t>s</w:t>
      </w:r>
      <w:r>
        <w:rPr>
          <w:spacing w:val="-4"/>
        </w:rPr>
        <w:t xml:space="preserve"> </w:t>
      </w:r>
      <w:r>
        <w:rPr>
          <w:spacing w:val="-1"/>
        </w:rPr>
        <w:t>don</w:t>
      </w:r>
      <w:r>
        <w:t>e</w:t>
      </w:r>
      <w:r>
        <w:rPr>
          <w:spacing w:val="-3"/>
        </w:rPr>
        <w:t xml:space="preserve"> </w:t>
      </w:r>
      <w:r>
        <w:rPr>
          <w:spacing w:val="-1"/>
        </w:rPr>
        <w:t xml:space="preserve">to </w:t>
      </w:r>
      <w:r>
        <w:t>furth</w:t>
      </w:r>
      <w:r>
        <w:rPr>
          <w:spacing w:val="-2"/>
        </w:rPr>
        <w:t>e</w:t>
      </w:r>
      <w:r>
        <w:t>r</w:t>
      </w:r>
      <w:r>
        <w:rPr>
          <w:spacing w:val="-3"/>
        </w:rPr>
        <w:t xml:space="preserve"> </w:t>
      </w:r>
      <w:r>
        <w:t>the</w:t>
      </w:r>
      <w:r>
        <w:rPr>
          <w:spacing w:val="-3"/>
        </w:rPr>
        <w:t xml:space="preserve"> </w:t>
      </w:r>
      <w:r>
        <w:rPr>
          <w:spacing w:val="-2"/>
        </w:rPr>
        <w:t>p</w:t>
      </w:r>
      <w:r>
        <w:t>urposes</w:t>
      </w:r>
      <w:r>
        <w:rPr>
          <w:spacing w:val="-3"/>
        </w:rPr>
        <w:t xml:space="preserve"> </w:t>
      </w:r>
      <w:r>
        <w:t>of</w:t>
      </w:r>
      <w:r>
        <w:rPr>
          <w:spacing w:val="-2"/>
        </w:rPr>
        <w:t xml:space="preserve"> </w:t>
      </w:r>
      <w:r>
        <w:t>the</w:t>
      </w:r>
      <w:r>
        <w:rPr>
          <w:spacing w:val="-3"/>
        </w:rPr>
        <w:t xml:space="preserve"> </w:t>
      </w:r>
      <w:r>
        <w:t>GLA.</w:t>
      </w:r>
    </w:p>
    <w:p w:rsidR="00260005" w:rsidRDefault="00260005" w14:paraId="6663935F" w14:textId="77777777">
      <w:pPr>
        <w:pStyle w:val="BodyText"/>
        <w:numPr>
          <w:ilvl w:val="0"/>
          <w:numId w:val="4"/>
        </w:numPr>
        <w:tabs>
          <w:tab w:val="left" w:pos="359"/>
        </w:tabs>
        <w:kinsoku w:val="0"/>
        <w:overflowPunct w:val="0"/>
        <w:spacing w:line="271" w:lineRule="auto"/>
        <w:ind w:right="234" w:firstLine="0"/>
        <w:sectPr w:rsidR="00260005">
          <w:pgSz w:w="11905" w:h="16840" w:orient="portrait"/>
          <w:pgMar w:top="1400" w:right="1000" w:bottom="940" w:left="1680" w:header="0" w:footer="755" w:gutter="0"/>
          <w:cols w:space="720"/>
          <w:noEndnote/>
        </w:sectPr>
      </w:pPr>
    </w:p>
    <w:p w:rsidR="00260005" w:rsidRDefault="00260005" w14:paraId="151987EB" w14:textId="2164F0F2">
      <w:pPr>
        <w:pStyle w:val="BodyText"/>
        <w:numPr>
          <w:ilvl w:val="0"/>
          <w:numId w:val="4"/>
        </w:numPr>
        <w:tabs>
          <w:tab w:val="left" w:pos="360"/>
        </w:tabs>
        <w:kinsoku w:val="0"/>
        <w:overflowPunct w:val="0"/>
        <w:spacing w:before="73" w:line="271" w:lineRule="auto"/>
        <w:ind w:right="196" w:firstLine="0"/>
      </w:pPr>
      <w:r>
        <w:t>Therefore,</w:t>
      </w:r>
      <w:r>
        <w:rPr>
          <w:spacing w:val="-7"/>
        </w:rPr>
        <w:t xml:space="preserve"> </w:t>
      </w:r>
      <w:r>
        <w:t>mayoral</w:t>
      </w:r>
      <w:r>
        <w:rPr>
          <w:spacing w:val="-7"/>
        </w:rPr>
        <w:t xml:space="preserve"> </w:t>
      </w:r>
      <w:r>
        <w:t>communications</w:t>
      </w:r>
      <w:r>
        <w:rPr>
          <w:spacing w:val="-7"/>
        </w:rPr>
        <w:t xml:space="preserve"> </w:t>
      </w:r>
      <w:r>
        <w:t>are</w:t>
      </w:r>
      <w:r>
        <w:rPr>
          <w:spacing w:val="-7"/>
        </w:rPr>
        <w:t xml:space="preserve"> </w:t>
      </w:r>
      <w:r>
        <w:t>to</w:t>
      </w:r>
      <w:r>
        <w:rPr>
          <w:spacing w:val="-8"/>
        </w:rPr>
        <w:t xml:space="preserve"> </w:t>
      </w:r>
      <w:r>
        <w:t>be</w:t>
      </w:r>
      <w:r>
        <w:rPr>
          <w:spacing w:val="-8"/>
        </w:rPr>
        <w:t xml:space="preserve"> </w:t>
      </w:r>
      <w:r>
        <w:t>expected</w:t>
      </w:r>
      <w:r>
        <w:rPr>
          <w:spacing w:val="-7"/>
        </w:rPr>
        <w:t xml:space="preserve"> </w:t>
      </w:r>
      <w:r>
        <w:t>to</w:t>
      </w:r>
      <w:r>
        <w:rPr>
          <w:spacing w:val="-8"/>
        </w:rPr>
        <w:t xml:space="preserve"> </w:t>
      </w:r>
      <w:r>
        <w:t>contain</w:t>
      </w:r>
      <w:r>
        <w:rPr>
          <w:spacing w:val="-6"/>
        </w:rPr>
        <w:t xml:space="preserve"> </w:t>
      </w:r>
      <w:r>
        <w:t>informative</w:t>
      </w:r>
      <w:r>
        <w:rPr>
          <w:spacing w:val="-7"/>
        </w:rPr>
        <w:t xml:space="preserve"> </w:t>
      </w:r>
      <w:r>
        <w:t>and</w:t>
      </w:r>
      <w:r>
        <w:rPr>
          <w:spacing w:val="-7"/>
        </w:rPr>
        <w:t xml:space="preserve"> </w:t>
      </w:r>
      <w:r>
        <w:t>positive</w:t>
      </w:r>
      <w:r>
        <w:rPr>
          <w:w w:val="99"/>
        </w:rPr>
        <w:t xml:space="preserve"> </w:t>
      </w:r>
      <w:r>
        <w:t>messages</w:t>
      </w:r>
      <w:r>
        <w:rPr>
          <w:spacing w:val="-5"/>
        </w:rPr>
        <w:t xml:space="preserve"> </w:t>
      </w:r>
      <w:r>
        <w:t>r</w:t>
      </w:r>
      <w:r>
        <w:rPr>
          <w:spacing w:val="-2"/>
        </w:rPr>
        <w:t>e</w:t>
      </w:r>
      <w:r>
        <w:t>garding</w:t>
      </w:r>
      <w:r>
        <w:rPr>
          <w:spacing w:val="-4"/>
        </w:rPr>
        <w:t xml:space="preserve"> </w:t>
      </w:r>
      <w:r>
        <w:t>any</w:t>
      </w:r>
      <w:r>
        <w:rPr>
          <w:spacing w:val="-4"/>
        </w:rPr>
        <w:t xml:space="preserve"> </w:t>
      </w:r>
      <w:r>
        <w:t>curr</w:t>
      </w:r>
      <w:r>
        <w:rPr>
          <w:spacing w:val="-2"/>
        </w:rPr>
        <w:t>e</w:t>
      </w:r>
      <w:r>
        <w:t>nt</w:t>
      </w:r>
      <w:r>
        <w:rPr>
          <w:spacing w:val="-5"/>
        </w:rPr>
        <w:t xml:space="preserve"> </w:t>
      </w:r>
      <w:r>
        <w:t>Mayor’s</w:t>
      </w:r>
      <w:r>
        <w:rPr>
          <w:spacing w:val="-4"/>
        </w:rPr>
        <w:t xml:space="preserve"> </w:t>
      </w:r>
      <w:r>
        <w:t>successes</w:t>
      </w:r>
      <w:r>
        <w:rPr>
          <w:spacing w:val="-5"/>
        </w:rPr>
        <w:t xml:space="preserve"> </w:t>
      </w:r>
      <w:r>
        <w:t>and</w:t>
      </w:r>
      <w:r>
        <w:rPr>
          <w:spacing w:val="-4"/>
        </w:rPr>
        <w:t xml:space="preserve"> </w:t>
      </w:r>
      <w:r>
        <w:t>polici</w:t>
      </w:r>
      <w:r>
        <w:rPr>
          <w:spacing w:val="-1"/>
        </w:rPr>
        <w:t>e</w:t>
      </w:r>
      <w:r>
        <w:t>s,</w:t>
      </w:r>
      <w:r>
        <w:rPr>
          <w:spacing w:val="-3"/>
        </w:rPr>
        <w:t xml:space="preserve"> </w:t>
      </w:r>
      <w:r>
        <w:t>in</w:t>
      </w:r>
      <w:r>
        <w:rPr>
          <w:spacing w:val="-4"/>
        </w:rPr>
        <w:t xml:space="preserve"> </w:t>
      </w:r>
      <w:r>
        <w:t>the</w:t>
      </w:r>
      <w:r>
        <w:rPr>
          <w:spacing w:val="-4"/>
        </w:rPr>
        <w:t xml:space="preserve"> </w:t>
      </w:r>
      <w:r>
        <w:t>sa</w:t>
      </w:r>
      <w:r>
        <w:rPr>
          <w:spacing w:val="-1"/>
        </w:rPr>
        <w:t>m</w:t>
      </w:r>
      <w:r>
        <w:t>e</w:t>
      </w:r>
      <w:r>
        <w:rPr>
          <w:spacing w:val="-3"/>
        </w:rPr>
        <w:t xml:space="preserve"> </w:t>
      </w:r>
      <w:r>
        <w:t>way</w:t>
      </w:r>
      <w:r>
        <w:rPr>
          <w:spacing w:val="-4"/>
        </w:rPr>
        <w:t xml:space="preserve"> </w:t>
      </w:r>
      <w:r>
        <w:t>that</w:t>
      </w:r>
      <w:r>
        <w:rPr>
          <w:spacing w:val="-4"/>
        </w:rPr>
        <w:t xml:space="preserve"> </w:t>
      </w:r>
      <w:r>
        <w:t>reports</w:t>
      </w:r>
      <w:r>
        <w:rPr>
          <w:w w:val="99"/>
        </w:rPr>
        <w:t xml:space="preserve"> </w:t>
      </w:r>
      <w:r>
        <w:t>by,</w:t>
      </w:r>
      <w:r>
        <w:rPr>
          <w:spacing w:val="-4"/>
        </w:rPr>
        <w:t xml:space="preserve"> </w:t>
      </w:r>
      <w:r>
        <w:t>and</w:t>
      </w:r>
      <w:r>
        <w:rPr>
          <w:spacing w:val="-4"/>
        </w:rPr>
        <w:t xml:space="preserve"> </w:t>
      </w:r>
      <w:r>
        <w:t>press</w:t>
      </w:r>
      <w:r>
        <w:rPr>
          <w:spacing w:val="-3"/>
        </w:rPr>
        <w:t xml:space="preserve"> </w:t>
      </w:r>
      <w:r>
        <w:t>releases</w:t>
      </w:r>
      <w:r>
        <w:rPr>
          <w:spacing w:val="-4"/>
        </w:rPr>
        <w:t xml:space="preserve"> </w:t>
      </w:r>
      <w:r>
        <w:t>fr</w:t>
      </w:r>
      <w:r>
        <w:rPr>
          <w:spacing w:val="-2"/>
        </w:rPr>
        <w:t>o</w:t>
      </w:r>
      <w:r>
        <w:t>m,</w:t>
      </w:r>
      <w:r>
        <w:rPr>
          <w:spacing w:val="-4"/>
        </w:rPr>
        <w:t xml:space="preserve"> </w:t>
      </w:r>
      <w:r>
        <w:t>the</w:t>
      </w:r>
      <w:r>
        <w:rPr>
          <w:spacing w:val="-3"/>
        </w:rPr>
        <w:t xml:space="preserve"> </w:t>
      </w:r>
      <w:r>
        <w:t>Assembly</w:t>
      </w:r>
      <w:r>
        <w:rPr>
          <w:spacing w:val="-4"/>
        </w:rPr>
        <w:t xml:space="preserve"> </w:t>
      </w:r>
      <w:r>
        <w:t>can</w:t>
      </w:r>
      <w:r>
        <w:rPr>
          <w:spacing w:val="-4"/>
        </w:rPr>
        <w:t xml:space="preserve"> </w:t>
      </w:r>
      <w:r>
        <w:t>be</w:t>
      </w:r>
      <w:r>
        <w:rPr>
          <w:spacing w:val="-3"/>
        </w:rPr>
        <w:t xml:space="preserve"> </w:t>
      </w:r>
      <w:r>
        <w:t>e</w:t>
      </w:r>
      <w:r>
        <w:rPr>
          <w:spacing w:val="-1"/>
        </w:rPr>
        <w:t>x</w:t>
      </w:r>
      <w:r>
        <w:t>pected</w:t>
      </w:r>
      <w:r>
        <w:rPr>
          <w:spacing w:val="-4"/>
        </w:rPr>
        <w:t xml:space="preserve"> </w:t>
      </w:r>
      <w:r>
        <w:t>to</w:t>
      </w:r>
      <w:r>
        <w:rPr>
          <w:spacing w:val="-3"/>
        </w:rPr>
        <w:t xml:space="preserve"> </w:t>
      </w:r>
      <w:r>
        <w:t>take</w:t>
      </w:r>
      <w:r>
        <w:rPr>
          <w:spacing w:val="-4"/>
        </w:rPr>
        <w:t xml:space="preserve"> </w:t>
      </w:r>
      <w:r>
        <w:t>a</w:t>
      </w:r>
      <w:r>
        <w:rPr>
          <w:spacing w:val="-4"/>
        </w:rPr>
        <w:t xml:space="preserve"> </w:t>
      </w:r>
      <w:r>
        <w:t>simil</w:t>
      </w:r>
      <w:r>
        <w:rPr>
          <w:spacing w:val="-2"/>
        </w:rPr>
        <w:t>a</w:t>
      </w:r>
      <w:r>
        <w:t>r</w:t>
      </w:r>
      <w:r>
        <w:rPr>
          <w:spacing w:val="-4"/>
        </w:rPr>
        <w:t xml:space="preserve"> </w:t>
      </w:r>
      <w:r>
        <w:t>tone</w:t>
      </w:r>
      <w:r>
        <w:rPr>
          <w:spacing w:val="-5"/>
        </w:rPr>
        <w:t xml:space="preserve"> </w:t>
      </w:r>
      <w:r>
        <w:t>in</w:t>
      </w:r>
      <w:r>
        <w:rPr>
          <w:spacing w:val="-4"/>
        </w:rPr>
        <w:t xml:space="preserve"> </w:t>
      </w:r>
      <w:r>
        <w:t>rel</w:t>
      </w:r>
      <w:r>
        <w:rPr>
          <w:spacing w:val="-2"/>
        </w:rPr>
        <w:t>a</w:t>
      </w:r>
      <w:r>
        <w:t>tion</w:t>
      </w:r>
      <w:r>
        <w:rPr>
          <w:spacing w:val="-5"/>
        </w:rPr>
        <w:t xml:space="preserve"> </w:t>
      </w:r>
      <w:r>
        <w:t>to its</w:t>
      </w:r>
      <w:r>
        <w:rPr>
          <w:spacing w:val="-5"/>
        </w:rPr>
        <w:t xml:space="preserve"> </w:t>
      </w:r>
      <w:r>
        <w:t>activities.</w:t>
      </w:r>
      <w:r>
        <w:rPr>
          <w:spacing w:val="-4"/>
        </w:rPr>
        <w:t xml:space="preserve"> </w:t>
      </w:r>
      <w:r>
        <w:t>That</w:t>
      </w:r>
      <w:r>
        <w:rPr>
          <w:spacing w:val="-4"/>
        </w:rPr>
        <w:t xml:space="preserve"> </w:t>
      </w:r>
      <w:r>
        <w:t>is</w:t>
      </w:r>
      <w:r>
        <w:rPr>
          <w:spacing w:val="-4"/>
        </w:rPr>
        <w:t xml:space="preserve"> </w:t>
      </w:r>
      <w:r>
        <w:t>to</w:t>
      </w:r>
      <w:r>
        <w:rPr>
          <w:spacing w:val="-5"/>
        </w:rPr>
        <w:t xml:space="preserve"> </w:t>
      </w:r>
      <w:r>
        <w:t>say</w:t>
      </w:r>
      <w:r>
        <w:rPr>
          <w:spacing w:val="-4"/>
        </w:rPr>
        <w:t xml:space="preserve"> </w:t>
      </w:r>
      <w:r>
        <w:t>the</w:t>
      </w:r>
      <w:r>
        <w:rPr>
          <w:spacing w:val="-4"/>
        </w:rPr>
        <w:t xml:space="preserve"> </w:t>
      </w:r>
      <w:proofErr w:type="gramStart"/>
      <w:r>
        <w:t>Mayor</w:t>
      </w:r>
      <w:proofErr w:type="gramEnd"/>
      <w:r>
        <w:rPr>
          <w:spacing w:val="-4"/>
        </w:rPr>
        <w:t xml:space="preserve"> </w:t>
      </w:r>
      <w:r>
        <w:t>c</w:t>
      </w:r>
      <w:r>
        <w:rPr>
          <w:spacing w:val="-1"/>
        </w:rPr>
        <w:t>a</w:t>
      </w:r>
      <w:r>
        <w:t>n</w:t>
      </w:r>
      <w:r>
        <w:rPr>
          <w:spacing w:val="-4"/>
        </w:rPr>
        <w:t xml:space="preserve"> </w:t>
      </w:r>
      <w:r>
        <w:t>issue</w:t>
      </w:r>
      <w:r>
        <w:rPr>
          <w:spacing w:val="-4"/>
        </w:rPr>
        <w:t xml:space="preserve"> </w:t>
      </w:r>
      <w:r>
        <w:t>publicity</w:t>
      </w:r>
      <w:r>
        <w:rPr>
          <w:spacing w:val="-4"/>
        </w:rPr>
        <w:t xml:space="preserve"> </w:t>
      </w:r>
      <w:r>
        <w:t>and</w:t>
      </w:r>
      <w:r>
        <w:rPr>
          <w:spacing w:val="-4"/>
        </w:rPr>
        <w:t xml:space="preserve"> </w:t>
      </w:r>
      <w:r>
        <w:t>communicati</w:t>
      </w:r>
      <w:r>
        <w:rPr>
          <w:spacing w:val="-2"/>
        </w:rPr>
        <w:t>o</w:t>
      </w:r>
      <w:r>
        <w:t>ns</w:t>
      </w:r>
      <w:r>
        <w:rPr>
          <w:spacing w:val="-5"/>
        </w:rPr>
        <w:t xml:space="preserve"> </w:t>
      </w:r>
      <w:r>
        <w:t>documents infor</w:t>
      </w:r>
      <w:r>
        <w:rPr>
          <w:spacing w:val="-1"/>
        </w:rPr>
        <w:t>m</w:t>
      </w:r>
      <w:r>
        <w:t>i</w:t>
      </w:r>
      <w:r>
        <w:rPr>
          <w:spacing w:val="-1"/>
        </w:rPr>
        <w:t>n</w:t>
      </w:r>
      <w:r>
        <w:t>g</w:t>
      </w:r>
      <w:r>
        <w:rPr>
          <w:spacing w:val="-5"/>
        </w:rPr>
        <w:t xml:space="preserve"> </w:t>
      </w:r>
      <w:r>
        <w:t>p</w:t>
      </w:r>
      <w:r>
        <w:rPr>
          <w:spacing w:val="-2"/>
        </w:rPr>
        <w:t>e</w:t>
      </w:r>
      <w:r>
        <w:t>ople</w:t>
      </w:r>
      <w:r>
        <w:rPr>
          <w:spacing w:val="-5"/>
        </w:rPr>
        <w:t xml:space="preserve"> </w:t>
      </w:r>
      <w:r>
        <w:t>of</w:t>
      </w:r>
      <w:r>
        <w:rPr>
          <w:spacing w:val="-5"/>
        </w:rPr>
        <w:t xml:space="preserve"> </w:t>
      </w:r>
      <w:r>
        <w:t>his</w:t>
      </w:r>
      <w:r>
        <w:rPr>
          <w:spacing w:val="-5"/>
        </w:rPr>
        <w:t xml:space="preserve"> </w:t>
      </w:r>
      <w:r>
        <w:rPr>
          <w:spacing w:val="-2"/>
        </w:rPr>
        <w:t>a</w:t>
      </w:r>
      <w:r>
        <w:rPr>
          <w:spacing w:val="-1"/>
        </w:rPr>
        <w:t>c</w:t>
      </w:r>
      <w:r>
        <w:t>tivities,</w:t>
      </w:r>
      <w:r>
        <w:rPr>
          <w:spacing w:val="-5"/>
        </w:rPr>
        <w:t xml:space="preserve"> </w:t>
      </w:r>
      <w:r>
        <w:t>decisions</w:t>
      </w:r>
      <w:r>
        <w:rPr>
          <w:spacing w:val="-5"/>
        </w:rPr>
        <w:t xml:space="preserve"> </w:t>
      </w:r>
      <w:r>
        <w:t>and</w:t>
      </w:r>
      <w:r>
        <w:rPr>
          <w:spacing w:val="-6"/>
        </w:rPr>
        <w:t xml:space="preserve"> </w:t>
      </w:r>
      <w:r>
        <w:t>policies,</w:t>
      </w:r>
      <w:r>
        <w:rPr>
          <w:spacing w:val="-5"/>
        </w:rPr>
        <w:t xml:space="preserve"> </w:t>
      </w:r>
      <w:r>
        <w:t>and</w:t>
      </w:r>
      <w:r>
        <w:rPr>
          <w:spacing w:val="-6"/>
        </w:rPr>
        <w:t xml:space="preserve"> </w:t>
      </w:r>
      <w:r>
        <w:t>it</w:t>
      </w:r>
      <w:r>
        <w:rPr>
          <w:spacing w:val="-6"/>
        </w:rPr>
        <w:t xml:space="preserve"> </w:t>
      </w:r>
      <w:r>
        <w:t>can</w:t>
      </w:r>
      <w:r>
        <w:rPr>
          <w:spacing w:val="-6"/>
        </w:rPr>
        <w:t xml:space="preserve"> </w:t>
      </w:r>
      <w:r>
        <w:t>be</w:t>
      </w:r>
      <w:r>
        <w:rPr>
          <w:spacing w:val="-6"/>
        </w:rPr>
        <w:t xml:space="preserve"> </w:t>
      </w:r>
      <w:r>
        <w:t>expected</w:t>
      </w:r>
      <w:r>
        <w:rPr>
          <w:spacing w:val="-5"/>
        </w:rPr>
        <w:t xml:space="preserve"> </w:t>
      </w:r>
      <w:r>
        <w:t>that</w:t>
      </w:r>
      <w:r>
        <w:rPr>
          <w:spacing w:val="-6"/>
        </w:rPr>
        <w:t xml:space="preserve"> </w:t>
      </w:r>
      <w:r>
        <w:t>such</w:t>
      </w:r>
      <w:r>
        <w:rPr>
          <w:w w:val="99"/>
        </w:rPr>
        <w:t xml:space="preserve"> </w:t>
      </w:r>
      <w:r>
        <w:t>communications</w:t>
      </w:r>
      <w:r>
        <w:rPr>
          <w:spacing w:val="-6"/>
        </w:rPr>
        <w:t xml:space="preserve"> </w:t>
      </w:r>
      <w:r>
        <w:t>can,</w:t>
      </w:r>
      <w:r>
        <w:rPr>
          <w:spacing w:val="-5"/>
        </w:rPr>
        <w:t xml:space="preserve"> </w:t>
      </w:r>
      <w:r>
        <w:t>qui</w:t>
      </w:r>
      <w:r>
        <w:rPr>
          <w:spacing w:val="-2"/>
        </w:rPr>
        <w:t>t</w:t>
      </w:r>
      <w:r>
        <w:t>e</w:t>
      </w:r>
      <w:r>
        <w:rPr>
          <w:spacing w:val="-5"/>
        </w:rPr>
        <w:t xml:space="preserve"> </w:t>
      </w:r>
      <w:r>
        <w:t>properly,</w:t>
      </w:r>
      <w:r>
        <w:rPr>
          <w:spacing w:val="-5"/>
        </w:rPr>
        <w:t xml:space="preserve"> </w:t>
      </w:r>
      <w:r>
        <w:t>be</w:t>
      </w:r>
      <w:r>
        <w:rPr>
          <w:spacing w:val="-5"/>
        </w:rPr>
        <w:t xml:space="preserve"> </w:t>
      </w:r>
      <w:r>
        <w:t>design</w:t>
      </w:r>
      <w:r>
        <w:rPr>
          <w:spacing w:val="-2"/>
        </w:rPr>
        <w:t>e</w:t>
      </w:r>
      <w:r>
        <w:t>d</w:t>
      </w:r>
      <w:r>
        <w:rPr>
          <w:spacing w:val="-5"/>
        </w:rPr>
        <w:t xml:space="preserve"> </w:t>
      </w:r>
      <w:r>
        <w:rPr>
          <w:spacing w:val="-2"/>
        </w:rPr>
        <w:t>t</w:t>
      </w:r>
      <w:r>
        <w:t>o</w:t>
      </w:r>
      <w:r>
        <w:rPr>
          <w:spacing w:val="-6"/>
        </w:rPr>
        <w:t xml:space="preserve"> </w:t>
      </w:r>
      <w:r>
        <w:t>give</w:t>
      </w:r>
      <w:r>
        <w:rPr>
          <w:spacing w:val="-5"/>
        </w:rPr>
        <w:t xml:space="preserve"> </w:t>
      </w:r>
      <w:r>
        <w:t>a</w:t>
      </w:r>
      <w:r>
        <w:rPr>
          <w:spacing w:val="-5"/>
        </w:rPr>
        <w:t xml:space="preserve"> </w:t>
      </w:r>
      <w:r>
        <w:t>positive</w:t>
      </w:r>
      <w:r>
        <w:rPr>
          <w:spacing w:val="-5"/>
        </w:rPr>
        <w:t xml:space="preserve"> </w:t>
      </w:r>
      <w:r>
        <w:t>messag</w:t>
      </w:r>
      <w:r>
        <w:rPr>
          <w:spacing w:val="-2"/>
        </w:rPr>
        <w:t>e</w:t>
      </w:r>
      <w:r>
        <w:t>.</w:t>
      </w:r>
      <w:r>
        <w:rPr>
          <w:spacing w:val="-6"/>
        </w:rPr>
        <w:t xml:space="preserve"> </w:t>
      </w:r>
      <w:r>
        <w:t>Given</w:t>
      </w:r>
      <w:r>
        <w:rPr>
          <w:spacing w:val="-6"/>
        </w:rPr>
        <w:t xml:space="preserve"> </w:t>
      </w:r>
      <w:r>
        <w:t>the</w:t>
      </w:r>
      <w:r>
        <w:rPr>
          <w:spacing w:val="-6"/>
        </w:rPr>
        <w:t xml:space="preserve"> </w:t>
      </w:r>
      <w:proofErr w:type="gramStart"/>
      <w:r>
        <w:t>high</w:t>
      </w:r>
      <w:r>
        <w:rPr>
          <w:w w:val="99"/>
        </w:rPr>
        <w:t xml:space="preserve"> </w:t>
      </w:r>
      <w:r>
        <w:t>profile</w:t>
      </w:r>
      <w:proofErr w:type="gramEnd"/>
      <w:r>
        <w:rPr>
          <w:spacing w:val="-4"/>
        </w:rPr>
        <w:t xml:space="preserve"> </w:t>
      </w:r>
      <w:r>
        <w:t>nature</w:t>
      </w:r>
      <w:r>
        <w:rPr>
          <w:spacing w:val="-4"/>
        </w:rPr>
        <w:t xml:space="preserve"> </w:t>
      </w:r>
      <w:r>
        <w:t>of</w:t>
      </w:r>
      <w:r>
        <w:rPr>
          <w:spacing w:val="-4"/>
        </w:rPr>
        <w:t xml:space="preserve"> </w:t>
      </w:r>
      <w:r>
        <w:t>the</w:t>
      </w:r>
      <w:r>
        <w:rPr>
          <w:spacing w:val="-4"/>
        </w:rPr>
        <w:t xml:space="preserve"> </w:t>
      </w:r>
      <w:r>
        <w:t>offi</w:t>
      </w:r>
      <w:r>
        <w:rPr>
          <w:spacing w:val="-2"/>
        </w:rPr>
        <w:t>c</w:t>
      </w:r>
      <w:r>
        <w:t>e</w:t>
      </w:r>
      <w:r>
        <w:rPr>
          <w:spacing w:val="-5"/>
        </w:rPr>
        <w:t xml:space="preserve"> </w:t>
      </w:r>
      <w:r>
        <w:t>of</w:t>
      </w:r>
      <w:r>
        <w:rPr>
          <w:spacing w:val="-4"/>
        </w:rPr>
        <w:t xml:space="preserve"> </w:t>
      </w:r>
      <w:r>
        <w:t>Mayor</w:t>
      </w:r>
      <w:r>
        <w:rPr>
          <w:spacing w:val="-3"/>
        </w:rPr>
        <w:t xml:space="preserve"> </w:t>
      </w:r>
      <w:r>
        <w:t>of</w:t>
      </w:r>
      <w:r>
        <w:rPr>
          <w:spacing w:val="-4"/>
        </w:rPr>
        <w:t xml:space="preserve"> </w:t>
      </w:r>
      <w:r>
        <w:t>Londo</w:t>
      </w:r>
      <w:r>
        <w:rPr>
          <w:spacing w:val="1"/>
        </w:rPr>
        <w:t>n</w:t>
      </w:r>
      <w:r>
        <w:t>,</w:t>
      </w:r>
      <w:r>
        <w:rPr>
          <w:spacing w:val="-5"/>
        </w:rPr>
        <w:t xml:space="preserve"> </w:t>
      </w:r>
      <w:r>
        <w:rPr>
          <w:spacing w:val="-1"/>
        </w:rPr>
        <w:t>thi</w:t>
      </w:r>
      <w:r>
        <w:t>s</w:t>
      </w:r>
      <w:r>
        <w:rPr>
          <w:spacing w:val="-4"/>
        </w:rPr>
        <w:t xml:space="preserve"> </w:t>
      </w:r>
      <w:r>
        <w:rPr>
          <w:spacing w:val="-1"/>
        </w:rPr>
        <w:t>ma</w:t>
      </w:r>
      <w:r>
        <w:t>y</w:t>
      </w:r>
      <w:r>
        <w:rPr>
          <w:spacing w:val="-3"/>
        </w:rPr>
        <w:t xml:space="preserve"> </w:t>
      </w:r>
      <w:r>
        <w:rPr>
          <w:spacing w:val="-1"/>
        </w:rPr>
        <w:t>lea</w:t>
      </w:r>
      <w:r>
        <w:t>d</w:t>
      </w:r>
      <w:r>
        <w:rPr>
          <w:spacing w:val="-4"/>
        </w:rPr>
        <w:t xml:space="preserve"> </w:t>
      </w:r>
      <w:r>
        <w:rPr>
          <w:spacing w:val="-1"/>
        </w:rPr>
        <w:t>t</w:t>
      </w:r>
      <w:r>
        <w:t>o</w:t>
      </w:r>
      <w:r>
        <w:rPr>
          <w:spacing w:val="-4"/>
        </w:rPr>
        <w:t xml:space="preserve"> </w:t>
      </w:r>
      <w:r>
        <w:rPr>
          <w:spacing w:val="-1"/>
        </w:rPr>
        <w:t>th</w:t>
      </w:r>
      <w:r>
        <w:t>e</w:t>
      </w:r>
      <w:r>
        <w:rPr>
          <w:spacing w:val="-4"/>
        </w:rPr>
        <w:t xml:space="preserve"> </w:t>
      </w:r>
      <w:r>
        <w:rPr>
          <w:spacing w:val="-1"/>
        </w:rPr>
        <w:t>assumptio</w:t>
      </w:r>
      <w:r>
        <w:t>n</w:t>
      </w:r>
      <w:r>
        <w:rPr>
          <w:spacing w:val="-3"/>
        </w:rPr>
        <w:t xml:space="preserve"> </w:t>
      </w:r>
      <w:r>
        <w:rPr>
          <w:spacing w:val="-1"/>
        </w:rPr>
        <w:t>tha</w:t>
      </w:r>
      <w:r>
        <w:t>t</w:t>
      </w:r>
      <w:r>
        <w:rPr>
          <w:spacing w:val="-5"/>
        </w:rPr>
        <w:t xml:space="preserve"> </w:t>
      </w:r>
      <w:r>
        <w:t>a</w:t>
      </w:r>
      <w:r>
        <w:rPr>
          <w:spacing w:val="-3"/>
        </w:rPr>
        <w:t xml:space="preserve"> </w:t>
      </w:r>
      <w:r>
        <w:rPr>
          <w:spacing w:val="-1"/>
        </w:rPr>
        <w:t>Mayor</w:t>
      </w:r>
      <w:r>
        <w:rPr>
          <w:spacing w:val="-1"/>
          <w:w w:val="99"/>
        </w:rPr>
        <w:t xml:space="preserve"> </w:t>
      </w:r>
      <w:r>
        <w:t>is</w:t>
      </w:r>
      <w:r>
        <w:rPr>
          <w:spacing w:val="-5"/>
        </w:rPr>
        <w:t xml:space="preserve"> </w:t>
      </w:r>
      <w:r>
        <w:t>promoting</w:t>
      </w:r>
      <w:r>
        <w:rPr>
          <w:spacing w:val="-4"/>
        </w:rPr>
        <w:t xml:space="preserve"> </w:t>
      </w:r>
      <w:r>
        <w:t>not</w:t>
      </w:r>
      <w:r>
        <w:rPr>
          <w:spacing w:val="-5"/>
        </w:rPr>
        <w:t xml:space="preserve"> </w:t>
      </w:r>
      <w:r>
        <w:t>just</w:t>
      </w:r>
      <w:r>
        <w:rPr>
          <w:spacing w:val="-4"/>
        </w:rPr>
        <w:t xml:space="preserve"> </w:t>
      </w:r>
      <w:r w:rsidR="0037353A">
        <w:t>their</w:t>
      </w:r>
      <w:r>
        <w:rPr>
          <w:spacing w:val="-3"/>
        </w:rPr>
        <w:t xml:space="preserve"> </w:t>
      </w:r>
      <w:r>
        <w:t>policies,</w:t>
      </w:r>
      <w:r>
        <w:rPr>
          <w:spacing w:val="-4"/>
        </w:rPr>
        <w:t xml:space="preserve"> </w:t>
      </w:r>
      <w:r>
        <w:t>but</w:t>
      </w:r>
      <w:r>
        <w:rPr>
          <w:spacing w:val="-4"/>
        </w:rPr>
        <w:t xml:space="preserve"> </w:t>
      </w:r>
      <w:r>
        <w:t>the</w:t>
      </w:r>
      <w:r>
        <w:rPr>
          <w:spacing w:val="-5"/>
        </w:rPr>
        <w:t xml:space="preserve"> </w:t>
      </w:r>
      <w:r>
        <w:t>political</w:t>
      </w:r>
      <w:r>
        <w:rPr>
          <w:spacing w:val="-3"/>
        </w:rPr>
        <w:t xml:space="preserve"> </w:t>
      </w:r>
      <w:r>
        <w:t>party</w:t>
      </w:r>
      <w:r>
        <w:rPr>
          <w:spacing w:val="-4"/>
        </w:rPr>
        <w:t xml:space="preserve"> </w:t>
      </w:r>
      <w:r>
        <w:t>of</w:t>
      </w:r>
      <w:r>
        <w:rPr>
          <w:spacing w:val="-4"/>
        </w:rPr>
        <w:t xml:space="preserve"> </w:t>
      </w:r>
      <w:r>
        <w:t>which</w:t>
      </w:r>
      <w:r>
        <w:rPr>
          <w:spacing w:val="-4"/>
        </w:rPr>
        <w:t xml:space="preserve"> </w:t>
      </w:r>
      <w:r w:rsidR="0037353A">
        <w:t>they are</w:t>
      </w:r>
      <w:r>
        <w:rPr>
          <w:spacing w:val="-4"/>
        </w:rPr>
        <w:t xml:space="preserve"> </w:t>
      </w:r>
      <w:r>
        <w:t>a</w:t>
      </w:r>
      <w:r>
        <w:rPr>
          <w:spacing w:val="-5"/>
        </w:rPr>
        <w:t xml:space="preserve"> </w:t>
      </w:r>
      <w:r>
        <w:t>member</w:t>
      </w:r>
      <w:r>
        <w:rPr>
          <w:spacing w:val="-4"/>
        </w:rPr>
        <w:t xml:space="preserve"> </w:t>
      </w:r>
      <w:r>
        <w:t>-</w:t>
      </w:r>
      <w:r>
        <w:rPr>
          <w:spacing w:val="-4"/>
        </w:rPr>
        <w:t xml:space="preserve"> </w:t>
      </w:r>
      <w:r>
        <w:rPr>
          <w:spacing w:val="-2"/>
        </w:rPr>
        <w:t>t</w:t>
      </w:r>
      <w:r>
        <w:t>he</w:t>
      </w:r>
      <w:r>
        <w:rPr>
          <w:spacing w:val="-5"/>
        </w:rPr>
        <w:t xml:space="preserve"> </w:t>
      </w:r>
      <w:r>
        <w:t>text of</w:t>
      </w:r>
      <w:r>
        <w:rPr>
          <w:spacing w:val="-6"/>
        </w:rPr>
        <w:t xml:space="preserve"> </w:t>
      </w:r>
      <w:r>
        <w:t>such</w:t>
      </w:r>
      <w:r>
        <w:rPr>
          <w:spacing w:val="-4"/>
        </w:rPr>
        <w:t xml:space="preserve"> </w:t>
      </w:r>
      <w:r>
        <w:t>documents</w:t>
      </w:r>
      <w:r>
        <w:rPr>
          <w:spacing w:val="-4"/>
        </w:rPr>
        <w:t xml:space="preserve"> </w:t>
      </w:r>
      <w:r>
        <w:t>should</w:t>
      </w:r>
      <w:r>
        <w:rPr>
          <w:spacing w:val="-5"/>
        </w:rPr>
        <w:t xml:space="preserve"> </w:t>
      </w:r>
      <w:r>
        <w:t>not,</w:t>
      </w:r>
      <w:r>
        <w:rPr>
          <w:spacing w:val="-4"/>
        </w:rPr>
        <w:t xml:space="preserve"> </w:t>
      </w:r>
      <w:r>
        <w:t>however,</w:t>
      </w:r>
      <w:r>
        <w:rPr>
          <w:spacing w:val="-4"/>
        </w:rPr>
        <w:t xml:space="preserve"> </w:t>
      </w:r>
      <w:r>
        <w:t>be</w:t>
      </w:r>
      <w:r>
        <w:rPr>
          <w:spacing w:val="-5"/>
        </w:rPr>
        <w:t xml:space="preserve"> </w:t>
      </w:r>
      <w:r>
        <w:t>able</w:t>
      </w:r>
      <w:r>
        <w:rPr>
          <w:spacing w:val="-4"/>
        </w:rPr>
        <w:t xml:space="preserve"> </w:t>
      </w:r>
      <w:r>
        <w:t>to</w:t>
      </w:r>
      <w:r>
        <w:rPr>
          <w:spacing w:val="-5"/>
        </w:rPr>
        <w:t xml:space="preserve"> </w:t>
      </w:r>
      <w:r>
        <w:t>bear</w:t>
      </w:r>
      <w:r>
        <w:rPr>
          <w:spacing w:val="-4"/>
        </w:rPr>
        <w:t xml:space="preserve"> </w:t>
      </w:r>
      <w:r>
        <w:t>such</w:t>
      </w:r>
      <w:r>
        <w:rPr>
          <w:spacing w:val="-5"/>
        </w:rPr>
        <w:t xml:space="preserve"> </w:t>
      </w:r>
      <w:r>
        <w:t>interpretation.</w:t>
      </w:r>
    </w:p>
    <w:p w:rsidR="00260005" w:rsidRDefault="00260005" w14:paraId="0F800523" w14:textId="77777777">
      <w:pPr>
        <w:kinsoku w:val="0"/>
        <w:overflowPunct w:val="0"/>
        <w:spacing w:line="100" w:lineRule="exact"/>
        <w:rPr>
          <w:sz w:val="10"/>
          <w:szCs w:val="10"/>
        </w:rPr>
      </w:pPr>
    </w:p>
    <w:p w:rsidR="00260005" w:rsidRDefault="00260005" w14:paraId="3D51BD1F" w14:textId="77777777">
      <w:pPr>
        <w:kinsoku w:val="0"/>
        <w:overflowPunct w:val="0"/>
        <w:spacing w:line="200" w:lineRule="exact"/>
        <w:rPr>
          <w:sz w:val="20"/>
          <w:szCs w:val="20"/>
        </w:rPr>
      </w:pPr>
    </w:p>
    <w:p w:rsidR="00260005" w:rsidRDefault="00260005" w14:paraId="03D12AF4" w14:textId="1BBB489D">
      <w:pPr>
        <w:pStyle w:val="BodyText"/>
        <w:numPr>
          <w:ilvl w:val="0"/>
          <w:numId w:val="4"/>
        </w:numPr>
        <w:tabs>
          <w:tab w:val="left" w:pos="360"/>
        </w:tabs>
        <w:kinsoku w:val="0"/>
        <w:overflowPunct w:val="0"/>
        <w:spacing w:line="271" w:lineRule="auto"/>
        <w:ind w:right="125" w:firstLine="0"/>
      </w:pPr>
      <w:r>
        <w:t>The</w:t>
      </w:r>
      <w:r>
        <w:rPr>
          <w:spacing w:val="-3"/>
        </w:rPr>
        <w:t xml:space="preserve"> </w:t>
      </w:r>
      <w:r>
        <w:t>other</w:t>
      </w:r>
      <w:r>
        <w:rPr>
          <w:spacing w:val="-2"/>
        </w:rPr>
        <w:t xml:space="preserve"> </w:t>
      </w:r>
      <w:r>
        <w:t>key</w:t>
      </w:r>
      <w:r>
        <w:rPr>
          <w:spacing w:val="-3"/>
        </w:rPr>
        <w:t xml:space="preserve"> </w:t>
      </w:r>
      <w:r>
        <w:t>factor</w:t>
      </w:r>
      <w:r>
        <w:rPr>
          <w:spacing w:val="-2"/>
        </w:rPr>
        <w:t xml:space="preserve"> </w:t>
      </w:r>
      <w:r>
        <w:t>to</w:t>
      </w:r>
      <w:r>
        <w:rPr>
          <w:spacing w:val="-4"/>
        </w:rPr>
        <w:t xml:space="preserve"> </w:t>
      </w:r>
      <w:r>
        <w:t>bear</w:t>
      </w:r>
      <w:r>
        <w:rPr>
          <w:spacing w:val="-2"/>
        </w:rPr>
        <w:t xml:space="preserve"> </w:t>
      </w:r>
      <w:r>
        <w:t>in</w:t>
      </w:r>
      <w:r>
        <w:rPr>
          <w:spacing w:val="-3"/>
        </w:rPr>
        <w:t xml:space="preserve"> </w:t>
      </w:r>
      <w:r>
        <w:t>mind</w:t>
      </w:r>
      <w:r>
        <w:rPr>
          <w:spacing w:val="-2"/>
        </w:rPr>
        <w:t xml:space="preserve"> </w:t>
      </w:r>
      <w:r>
        <w:t>is</w:t>
      </w:r>
      <w:r>
        <w:rPr>
          <w:spacing w:val="-3"/>
        </w:rPr>
        <w:t xml:space="preserve"> </w:t>
      </w:r>
      <w:r>
        <w:t>that</w:t>
      </w:r>
      <w:r>
        <w:rPr>
          <w:spacing w:val="-2"/>
        </w:rPr>
        <w:t xml:space="preserve"> </w:t>
      </w:r>
      <w:r>
        <w:t>the</w:t>
      </w:r>
      <w:r>
        <w:rPr>
          <w:spacing w:val="-3"/>
        </w:rPr>
        <w:t xml:space="preserve"> </w:t>
      </w:r>
      <w:r>
        <w:t>Mayor</w:t>
      </w:r>
      <w:r>
        <w:rPr>
          <w:spacing w:val="-2"/>
        </w:rPr>
        <w:t xml:space="preserve"> </w:t>
      </w:r>
      <w:r>
        <w:t>of</w:t>
      </w:r>
      <w:r>
        <w:rPr>
          <w:spacing w:val="-4"/>
        </w:rPr>
        <w:t xml:space="preserve"> </w:t>
      </w:r>
      <w:r>
        <w:t>London</w:t>
      </w:r>
      <w:r>
        <w:rPr>
          <w:spacing w:val="-2"/>
        </w:rPr>
        <w:t xml:space="preserve"> </w:t>
      </w:r>
      <w:r>
        <w:t>is</w:t>
      </w:r>
      <w:r>
        <w:rPr>
          <w:spacing w:val="-3"/>
        </w:rPr>
        <w:t xml:space="preserve"> </w:t>
      </w:r>
      <w:r>
        <w:t>a</w:t>
      </w:r>
      <w:r>
        <w:rPr>
          <w:spacing w:val="-3"/>
        </w:rPr>
        <w:t xml:space="preserve"> </w:t>
      </w:r>
      <w:r>
        <w:rPr>
          <w:i/>
          <w:iCs/>
          <w:spacing w:val="-1"/>
        </w:rPr>
        <w:t>singl</w:t>
      </w:r>
      <w:r>
        <w:rPr>
          <w:i/>
          <w:iCs/>
        </w:rPr>
        <w:t>e</w:t>
      </w:r>
      <w:r>
        <w:rPr>
          <w:i/>
          <w:iCs/>
          <w:spacing w:val="-4"/>
        </w:rPr>
        <w:t xml:space="preserve"> </w:t>
      </w:r>
      <w:r>
        <w:rPr>
          <w:i/>
          <w:iCs/>
          <w:spacing w:val="-1"/>
        </w:rPr>
        <w:t>perso</w:t>
      </w:r>
      <w:r>
        <w:rPr>
          <w:i/>
          <w:iCs/>
        </w:rPr>
        <w:t>n</w:t>
      </w:r>
      <w:r>
        <w:rPr>
          <w:i/>
          <w:iCs/>
          <w:spacing w:val="-2"/>
        </w:rPr>
        <w:t xml:space="preserve"> </w:t>
      </w:r>
      <w:r>
        <w:rPr>
          <w:spacing w:val="-1"/>
        </w:rPr>
        <w:t>executive</w:t>
      </w:r>
      <w:r>
        <w:rPr>
          <w:spacing w:val="-1"/>
          <w:w w:val="99"/>
        </w:rPr>
        <w:t xml:space="preserve"> </w:t>
      </w:r>
      <w:proofErr w:type="gramStart"/>
      <w:r>
        <w:t>office-holder</w:t>
      </w:r>
      <w:proofErr w:type="gramEnd"/>
      <w:r>
        <w:t>.</w:t>
      </w:r>
      <w:r>
        <w:rPr>
          <w:spacing w:val="-4"/>
        </w:rPr>
        <w:t xml:space="preserve"> </w:t>
      </w:r>
      <w:r>
        <w:t>One</w:t>
      </w:r>
      <w:r>
        <w:rPr>
          <w:spacing w:val="-4"/>
        </w:rPr>
        <w:t xml:space="preserve"> </w:t>
      </w:r>
      <w:r>
        <w:t>of</w:t>
      </w:r>
      <w:r>
        <w:rPr>
          <w:spacing w:val="-4"/>
        </w:rPr>
        <w:t xml:space="preserve"> </w:t>
      </w:r>
      <w:r>
        <w:t>the</w:t>
      </w:r>
      <w:r>
        <w:rPr>
          <w:spacing w:val="-4"/>
        </w:rPr>
        <w:t xml:space="preserve"> </w:t>
      </w:r>
      <w:r>
        <w:t>key</w:t>
      </w:r>
      <w:r>
        <w:rPr>
          <w:spacing w:val="-4"/>
        </w:rPr>
        <w:t xml:space="preserve"> </w:t>
      </w:r>
      <w:r>
        <w:t>issues</w:t>
      </w:r>
      <w:r>
        <w:rPr>
          <w:spacing w:val="-3"/>
        </w:rPr>
        <w:t xml:space="preserve"> </w:t>
      </w:r>
      <w:r>
        <w:rPr>
          <w:spacing w:val="-2"/>
        </w:rPr>
        <w:t>d</w:t>
      </w:r>
      <w:r>
        <w:t>ealt</w:t>
      </w:r>
      <w:r>
        <w:rPr>
          <w:spacing w:val="-4"/>
        </w:rPr>
        <w:t xml:space="preserve"> </w:t>
      </w:r>
      <w:r>
        <w:t>with</w:t>
      </w:r>
      <w:r>
        <w:rPr>
          <w:spacing w:val="-3"/>
        </w:rPr>
        <w:t xml:space="preserve"> </w:t>
      </w:r>
      <w:r>
        <w:t>in</w:t>
      </w:r>
      <w:r>
        <w:rPr>
          <w:spacing w:val="-3"/>
        </w:rPr>
        <w:t xml:space="preserve"> </w:t>
      </w:r>
      <w:r>
        <w:rPr>
          <w:spacing w:val="-2"/>
        </w:rPr>
        <w:t>t</w:t>
      </w:r>
      <w:r>
        <w:t>he</w:t>
      </w:r>
      <w:r>
        <w:rPr>
          <w:spacing w:val="-3"/>
        </w:rPr>
        <w:t xml:space="preserve"> </w:t>
      </w:r>
      <w:r>
        <w:t>Straker</w:t>
      </w:r>
      <w:r>
        <w:rPr>
          <w:spacing w:val="-3"/>
        </w:rPr>
        <w:t xml:space="preserve"> </w:t>
      </w:r>
      <w:r>
        <w:rPr>
          <w:spacing w:val="-1"/>
        </w:rPr>
        <w:t>Op</w:t>
      </w:r>
      <w:r>
        <w:t>inion</w:t>
      </w:r>
      <w:r>
        <w:rPr>
          <w:spacing w:val="-4"/>
        </w:rPr>
        <w:t xml:space="preserve"> </w:t>
      </w:r>
      <w:r>
        <w:t>is</w:t>
      </w:r>
      <w:r>
        <w:rPr>
          <w:spacing w:val="-4"/>
        </w:rPr>
        <w:t xml:space="preserve"> </w:t>
      </w:r>
      <w:r>
        <w:t>in</w:t>
      </w:r>
      <w:r>
        <w:rPr>
          <w:spacing w:val="-4"/>
        </w:rPr>
        <w:t xml:space="preserve"> </w:t>
      </w:r>
      <w:r>
        <w:rPr>
          <w:spacing w:val="-1"/>
        </w:rPr>
        <w:t>r</w:t>
      </w:r>
      <w:r>
        <w:t>elation</w:t>
      </w:r>
      <w:r>
        <w:rPr>
          <w:spacing w:val="-4"/>
        </w:rPr>
        <w:t xml:space="preserve"> </w:t>
      </w:r>
      <w:r>
        <w:t>to</w:t>
      </w:r>
      <w:r>
        <w:rPr>
          <w:spacing w:val="-4"/>
        </w:rPr>
        <w:t xml:space="preserve"> </w:t>
      </w:r>
      <w:r>
        <w:t xml:space="preserve">the </w:t>
      </w:r>
      <w:r>
        <w:rPr>
          <w:spacing w:val="-1"/>
        </w:rPr>
        <w:t>restriction</w:t>
      </w:r>
      <w:r>
        <w:t>s</w:t>
      </w:r>
      <w:r>
        <w:rPr>
          <w:spacing w:val="-4"/>
        </w:rPr>
        <w:t xml:space="preserve"> </w:t>
      </w:r>
      <w:r>
        <w:rPr>
          <w:spacing w:val="-1"/>
        </w:rPr>
        <w:t>upo</w:t>
      </w:r>
      <w:r>
        <w:t>n</w:t>
      </w:r>
      <w:r>
        <w:rPr>
          <w:spacing w:val="-4"/>
        </w:rPr>
        <w:t xml:space="preserve"> </w:t>
      </w:r>
      <w:r>
        <w:rPr>
          <w:spacing w:val="-1"/>
        </w:rPr>
        <w:t>part</w:t>
      </w:r>
      <w:r>
        <w:t>y</w:t>
      </w:r>
      <w:r>
        <w:rPr>
          <w:spacing w:val="-3"/>
        </w:rPr>
        <w:t xml:space="preserve"> </w:t>
      </w:r>
      <w:r>
        <w:rPr>
          <w:i/>
          <w:iCs/>
          <w:spacing w:val="-1"/>
        </w:rPr>
        <w:t>group</w:t>
      </w:r>
      <w:r>
        <w:rPr>
          <w:i/>
          <w:iCs/>
        </w:rPr>
        <w:t>s</w:t>
      </w:r>
      <w:r>
        <w:rPr>
          <w:i/>
          <w:iCs/>
          <w:spacing w:val="-3"/>
        </w:rPr>
        <w:t xml:space="preserve"> </w:t>
      </w:r>
      <w:r>
        <w:rPr>
          <w:i/>
          <w:iCs/>
          <w:spacing w:val="-1"/>
        </w:rPr>
        <w:t>o</w:t>
      </w:r>
      <w:r>
        <w:rPr>
          <w:i/>
          <w:iCs/>
        </w:rPr>
        <w:t>r</w:t>
      </w:r>
      <w:r>
        <w:rPr>
          <w:i/>
          <w:iCs/>
          <w:spacing w:val="-3"/>
        </w:rPr>
        <w:t xml:space="preserve"> </w:t>
      </w:r>
      <w:r>
        <w:rPr>
          <w:i/>
          <w:iCs/>
          <w:spacing w:val="-1"/>
        </w:rPr>
        <w:t>member</w:t>
      </w:r>
      <w:r>
        <w:rPr>
          <w:i/>
          <w:iCs/>
        </w:rPr>
        <w:t>s</w:t>
      </w:r>
      <w:r>
        <w:rPr>
          <w:i/>
          <w:iCs/>
          <w:spacing w:val="-4"/>
        </w:rPr>
        <w:t xml:space="preserve"> </w:t>
      </w:r>
      <w:r>
        <w:rPr>
          <w:i/>
          <w:iCs/>
          <w:spacing w:val="-1"/>
        </w:rPr>
        <w:t>o</w:t>
      </w:r>
      <w:r>
        <w:rPr>
          <w:i/>
          <w:iCs/>
        </w:rPr>
        <w:t>f</w:t>
      </w:r>
      <w:r>
        <w:rPr>
          <w:i/>
          <w:iCs/>
          <w:spacing w:val="-2"/>
        </w:rPr>
        <w:t xml:space="preserve"> </w:t>
      </w:r>
      <w:r>
        <w:rPr>
          <w:i/>
          <w:iCs/>
          <w:spacing w:val="-1"/>
        </w:rPr>
        <w:t>th</w:t>
      </w:r>
      <w:r>
        <w:rPr>
          <w:i/>
          <w:iCs/>
        </w:rPr>
        <w:t>e</w:t>
      </w:r>
      <w:r>
        <w:rPr>
          <w:i/>
          <w:iCs/>
          <w:spacing w:val="-3"/>
        </w:rPr>
        <w:t xml:space="preserve"> </w:t>
      </w:r>
      <w:r>
        <w:rPr>
          <w:i/>
          <w:iCs/>
          <w:spacing w:val="-1"/>
        </w:rPr>
        <w:t>sam</w:t>
      </w:r>
      <w:r>
        <w:rPr>
          <w:i/>
          <w:iCs/>
        </w:rPr>
        <w:t>e</w:t>
      </w:r>
      <w:r>
        <w:rPr>
          <w:i/>
          <w:iCs/>
          <w:spacing w:val="-3"/>
        </w:rPr>
        <w:t xml:space="preserve"> </w:t>
      </w:r>
      <w:r>
        <w:rPr>
          <w:i/>
          <w:iCs/>
        </w:rPr>
        <w:t>political</w:t>
      </w:r>
      <w:r>
        <w:rPr>
          <w:i/>
          <w:iCs/>
          <w:spacing w:val="-3"/>
        </w:rPr>
        <w:t xml:space="preserve"> </w:t>
      </w:r>
      <w:r>
        <w:rPr>
          <w:i/>
          <w:iCs/>
        </w:rPr>
        <w:t>party</w:t>
      </w:r>
      <w:r>
        <w:rPr>
          <w:i/>
          <w:iCs/>
          <w:spacing w:val="-3"/>
        </w:rPr>
        <w:t xml:space="preserve"> </w:t>
      </w:r>
      <w:r>
        <w:rPr>
          <w:i/>
          <w:iCs/>
          <w:spacing w:val="-2"/>
        </w:rPr>
        <w:t>a</w:t>
      </w:r>
      <w:r>
        <w:rPr>
          <w:i/>
          <w:iCs/>
        </w:rPr>
        <w:t>cting</w:t>
      </w:r>
      <w:r>
        <w:rPr>
          <w:i/>
          <w:iCs/>
          <w:spacing w:val="-5"/>
        </w:rPr>
        <w:t xml:space="preserve"> </w:t>
      </w:r>
      <w:r>
        <w:rPr>
          <w:i/>
          <w:iCs/>
        </w:rPr>
        <w:t>jointly</w:t>
      </w:r>
      <w:r>
        <w:t>.</w:t>
      </w:r>
      <w:r>
        <w:rPr>
          <w:spacing w:val="-3"/>
        </w:rPr>
        <w:t xml:space="preserve"> </w:t>
      </w:r>
      <w:r>
        <w:t>A</w:t>
      </w:r>
      <w:r>
        <w:rPr>
          <w:spacing w:val="-4"/>
        </w:rPr>
        <w:t xml:space="preserve"> </w:t>
      </w:r>
      <w:r>
        <w:rPr>
          <w:spacing w:val="-1"/>
        </w:rPr>
        <w:t>p</w:t>
      </w:r>
      <w:r>
        <w:rPr>
          <w:spacing w:val="-2"/>
        </w:rPr>
        <w:t>a</w:t>
      </w:r>
      <w:r>
        <w:rPr>
          <w:spacing w:val="-1"/>
        </w:rPr>
        <w:t>rty</w:t>
      </w:r>
      <w:r>
        <w:rPr>
          <w:spacing w:val="-1"/>
          <w:w w:val="99"/>
        </w:rPr>
        <w:t xml:space="preserve"> </w:t>
      </w:r>
      <w:r>
        <w:rPr>
          <w:spacing w:val="-1"/>
        </w:rPr>
        <w:t>grou</w:t>
      </w:r>
      <w:r>
        <w:t>p</w:t>
      </w:r>
      <w:r>
        <w:rPr>
          <w:spacing w:val="-5"/>
        </w:rPr>
        <w:t xml:space="preserve"> </w:t>
      </w:r>
      <w:r>
        <w:rPr>
          <w:spacing w:val="-1"/>
        </w:rPr>
        <w:t>is</w:t>
      </w:r>
      <w:r>
        <w:t>,</w:t>
      </w:r>
      <w:r>
        <w:rPr>
          <w:spacing w:val="-5"/>
        </w:rPr>
        <w:t xml:space="preserve"> </w:t>
      </w:r>
      <w:r>
        <w:rPr>
          <w:spacing w:val="-1"/>
        </w:rPr>
        <w:t>b</w:t>
      </w:r>
      <w:r>
        <w:t>y</w:t>
      </w:r>
      <w:r>
        <w:rPr>
          <w:spacing w:val="-5"/>
        </w:rPr>
        <w:t xml:space="preserve"> </w:t>
      </w:r>
      <w:r>
        <w:rPr>
          <w:spacing w:val="-1"/>
        </w:rPr>
        <w:t>definition</w:t>
      </w:r>
      <w:r>
        <w:t>,</w:t>
      </w:r>
      <w:r>
        <w:rPr>
          <w:spacing w:val="-5"/>
        </w:rPr>
        <w:t xml:space="preserve"> </w:t>
      </w:r>
      <w:r>
        <w:t>a</w:t>
      </w:r>
      <w:r>
        <w:rPr>
          <w:spacing w:val="-5"/>
        </w:rPr>
        <w:t xml:space="preserve"> </w:t>
      </w:r>
      <w:proofErr w:type="gramStart"/>
      <w:r>
        <w:rPr>
          <w:spacing w:val="-1"/>
        </w:rPr>
        <w:t>part</w:t>
      </w:r>
      <w:r>
        <w:t>y</w:t>
      </w:r>
      <w:r>
        <w:rPr>
          <w:spacing w:val="-5"/>
        </w:rPr>
        <w:t xml:space="preserve"> </w:t>
      </w:r>
      <w:r>
        <w:rPr>
          <w:spacing w:val="-1"/>
        </w:rPr>
        <w:t>p</w:t>
      </w:r>
      <w:r>
        <w:t>olitical</w:t>
      </w:r>
      <w:proofErr w:type="gramEnd"/>
      <w:r>
        <w:rPr>
          <w:spacing w:val="-4"/>
        </w:rPr>
        <w:t xml:space="preserve"> </w:t>
      </w:r>
      <w:r>
        <w:t>entity</w:t>
      </w:r>
      <w:r>
        <w:rPr>
          <w:spacing w:val="-4"/>
        </w:rPr>
        <w:t xml:space="preserve"> </w:t>
      </w:r>
      <w:r>
        <w:t>–</w:t>
      </w:r>
      <w:r>
        <w:rPr>
          <w:spacing w:val="-4"/>
        </w:rPr>
        <w:t xml:space="preserve"> </w:t>
      </w:r>
      <w:r>
        <w:t>a</w:t>
      </w:r>
      <w:r>
        <w:rPr>
          <w:spacing w:val="-1"/>
        </w:rPr>
        <w:t>n</w:t>
      </w:r>
      <w:r>
        <w:t>d,</w:t>
      </w:r>
      <w:r>
        <w:rPr>
          <w:spacing w:val="-4"/>
        </w:rPr>
        <w:t xml:space="preserve"> </w:t>
      </w:r>
      <w:r>
        <w:t>as</w:t>
      </w:r>
      <w:r>
        <w:rPr>
          <w:spacing w:val="-4"/>
        </w:rPr>
        <w:t xml:space="preserve"> </w:t>
      </w:r>
      <w:r>
        <w:t>such,</w:t>
      </w:r>
      <w:r>
        <w:rPr>
          <w:spacing w:val="-4"/>
        </w:rPr>
        <w:t xml:space="preserve"> </w:t>
      </w:r>
      <w:r>
        <w:t>it</w:t>
      </w:r>
      <w:r>
        <w:rPr>
          <w:spacing w:val="-4"/>
        </w:rPr>
        <w:t xml:space="preserve"> </w:t>
      </w:r>
      <w:r>
        <w:t>cannot</w:t>
      </w:r>
      <w:r>
        <w:rPr>
          <w:spacing w:val="-4"/>
        </w:rPr>
        <w:t xml:space="preserve"> </w:t>
      </w:r>
      <w:r>
        <w:t>publicise</w:t>
      </w:r>
      <w:r>
        <w:rPr>
          <w:spacing w:val="-4"/>
        </w:rPr>
        <w:t xml:space="preserve"> </w:t>
      </w:r>
      <w:r>
        <w:t>itself</w:t>
      </w:r>
      <w:r>
        <w:rPr>
          <w:spacing w:val="-4"/>
        </w:rPr>
        <w:t xml:space="preserve"> </w:t>
      </w:r>
      <w:r>
        <w:t>or</w:t>
      </w:r>
      <w:r>
        <w:rPr>
          <w:spacing w:val="-4"/>
        </w:rPr>
        <w:t xml:space="preserve"> </w:t>
      </w:r>
      <w:r>
        <w:t>its shared</w:t>
      </w:r>
      <w:r>
        <w:rPr>
          <w:spacing w:val="-5"/>
        </w:rPr>
        <w:t xml:space="preserve"> </w:t>
      </w:r>
      <w:r>
        <w:t>positions</w:t>
      </w:r>
      <w:r>
        <w:rPr>
          <w:spacing w:val="-5"/>
        </w:rPr>
        <w:t xml:space="preserve"> </w:t>
      </w:r>
      <w:r>
        <w:t>on</w:t>
      </w:r>
      <w:r>
        <w:rPr>
          <w:spacing w:val="-5"/>
        </w:rPr>
        <w:t xml:space="preserve"> </w:t>
      </w:r>
      <w:r>
        <w:t>vari</w:t>
      </w:r>
      <w:r>
        <w:rPr>
          <w:spacing w:val="-2"/>
        </w:rPr>
        <w:t>o</w:t>
      </w:r>
      <w:r>
        <w:t>us</w:t>
      </w:r>
      <w:r>
        <w:rPr>
          <w:spacing w:val="-5"/>
        </w:rPr>
        <w:t xml:space="preserve"> </w:t>
      </w:r>
      <w:r>
        <w:t>policies</w:t>
      </w:r>
      <w:r>
        <w:rPr>
          <w:spacing w:val="-4"/>
        </w:rPr>
        <w:t xml:space="preserve"> </w:t>
      </w:r>
      <w:r>
        <w:t>or</w:t>
      </w:r>
      <w:r>
        <w:rPr>
          <w:spacing w:val="-5"/>
        </w:rPr>
        <w:t xml:space="preserve"> </w:t>
      </w:r>
      <w:r>
        <w:t>issues</w:t>
      </w:r>
      <w:r>
        <w:rPr>
          <w:spacing w:val="-6"/>
        </w:rPr>
        <w:t xml:space="preserve"> </w:t>
      </w:r>
      <w:r>
        <w:t>u</w:t>
      </w:r>
      <w:r>
        <w:rPr>
          <w:spacing w:val="-2"/>
        </w:rPr>
        <w:t>s</w:t>
      </w:r>
      <w:r>
        <w:t>ing</w:t>
      </w:r>
      <w:r>
        <w:rPr>
          <w:spacing w:val="-5"/>
        </w:rPr>
        <w:t xml:space="preserve"> </w:t>
      </w:r>
      <w:r>
        <w:t>the</w:t>
      </w:r>
      <w:r>
        <w:rPr>
          <w:spacing w:val="-4"/>
        </w:rPr>
        <w:t xml:space="preserve"> </w:t>
      </w:r>
      <w:r>
        <w:t>authori</w:t>
      </w:r>
      <w:r>
        <w:rPr>
          <w:spacing w:val="-2"/>
        </w:rPr>
        <w:t>t</w:t>
      </w:r>
      <w:r>
        <w:t>y’s</w:t>
      </w:r>
      <w:r>
        <w:rPr>
          <w:spacing w:val="-5"/>
        </w:rPr>
        <w:t xml:space="preserve"> </w:t>
      </w:r>
      <w:r>
        <w:t>resources.</w:t>
      </w:r>
      <w:r>
        <w:rPr>
          <w:spacing w:val="-5"/>
        </w:rPr>
        <w:t xml:space="preserve"> </w:t>
      </w:r>
      <w:r>
        <w:t>The</w:t>
      </w:r>
      <w:r>
        <w:rPr>
          <w:spacing w:val="-5"/>
        </w:rPr>
        <w:t xml:space="preserve"> </w:t>
      </w:r>
      <w:r>
        <w:t>party</w:t>
      </w:r>
      <w:r>
        <w:rPr>
          <w:spacing w:val="-4"/>
        </w:rPr>
        <w:t xml:space="preserve"> </w:t>
      </w:r>
      <w:r>
        <w:t>group</w:t>
      </w:r>
      <w:r>
        <w:rPr>
          <w:w w:val="99"/>
        </w:rPr>
        <w:t xml:space="preserve"> </w:t>
      </w:r>
      <w:r>
        <w:rPr>
          <w:spacing w:val="-1"/>
        </w:rPr>
        <w:t>onl</w:t>
      </w:r>
      <w:r>
        <w:t>y</w:t>
      </w:r>
      <w:r>
        <w:rPr>
          <w:spacing w:val="-6"/>
        </w:rPr>
        <w:t xml:space="preserve"> </w:t>
      </w:r>
      <w:r>
        <w:rPr>
          <w:spacing w:val="-1"/>
        </w:rPr>
        <w:t>exists</w:t>
      </w:r>
      <w:r>
        <w:t>,</w:t>
      </w:r>
      <w:r>
        <w:rPr>
          <w:spacing w:val="-6"/>
        </w:rPr>
        <w:t xml:space="preserve"> </w:t>
      </w:r>
      <w:r>
        <w:rPr>
          <w:spacing w:val="-1"/>
        </w:rPr>
        <w:t>insofa</w:t>
      </w:r>
      <w:r>
        <w:t>r</w:t>
      </w:r>
      <w:r>
        <w:rPr>
          <w:spacing w:val="-5"/>
        </w:rPr>
        <w:t xml:space="preserve"> </w:t>
      </w:r>
      <w:r>
        <w:rPr>
          <w:spacing w:val="-1"/>
        </w:rPr>
        <w:t>a</w:t>
      </w:r>
      <w:r>
        <w:t>s</w:t>
      </w:r>
      <w:r>
        <w:rPr>
          <w:spacing w:val="-6"/>
        </w:rPr>
        <w:t xml:space="preserve"> </w:t>
      </w:r>
      <w:r>
        <w:rPr>
          <w:spacing w:val="-1"/>
        </w:rPr>
        <w:t>th</w:t>
      </w:r>
      <w:r>
        <w:t>e</w:t>
      </w:r>
      <w:r>
        <w:rPr>
          <w:spacing w:val="-6"/>
        </w:rPr>
        <w:t xml:space="preserve"> </w:t>
      </w:r>
      <w:r>
        <w:rPr>
          <w:spacing w:val="-1"/>
        </w:rPr>
        <w:t>la</w:t>
      </w:r>
      <w:r>
        <w:t>w</w:t>
      </w:r>
      <w:r>
        <w:rPr>
          <w:spacing w:val="-5"/>
        </w:rPr>
        <w:t xml:space="preserve"> </w:t>
      </w:r>
      <w:r>
        <w:rPr>
          <w:spacing w:val="-1"/>
        </w:rPr>
        <w:t>i</w:t>
      </w:r>
      <w:r>
        <w:t>s</w:t>
      </w:r>
      <w:r>
        <w:rPr>
          <w:spacing w:val="-6"/>
        </w:rPr>
        <w:t xml:space="preserve"> </w:t>
      </w:r>
      <w:r>
        <w:rPr>
          <w:spacing w:val="-1"/>
        </w:rPr>
        <w:t>concerned</w:t>
      </w:r>
      <w:r>
        <w:t>,</w:t>
      </w:r>
      <w:r>
        <w:rPr>
          <w:spacing w:val="-5"/>
        </w:rPr>
        <w:t xml:space="preserve"> </w:t>
      </w:r>
      <w:r>
        <w:rPr>
          <w:spacing w:val="-1"/>
        </w:rPr>
        <w:t>o</w:t>
      </w:r>
      <w:r>
        <w:rPr>
          <w:spacing w:val="1"/>
        </w:rPr>
        <w:t>r</w:t>
      </w:r>
      <w:r>
        <w:t>der</w:t>
      </w:r>
      <w:r>
        <w:rPr>
          <w:spacing w:val="-6"/>
        </w:rPr>
        <w:t xml:space="preserve"> </w:t>
      </w:r>
      <w:r>
        <w:rPr>
          <w:spacing w:val="-2"/>
        </w:rPr>
        <w:t>t</w:t>
      </w:r>
      <w:r>
        <w:t>o</w:t>
      </w:r>
      <w:r>
        <w:rPr>
          <w:spacing w:val="-6"/>
        </w:rPr>
        <w:t xml:space="preserve"> </w:t>
      </w:r>
      <w:r>
        <w:t>recognise</w:t>
      </w:r>
      <w:r>
        <w:rPr>
          <w:spacing w:val="-5"/>
        </w:rPr>
        <w:t xml:space="preserve"> </w:t>
      </w:r>
      <w:r>
        <w:t>political</w:t>
      </w:r>
      <w:r>
        <w:rPr>
          <w:spacing w:val="-5"/>
        </w:rPr>
        <w:t xml:space="preserve"> </w:t>
      </w:r>
      <w:r>
        <w:t>pr</w:t>
      </w:r>
      <w:r>
        <w:rPr>
          <w:spacing w:val="-2"/>
        </w:rPr>
        <w:t>o</w:t>
      </w:r>
      <w:r>
        <w:rPr>
          <w:spacing w:val="-1"/>
        </w:rPr>
        <w:t>p</w:t>
      </w:r>
      <w:r>
        <w:t>ortionality</w:t>
      </w:r>
      <w:r>
        <w:rPr>
          <w:spacing w:val="-6"/>
        </w:rPr>
        <w:t xml:space="preserve"> </w:t>
      </w:r>
      <w:r>
        <w:t>in</w:t>
      </w:r>
      <w:r>
        <w:rPr>
          <w:spacing w:val="-6"/>
        </w:rPr>
        <w:t xml:space="preserve"> </w:t>
      </w:r>
      <w:r>
        <w:t>the allocation</w:t>
      </w:r>
      <w:r>
        <w:rPr>
          <w:spacing w:val="-5"/>
        </w:rPr>
        <w:t xml:space="preserve"> </w:t>
      </w:r>
      <w:r>
        <w:t>of</w:t>
      </w:r>
      <w:r>
        <w:rPr>
          <w:spacing w:val="-6"/>
        </w:rPr>
        <w:t xml:space="preserve"> </w:t>
      </w:r>
      <w:r>
        <w:t>seats</w:t>
      </w:r>
      <w:r>
        <w:rPr>
          <w:spacing w:val="-6"/>
        </w:rPr>
        <w:t xml:space="preserve"> </w:t>
      </w:r>
      <w:r>
        <w:t>within</w:t>
      </w:r>
      <w:r>
        <w:rPr>
          <w:spacing w:val="-5"/>
        </w:rPr>
        <w:t xml:space="preserve"> </w:t>
      </w:r>
      <w:r>
        <w:t>the</w:t>
      </w:r>
      <w:r>
        <w:rPr>
          <w:spacing w:val="-6"/>
        </w:rPr>
        <w:t xml:space="preserve"> </w:t>
      </w:r>
      <w:r>
        <w:t>authori</w:t>
      </w:r>
      <w:r>
        <w:rPr>
          <w:spacing w:val="-2"/>
        </w:rPr>
        <w:t>t</w:t>
      </w:r>
      <w:r>
        <w:t>y’s</w:t>
      </w:r>
      <w:r>
        <w:rPr>
          <w:spacing w:val="-5"/>
        </w:rPr>
        <w:t xml:space="preserve"> </w:t>
      </w:r>
      <w:r>
        <w:t>decision-making</w:t>
      </w:r>
      <w:r>
        <w:rPr>
          <w:spacing w:val="-5"/>
        </w:rPr>
        <w:t xml:space="preserve"> </w:t>
      </w:r>
      <w:r>
        <w:t>stru</w:t>
      </w:r>
      <w:r>
        <w:rPr>
          <w:spacing w:val="-2"/>
        </w:rPr>
        <w:t>c</w:t>
      </w:r>
      <w:r>
        <w:t>tures.</w:t>
      </w:r>
      <w:r>
        <w:rPr>
          <w:spacing w:val="-5"/>
        </w:rPr>
        <w:t xml:space="preserve"> </w:t>
      </w:r>
      <w:r>
        <w:t>The</w:t>
      </w:r>
      <w:r>
        <w:rPr>
          <w:spacing w:val="-4"/>
        </w:rPr>
        <w:t xml:space="preserve"> </w:t>
      </w:r>
      <w:r>
        <w:rPr>
          <w:spacing w:val="-1"/>
        </w:rPr>
        <w:t>A</w:t>
      </w:r>
      <w:r>
        <w:t>uthority</w:t>
      </w:r>
      <w:r>
        <w:rPr>
          <w:spacing w:val="-5"/>
        </w:rPr>
        <w:t xml:space="preserve"> </w:t>
      </w:r>
      <w:r>
        <w:t>does</w:t>
      </w:r>
      <w:r>
        <w:rPr>
          <w:spacing w:val="-5"/>
        </w:rPr>
        <w:t xml:space="preserve"> </w:t>
      </w:r>
      <w:r>
        <w:t>take</w:t>
      </w:r>
      <w:r>
        <w:rPr>
          <w:w w:val="99"/>
        </w:rPr>
        <w:t xml:space="preserve"> </w:t>
      </w:r>
      <w:r>
        <w:t>some</w:t>
      </w:r>
      <w:r>
        <w:rPr>
          <w:spacing w:val="-5"/>
        </w:rPr>
        <w:t xml:space="preserve"> </w:t>
      </w:r>
      <w:r>
        <w:t>steps</w:t>
      </w:r>
      <w:r>
        <w:rPr>
          <w:spacing w:val="-4"/>
        </w:rPr>
        <w:t xml:space="preserve"> </w:t>
      </w:r>
      <w:r>
        <w:t>–</w:t>
      </w:r>
      <w:r>
        <w:rPr>
          <w:spacing w:val="-4"/>
        </w:rPr>
        <w:t xml:space="preserve"> </w:t>
      </w:r>
      <w:r>
        <w:t>for</w:t>
      </w:r>
      <w:r>
        <w:rPr>
          <w:spacing w:val="-4"/>
        </w:rPr>
        <w:t xml:space="preserve"> </w:t>
      </w:r>
      <w:r>
        <w:t>example,</w:t>
      </w:r>
      <w:r>
        <w:rPr>
          <w:spacing w:val="-5"/>
        </w:rPr>
        <w:t xml:space="preserve"> </w:t>
      </w:r>
      <w:r>
        <w:t>by</w:t>
      </w:r>
      <w:r>
        <w:rPr>
          <w:spacing w:val="-4"/>
        </w:rPr>
        <w:t xml:space="preserve"> </w:t>
      </w:r>
      <w:r>
        <w:t>allowing</w:t>
      </w:r>
      <w:r>
        <w:rPr>
          <w:spacing w:val="-3"/>
        </w:rPr>
        <w:t xml:space="preserve"> </w:t>
      </w:r>
      <w:r>
        <w:t>party</w:t>
      </w:r>
      <w:r>
        <w:rPr>
          <w:spacing w:val="-3"/>
        </w:rPr>
        <w:t xml:space="preserve"> </w:t>
      </w:r>
      <w:r>
        <w:t>Gro</w:t>
      </w:r>
      <w:r>
        <w:rPr>
          <w:spacing w:val="-1"/>
        </w:rPr>
        <w:t>u</w:t>
      </w:r>
      <w:r>
        <w:t>ps</w:t>
      </w:r>
      <w:r>
        <w:rPr>
          <w:spacing w:val="-3"/>
        </w:rPr>
        <w:t xml:space="preserve"> </w:t>
      </w:r>
      <w:r>
        <w:t>to</w:t>
      </w:r>
      <w:r>
        <w:rPr>
          <w:spacing w:val="-4"/>
        </w:rPr>
        <w:t xml:space="preserve"> </w:t>
      </w:r>
      <w:r>
        <w:t>have</w:t>
      </w:r>
      <w:r>
        <w:rPr>
          <w:spacing w:val="-3"/>
        </w:rPr>
        <w:t xml:space="preserve"> </w:t>
      </w:r>
      <w:r>
        <w:t>managers</w:t>
      </w:r>
      <w:r>
        <w:rPr>
          <w:spacing w:val="-3"/>
        </w:rPr>
        <w:t xml:space="preserve"> </w:t>
      </w:r>
      <w:r>
        <w:t>(Heads</w:t>
      </w:r>
      <w:r>
        <w:rPr>
          <w:spacing w:val="-3"/>
        </w:rPr>
        <w:t xml:space="preserve"> </w:t>
      </w:r>
      <w:r>
        <w:t>of</w:t>
      </w:r>
      <w:r>
        <w:rPr>
          <w:spacing w:val="-3"/>
        </w:rPr>
        <w:t xml:space="preserve"> </w:t>
      </w:r>
      <w:r>
        <w:t>Offic</w:t>
      </w:r>
      <w:r>
        <w:rPr>
          <w:spacing w:val="-2"/>
        </w:rPr>
        <w:t>e</w:t>
      </w:r>
      <w:r>
        <w:t>)</w:t>
      </w:r>
      <w:r>
        <w:rPr>
          <w:spacing w:val="-3"/>
        </w:rPr>
        <w:t xml:space="preserve"> </w:t>
      </w:r>
      <w:r>
        <w:t>for</w:t>
      </w:r>
      <w:r>
        <w:rPr>
          <w:spacing w:val="-3"/>
        </w:rPr>
        <w:t xml:space="preserve"> </w:t>
      </w:r>
      <w:r>
        <w:t xml:space="preserve">the </w:t>
      </w:r>
      <w:r>
        <w:rPr>
          <w:spacing w:val="-1"/>
        </w:rPr>
        <w:t>staf</w:t>
      </w:r>
      <w:r>
        <w:t>f</w:t>
      </w:r>
      <w:r>
        <w:rPr>
          <w:spacing w:val="-6"/>
        </w:rPr>
        <w:t xml:space="preserve"> </w:t>
      </w:r>
      <w:r>
        <w:rPr>
          <w:spacing w:val="-1"/>
        </w:rPr>
        <w:t>wh</w:t>
      </w:r>
      <w:r>
        <w:t>o</w:t>
      </w:r>
      <w:r>
        <w:rPr>
          <w:spacing w:val="-5"/>
        </w:rPr>
        <w:t xml:space="preserve"> </w:t>
      </w:r>
      <w:r>
        <w:rPr>
          <w:spacing w:val="-1"/>
        </w:rPr>
        <w:t>directl</w:t>
      </w:r>
      <w:r>
        <w:t>y</w:t>
      </w:r>
      <w:r>
        <w:rPr>
          <w:spacing w:val="-4"/>
        </w:rPr>
        <w:t xml:space="preserve"> </w:t>
      </w:r>
      <w:r w:rsidR="0037353A">
        <w:rPr>
          <w:spacing w:val="-4"/>
        </w:rPr>
        <w:t xml:space="preserve">report </w:t>
      </w:r>
      <w:r>
        <w:rPr>
          <w:spacing w:val="-1"/>
        </w:rPr>
        <w:t>t</w:t>
      </w:r>
      <w:r>
        <w:t>o</w:t>
      </w:r>
      <w:r>
        <w:rPr>
          <w:spacing w:val="-5"/>
        </w:rPr>
        <w:t xml:space="preserve"> </w:t>
      </w:r>
      <w:r>
        <w:rPr>
          <w:spacing w:val="-1"/>
        </w:rPr>
        <w:t>Member</w:t>
      </w:r>
      <w:r>
        <w:t>s</w:t>
      </w:r>
      <w:r>
        <w:rPr>
          <w:spacing w:val="-4"/>
        </w:rPr>
        <w:t xml:space="preserve"> </w:t>
      </w:r>
      <w:r>
        <w:rPr>
          <w:spacing w:val="-1"/>
        </w:rPr>
        <w:t>w</w:t>
      </w:r>
      <w:r>
        <w:t>i</w:t>
      </w:r>
      <w:r>
        <w:rPr>
          <w:spacing w:val="-1"/>
        </w:rPr>
        <w:t>thi</w:t>
      </w:r>
      <w:r>
        <w:t>n</w:t>
      </w:r>
      <w:r>
        <w:rPr>
          <w:spacing w:val="-5"/>
        </w:rPr>
        <w:t xml:space="preserve"> </w:t>
      </w:r>
      <w:r>
        <w:rPr>
          <w:spacing w:val="-1"/>
        </w:rPr>
        <w:t>th</w:t>
      </w:r>
      <w:r>
        <w:t>e</w:t>
      </w:r>
      <w:r>
        <w:rPr>
          <w:spacing w:val="-5"/>
        </w:rPr>
        <w:t xml:space="preserve"> </w:t>
      </w:r>
      <w:r>
        <w:rPr>
          <w:spacing w:val="-1"/>
        </w:rPr>
        <w:t>Group</w:t>
      </w:r>
      <w:r>
        <w:t>s</w:t>
      </w:r>
      <w:r>
        <w:rPr>
          <w:spacing w:val="-4"/>
        </w:rPr>
        <w:t xml:space="preserve"> </w:t>
      </w:r>
      <w:r>
        <w:t>–</w:t>
      </w:r>
      <w:r>
        <w:rPr>
          <w:spacing w:val="-5"/>
        </w:rPr>
        <w:t xml:space="preserve"> </w:t>
      </w:r>
      <w:r>
        <w:rPr>
          <w:spacing w:val="-1"/>
        </w:rPr>
        <w:t>t</w:t>
      </w:r>
      <w:r>
        <w:t>o</w:t>
      </w:r>
      <w:r>
        <w:rPr>
          <w:spacing w:val="-5"/>
        </w:rPr>
        <w:t xml:space="preserve"> </w:t>
      </w:r>
      <w:r>
        <w:rPr>
          <w:spacing w:val="-1"/>
        </w:rPr>
        <w:t>recogni</w:t>
      </w:r>
      <w:r>
        <w:rPr>
          <w:spacing w:val="-2"/>
        </w:rPr>
        <w:t>s</w:t>
      </w:r>
      <w:r>
        <w:t>e</w:t>
      </w:r>
      <w:r>
        <w:rPr>
          <w:spacing w:val="-4"/>
        </w:rPr>
        <w:t xml:space="preserve"> </w:t>
      </w:r>
      <w:r>
        <w:rPr>
          <w:spacing w:val="-1"/>
        </w:rPr>
        <w:t>an</w:t>
      </w:r>
      <w:r>
        <w:t>d</w:t>
      </w:r>
      <w:r>
        <w:rPr>
          <w:spacing w:val="-5"/>
        </w:rPr>
        <w:t xml:space="preserve"> </w:t>
      </w:r>
      <w:r>
        <w:rPr>
          <w:spacing w:val="-1"/>
        </w:rPr>
        <w:t>suppor</w:t>
      </w:r>
      <w:r>
        <w:t>t</w:t>
      </w:r>
      <w:r>
        <w:rPr>
          <w:spacing w:val="-4"/>
        </w:rPr>
        <w:t xml:space="preserve"> </w:t>
      </w:r>
      <w:r>
        <w:rPr>
          <w:spacing w:val="-1"/>
        </w:rPr>
        <w:t>part</w:t>
      </w:r>
      <w:r>
        <w:t>y</w:t>
      </w:r>
      <w:r>
        <w:rPr>
          <w:spacing w:val="-4"/>
        </w:rPr>
        <w:t xml:space="preserve"> </w:t>
      </w:r>
      <w:r>
        <w:rPr>
          <w:spacing w:val="-1"/>
        </w:rPr>
        <w:t>groups</w:t>
      </w:r>
      <w:r>
        <w:t>,</w:t>
      </w:r>
      <w:r>
        <w:rPr>
          <w:spacing w:val="-4"/>
        </w:rPr>
        <w:t xml:space="preserve"> </w:t>
      </w:r>
      <w:r>
        <w:rPr>
          <w:spacing w:val="-1"/>
        </w:rPr>
        <w:t>but</w:t>
      </w:r>
      <w:r>
        <w:rPr>
          <w:spacing w:val="-1"/>
          <w:w w:val="99"/>
        </w:rPr>
        <w:t xml:space="preserve"> </w:t>
      </w:r>
      <w:r>
        <w:t>the</w:t>
      </w:r>
      <w:r>
        <w:rPr>
          <w:spacing w:val="-4"/>
        </w:rPr>
        <w:t xml:space="preserve"> </w:t>
      </w:r>
      <w:r>
        <w:t>point</w:t>
      </w:r>
      <w:r>
        <w:rPr>
          <w:spacing w:val="-3"/>
        </w:rPr>
        <w:t xml:space="preserve"> </w:t>
      </w:r>
      <w:r>
        <w:t>is</w:t>
      </w:r>
      <w:r>
        <w:rPr>
          <w:spacing w:val="-3"/>
        </w:rPr>
        <w:t xml:space="preserve"> </w:t>
      </w:r>
      <w:r>
        <w:t>that</w:t>
      </w:r>
      <w:r>
        <w:rPr>
          <w:spacing w:val="-4"/>
        </w:rPr>
        <w:t xml:space="preserve"> </w:t>
      </w:r>
      <w:r>
        <w:t>these</w:t>
      </w:r>
      <w:r>
        <w:rPr>
          <w:spacing w:val="-4"/>
        </w:rPr>
        <w:t xml:space="preserve"> </w:t>
      </w:r>
      <w:r>
        <w:t>are</w:t>
      </w:r>
      <w:r>
        <w:rPr>
          <w:spacing w:val="-3"/>
        </w:rPr>
        <w:t xml:space="preserve"> </w:t>
      </w:r>
      <w:r>
        <w:t>in</w:t>
      </w:r>
      <w:r>
        <w:rPr>
          <w:spacing w:val="-3"/>
        </w:rPr>
        <w:t xml:space="preserve"> </w:t>
      </w:r>
      <w:r>
        <w:t>relation</w:t>
      </w:r>
      <w:r>
        <w:rPr>
          <w:spacing w:val="-3"/>
        </w:rPr>
        <w:t xml:space="preserve"> </w:t>
      </w:r>
      <w:r>
        <w:rPr>
          <w:spacing w:val="-2"/>
        </w:rPr>
        <w:t>t</w:t>
      </w:r>
      <w:r>
        <w:t>o</w:t>
      </w:r>
      <w:r>
        <w:rPr>
          <w:spacing w:val="-5"/>
        </w:rPr>
        <w:t xml:space="preserve"> </w:t>
      </w:r>
      <w:r>
        <w:t>the</w:t>
      </w:r>
      <w:r>
        <w:rPr>
          <w:spacing w:val="-3"/>
        </w:rPr>
        <w:t xml:space="preserve"> </w:t>
      </w:r>
      <w:r>
        <w:t>i</w:t>
      </w:r>
      <w:r>
        <w:rPr>
          <w:spacing w:val="1"/>
        </w:rPr>
        <w:t>n</w:t>
      </w:r>
      <w:r>
        <w:t>tern</w:t>
      </w:r>
      <w:r>
        <w:rPr>
          <w:spacing w:val="-2"/>
        </w:rPr>
        <w:t>a</w:t>
      </w:r>
      <w:r>
        <w:t>l</w:t>
      </w:r>
      <w:r>
        <w:rPr>
          <w:spacing w:val="-3"/>
        </w:rPr>
        <w:t xml:space="preserve"> </w:t>
      </w:r>
      <w:r>
        <w:t>arrangements</w:t>
      </w:r>
      <w:r>
        <w:rPr>
          <w:spacing w:val="-3"/>
        </w:rPr>
        <w:t xml:space="preserve"> </w:t>
      </w:r>
      <w:r>
        <w:t>of</w:t>
      </w:r>
      <w:r>
        <w:rPr>
          <w:spacing w:val="-4"/>
        </w:rPr>
        <w:t xml:space="preserve"> </w:t>
      </w:r>
      <w:r>
        <w:t>the</w:t>
      </w:r>
      <w:r>
        <w:rPr>
          <w:spacing w:val="-3"/>
        </w:rPr>
        <w:t xml:space="preserve"> </w:t>
      </w:r>
      <w:r>
        <w:t>Au</w:t>
      </w:r>
      <w:r>
        <w:rPr>
          <w:spacing w:val="-2"/>
        </w:rPr>
        <w:t>t</w:t>
      </w:r>
      <w:r>
        <w:t>hority</w:t>
      </w:r>
      <w:r>
        <w:rPr>
          <w:spacing w:val="-3"/>
        </w:rPr>
        <w:t xml:space="preserve"> </w:t>
      </w:r>
      <w:r>
        <w:t>only,</w:t>
      </w:r>
      <w:r>
        <w:rPr>
          <w:spacing w:val="-3"/>
        </w:rPr>
        <w:t xml:space="preserve"> </w:t>
      </w:r>
      <w:r>
        <w:t>and</w:t>
      </w:r>
      <w:r>
        <w:rPr>
          <w:spacing w:val="-4"/>
        </w:rPr>
        <w:t xml:space="preserve"> </w:t>
      </w:r>
      <w:r>
        <w:t>do</w:t>
      </w:r>
      <w:r>
        <w:rPr>
          <w:w w:val="99"/>
        </w:rPr>
        <w:t xml:space="preserve"> </w:t>
      </w:r>
      <w:r>
        <w:t>not</w:t>
      </w:r>
      <w:r>
        <w:rPr>
          <w:spacing w:val="-5"/>
        </w:rPr>
        <w:t xml:space="preserve"> </w:t>
      </w:r>
      <w:r>
        <w:t>relate</w:t>
      </w:r>
      <w:r>
        <w:rPr>
          <w:spacing w:val="-5"/>
        </w:rPr>
        <w:t xml:space="preserve"> </w:t>
      </w:r>
      <w:r>
        <w:t>to</w:t>
      </w:r>
      <w:r>
        <w:rPr>
          <w:spacing w:val="-5"/>
        </w:rPr>
        <w:t xml:space="preserve"> </w:t>
      </w:r>
      <w:r>
        <w:t>publici</w:t>
      </w:r>
      <w:r>
        <w:rPr>
          <w:spacing w:val="-1"/>
        </w:rPr>
        <w:t>s</w:t>
      </w:r>
      <w:r>
        <w:t>ing</w:t>
      </w:r>
      <w:r>
        <w:rPr>
          <w:spacing w:val="-4"/>
        </w:rPr>
        <w:t xml:space="preserve"> </w:t>
      </w:r>
      <w:r>
        <w:rPr>
          <w:spacing w:val="-2"/>
        </w:rPr>
        <w:t>o</w:t>
      </w:r>
      <w:r>
        <w:t>r</w:t>
      </w:r>
      <w:r>
        <w:rPr>
          <w:spacing w:val="-5"/>
        </w:rPr>
        <w:t xml:space="preserve"> </w:t>
      </w:r>
      <w:r>
        <w:t>supporting</w:t>
      </w:r>
      <w:r>
        <w:rPr>
          <w:spacing w:val="-6"/>
        </w:rPr>
        <w:t xml:space="preserve"> </w:t>
      </w:r>
      <w:r>
        <w:t>the</w:t>
      </w:r>
      <w:r>
        <w:rPr>
          <w:spacing w:val="-5"/>
        </w:rPr>
        <w:t xml:space="preserve"> </w:t>
      </w:r>
      <w:r>
        <w:t>party</w:t>
      </w:r>
      <w:r>
        <w:rPr>
          <w:spacing w:val="-6"/>
        </w:rPr>
        <w:t xml:space="preserve"> </w:t>
      </w:r>
      <w:r>
        <w:t>group</w:t>
      </w:r>
      <w:r>
        <w:rPr>
          <w:spacing w:val="-5"/>
        </w:rPr>
        <w:t xml:space="preserve"> </w:t>
      </w:r>
      <w:r>
        <w:t>outsi</w:t>
      </w:r>
      <w:r>
        <w:rPr>
          <w:spacing w:val="-2"/>
        </w:rPr>
        <w:t>d</w:t>
      </w:r>
      <w:r>
        <w:t>e</w:t>
      </w:r>
      <w:r>
        <w:rPr>
          <w:spacing w:val="-5"/>
        </w:rPr>
        <w:t xml:space="preserve"> </w:t>
      </w:r>
      <w:r>
        <w:t>of</w:t>
      </w:r>
      <w:r>
        <w:rPr>
          <w:spacing w:val="-5"/>
        </w:rPr>
        <w:t xml:space="preserve"> </w:t>
      </w:r>
      <w:r>
        <w:t>those</w:t>
      </w:r>
      <w:r>
        <w:rPr>
          <w:spacing w:val="-5"/>
        </w:rPr>
        <w:t xml:space="preserve"> </w:t>
      </w:r>
      <w:r>
        <w:t>narr</w:t>
      </w:r>
      <w:r>
        <w:rPr>
          <w:spacing w:val="-2"/>
        </w:rPr>
        <w:t>o</w:t>
      </w:r>
      <w:r>
        <w:t>w</w:t>
      </w:r>
      <w:r>
        <w:rPr>
          <w:spacing w:val="-5"/>
        </w:rPr>
        <w:t xml:space="preserve"> </w:t>
      </w:r>
      <w:r>
        <w:t>parameters.</w:t>
      </w:r>
    </w:p>
    <w:p w:rsidR="00260005" w:rsidRDefault="00260005" w14:paraId="0A697A35" w14:textId="77777777">
      <w:pPr>
        <w:kinsoku w:val="0"/>
        <w:overflowPunct w:val="0"/>
        <w:spacing w:line="100" w:lineRule="exact"/>
        <w:rPr>
          <w:sz w:val="10"/>
          <w:szCs w:val="10"/>
        </w:rPr>
      </w:pPr>
    </w:p>
    <w:p w:rsidR="00260005" w:rsidRDefault="00260005" w14:paraId="0B81F323" w14:textId="77777777">
      <w:pPr>
        <w:kinsoku w:val="0"/>
        <w:overflowPunct w:val="0"/>
        <w:spacing w:line="200" w:lineRule="exact"/>
        <w:rPr>
          <w:sz w:val="20"/>
          <w:szCs w:val="20"/>
        </w:rPr>
      </w:pPr>
    </w:p>
    <w:p w:rsidR="00260005" w:rsidRDefault="00260005" w14:paraId="13593BD1" w14:textId="2594F0BD">
      <w:pPr>
        <w:pStyle w:val="BodyText"/>
        <w:numPr>
          <w:ilvl w:val="0"/>
          <w:numId w:val="4"/>
        </w:numPr>
        <w:tabs>
          <w:tab w:val="left" w:pos="359"/>
        </w:tabs>
        <w:kinsoku w:val="0"/>
        <w:overflowPunct w:val="0"/>
        <w:spacing w:line="271" w:lineRule="auto"/>
        <w:ind w:right="116" w:firstLine="0"/>
      </w:pPr>
      <w:r>
        <w:t>The</w:t>
      </w:r>
      <w:r>
        <w:rPr>
          <w:spacing w:val="-5"/>
        </w:rPr>
        <w:t xml:space="preserve"> </w:t>
      </w:r>
      <w:r>
        <w:t>restri</w:t>
      </w:r>
      <w:r>
        <w:rPr>
          <w:spacing w:val="-2"/>
        </w:rPr>
        <w:t>c</w:t>
      </w:r>
      <w:r>
        <w:rPr>
          <w:spacing w:val="-1"/>
        </w:rPr>
        <w:t>t</w:t>
      </w:r>
      <w:r>
        <w:t>ions</w:t>
      </w:r>
      <w:r>
        <w:rPr>
          <w:spacing w:val="-4"/>
        </w:rPr>
        <w:t xml:space="preserve"> </w:t>
      </w:r>
      <w:r>
        <w:t>in</w:t>
      </w:r>
      <w:r>
        <w:rPr>
          <w:spacing w:val="-4"/>
        </w:rPr>
        <w:t xml:space="preserve"> </w:t>
      </w:r>
      <w:r>
        <w:t>relation</w:t>
      </w:r>
      <w:r>
        <w:rPr>
          <w:spacing w:val="-4"/>
        </w:rPr>
        <w:t xml:space="preserve"> </w:t>
      </w:r>
      <w:r>
        <w:t>to</w:t>
      </w:r>
      <w:r>
        <w:rPr>
          <w:spacing w:val="-5"/>
        </w:rPr>
        <w:t xml:space="preserve"> </w:t>
      </w:r>
      <w:r>
        <w:t>the</w:t>
      </w:r>
      <w:r>
        <w:rPr>
          <w:spacing w:val="-5"/>
        </w:rPr>
        <w:t xml:space="preserve"> </w:t>
      </w:r>
      <w:r>
        <w:t>use</w:t>
      </w:r>
      <w:r>
        <w:rPr>
          <w:spacing w:val="-5"/>
        </w:rPr>
        <w:t xml:space="preserve"> </w:t>
      </w:r>
      <w:r>
        <w:t>of</w:t>
      </w:r>
      <w:r>
        <w:rPr>
          <w:spacing w:val="-5"/>
        </w:rPr>
        <w:t xml:space="preserve"> </w:t>
      </w:r>
      <w:r>
        <w:t>reso</w:t>
      </w:r>
      <w:r>
        <w:rPr>
          <w:spacing w:val="-1"/>
        </w:rPr>
        <w:t>urc</w:t>
      </w:r>
      <w:r>
        <w:rPr>
          <w:spacing w:val="-2"/>
        </w:rPr>
        <w:t>e</w:t>
      </w:r>
      <w:r>
        <w:t>s</w:t>
      </w:r>
      <w:r>
        <w:rPr>
          <w:spacing w:val="-4"/>
        </w:rPr>
        <w:t xml:space="preserve"> </w:t>
      </w:r>
      <w:r>
        <w:rPr>
          <w:spacing w:val="-1"/>
        </w:rPr>
        <w:t>whic</w:t>
      </w:r>
      <w:r>
        <w:t>h</w:t>
      </w:r>
      <w:r>
        <w:rPr>
          <w:spacing w:val="-4"/>
        </w:rPr>
        <w:t xml:space="preserve"> </w:t>
      </w:r>
      <w:r>
        <w:rPr>
          <w:spacing w:val="-1"/>
        </w:rPr>
        <w:t>appl</w:t>
      </w:r>
      <w:r>
        <w:t>y</w:t>
      </w:r>
      <w:r>
        <w:rPr>
          <w:spacing w:val="-4"/>
        </w:rPr>
        <w:t xml:space="preserve"> </w:t>
      </w:r>
      <w:r>
        <w:rPr>
          <w:spacing w:val="-1"/>
        </w:rPr>
        <w:t>t</w:t>
      </w:r>
      <w:r>
        <w:t>o</w:t>
      </w:r>
      <w:r>
        <w:rPr>
          <w:spacing w:val="-4"/>
        </w:rPr>
        <w:t xml:space="preserve"> </w:t>
      </w:r>
      <w:r>
        <w:rPr>
          <w:spacing w:val="-1"/>
        </w:rPr>
        <w:t>part</w:t>
      </w:r>
      <w:r>
        <w:t>y</w:t>
      </w:r>
      <w:r>
        <w:rPr>
          <w:spacing w:val="-4"/>
        </w:rPr>
        <w:t xml:space="preserve"> </w:t>
      </w:r>
      <w:r>
        <w:rPr>
          <w:spacing w:val="-1"/>
        </w:rPr>
        <w:t>politica</w:t>
      </w:r>
      <w:r>
        <w:t>l</w:t>
      </w:r>
      <w:r>
        <w:rPr>
          <w:spacing w:val="-4"/>
        </w:rPr>
        <w:t xml:space="preserve"> </w:t>
      </w:r>
      <w:r>
        <w:rPr>
          <w:spacing w:val="-1"/>
        </w:rPr>
        <w:t>collection</w:t>
      </w:r>
      <w:r>
        <w:t>s</w:t>
      </w:r>
      <w:r>
        <w:rPr>
          <w:spacing w:val="-4"/>
        </w:rPr>
        <w:t xml:space="preserve"> </w:t>
      </w:r>
      <w:r>
        <w:rPr>
          <w:spacing w:val="-1"/>
        </w:rPr>
        <w:t>of electe</w:t>
      </w:r>
      <w:r>
        <w:t>d</w:t>
      </w:r>
      <w:r>
        <w:rPr>
          <w:spacing w:val="-5"/>
        </w:rPr>
        <w:t xml:space="preserve"> </w:t>
      </w:r>
      <w:r>
        <w:rPr>
          <w:spacing w:val="-1"/>
        </w:rPr>
        <w:t>member</w:t>
      </w:r>
      <w:r>
        <w:t>s</w:t>
      </w:r>
      <w:r>
        <w:rPr>
          <w:spacing w:val="-5"/>
        </w:rPr>
        <w:t xml:space="preserve"> </w:t>
      </w:r>
      <w:r>
        <w:rPr>
          <w:spacing w:val="-1"/>
        </w:rPr>
        <w:t>d</w:t>
      </w:r>
      <w:r>
        <w:t>o</w:t>
      </w:r>
      <w:r>
        <w:rPr>
          <w:spacing w:val="-4"/>
        </w:rPr>
        <w:t xml:space="preserve"> </w:t>
      </w:r>
      <w:r>
        <w:rPr>
          <w:spacing w:val="-1"/>
        </w:rPr>
        <w:t>no</w:t>
      </w:r>
      <w:r>
        <w:t>t</w:t>
      </w:r>
      <w:r>
        <w:rPr>
          <w:spacing w:val="-5"/>
        </w:rPr>
        <w:t xml:space="preserve"> </w:t>
      </w:r>
      <w:r>
        <w:rPr>
          <w:spacing w:val="-1"/>
        </w:rPr>
        <w:t>appl</w:t>
      </w:r>
      <w:r>
        <w:t>y</w:t>
      </w:r>
      <w:r>
        <w:rPr>
          <w:spacing w:val="-3"/>
        </w:rPr>
        <w:t xml:space="preserve"> </w:t>
      </w:r>
      <w:r>
        <w:rPr>
          <w:spacing w:val="-1"/>
        </w:rPr>
        <w:t>t</w:t>
      </w:r>
      <w:r>
        <w:t>o</w:t>
      </w:r>
      <w:r>
        <w:rPr>
          <w:spacing w:val="-4"/>
        </w:rPr>
        <w:t xml:space="preserve"> </w:t>
      </w:r>
      <w:r>
        <w:t>individual</w:t>
      </w:r>
      <w:r>
        <w:rPr>
          <w:spacing w:val="-4"/>
        </w:rPr>
        <w:t xml:space="preserve"> </w:t>
      </w:r>
      <w:r>
        <w:t>elected</w:t>
      </w:r>
      <w:r>
        <w:rPr>
          <w:spacing w:val="-3"/>
        </w:rPr>
        <w:t xml:space="preserve"> </w:t>
      </w:r>
      <w:r>
        <w:t>members</w:t>
      </w:r>
      <w:r>
        <w:rPr>
          <w:spacing w:val="-4"/>
        </w:rPr>
        <w:t xml:space="preserve"> </w:t>
      </w:r>
      <w:r>
        <w:t>–</w:t>
      </w:r>
      <w:r>
        <w:rPr>
          <w:spacing w:val="-4"/>
        </w:rPr>
        <w:t xml:space="preserve"> </w:t>
      </w:r>
      <w:r>
        <w:t>so</w:t>
      </w:r>
      <w:r>
        <w:rPr>
          <w:spacing w:val="-4"/>
        </w:rPr>
        <w:t xml:space="preserve"> </w:t>
      </w:r>
      <w:r>
        <w:t>the</w:t>
      </w:r>
      <w:r>
        <w:rPr>
          <w:spacing w:val="-4"/>
        </w:rPr>
        <w:t xml:space="preserve"> </w:t>
      </w:r>
      <w:r>
        <w:t>Mayor</w:t>
      </w:r>
      <w:r>
        <w:rPr>
          <w:spacing w:val="-3"/>
        </w:rPr>
        <w:t xml:space="preserve"> </w:t>
      </w:r>
      <w:r>
        <w:t>is</w:t>
      </w:r>
      <w:r>
        <w:rPr>
          <w:spacing w:val="-4"/>
        </w:rPr>
        <w:t xml:space="preserve"> </w:t>
      </w:r>
      <w:r>
        <w:t>free,</w:t>
      </w:r>
      <w:r>
        <w:rPr>
          <w:spacing w:val="-4"/>
        </w:rPr>
        <w:t xml:space="preserve"> </w:t>
      </w:r>
      <w:r>
        <w:t>as</w:t>
      </w:r>
      <w:r>
        <w:rPr>
          <w:spacing w:val="-3"/>
        </w:rPr>
        <w:t xml:space="preserve"> </w:t>
      </w:r>
      <w:r>
        <w:t>is</w:t>
      </w:r>
      <w:r>
        <w:rPr>
          <w:spacing w:val="-6"/>
        </w:rPr>
        <w:t xml:space="preserve"> </w:t>
      </w:r>
      <w:r>
        <w:t>any</w:t>
      </w:r>
      <w:r>
        <w:rPr>
          <w:w w:val="99"/>
        </w:rPr>
        <w:t xml:space="preserve"> </w:t>
      </w:r>
      <w:r>
        <w:t>Assembly</w:t>
      </w:r>
      <w:r>
        <w:rPr>
          <w:spacing w:val="-6"/>
        </w:rPr>
        <w:t xml:space="preserve"> </w:t>
      </w:r>
      <w:r>
        <w:t>Member,</w:t>
      </w:r>
      <w:r>
        <w:rPr>
          <w:spacing w:val="-5"/>
        </w:rPr>
        <w:t xml:space="preserve"> </w:t>
      </w:r>
      <w:r>
        <w:t>to</w:t>
      </w:r>
      <w:r>
        <w:rPr>
          <w:spacing w:val="-6"/>
        </w:rPr>
        <w:t xml:space="preserve"> </w:t>
      </w:r>
      <w:r>
        <w:t>discuss</w:t>
      </w:r>
      <w:r>
        <w:rPr>
          <w:spacing w:val="-5"/>
        </w:rPr>
        <w:t xml:space="preserve"> </w:t>
      </w:r>
      <w:r>
        <w:t>and</w:t>
      </w:r>
      <w:r>
        <w:rPr>
          <w:spacing w:val="-6"/>
        </w:rPr>
        <w:t xml:space="preserve"> </w:t>
      </w:r>
      <w:r>
        <w:t>inform</w:t>
      </w:r>
      <w:r>
        <w:rPr>
          <w:spacing w:val="-5"/>
        </w:rPr>
        <w:t xml:space="preserve"> </w:t>
      </w:r>
      <w:r>
        <w:t>people</w:t>
      </w:r>
      <w:r>
        <w:rPr>
          <w:spacing w:val="-6"/>
        </w:rPr>
        <w:t xml:space="preserve"> </w:t>
      </w:r>
      <w:r>
        <w:t>in</w:t>
      </w:r>
      <w:r>
        <w:rPr>
          <w:spacing w:val="-5"/>
        </w:rPr>
        <w:t xml:space="preserve"> </w:t>
      </w:r>
      <w:r>
        <w:t>relation</w:t>
      </w:r>
      <w:r>
        <w:rPr>
          <w:spacing w:val="-6"/>
        </w:rPr>
        <w:t xml:space="preserve"> </w:t>
      </w:r>
      <w:r>
        <w:t>to</w:t>
      </w:r>
      <w:r>
        <w:rPr>
          <w:spacing w:val="-6"/>
        </w:rPr>
        <w:t xml:space="preserve"> </w:t>
      </w:r>
      <w:r w:rsidR="0037353A">
        <w:t>their</w:t>
      </w:r>
      <w:r>
        <w:rPr>
          <w:spacing w:val="-6"/>
        </w:rPr>
        <w:t xml:space="preserve"> </w:t>
      </w:r>
      <w:r>
        <w:t>poli</w:t>
      </w:r>
      <w:r>
        <w:rPr>
          <w:spacing w:val="-2"/>
        </w:rPr>
        <w:t>c</w:t>
      </w:r>
      <w:r>
        <w:t>ies</w:t>
      </w:r>
      <w:r>
        <w:rPr>
          <w:spacing w:val="-7"/>
        </w:rPr>
        <w:t xml:space="preserve"> </w:t>
      </w:r>
      <w:r>
        <w:t>and</w:t>
      </w:r>
      <w:r>
        <w:rPr>
          <w:spacing w:val="-5"/>
        </w:rPr>
        <w:t xml:space="preserve"> </w:t>
      </w:r>
      <w:r>
        <w:t>activities;</w:t>
      </w:r>
      <w:r>
        <w:rPr>
          <w:spacing w:val="-6"/>
        </w:rPr>
        <w:t xml:space="preserve"> </w:t>
      </w:r>
      <w:r>
        <w:t>it</w:t>
      </w:r>
      <w:r>
        <w:rPr>
          <w:w w:val="99"/>
        </w:rPr>
        <w:t xml:space="preserve">  </w:t>
      </w:r>
      <w:r>
        <w:rPr>
          <w:spacing w:val="-1"/>
        </w:rPr>
        <w:t>i</w:t>
      </w:r>
      <w:r>
        <w:t>s</w:t>
      </w:r>
      <w:r>
        <w:rPr>
          <w:spacing w:val="-4"/>
        </w:rPr>
        <w:t xml:space="preserve"> </w:t>
      </w:r>
      <w:r>
        <w:rPr>
          <w:spacing w:val="-1"/>
        </w:rPr>
        <w:t>simpl</w:t>
      </w:r>
      <w:r>
        <w:t>y</w:t>
      </w:r>
      <w:r>
        <w:rPr>
          <w:spacing w:val="-3"/>
        </w:rPr>
        <w:t xml:space="preserve"> </w:t>
      </w:r>
      <w:r>
        <w:t>a</w:t>
      </w:r>
      <w:r>
        <w:rPr>
          <w:spacing w:val="-3"/>
        </w:rPr>
        <w:t xml:space="preserve"> </w:t>
      </w:r>
      <w:r>
        <w:rPr>
          <w:spacing w:val="-1"/>
        </w:rPr>
        <w:t>matte</w:t>
      </w:r>
      <w:r>
        <w:t>r</w:t>
      </w:r>
      <w:r>
        <w:rPr>
          <w:spacing w:val="-3"/>
        </w:rPr>
        <w:t xml:space="preserve"> </w:t>
      </w:r>
      <w:r>
        <w:rPr>
          <w:spacing w:val="-1"/>
        </w:rPr>
        <w:t>o</w:t>
      </w:r>
      <w:r>
        <w:t>f</w:t>
      </w:r>
      <w:r>
        <w:rPr>
          <w:spacing w:val="-3"/>
        </w:rPr>
        <w:t xml:space="preserve"> </w:t>
      </w:r>
      <w:r>
        <w:rPr>
          <w:spacing w:val="-1"/>
        </w:rPr>
        <w:t>fac</w:t>
      </w:r>
      <w:r>
        <w:t>t</w:t>
      </w:r>
      <w:r>
        <w:rPr>
          <w:spacing w:val="-3"/>
        </w:rPr>
        <w:t xml:space="preserve"> </w:t>
      </w:r>
      <w:r>
        <w:rPr>
          <w:spacing w:val="-1"/>
        </w:rPr>
        <w:t>that</w:t>
      </w:r>
      <w:r>
        <w:t>,</w:t>
      </w:r>
      <w:r>
        <w:rPr>
          <w:spacing w:val="-3"/>
        </w:rPr>
        <w:t xml:space="preserve"> </w:t>
      </w:r>
      <w:r>
        <w:rPr>
          <w:spacing w:val="-1"/>
        </w:rPr>
        <w:t>i</w:t>
      </w:r>
      <w:r>
        <w:t>n</w:t>
      </w:r>
      <w:r>
        <w:rPr>
          <w:spacing w:val="-3"/>
        </w:rPr>
        <w:t xml:space="preserve"> </w:t>
      </w:r>
      <w:r>
        <w:rPr>
          <w:spacing w:val="-1"/>
        </w:rPr>
        <w:t>ligh</w:t>
      </w:r>
      <w:r>
        <w:t>t</w:t>
      </w:r>
      <w:r>
        <w:rPr>
          <w:spacing w:val="-3"/>
        </w:rPr>
        <w:t xml:space="preserve"> </w:t>
      </w:r>
      <w:r>
        <w:rPr>
          <w:spacing w:val="-1"/>
        </w:rPr>
        <w:t>o</w:t>
      </w:r>
      <w:r>
        <w:t>f</w:t>
      </w:r>
      <w:r>
        <w:rPr>
          <w:spacing w:val="-4"/>
        </w:rPr>
        <w:t xml:space="preserve"> </w:t>
      </w:r>
      <w:r>
        <w:rPr>
          <w:spacing w:val="-1"/>
        </w:rPr>
        <w:t>t</w:t>
      </w:r>
      <w:r>
        <w:rPr>
          <w:spacing w:val="1"/>
        </w:rPr>
        <w:t>h</w:t>
      </w:r>
      <w:r>
        <w:t>e</w:t>
      </w:r>
      <w:r>
        <w:rPr>
          <w:spacing w:val="-2"/>
        </w:rPr>
        <w:t xml:space="preserve"> </w:t>
      </w:r>
      <w:r>
        <w:t>relative</w:t>
      </w:r>
      <w:r>
        <w:rPr>
          <w:spacing w:val="-2"/>
        </w:rPr>
        <w:t xml:space="preserve"> </w:t>
      </w:r>
      <w:r>
        <w:t>range</w:t>
      </w:r>
      <w:r>
        <w:rPr>
          <w:spacing w:val="-2"/>
        </w:rPr>
        <w:t xml:space="preserve"> </w:t>
      </w:r>
      <w:r>
        <w:t>of</w:t>
      </w:r>
      <w:r>
        <w:rPr>
          <w:spacing w:val="-3"/>
        </w:rPr>
        <w:t xml:space="preserve"> </w:t>
      </w:r>
      <w:r>
        <w:rPr>
          <w:spacing w:val="-2"/>
        </w:rPr>
        <w:t>p</w:t>
      </w:r>
      <w:r>
        <w:rPr>
          <w:spacing w:val="-1"/>
        </w:rPr>
        <w:t>o</w:t>
      </w:r>
      <w:r>
        <w:t>wers</w:t>
      </w:r>
      <w:r>
        <w:rPr>
          <w:spacing w:val="-3"/>
        </w:rPr>
        <w:t xml:space="preserve"> </w:t>
      </w:r>
      <w:r>
        <w:t>afforded</w:t>
      </w:r>
      <w:r>
        <w:rPr>
          <w:spacing w:val="-2"/>
        </w:rPr>
        <w:t xml:space="preserve"> </w:t>
      </w:r>
      <w:r>
        <w:t>to</w:t>
      </w:r>
      <w:r>
        <w:rPr>
          <w:spacing w:val="-4"/>
        </w:rPr>
        <w:t xml:space="preserve"> </w:t>
      </w:r>
      <w:r>
        <w:t>the</w:t>
      </w:r>
      <w:r>
        <w:rPr>
          <w:spacing w:val="-2"/>
        </w:rPr>
        <w:t xml:space="preserve"> </w:t>
      </w:r>
      <w:r>
        <w:t>two offices,</w:t>
      </w:r>
      <w:r>
        <w:rPr>
          <w:spacing w:val="-6"/>
        </w:rPr>
        <w:t xml:space="preserve"> </w:t>
      </w:r>
      <w:r>
        <w:t>the</w:t>
      </w:r>
      <w:r>
        <w:rPr>
          <w:spacing w:val="-6"/>
        </w:rPr>
        <w:t xml:space="preserve"> </w:t>
      </w:r>
      <w:r>
        <w:t>Mayor</w:t>
      </w:r>
      <w:r>
        <w:rPr>
          <w:spacing w:val="-4"/>
        </w:rPr>
        <w:t xml:space="preserve"> </w:t>
      </w:r>
      <w:r>
        <w:t>has</w:t>
      </w:r>
      <w:r>
        <w:rPr>
          <w:spacing w:val="-6"/>
        </w:rPr>
        <w:t xml:space="preserve"> </w:t>
      </w:r>
      <w:r>
        <w:t>much</w:t>
      </w:r>
      <w:r>
        <w:rPr>
          <w:spacing w:val="-5"/>
        </w:rPr>
        <w:t xml:space="preserve"> </w:t>
      </w:r>
      <w:r>
        <w:t>greater</w:t>
      </w:r>
      <w:r>
        <w:rPr>
          <w:spacing w:val="-6"/>
        </w:rPr>
        <w:t xml:space="preserve"> </w:t>
      </w:r>
      <w:r>
        <w:rPr>
          <w:spacing w:val="-2"/>
        </w:rPr>
        <w:t>s</w:t>
      </w:r>
      <w:r>
        <w:rPr>
          <w:spacing w:val="-1"/>
        </w:rPr>
        <w:t>c</w:t>
      </w:r>
      <w:r>
        <w:t>ope</w:t>
      </w:r>
      <w:r>
        <w:rPr>
          <w:spacing w:val="-5"/>
        </w:rPr>
        <w:t xml:space="preserve"> </w:t>
      </w:r>
      <w:r>
        <w:t>than</w:t>
      </w:r>
      <w:r>
        <w:rPr>
          <w:spacing w:val="-6"/>
        </w:rPr>
        <w:t xml:space="preserve"> </w:t>
      </w:r>
      <w:r>
        <w:t>an</w:t>
      </w:r>
      <w:r>
        <w:rPr>
          <w:spacing w:val="-4"/>
        </w:rPr>
        <w:t xml:space="preserve"> </w:t>
      </w:r>
      <w:r>
        <w:t>Assembly</w:t>
      </w:r>
      <w:r>
        <w:rPr>
          <w:spacing w:val="-5"/>
        </w:rPr>
        <w:t xml:space="preserve"> </w:t>
      </w:r>
      <w:r>
        <w:t>Member</w:t>
      </w:r>
      <w:r>
        <w:rPr>
          <w:spacing w:val="-5"/>
        </w:rPr>
        <w:t xml:space="preserve"> </w:t>
      </w:r>
      <w:r>
        <w:t>properly</w:t>
      </w:r>
      <w:r>
        <w:rPr>
          <w:spacing w:val="-4"/>
        </w:rPr>
        <w:t xml:space="preserve"> </w:t>
      </w:r>
      <w:r>
        <w:t>to</w:t>
      </w:r>
      <w:r>
        <w:rPr>
          <w:spacing w:val="-5"/>
        </w:rPr>
        <w:t xml:space="preserve"> </w:t>
      </w:r>
      <w:r>
        <w:t>engage</w:t>
      </w:r>
      <w:r>
        <w:rPr>
          <w:spacing w:val="-5"/>
        </w:rPr>
        <w:t xml:space="preserve"> </w:t>
      </w:r>
      <w:r>
        <w:t>in</w:t>
      </w:r>
      <w:r>
        <w:rPr>
          <w:w w:val="99"/>
        </w:rPr>
        <w:t xml:space="preserve"> </w:t>
      </w:r>
      <w:r>
        <w:t>publicity</w:t>
      </w:r>
      <w:r>
        <w:rPr>
          <w:spacing w:val="-9"/>
        </w:rPr>
        <w:t xml:space="preserve"> </w:t>
      </w:r>
      <w:r>
        <w:t>and</w:t>
      </w:r>
      <w:r>
        <w:rPr>
          <w:spacing w:val="-9"/>
        </w:rPr>
        <w:t xml:space="preserve"> </w:t>
      </w:r>
      <w:r>
        <w:t>communicatio</w:t>
      </w:r>
      <w:r>
        <w:rPr>
          <w:spacing w:val="1"/>
        </w:rPr>
        <w:t>n</w:t>
      </w:r>
      <w:r>
        <w:t>s</w:t>
      </w:r>
      <w:r>
        <w:rPr>
          <w:spacing w:val="-9"/>
        </w:rPr>
        <w:t xml:space="preserve"> </w:t>
      </w:r>
      <w:r>
        <w:rPr>
          <w:spacing w:val="-1"/>
        </w:rPr>
        <w:t>activitie</w:t>
      </w:r>
      <w:r>
        <w:t>s</w:t>
      </w:r>
      <w:r>
        <w:rPr>
          <w:spacing w:val="-9"/>
        </w:rPr>
        <w:t xml:space="preserve"> </w:t>
      </w:r>
      <w:r>
        <w:rPr>
          <w:spacing w:val="-1"/>
        </w:rPr>
        <w:t>whils</w:t>
      </w:r>
      <w:r>
        <w:t>t</w:t>
      </w:r>
      <w:r>
        <w:rPr>
          <w:spacing w:val="-8"/>
        </w:rPr>
        <w:t xml:space="preserve"> </w:t>
      </w:r>
      <w:r>
        <w:rPr>
          <w:spacing w:val="-1"/>
        </w:rPr>
        <w:t>usin</w:t>
      </w:r>
      <w:r>
        <w:t>g</w:t>
      </w:r>
      <w:r>
        <w:rPr>
          <w:spacing w:val="-8"/>
        </w:rPr>
        <w:t xml:space="preserve"> </w:t>
      </w:r>
      <w:r>
        <w:rPr>
          <w:spacing w:val="-1"/>
        </w:rPr>
        <w:t>th</w:t>
      </w:r>
      <w:r>
        <w:t>e</w:t>
      </w:r>
      <w:r>
        <w:rPr>
          <w:spacing w:val="-9"/>
        </w:rPr>
        <w:t xml:space="preserve"> </w:t>
      </w:r>
      <w:r>
        <w:rPr>
          <w:spacing w:val="-1"/>
        </w:rPr>
        <w:t>Authority’</w:t>
      </w:r>
      <w:r>
        <w:t>s</w:t>
      </w:r>
      <w:r>
        <w:rPr>
          <w:spacing w:val="-8"/>
        </w:rPr>
        <w:t xml:space="preserve"> </w:t>
      </w:r>
      <w:r>
        <w:rPr>
          <w:spacing w:val="-1"/>
        </w:rPr>
        <w:t>resources.</w:t>
      </w:r>
    </w:p>
    <w:p w:rsidR="00260005" w:rsidRDefault="00260005" w14:paraId="615879F2" w14:textId="77777777">
      <w:pPr>
        <w:kinsoku w:val="0"/>
        <w:overflowPunct w:val="0"/>
        <w:spacing w:before="17" w:line="280" w:lineRule="exact"/>
        <w:rPr>
          <w:sz w:val="28"/>
          <w:szCs w:val="28"/>
        </w:rPr>
      </w:pPr>
    </w:p>
    <w:p w:rsidR="00260005" w:rsidRDefault="00260005" w14:paraId="1A4B1B86" w14:textId="77777777">
      <w:pPr>
        <w:pStyle w:val="Heading1"/>
        <w:kinsoku w:val="0"/>
        <w:overflowPunct w:val="0"/>
        <w:rPr>
          <w:b w:val="0"/>
          <w:bCs w:val="0"/>
        </w:rPr>
      </w:pPr>
      <w:r>
        <w:rPr>
          <w:spacing w:val="-1"/>
        </w:rPr>
        <w:t>Assembl</w:t>
      </w:r>
      <w:r>
        <w:t>y</w:t>
      </w:r>
      <w:r>
        <w:rPr>
          <w:spacing w:val="-19"/>
        </w:rPr>
        <w:t xml:space="preserve"> </w:t>
      </w:r>
      <w:r>
        <w:rPr>
          <w:spacing w:val="-1"/>
        </w:rPr>
        <w:t>Members</w:t>
      </w:r>
    </w:p>
    <w:p w:rsidR="00260005" w:rsidRDefault="00260005" w14:paraId="4E6B98A7" w14:textId="77777777">
      <w:pPr>
        <w:kinsoku w:val="0"/>
        <w:overflowPunct w:val="0"/>
        <w:spacing w:before="5" w:line="130" w:lineRule="exact"/>
        <w:rPr>
          <w:sz w:val="13"/>
          <w:szCs w:val="13"/>
        </w:rPr>
      </w:pPr>
    </w:p>
    <w:p w:rsidR="00260005" w:rsidRDefault="00260005" w14:paraId="10CC289F" w14:textId="77777777">
      <w:pPr>
        <w:kinsoku w:val="0"/>
        <w:overflowPunct w:val="0"/>
        <w:spacing w:line="200" w:lineRule="exact"/>
        <w:rPr>
          <w:sz w:val="20"/>
          <w:szCs w:val="20"/>
        </w:rPr>
      </w:pPr>
    </w:p>
    <w:p w:rsidR="00260005" w:rsidRDefault="00260005" w14:paraId="033F0919" w14:textId="77777777">
      <w:pPr>
        <w:pStyle w:val="BodyText"/>
        <w:numPr>
          <w:ilvl w:val="0"/>
          <w:numId w:val="4"/>
        </w:numPr>
        <w:tabs>
          <w:tab w:val="left" w:pos="359"/>
        </w:tabs>
        <w:kinsoku w:val="0"/>
        <w:overflowPunct w:val="0"/>
        <w:spacing w:line="271" w:lineRule="auto"/>
        <w:ind w:right="308" w:firstLine="0"/>
      </w:pPr>
      <w:r>
        <w:t>Individual</w:t>
      </w:r>
      <w:r>
        <w:rPr>
          <w:spacing w:val="-6"/>
        </w:rPr>
        <w:t xml:space="preserve"> </w:t>
      </w:r>
      <w:r>
        <w:t>Assembly</w:t>
      </w:r>
      <w:r>
        <w:rPr>
          <w:spacing w:val="-6"/>
        </w:rPr>
        <w:t xml:space="preserve"> </w:t>
      </w:r>
      <w:r>
        <w:t>Members</w:t>
      </w:r>
      <w:r>
        <w:rPr>
          <w:spacing w:val="-4"/>
        </w:rPr>
        <w:t xml:space="preserve"> </w:t>
      </w:r>
      <w:r>
        <w:rPr>
          <w:spacing w:val="-1"/>
        </w:rPr>
        <w:t>ar</w:t>
      </w:r>
      <w:r>
        <w:t>e</w:t>
      </w:r>
      <w:r>
        <w:rPr>
          <w:spacing w:val="-4"/>
        </w:rPr>
        <w:t xml:space="preserve"> </w:t>
      </w:r>
      <w:r>
        <w:rPr>
          <w:spacing w:val="-1"/>
        </w:rPr>
        <w:t>no</w:t>
      </w:r>
      <w:r>
        <w:t>t</w:t>
      </w:r>
      <w:r>
        <w:rPr>
          <w:spacing w:val="-6"/>
        </w:rPr>
        <w:t xml:space="preserve"> </w:t>
      </w:r>
      <w:r>
        <w:rPr>
          <w:spacing w:val="-1"/>
        </w:rPr>
        <w:t>grante</w:t>
      </w:r>
      <w:r>
        <w:t>d</w:t>
      </w:r>
      <w:r>
        <w:rPr>
          <w:spacing w:val="-5"/>
        </w:rPr>
        <w:t xml:space="preserve"> </w:t>
      </w:r>
      <w:r>
        <w:rPr>
          <w:spacing w:val="-1"/>
        </w:rPr>
        <w:t>an</w:t>
      </w:r>
      <w:r>
        <w:t>y</w:t>
      </w:r>
      <w:r>
        <w:rPr>
          <w:spacing w:val="-5"/>
        </w:rPr>
        <w:t xml:space="preserve"> </w:t>
      </w:r>
      <w:r>
        <w:rPr>
          <w:spacing w:val="-1"/>
        </w:rPr>
        <w:t>specifi</w:t>
      </w:r>
      <w:r>
        <w:t>c</w:t>
      </w:r>
      <w:r>
        <w:rPr>
          <w:spacing w:val="-4"/>
        </w:rPr>
        <w:t xml:space="preserve"> </w:t>
      </w:r>
      <w:r>
        <w:rPr>
          <w:spacing w:val="-2"/>
        </w:rPr>
        <w:t>a</w:t>
      </w:r>
      <w:r>
        <w:rPr>
          <w:spacing w:val="1"/>
        </w:rPr>
        <w:t>u</w:t>
      </w:r>
      <w:r>
        <w:t>thority</w:t>
      </w:r>
      <w:r>
        <w:rPr>
          <w:spacing w:val="-6"/>
        </w:rPr>
        <w:t xml:space="preserve"> </w:t>
      </w:r>
      <w:r>
        <w:t>under</w:t>
      </w:r>
      <w:r>
        <w:rPr>
          <w:spacing w:val="-6"/>
        </w:rPr>
        <w:t xml:space="preserve"> </w:t>
      </w:r>
      <w:r>
        <w:t>the</w:t>
      </w:r>
      <w:r>
        <w:rPr>
          <w:spacing w:val="-5"/>
        </w:rPr>
        <w:t xml:space="preserve"> </w:t>
      </w:r>
      <w:r>
        <w:t>terms</w:t>
      </w:r>
      <w:r>
        <w:rPr>
          <w:spacing w:val="-6"/>
        </w:rPr>
        <w:t xml:space="preserve"> </w:t>
      </w:r>
      <w:r>
        <w:t>of</w:t>
      </w:r>
      <w:r>
        <w:rPr>
          <w:spacing w:val="-6"/>
        </w:rPr>
        <w:t xml:space="preserve"> </w:t>
      </w:r>
      <w:r>
        <w:t xml:space="preserve">the </w:t>
      </w:r>
      <w:r>
        <w:rPr>
          <w:spacing w:val="-1"/>
        </w:rPr>
        <w:t>GL</w:t>
      </w:r>
      <w:r>
        <w:t>A</w:t>
      </w:r>
      <w:r>
        <w:rPr>
          <w:spacing w:val="-5"/>
        </w:rPr>
        <w:t xml:space="preserve"> </w:t>
      </w:r>
      <w:r>
        <w:rPr>
          <w:spacing w:val="-1"/>
        </w:rPr>
        <w:t>Act</w:t>
      </w:r>
      <w:r>
        <w:t>;</w:t>
      </w:r>
      <w:r>
        <w:rPr>
          <w:spacing w:val="-5"/>
        </w:rPr>
        <w:t xml:space="preserve"> </w:t>
      </w:r>
      <w:r>
        <w:rPr>
          <w:spacing w:val="-1"/>
        </w:rPr>
        <w:t>suc</w:t>
      </w:r>
      <w:r>
        <w:t>h</w:t>
      </w:r>
      <w:r>
        <w:rPr>
          <w:spacing w:val="-5"/>
        </w:rPr>
        <w:t xml:space="preserve"> </w:t>
      </w:r>
      <w:r>
        <w:rPr>
          <w:spacing w:val="-1"/>
        </w:rPr>
        <w:t>authorit</w:t>
      </w:r>
      <w:r>
        <w:t>y</w:t>
      </w:r>
      <w:r>
        <w:rPr>
          <w:spacing w:val="-4"/>
        </w:rPr>
        <w:t xml:space="preserve"> </w:t>
      </w:r>
      <w:r>
        <w:rPr>
          <w:spacing w:val="-1"/>
        </w:rPr>
        <w:t>i</w:t>
      </w:r>
      <w:r>
        <w:t>s</w:t>
      </w:r>
      <w:r>
        <w:rPr>
          <w:spacing w:val="-5"/>
        </w:rPr>
        <w:t xml:space="preserve"> </w:t>
      </w:r>
      <w:r>
        <w:rPr>
          <w:spacing w:val="-1"/>
        </w:rPr>
        <w:t>onl</w:t>
      </w:r>
      <w:r>
        <w:t>y</w:t>
      </w:r>
      <w:r>
        <w:rPr>
          <w:spacing w:val="-4"/>
        </w:rPr>
        <w:t xml:space="preserve"> </w:t>
      </w:r>
      <w:r>
        <w:rPr>
          <w:spacing w:val="-1"/>
        </w:rPr>
        <w:t>grante</w:t>
      </w:r>
      <w:r>
        <w:t>d</w:t>
      </w:r>
      <w:r>
        <w:rPr>
          <w:spacing w:val="-4"/>
        </w:rPr>
        <w:t xml:space="preserve"> </w:t>
      </w:r>
      <w:r>
        <w:rPr>
          <w:spacing w:val="-1"/>
        </w:rPr>
        <w:t>t</w:t>
      </w:r>
      <w:r>
        <w:t>o</w:t>
      </w:r>
      <w:r>
        <w:rPr>
          <w:spacing w:val="-5"/>
        </w:rPr>
        <w:t xml:space="preserve"> </w:t>
      </w:r>
      <w:r>
        <w:rPr>
          <w:spacing w:val="-1"/>
        </w:rPr>
        <w:t>t</w:t>
      </w:r>
      <w:r>
        <w:t>he</w:t>
      </w:r>
      <w:r>
        <w:rPr>
          <w:spacing w:val="-6"/>
        </w:rPr>
        <w:t xml:space="preserve"> </w:t>
      </w:r>
      <w:r>
        <w:rPr>
          <w:spacing w:val="-1"/>
        </w:rPr>
        <w:t>Lo</w:t>
      </w:r>
      <w:r>
        <w:rPr>
          <w:spacing w:val="1"/>
        </w:rPr>
        <w:t>n</w:t>
      </w:r>
      <w:r>
        <w:rPr>
          <w:spacing w:val="-1"/>
        </w:rPr>
        <w:t>do</w:t>
      </w:r>
      <w:r>
        <w:t>n</w:t>
      </w:r>
      <w:r>
        <w:rPr>
          <w:spacing w:val="-4"/>
        </w:rPr>
        <w:t xml:space="preserve"> </w:t>
      </w:r>
      <w:r>
        <w:rPr>
          <w:spacing w:val="-1"/>
        </w:rPr>
        <w:t>Assembl</w:t>
      </w:r>
      <w:r>
        <w:t>y</w:t>
      </w:r>
      <w:r>
        <w:rPr>
          <w:spacing w:val="-4"/>
        </w:rPr>
        <w:t xml:space="preserve"> </w:t>
      </w:r>
      <w:r>
        <w:rPr>
          <w:spacing w:val="-1"/>
        </w:rPr>
        <w:t>and</w:t>
      </w:r>
      <w:r>
        <w:t>,</w:t>
      </w:r>
      <w:r>
        <w:rPr>
          <w:spacing w:val="-4"/>
        </w:rPr>
        <w:t xml:space="preserve"> </w:t>
      </w:r>
      <w:r>
        <w:rPr>
          <w:spacing w:val="-1"/>
        </w:rPr>
        <w:t>b</w:t>
      </w:r>
      <w:r>
        <w:t>y</w:t>
      </w:r>
      <w:r>
        <w:rPr>
          <w:spacing w:val="-5"/>
        </w:rPr>
        <w:t xml:space="preserve"> </w:t>
      </w:r>
      <w:r>
        <w:rPr>
          <w:spacing w:val="-1"/>
        </w:rPr>
        <w:t>de</w:t>
      </w:r>
      <w:r>
        <w:rPr>
          <w:spacing w:val="1"/>
        </w:rPr>
        <w:t>l</w:t>
      </w:r>
      <w:r>
        <w:t>e</w:t>
      </w:r>
      <w:r>
        <w:rPr>
          <w:spacing w:val="-1"/>
        </w:rPr>
        <w:t>gation</w:t>
      </w:r>
      <w:r>
        <w:t>,</w:t>
      </w:r>
      <w:r>
        <w:rPr>
          <w:spacing w:val="-4"/>
        </w:rPr>
        <w:t xml:space="preserve"> </w:t>
      </w:r>
      <w:r>
        <w:rPr>
          <w:spacing w:val="-1"/>
        </w:rPr>
        <w:t>t</w:t>
      </w:r>
      <w:r>
        <w:t>o</w:t>
      </w:r>
      <w:r>
        <w:rPr>
          <w:spacing w:val="-5"/>
        </w:rPr>
        <w:t xml:space="preserve"> </w:t>
      </w:r>
      <w:r>
        <w:rPr>
          <w:spacing w:val="-1"/>
        </w:rPr>
        <w:t xml:space="preserve">its </w:t>
      </w:r>
      <w:r>
        <w:t>committees</w:t>
      </w:r>
      <w:r>
        <w:rPr>
          <w:spacing w:val="-6"/>
        </w:rPr>
        <w:t xml:space="preserve"> </w:t>
      </w:r>
      <w:r>
        <w:t>and/or</w:t>
      </w:r>
      <w:r>
        <w:rPr>
          <w:spacing w:val="-4"/>
        </w:rPr>
        <w:t xml:space="preserve"> </w:t>
      </w:r>
      <w:r>
        <w:t>single</w:t>
      </w:r>
      <w:r>
        <w:rPr>
          <w:spacing w:val="-5"/>
        </w:rPr>
        <w:t xml:space="preserve"> </w:t>
      </w:r>
      <w:r>
        <w:t>Members.</w:t>
      </w:r>
      <w:r>
        <w:rPr>
          <w:spacing w:val="52"/>
        </w:rPr>
        <w:t xml:space="preserve"> </w:t>
      </w:r>
      <w:r>
        <w:t>Under</w:t>
      </w:r>
      <w:r>
        <w:rPr>
          <w:spacing w:val="-5"/>
        </w:rPr>
        <w:t xml:space="preserve"> </w:t>
      </w:r>
      <w:r>
        <w:t>the</w:t>
      </w:r>
      <w:r>
        <w:rPr>
          <w:spacing w:val="-5"/>
        </w:rPr>
        <w:t xml:space="preserve"> </w:t>
      </w:r>
      <w:r>
        <w:rPr>
          <w:spacing w:val="-1"/>
        </w:rPr>
        <w:t>commo</w:t>
      </w:r>
      <w:r>
        <w:t>n</w:t>
      </w:r>
      <w:r>
        <w:rPr>
          <w:spacing w:val="-6"/>
        </w:rPr>
        <w:t xml:space="preserve"> </w:t>
      </w:r>
      <w:r>
        <w:rPr>
          <w:spacing w:val="-1"/>
        </w:rPr>
        <w:t>law</w:t>
      </w:r>
      <w:r>
        <w:t>,</w:t>
      </w:r>
      <w:r>
        <w:rPr>
          <w:spacing w:val="-4"/>
        </w:rPr>
        <w:t xml:space="preserve"> </w:t>
      </w:r>
      <w:r>
        <w:rPr>
          <w:spacing w:val="-1"/>
        </w:rPr>
        <w:t>electe</w:t>
      </w:r>
      <w:r>
        <w:t>d</w:t>
      </w:r>
      <w:r>
        <w:rPr>
          <w:spacing w:val="-4"/>
        </w:rPr>
        <w:t xml:space="preserve"> </w:t>
      </w:r>
      <w:r>
        <w:rPr>
          <w:spacing w:val="-1"/>
        </w:rPr>
        <w:t>member</w:t>
      </w:r>
      <w:r>
        <w:t>s</w:t>
      </w:r>
      <w:r>
        <w:rPr>
          <w:spacing w:val="-6"/>
        </w:rPr>
        <w:t xml:space="preserve"> </w:t>
      </w:r>
      <w:r>
        <w:rPr>
          <w:spacing w:val="-1"/>
        </w:rPr>
        <w:t>hav</w:t>
      </w:r>
      <w:r>
        <w:t>e</w:t>
      </w:r>
      <w:r>
        <w:rPr>
          <w:spacing w:val="-4"/>
        </w:rPr>
        <w:t xml:space="preserve"> </w:t>
      </w:r>
      <w:r>
        <w:rPr>
          <w:spacing w:val="-1"/>
        </w:rPr>
        <w:t>right</w:t>
      </w:r>
      <w:r>
        <w:t>s</w:t>
      </w:r>
      <w:r>
        <w:rPr>
          <w:spacing w:val="-5"/>
        </w:rPr>
        <w:t xml:space="preserve"> </w:t>
      </w:r>
      <w:r>
        <w:rPr>
          <w:spacing w:val="-1"/>
        </w:rPr>
        <w:t xml:space="preserve">to </w:t>
      </w:r>
      <w:r>
        <w:t>attend</w:t>
      </w:r>
      <w:r>
        <w:rPr>
          <w:spacing w:val="-5"/>
        </w:rPr>
        <w:t xml:space="preserve"> </w:t>
      </w:r>
      <w:r>
        <w:t>meetings</w:t>
      </w:r>
      <w:r>
        <w:rPr>
          <w:spacing w:val="-5"/>
        </w:rPr>
        <w:t xml:space="preserve"> </w:t>
      </w:r>
      <w:r>
        <w:t>and</w:t>
      </w:r>
      <w:r>
        <w:rPr>
          <w:spacing w:val="-5"/>
        </w:rPr>
        <w:t xml:space="preserve"> </w:t>
      </w:r>
      <w:r>
        <w:t>ha</w:t>
      </w:r>
      <w:r>
        <w:rPr>
          <w:spacing w:val="-1"/>
        </w:rPr>
        <w:t>v</w:t>
      </w:r>
      <w:r>
        <w:t>e</w:t>
      </w:r>
      <w:r>
        <w:rPr>
          <w:spacing w:val="-5"/>
        </w:rPr>
        <w:t xml:space="preserve"> </w:t>
      </w:r>
      <w:r>
        <w:t>access</w:t>
      </w:r>
      <w:r>
        <w:rPr>
          <w:spacing w:val="-5"/>
        </w:rPr>
        <w:t xml:space="preserve"> </w:t>
      </w:r>
      <w:r>
        <w:t>to</w:t>
      </w:r>
      <w:r>
        <w:rPr>
          <w:spacing w:val="-5"/>
        </w:rPr>
        <w:t xml:space="preserve"> </w:t>
      </w:r>
      <w:r>
        <w:rPr>
          <w:spacing w:val="1"/>
        </w:rPr>
        <w:t>i</w:t>
      </w:r>
      <w:r>
        <w:t>nformati</w:t>
      </w:r>
      <w:r>
        <w:rPr>
          <w:spacing w:val="-1"/>
        </w:rPr>
        <w:t>o</w:t>
      </w:r>
      <w:r>
        <w:t>n,</w:t>
      </w:r>
      <w:r>
        <w:rPr>
          <w:spacing w:val="-6"/>
        </w:rPr>
        <w:t xml:space="preserve"> </w:t>
      </w:r>
      <w:r>
        <w:t>but</w:t>
      </w:r>
      <w:r>
        <w:rPr>
          <w:spacing w:val="-6"/>
        </w:rPr>
        <w:t xml:space="preserve"> </w:t>
      </w:r>
      <w:r>
        <w:t>no</w:t>
      </w:r>
      <w:r>
        <w:rPr>
          <w:spacing w:val="-6"/>
        </w:rPr>
        <w:t xml:space="preserve"> </w:t>
      </w:r>
      <w:r>
        <w:t>other</w:t>
      </w:r>
      <w:r>
        <w:rPr>
          <w:spacing w:val="-6"/>
        </w:rPr>
        <w:t xml:space="preserve"> </w:t>
      </w:r>
      <w:r>
        <w:t>specific</w:t>
      </w:r>
      <w:r>
        <w:rPr>
          <w:spacing w:val="-6"/>
        </w:rPr>
        <w:t xml:space="preserve"> </w:t>
      </w:r>
      <w:r>
        <w:t>rights</w:t>
      </w:r>
      <w:r>
        <w:rPr>
          <w:spacing w:val="-6"/>
        </w:rPr>
        <w:t xml:space="preserve"> </w:t>
      </w:r>
      <w:r>
        <w:t>devolve</w:t>
      </w:r>
      <w:r>
        <w:rPr>
          <w:spacing w:val="-6"/>
        </w:rPr>
        <w:t xml:space="preserve"> </w:t>
      </w:r>
      <w:r>
        <w:t>to individual</w:t>
      </w:r>
      <w:r>
        <w:rPr>
          <w:spacing w:val="-5"/>
        </w:rPr>
        <w:t xml:space="preserve"> </w:t>
      </w:r>
      <w:r>
        <w:t>members.</w:t>
      </w:r>
      <w:r>
        <w:rPr>
          <w:spacing w:val="51"/>
        </w:rPr>
        <w:t xml:space="preserve"> </w:t>
      </w:r>
      <w:r>
        <w:t>It</w:t>
      </w:r>
      <w:r>
        <w:rPr>
          <w:spacing w:val="-6"/>
        </w:rPr>
        <w:t xml:space="preserve"> </w:t>
      </w:r>
      <w:r>
        <w:t>can</w:t>
      </w:r>
      <w:r>
        <w:rPr>
          <w:spacing w:val="-5"/>
        </w:rPr>
        <w:t xml:space="preserve"> </w:t>
      </w:r>
      <w:r>
        <w:t>be</w:t>
      </w:r>
      <w:r>
        <w:rPr>
          <w:spacing w:val="-5"/>
        </w:rPr>
        <w:t xml:space="preserve"> </w:t>
      </w:r>
      <w:r>
        <w:t>said,</w:t>
      </w:r>
      <w:r>
        <w:rPr>
          <w:spacing w:val="-4"/>
        </w:rPr>
        <w:t xml:space="preserve"> </w:t>
      </w:r>
      <w:r>
        <w:t>of</w:t>
      </w:r>
      <w:r>
        <w:rPr>
          <w:spacing w:val="-6"/>
        </w:rPr>
        <w:t xml:space="preserve"> </w:t>
      </w:r>
      <w:r>
        <w:t>course,</w:t>
      </w:r>
      <w:r>
        <w:rPr>
          <w:spacing w:val="-5"/>
        </w:rPr>
        <w:t xml:space="preserve"> </w:t>
      </w:r>
      <w:r>
        <w:t>th</w:t>
      </w:r>
      <w:r>
        <w:rPr>
          <w:spacing w:val="-2"/>
        </w:rPr>
        <w:t>a</w:t>
      </w:r>
      <w:r>
        <w:t>t</w:t>
      </w:r>
      <w:r>
        <w:rPr>
          <w:spacing w:val="-5"/>
        </w:rPr>
        <w:t xml:space="preserve"> </w:t>
      </w:r>
      <w:r>
        <w:t>elected</w:t>
      </w:r>
      <w:r>
        <w:rPr>
          <w:spacing w:val="-5"/>
        </w:rPr>
        <w:t xml:space="preserve"> </w:t>
      </w:r>
      <w:r>
        <w:t>members</w:t>
      </w:r>
      <w:r>
        <w:rPr>
          <w:spacing w:val="-5"/>
        </w:rPr>
        <w:t xml:space="preserve"> </w:t>
      </w:r>
      <w:r>
        <w:t>have</w:t>
      </w:r>
      <w:r>
        <w:rPr>
          <w:spacing w:val="-6"/>
        </w:rPr>
        <w:t xml:space="preserve"> </w:t>
      </w:r>
      <w:r>
        <w:t>a</w:t>
      </w:r>
      <w:r>
        <w:rPr>
          <w:spacing w:val="-5"/>
        </w:rPr>
        <w:t xml:space="preserve"> </w:t>
      </w:r>
      <w:r>
        <w:t>general</w:t>
      </w:r>
      <w:r>
        <w:rPr>
          <w:spacing w:val="-4"/>
        </w:rPr>
        <w:t xml:space="preserve"> </w:t>
      </w:r>
      <w:r>
        <w:rPr>
          <w:spacing w:val="-2"/>
        </w:rPr>
        <w:t>d</w:t>
      </w:r>
      <w:r>
        <w:rPr>
          <w:spacing w:val="-1"/>
        </w:rPr>
        <w:t>u</w:t>
      </w:r>
      <w:r>
        <w:t>ty</w:t>
      </w:r>
      <w:r>
        <w:rPr>
          <w:spacing w:val="-5"/>
        </w:rPr>
        <w:t xml:space="preserve"> </w:t>
      </w:r>
      <w:r>
        <w:t>to represent</w:t>
      </w:r>
      <w:r>
        <w:rPr>
          <w:spacing w:val="-3"/>
        </w:rPr>
        <w:t xml:space="preserve"> </w:t>
      </w:r>
      <w:r>
        <w:t>those</w:t>
      </w:r>
      <w:r>
        <w:rPr>
          <w:spacing w:val="-3"/>
        </w:rPr>
        <w:t xml:space="preserve"> </w:t>
      </w:r>
      <w:r>
        <w:t>who</w:t>
      </w:r>
      <w:r>
        <w:rPr>
          <w:spacing w:val="-3"/>
        </w:rPr>
        <w:t xml:space="preserve"> </w:t>
      </w:r>
      <w:r>
        <w:t>elect</w:t>
      </w:r>
      <w:r>
        <w:rPr>
          <w:spacing w:val="-3"/>
        </w:rPr>
        <w:t xml:space="preserve"> </w:t>
      </w:r>
      <w:r>
        <w:t>them</w:t>
      </w:r>
      <w:r>
        <w:rPr>
          <w:spacing w:val="-4"/>
        </w:rPr>
        <w:t xml:space="preserve"> </w:t>
      </w:r>
      <w:r>
        <w:t>–</w:t>
      </w:r>
      <w:r>
        <w:rPr>
          <w:spacing w:val="-3"/>
        </w:rPr>
        <w:t xml:space="preserve"> </w:t>
      </w:r>
      <w:r>
        <w:t>the,</w:t>
      </w:r>
      <w:r>
        <w:rPr>
          <w:spacing w:val="-3"/>
        </w:rPr>
        <w:t xml:space="preserve"> </w:t>
      </w:r>
      <w:r>
        <w:t>in</w:t>
      </w:r>
      <w:r>
        <w:rPr>
          <w:spacing w:val="-3"/>
        </w:rPr>
        <w:t xml:space="preserve"> </w:t>
      </w:r>
      <w:r>
        <w:t>this</w:t>
      </w:r>
      <w:r>
        <w:rPr>
          <w:spacing w:val="-3"/>
        </w:rPr>
        <w:t xml:space="preserve"> </w:t>
      </w:r>
      <w:r>
        <w:t>case,</w:t>
      </w:r>
      <w:r>
        <w:rPr>
          <w:spacing w:val="-4"/>
        </w:rPr>
        <w:t xml:space="preserve"> </w:t>
      </w:r>
      <w:r>
        <w:t>the</w:t>
      </w:r>
      <w:r>
        <w:rPr>
          <w:spacing w:val="-4"/>
        </w:rPr>
        <w:t xml:space="preserve"> </w:t>
      </w:r>
      <w:r>
        <w:t>GLA</w:t>
      </w:r>
      <w:r>
        <w:rPr>
          <w:spacing w:val="-4"/>
        </w:rPr>
        <w:t xml:space="preserve"> </w:t>
      </w:r>
      <w:r>
        <w:t>Act</w:t>
      </w:r>
      <w:r>
        <w:rPr>
          <w:spacing w:val="-4"/>
        </w:rPr>
        <w:t xml:space="preserve"> </w:t>
      </w:r>
      <w:r>
        <w:t>then</w:t>
      </w:r>
      <w:r>
        <w:rPr>
          <w:spacing w:val="-4"/>
        </w:rPr>
        <w:t xml:space="preserve"> </w:t>
      </w:r>
      <w:r>
        <w:t>makes</w:t>
      </w:r>
      <w:r>
        <w:rPr>
          <w:spacing w:val="-4"/>
        </w:rPr>
        <w:t xml:space="preserve"> </w:t>
      </w:r>
      <w:r>
        <w:t>provision</w:t>
      </w:r>
      <w:r>
        <w:rPr>
          <w:spacing w:val="-3"/>
        </w:rPr>
        <w:t xml:space="preserve"> </w:t>
      </w:r>
      <w:r>
        <w:t>in</w:t>
      </w:r>
      <w:r>
        <w:rPr>
          <w:w w:val="99"/>
        </w:rPr>
        <w:t xml:space="preserve"> </w:t>
      </w:r>
      <w:r>
        <w:rPr>
          <w:spacing w:val="-1"/>
        </w:rPr>
        <w:t>relatio</w:t>
      </w:r>
      <w:r>
        <w:t>n</w:t>
      </w:r>
      <w:r>
        <w:rPr>
          <w:spacing w:val="-4"/>
        </w:rPr>
        <w:t xml:space="preserve"> </w:t>
      </w:r>
      <w:r>
        <w:rPr>
          <w:spacing w:val="-1"/>
        </w:rPr>
        <w:t>t</w:t>
      </w:r>
      <w:r>
        <w:t>o</w:t>
      </w:r>
      <w:r>
        <w:rPr>
          <w:spacing w:val="-5"/>
        </w:rPr>
        <w:t xml:space="preserve"> </w:t>
      </w:r>
      <w:r>
        <w:rPr>
          <w:spacing w:val="-1"/>
        </w:rPr>
        <w:t>ho</w:t>
      </w:r>
      <w:r>
        <w:t>w</w:t>
      </w:r>
      <w:r>
        <w:rPr>
          <w:spacing w:val="-5"/>
        </w:rPr>
        <w:t xml:space="preserve"> </w:t>
      </w:r>
      <w:r>
        <w:rPr>
          <w:spacing w:val="-1"/>
        </w:rPr>
        <w:t>tha</w:t>
      </w:r>
      <w:r>
        <w:t>t</w:t>
      </w:r>
      <w:r>
        <w:rPr>
          <w:spacing w:val="-5"/>
        </w:rPr>
        <w:t xml:space="preserve"> </w:t>
      </w:r>
      <w:r>
        <w:rPr>
          <w:spacing w:val="-1"/>
        </w:rPr>
        <w:t>representat</w:t>
      </w:r>
      <w:r>
        <w:t>ional</w:t>
      </w:r>
      <w:r>
        <w:rPr>
          <w:spacing w:val="-5"/>
        </w:rPr>
        <w:t xml:space="preserve"> </w:t>
      </w:r>
      <w:r>
        <w:t>role</w:t>
      </w:r>
      <w:r>
        <w:rPr>
          <w:spacing w:val="-5"/>
        </w:rPr>
        <w:t xml:space="preserve"> </w:t>
      </w:r>
      <w:r>
        <w:t>is</w:t>
      </w:r>
      <w:r>
        <w:rPr>
          <w:spacing w:val="-4"/>
        </w:rPr>
        <w:t xml:space="preserve"> </w:t>
      </w:r>
      <w:r>
        <w:t>to</w:t>
      </w:r>
      <w:r>
        <w:rPr>
          <w:spacing w:val="-5"/>
        </w:rPr>
        <w:t xml:space="preserve"> </w:t>
      </w:r>
      <w:r>
        <w:t>be</w:t>
      </w:r>
      <w:r>
        <w:rPr>
          <w:spacing w:val="-5"/>
        </w:rPr>
        <w:t xml:space="preserve"> </w:t>
      </w:r>
      <w:r>
        <w:t>discharged.</w:t>
      </w:r>
      <w:r>
        <w:rPr>
          <w:spacing w:val="-5"/>
        </w:rPr>
        <w:t xml:space="preserve"> </w:t>
      </w:r>
      <w:r>
        <w:t>This</w:t>
      </w:r>
      <w:r>
        <w:rPr>
          <w:spacing w:val="-4"/>
        </w:rPr>
        <w:t xml:space="preserve"> </w:t>
      </w:r>
      <w:r>
        <w:t>is</w:t>
      </w:r>
      <w:r>
        <w:rPr>
          <w:spacing w:val="-4"/>
        </w:rPr>
        <w:t xml:space="preserve"> </w:t>
      </w:r>
      <w:r>
        <w:t>defined</w:t>
      </w:r>
      <w:r>
        <w:rPr>
          <w:spacing w:val="-4"/>
        </w:rPr>
        <w:t xml:space="preserve"> </w:t>
      </w:r>
      <w:r>
        <w:t>by</w:t>
      </w:r>
      <w:r>
        <w:rPr>
          <w:spacing w:val="-3"/>
        </w:rPr>
        <w:t xml:space="preserve"> </w:t>
      </w:r>
      <w:r>
        <w:t>section</w:t>
      </w:r>
      <w:r>
        <w:rPr>
          <w:spacing w:val="-4"/>
        </w:rPr>
        <w:t xml:space="preserve"> </w:t>
      </w:r>
      <w:r>
        <w:t>59</w:t>
      </w:r>
      <w:r>
        <w:rPr>
          <w:spacing w:val="-4"/>
        </w:rPr>
        <w:t xml:space="preserve"> </w:t>
      </w:r>
      <w:r>
        <w:t xml:space="preserve">of </w:t>
      </w:r>
      <w:r>
        <w:rPr>
          <w:spacing w:val="-1"/>
        </w:rPr>
        <w:t>th</w:t>
      </w:r>
      <w:r>
        <w:t>e</w:t>
      </w:r>
      <w:r>
        <w:rPr>
          <w:spacing w:val="-6"/>
        </w:rPr>
        <w:t xml:space="preserve"> </w:t>
      </w:r>
      <w:r>
        <w:rPr>
          <w:spacing w:val="-1"/>
        </w:rPr>
        <w:t>Act</w:t>
      </w:r>
      <w:r>
        <w:t>,</w:t>
      </w:r>
      <w:r>
        <w:rPr>
          <w:spacing w:val="-6"/>
        </w:rPr>
        <w:t xml:space="preserve"> </w:t>
      </w:r>
      <w:r>
        <w:rPr>
          <w:spacing w:val="-1"/>
        </w:rPr>
        <w:t>whic</w:t>
      </w:r>
      <w:r>
        <w:t>h</w:t>
      </w:r>
      <w:r>
        <w:rPr>
          <w:spacing w:val="-5"/>
        </w:rPr>
        <w:t xml:space="preserve"> </w:t>
      </w:r>
      <w:r>
        <w:rPr>
          <w:spacing w:val="-1"/>
        </w:rPr>
        <w:t>provides:</w:t>
      </w:r>
    </w:p>
    <w:p w:rsidR="00260005" w:rsidRDefault="00260005" w14:paraId="244CB370" w14:textId="77777777">
      <w:pPr>
        <w:kinsoku w:val="0"/>
        <w:overflowPunct w:val="0"/>
        <w:spacing w:line="100" w:lineRule="exact"/>
        <w:rPr>
          <w:sz w:val="10"/>
          <w:szCs w:val="10"/>
        </w:rPr>
      </w:pPr>
    </w:p>
    <w:p w:rsidR="00260005" w:rsidRDefault="00260005" w14:paraId="2D8CA1BD" w14:textId="77777777">
      <w:pPr>
        <w:kinsoku w:val="0"/>
        <w:overflowPunct w:val="0"/>
        <w:spacing w:line="200" w:lineRule="exact"/>
        <w:rPr>
          <w:sz w:val="20"/>
          <w:szCs w:val="20"/>
        </w:rPr>
      </w:pPr>
    </w:p>
    <w:p w:rsidR="00260005" w:rsidRDefault="00260005" w14:paraId="0725962C" w14:textId="77777777">
      <w:pPr>
        <w:numPr>
          <w:ilvl w:val="0"/>
          <w:numId w:val="3"/>
        </w:numPr>
        <w:tabs>
          <w:tab w:val="left" w:pos="458"/>
        </w:tabs>
        <w:kinsoku w:val="0"/>
        <w:overflowPunct w:val="0"/>
        <w:spacing w:line="271" w:lineRule="auto"/>
        <w:ind w:left="120" w:right="318" w:firstLine="0"/>
        <w:rPr>
          <w:rFonts w:ascii="Foundry Form Sans" w:hAnsi="Foundry Form Sans" w:cs="Foundry Form Sans"/>
        </w:rPr>
      </w:pPr>
      <w:r>
        <w:rPr>
          <w:rFonts w:ascii="Foundry Form Sans" w:hAnsi="Foundry Form Sans" w:cs="Foundry Form Sans"/>
          <w:i/>
          <w:iCs/>
        </w:rPr>
        <w:t>The</w:t>
      </w:r>
      <w:r>
        <w:rPr>
          <w:rFonts w:ascii="Foundry Form Sans" w:hAnsi="Foundry Form Sans" w:cs="Foundry Form Sans"/>
          <w:i/>
          <w:iCs/>
          <w:spacing w:val="-2"/>
        </w:rPr>
        <w:t xml:space="preserve"> </w:t>
      </w:r>
      <w:r>
        <w:rPr>
          <w:rFonts w:ascii="Foundry Form Sans" w:hAnsi="Foundry Form Sans" w:cs="Foundry Form Sans"/>
          <w:i/>
          <w:iCs/>
        </w:rPr>
        <w:t>Assembly</w:t>
      </w:r>
      <w:r>
        <w:rPr>
          <w:rFonts w:ascii="Foundry Form Sans" w:hAnsi="Foundry Form Sans" w:cs="Foundry Form Sans"/>
          <w:i/>
          <w:iCs/>
          <w:spacing w:val="-3"/>
        </w:rPr>
        <w:t xml:space="preserve"> </w:t>
      </w:r>
      <w:r>
        <w:rPr>
          <w:rFonts w:ascii="Foundry Form Sans" w:hAnsi="Foundry Form Sans" w:cs="Foundry Form Sans"/>
          <w:i/>
          <w:iCs/>
        </w:rPr>
        <w:t>shall</w:t>
      </w:r>
      <w:r>
        <w:rPr>
          <w:rFonts w:ascii="Foundry Form Sans" w:hAnsi="Foundry Form Sans" w:cs="Foundry Form Sans"/>
          <w:i/>
          <w:iCs/>
          <w:spacing w:val="-3"/>
        </w:rPr>
        <w:t xml:space="preserve"> </w:t>
      </w:r>
      <w:r>
        <w:rPr>
          <w:rFonts w:ascii="Foundry Form Sans" w:hAnsi="Foundry Form Sans" w:cs="Foundry Form Sans"/>
          <w:i/>
          <w:iCs/>
        </w:rPr>
        <w:t>keep</w:t>
      </w:r>
      <w:r>
        <w:rPr>
          <w:rFonts w:ascii="Foundry Form Sans" w:hAnsi="Foundry Form Sans" w:cs="Foundry Form Sans"/>
          <w:i/>
          <w:iCs/>
          <w:spacing w:val="-2"/>
        </w:rPr>
        <w:t xml:space="preserve"> </w:t>
      </w:r>
      <w:r>
        <w:rPr>
          <w:rFonts w:ascii="Foundry Form Sans" w:hAnsi="Foundry Form Sans" w:cs="Foundry Form Sans"/>
          <w:i/>
          <w:iCs/>
        </w:rPr>
        <w:t>under</w:t>
      </w:r>
      <w:r>
        <w:rPr>
          <w:rFonts w:ascii="Foundry Form Sans" w:hAnsi="Foundry Form Sans" w:cs="Foundry Form Sans"/>
          <w:i/>
          <w:iCs/>
          <w:spacing w:val="-2"/>
        </w:rPr>
        <w:t xml:space="preserve"> </w:t>
      </w:r>
      <w:r>
        <w:rPr>
          <w:rFonts w:ascii="Foundry Form Sans" w:hAnsi="Foundry Form Sans" w:cs="Foundry Form Sans"/>
          <w:i/>
          <w:iCs/>
        </w:rPr>
        <w:t>rev</w:t>
      </w:r>
      <w:r>
        <w:rPr>
          <w:rFonts w:ascii="Foundry Form Sans" w:hAnsi="Foundry Form Sans" w:cs="Foundry Form Sans"/>
          <w:i/>
          <w:iCs/>
          <w:spacing w:val="-2"/>
        </w:rPr>
        <w:t>i</w:t>
      </w:r>
      <w:r>
        <w:rPr>
          <w:rFonts w:ascii="Foundry Form Sans" w:hAnsi="Foundry Form Sans" w:cs="Foundry Form Sans"/>
          <w:i/>
          <w:iCs/>
        </w:rPr>
        <w:t>ew</w:t>
      </w:r>
      <w:r>
        <w:rPr>
          <w:rFonts w:ascii="Foundry Form Sans" w:hAnsi="Foundry Form Sans" w:cs="Foundry Form Sans"/>
          <w:i/>
          <w:iCs/>
          <w:spacing w:val="-2"/>
        </w:rPr>
        <w:t xml:space="preserve"> </w:t>
      </w:r>
      <w:r>
        <w:rPr>
          <w:rFonts w:ascii="Foundry Form Sans" w:hAnsi="Foundry Form Sans" w:cs="Foundry Form Sans"/>
          <w:i/>
          <w:iCs/>
        </w:rPr>
        <w:t>the</w:t>
      </w:r>
      <w:r>
        <w:rPr>
          <w:rFonts w:ascii="Foundry Form Sans" w:hAnsi="Foundry Form Sans" w:cs="Foundry Form Sans"/>
          <w:i/>
          <w:iCs/>
          <w:spacing w:val="-2"/>
        </w:rPr>
        <w:t xml:space="preserve"> </w:t>
      </w:r>
      <w:r>
        <w:rPr>
          <w:rFonts w:ascii="Foundry Form Sans" w:hAnsi="Foundry Form Sans" w:cs="Foundry Form Sans"/>
          <w:i/>
          <w:iCs/>
        </w:rPr>
        <w:t>exercise</w:t>
      </w:r>
      <w:r>
        <w:rPr>
          <w:rFonts w:ascii="Foundry Form Sans" w:hAnsi="Foundry Form Sans" w:cs="Foundry Form Sans"/>
          <w:i/>
          <w:iCs/>
          <w:spacing w:val="-3"/>
        </w:rPr>
        <w:t xml:space="preserve"> </w:t>
      </w:r>
      <w:r>
        <w:rPr>
          <w:rFonts w:ascii="Foundry Form Sans" w:hAnsi="Foundry Form Sans" w:cs="Foundry Form Sans"/>
          <w:i/>
          <w:iCs/>
        </w:rPr>
        <w:t>by</w:t>
      </w:r>
      <w:r>
        <w:rPr>
          <w:rFonts w:ascii="Foundry Form Sans" w:hAnsi="Foundry Form Sans" w:cs="Foundry Form Sans"/>
          <w:i/>
          <w:iCs/>
          <w:spacing w:val="-2"/>
        </w:rPr>
        <w:t xml:space="preserve"> </w:t>
      </w:r>
      <w:r>
        <w:rPr>
          <w:rFonts w:ascii="Foundry Form Sans" w:hAnsi="Foundry Form Sans" w:cs="Foundry Form Sans"/>
          <w:i/>
          <w:iCs/>
        </w:rPr>
        <w:t>the</w:t>
      </w:r>
      <w:r>
        <w:rPr>
          <w:rFonts w:ascii="Foundry Form Sans" w:hAnsi="Foundry Form Sans" w:cs="Foundry Form Sans"/>
          <w:i/>
          <w:iCs/>
          <w:spacing w:val="-2"/>
        </w:rPr>
        <w:t xml:space="preserve"> </w:t>
      </w:r>
      <w:proofErr w:type="gramStart"/>
      <w:r>
        <w:rPr>
          <w:rFonts w:ascii="Foundry Form Sans" w:hAnsi="Foundry Form Sans" w:cs="Foundry Form Sans"/>
          <w:i/>
          <w:iCs/>
        </w:rPr>
        <w:t>Mayor</w:t>
      </w:r>
      <w:proofErr w:type="gramEnd"/>
      <w:r>
        <w:rPr>
          <w:rFonts w:ascii="Foundry Form Sans" w:hAnsi="Foundry Form Sans" w:cs="Foundry Form Sans"/>
          <w:i/>
          <w:iCs/>
          <w:spacing w:val="-2"/>
        </w:rPr>
        <w:t xml:space="preserve"> </w:t>
      </w:r>
      <w:r>
        <w:rPr>
          <w:rFonts w:ascii="Foundry Form Sans" w:hAnsi="Foundry Form Sans" w:cs="Foundry Form Sans"/>
          <w:i/>
          <w:iCs/>
        </w:rPr>
        <w:t>of</w:t>
      </w:r>
      <w:r>
        <w:rPr>
          <w:rFonts w:ascii="Foundry Form Sans" w:hAnsi="Foundry Form Sans" w:cs="Foundry Form Sans"/>
          <w:i/>
          <w:iCs/>
          <w:spacing w:val="-2"/>
        </w:rPr>
        <w:t xml:space="preserve"> </w:t>
      </w:r>
      <w:r>
        <w:rPr>
          <w:rFonts w:ascii="Foundry Form Sans" w:hAnsi="Foundry Form Sans" w:cs="Foundry Form Sans"/>
          <w:i/>
          <w:iCs/>
        </w:rPr>
        <w:t>the</w:t>
      </w:r>
      <w:r>
        <w:rPr>
          <w:rFonts w:ascii="Foundry Form Sans" w:hAnsi="Foundry Form Sans" w:cs="Foundry Form Sans"/>
          <w:i/>
          <w:iCs/>
          <w:spacing w:val="-2"/>
        </w:rPr>
        <w:t xml:space="preserve"> </w:t>
      </w:r>
      <w:r>
        <w:rPr>
          <w:rFonts w:ascii="Foundry Form Sans" w:hAnsi="Foundry Form Sans" w:cs="Foundry Form Sans"/>
          <w:i/>
          <w:iCs/>
        </w:rPr>
        <w:t>statutory</w:t>
      </w:r>
      <w:r>
        <w:rPr>
          <w:rFonts w:ascii="Foundry Form Sans" w:hAnsi="Foundry Form Sans" w:cs="Foundry Form Sans"/>
          <w:i/>
          <w:iCs/>
          <w:spacing w:val="-2"/>
        </w:rPr>
        <w:t xml:space="preserve"> </w:t>
      </w:r>
      <w:r>
        <w:rPr>
          <w:rFonts w:ascii="Foundry Form Sans" w:hAnsi="Foundry Form Sans" w:cs="Foundry Form Sans"/>
          <w:i/>
          <w:iCs/>
        </w:rPr>
        <w:t>functions exercisable</w:t>
      </w:r>
      <w:r>
        <w:rPr>
          <w:rFonts w:ascii="Foundry Form Sans" w:hAnsi="Foundry Form Sans" w:cs="Foundry Form Sans"/>
          <w:i/>
          <w:iCs/>
          <w:spacing w:val="-3"/>
        </w:rPr>
        <w:t xml:space="preserve"> </w:t>
      </w:r>
      <w:r>
        <w:rPr>
          <w:rFonts w:ascii="Foundry Form Sans" w:hAnsi="Foundry Form Sans" w:cs="Foundry Form Sans"/>
          <w:i/>
          <w:iCs/>
        </w:rPr>
        <w:t>by</w:t>
      </w:r>
      <w:r>
        <w:rPr>
          <w:rFonts w:ascii="Foundry Form Sans" w:hAnsi="Foundry Form Sans" w:cs="Foundry Form Sans"/>
          <w:i/>
          <w:iCs/>
          <w:spacing w:val="-1"/>
        </w:rPr>
        <w:t xml:space="preserve"> </w:t>
      </w:r>
      <w:r>
        <w:rPr>
          <w:rFonts w:ascii="Foundry Form Sans" w:hAnsi="Foundry Form Sans" w:cs="Foundry Form Sans"/>
          <w:i/>
          <w:iCs/>
        </w:rPr>
        <w:t>him.</w:t>
      </w:r>
    </w:p>
    <w:p w:rsidR="00260005" w:rsidRDefault="00260005" w14:paraId="47FEC68A" w14:textId="77777777">
      <w:pPr>
        <w:kinsoku w:val="0"/>
        <w:overflowPunct w:val="0"/>
        <w:spacing w:line="120" w:lineRule="exact"/>
        <w:rPr>
          <w:sz w:val="12"/>
          <w:szCs w:val="12"/>
        </w:rPr>
      </w:pPr>
    </w:p>
    <w:p w:rsidR="00260005" w:rsidRDefault="00260005" w14:paraId="14136A96" w14:textId="77777777">
      <w:pPr>
        <w:numPr>
          <w:ilvl w:val="0"/>
          <w:numId w:val="3"/>
        </w:numPr>
        <w:tabs>
          <w:tab w:val="left" w:pos="458"/>
        </w:tabs>
        <w:kinsoku w:val="0"/>
        <w:overflowPunct w:val="0"/>
        <w:spacing w:line="271" w:lineRule="auto"/>
        <w:ind w:left="120" w:right="336" w:firstLine="0"/>
        <w:rPr>
          <w:rFonts w:ascii="Foundry Form Sans" w:hAnsi="Foundry Form Sans" w:cs="Foundry Form Sans"/>
        </w:rPr>
      </w:pPr>
      <w:r>
        <w:rPr>
          <w:rFonts w:ascii="Foundry Form Sans" w:hAnsi="Foundry Form Sans" w:cs="Foundry Form Sans"/>
          <w:i/>
          <w:iCs/>
        </w:rPr>
        <w:t>For</w:t>
      </w:r>
      <w:r>
        <w:rPr>
          <w:rFonts w:ascii="Foundry Form Sans" w:hAnsi="Foundry Form Sans" w:cs="Foundry Form Sans"/>
          <w:i/>
          <w:iCs/>
          <w:spacing w:val="-3"/>
        </w:rPr>
        <w:t xml:space="preserve"> </w:t>
      </w:r>
      <w:r>
        <w:rPr>
          <w:rFonts w:ascii="Foundry Form Sans" w:hAnsi="Foundry Form Sans" w:cs="Foundry Form Sans"/>
          <w:i/>
          <w:iCs/>
        </w:rPr>
        <w:t>the</w:t>
      </w:r>
      <w:r>
        <w:rPr>
          <w:rFonts w:ascii="Foundry Form Sans" w:hAnsi="Foundry Form Sans" w:cs="Foundry Form Sans"/>
          <w:i/>
          <w:iCs/>
          <w:spacing w:val="-2"/>
        </w:rPr>
        <w:t xml:space="preserve"> </w:t>
      </w:r>
      <w:r>
        <w:rPr>
          <w:rFonts w:ascii="Foundry Form Sans" w:hAnsi="Foundry Form Sans" w:cs="Foundry Form Sans"/>
          <w:i/>
          <w:iCs/>
        </w:rPr>
        <w:t>purposes</w:t>
      </w:r>
      <w:r>
        <w:rPr>
          <w:rFonts w:ascii="Foundry Form Sans" w:hAnsi="Foundry Form Sans" w:cs="Foundry Form Sans"/>
          <w:i/>
          <w:iCs/>
          <w:spacing w:val="-2"/>
        </w:rPr>
        <w:t xml:space="preserve"> </w:t>
      </w:r>
      <w:r>
        <w:rPr>
          <w:rFonts w:ascii="Foundry Form Sans" w:hAnsi="Foundry Form Sans" w:cs="Foundry Form Sans"/>
          <w:i/>
          <w:iCs/>
        </w:rPr>
        <w:t>of</w:t>
      </w:r>
      <w:r>
        <w:rPr>
          <w:rFonts w:ascii="Foundry Form Sans" w:hAnsi="Foundry Form Sans" w:cs="Foundry Form Sans"/>
          <w:i/>
          <w:iCs/>
          <w:spacing w:val="-3"/>
        </w:rPr>
        <w:t xml:space="preserve"> </w:t>
      </w:r>
      <w:r>
        <w:rPr>
          <w:rFonts w:ascii="Foundry Form Sans" w:hAnsi="Foundry Form Sans" w:cs="Foundry Form Sans"/>
          <w:i/>
          <w:iCs/>
        </w:rPr>
        <w:t>subsection</w:t>
      </w:r>
      <w:r>
        <w:rPr>
          <w:rFonts w:ascii="Foundry Form Sans" w:hAnsi="Foundry Form Sans" w:cs="Foundry Form Sans"/>
          <w:i/>
          <w:iCs/>
          <w:spacing w:val="-2"/>
        </w:rPr>
        <w:t xml:space="preserve"> </w:t>
      </w:r>
      <w:r>
        <w:rPr>
          <w:rFonts w:ascii="Foundry Form Sans" w:hAnsi="Foundry Form Sans" w:cs="Foundry Form Sans"/>
          <w:i/>
          <w:iCs/>
        </w:rPr>
        <w:t>(1)</w:t>
      </w:r>
      <w:r>
        <w:rPr>
          <w:rFonts w:ascii="Foundry Form Sans" w:hAnsi="Foundry Form Sans" w:cs="Foundry Form Sans"/>
          <w:i/>
          <w:iCs/>
          <w:spacing w:val="-2"/>
        </w:rPr>
        <w:t xml:space="preserve"> </w:t>
      </w:r>
      <w:r>
        <w:rPr>
          <w:rFonts w:ascii="Foundry Form Sans" w:hAnsi="Foundry Form Sans" w:cs="Foundry Form Sans"/>
          <w:i/>
          <w:iCs/>
        </w:rPr>
        <w:t>above,</w:t>
      </w:r>
      <w:r>
        <w:rPr>
          <w:rFonts w:ascii="Foundry Form Sans" w:hAnsi="Foundry Form Sans" w:cs="Foundry Form Sans"/>
          <w:i/>
          <w:iCs/>
          <w:spacing w:val="-3"/>
        </w:rPr>
        <w:t xml:space="preserve"> </w:t>
      </w:r>
      <w:r>
        <w:rPr>
          <w:rFonts w:ascii="Foundry Form Sans" w:hAnsi="Foundry Form Sans" w:cs="Foundry Form Sans"/>
          <w:i/>
          <w:iCs/>
        </w:rPr>
        <w:t>the</w:t>
      </w:r>
      <w:r>
        <w:rPr>
          <w:rFonts w:ascii="Foundry Form Sans" w:hAnsi="Foundry Form Sans" w:cs="Foundry Form Sans"/>
          <w:i/>
          <w:iCs/>
          <w:spacing w:val="-2"/>
        </w:rPr>
        <w:t xml:space="preserve"> </w:t>
      </w:r>
      <w:r>
        <w:rPr>
          <w:rFonts w:ascii="Foundry Form Sans" w:hAnsi="Foundry Form Sans" w:cs="Foundry Form Sans"/>
          <w:i/>
          <w:iCs/>
        </w:rPr>
        <w:t>powers</w:t>
      </w:r>
      <w:r>
        <w:rPr>
          <w:rFonts w:ascii="Foundry Form Sans" w:hAnsi="Foundry Form Sans" w:cs="Foundry Form Sans"/>
          <w:i/>
          <w:iCs/>
          <w:spacing w:val="-2"/>
        </w:rPr>
        <w:t xml:space="preserve"> </w:t>
      </w:r>
      <w:r>
        <w:rPr>
          <w:rFonts w:ascii="Foundry Form Sans" w:hAnsi="Foundry Form Sans" w:cs="Foundry Form Sans"/>
          <w:i/>
          <w:iCs/>
        </w:rPr>
        <w:t>of</w:t>
      </w:r>
      <w:r>
        <w:rPr>
          <w:rFonts w:ascii="Foundry Form Sans" w:hAnsi="Foundry Form Sans" w:cs="Foundry Form Sans"/>
          <w:i/>
          <w:iCs/>
          <w:spacing w:val="-2"/>
        </w:rPr>
        <w:t xml:space="preserve"> </w:t>
      </w:r>
      <w:r>
        <w:rPr>
          <w:rFonts w:ascii="Foundry Form Sans" w:hAnsi="Foundry Form Sans" w:cs="Foundry Form Sans"/>
          <w:i/>
          <w:iCs/>
        </w:rPr>
        <w:t>the</w:t>
      </w:r>
      <w:r>
        <w:rPr>
          <w:rFonts w:ascii="Foundry Form Sans" w:hAnsi="Foundry Form Sans" w:cs="Foundry Form Sans"/>
          <w:i/>
          <w:iCs/>
          <w:spacing w:val="-3"/>
        </w:rPr>
        <w:t xml:space="preserve"> </w:t>
      </w:r>
      <w:r>
        <w:rPr>
          <w:rFonts w:ascii="Foundry Form Sans" w:hAnsi="Foundry Form Sans" w:cs="Foundry Form Sans"/>
          <w:i/>
          <w:iCs/>
        </w:rPr>
        <w:t>Assembly</w:t>
      </w:r>
      <w:r>
        <w:rPr>
          <w:rFonts w:ascii="Foundry Form Sans" w:hAnsi="Foundry Form Sans" w:cs="Foundry Form Sans"/>
          <w:i/>
          <w:iCs/>
          <w:spacing w:val="-2"/>
        </w:rPr>
        <w:t xml:space="preserve"> </w:t>
      </w:r>
      <w:r>
        <w:rPr>
          <w:rFonts w:ascii="Foundry Form Sans" w:hAnsi="Foundry Form Sans" w:cs="Foundry Form Sans"/>
          <w:i/>
          <w:iCs/>
        </w:rPr>
        <w:t>include</w:t>
      </w:r>
      <w:r>
        <w:rPr>
          <w:rFonts w:ascii="Foundry Form Sans" w:hAnsi="Foundry Form Sans" w:cs="Foundry Form Sans"/>
          <w:i/>
          <w:iCs/>
          <w:spacing w:val="-2"/>
        </w:rPr>
        <w:t xml:space="preserve"> </w:t>
      </w:r>
      <w:r>
        <w:rPr>
          <w:rFonts w:ascii="Foundry Form Sans" w:hAnsi="Foundry Form Sans" w:cs="Foundry Form Sans"/>
          <w:i/>
          <w:iCs/>
        </w:rPr>
        <w:t>in</w:t>
      </w:r>
      <w:r>
        <w:rPr>
          <w:rFonts w:ascii="Foundry Form Sans" w:hAnsi="Foundry Form Sans" w:cs="Foundry Form Sans"/>
          <w:i/>
          <w:iCs/>
          <w:spacing w:val="-3"/>
        </w:rPr>
        <w:t xml:space="preserve"> </w:t>
      </w:r>
      <w:r>
        <w:rPr>
          <w:rFonts w:ascii="Foundry Form Sans" w:hAnsi="Foundry Form Sans" w:cs="Foundry Form Sans"/>
          <w:i/>
          <w:iCs/>
        </w:rPr>
        <w:t>particular power</w:t>
      </w:r>
      <w:r>
        <w:rPr>
          <w:rFonts w:ascii="Foundry Form Sans" w:hAnsi="Foundry Form Sans" w:cs="Foundry Form Sans"/>
          <w:i/>
          <w:iCs/>
          <w:spacing w:val="-4"/>
        </w:rPr>
        <w:t xml:space="preserve"> </w:t>
      </w:r>
      <w:r>
        <w:rPr>
          <w:rFonts w:ascii="Foundry Form Sans" w:hAnsi="Foundry Form Sans" w:cs="Foundry Form Sans"/>
          <w:i/>
          <w:iCs/>
        </w:rPr>
        <w:t>to</w:t>
      </w:r>
      <w:r>
        <w:rPr>
          <w:rFonts w:ascii="Foundry Form Sans" w:hAnsi="Foundry Form Sans" w:cs="Foundry Form Sans"/>
          <w:i/>
          <w:iCs/>
          <w:spacing w:val="-3"/>
        </w:rPr>
        <w:t xml:space="preserve"> </w:t>
      </w:r>
      <w:r>
        <w:rPr>
          <w:rFonts w:ascii="Foundry Form Sans" w:hAnsi="Foundry Form Sans" w:cs="Foundry Form Sans"/>
          <w:i/>
          <w:iCs/>
        </w:rPr>
        <w:t>investigate,</w:t>
      </w:r>
      <w:r>
        <w:rPr>
          <w:rFonts w:ascii="Foundry Form Sans" w:hAnsi="Foundry Form Sans" w:cs="Foundry Form Sans"/>
          <w:i/>
          <w:iCs/>
          <w:spacing w:val="-4"/>
        </w:rPr>
        <w:t xml:space="preserve"> </w:t>
      </w:r>
      <w:r>
        <w:rPr>
          <w:rFonts w:ascii="Foundry Form Sans" w:hAnsi="Foundry Form Sans" w:cs="Foundry Form Sans"/>
          <w:i/>
          <w:iCs/>
        </w:rPr>
        <w:t>and</w:t>
      </w:r>
      <w:r>
        <w:rPr>
          <w:rFonts w:ascii="Foundry Form Sans" w:hAnsi="Foundry Form Sans" w:cs="Foundry Form Sans"/>
          <w:i/>
          <w:iCs/>
          <w:spacing w:val="-3"/>
        </w:rPr>
        <w:t xml:space="preserve"> </w:t>
      </w:r>
      <w:r>
        <w:rPr>
          <w:rFonts w:ascii="Foundry Form Sans" w:hAnsi="Foundry Form Sans" w:cs="Foundry Form Sans"/>
          <w:i/>
          <w:iCs/>
        </w:rPr>
        <w:t>prepare</w:t>
      </w:r>
      <w:r>
        <w:rPr>
          <w:rFonts w:ascii="Foundry Form Sans" w:hAnsi="Foundry Form Sans" w:cs="Foundry Form Sans"/>
          <w:i/>
          <w:iCs/>
          <w:spacing w:val="-3"/>
        </w:rPr>
        <w:t xml:space="preserve"> </w:t>
      </w:r>
      <w:r>
        <w:rPr>
          <w:rFonts w:ascii="Foundry Form Sans" w:hAnsi="Foundry Form Sans" w:cs="Foundry Form Sans"/>
          <w:i/>
          <w:iCs/>
        </w:rPr>
        <w:t>reports</w:t>
      </w:r>
      <w:r>
        <w:rPr>
          <w:rFonts w:ascii="Foundry Form Sans" w:hAnsi="Foundry Form Sans" w:cs="Foundry Form Sans"/>
          <w:i/>
          <w:iCs/>
          <w:spacing w:val="-4"/>
        </w:rPr>
        <w:t xml:space="preserve"> </w:t>
      </w:r>
      <w:proofErr w:type="gramStart"/>
      <w:r>
        <w:rPr>
          <w:rFonts w:ascii="Foundry Form Sans" w:hAnsi="Foundry Form Sans" w:cs="Foundry Form Sans"/>
          <w:i/>
          <w:iCs/>
        </w:rPr>
        <w:t>about,—</w:t>
      </w:r>
      <w:proofErr w:type="gramEnd"/>
    </w:p>
    <w:p w:rsidR="00260005" w:rsidRDefault="00260005" w14:paraId="47ECB6C9" w14:textId="77777777">
      <w:pPr>
        <w:kinsoku w:val="0"/>
        <w:overflowPunct w:val="0"/>
        <w:spacing w:line="120" w:lineRule="exact"/>
        <w:rPr>
          <w:sz w:val="12"/>
          <w:szCs w:val="12"/>
        </w:rPr>
      </w:pPr>
    </w:p>
    <w:p w:rsidR="00260005" w:rsidRDefault="00260005" w14:paraId="5F2D22FF" w14:textId="77777777">
      <w:pPr>
        <w:numPr>
          <w:ilvl w:val="1"/>
          <w:numId w:val="3"/>
        </w:numPr>
        <w:tabs>
          <w:tab w:val="left" w:pos="457"/>
        </w:tabs>
        <w:kinsoku w:val="0"/>
        <w:overflowPunct w:val="0"/>
        <w:ind w:left="457"/>
        <w:rPr>
          <w:rFonts w:ascii="Foundry Form Sans" w:hAnsi="Foundry Form Sans" w:cs="Foundry Form Sans"/>
        </w:rPr>
      </w:pPr>
      <w:r>
        <w:rPr>
          <w:rFonts w:ascii="Foundry Form Sans" w:hAnsi="Foundry Form Sans" w:cs="Foundry Form Sans"/>
          <w:i/>
          <w:iCs/>
        </w:rPr>
        <w:t>any</w:t>
      </w:r>
      <w:r>
        <w:rPr>
          <w:rFonts w:ascii="Foundry Form Sans" w:hAnsi="Foundry Form Sans" w:cs="Foundry Form Sans"/>
          <w:i/>
          <w:iCs/>
          <w:spacing w:val="-1"/>
        </w:rPr>
        <w:t xml:space="preserve"> </w:t>
      </w:r>
      <w:r>
        <w:rPr>
          <w:rFonts w:ascii="Foundry Form Sans" w:hAnsi="Foundry Form Sans" w:cs="Foundry Form Sans"/>
          <w:i/>
          <w:iCs/>
        </w:rPr>
        <w:t>acti</w:t>
      </w:r>
      <w:r>
        <w:rPr>
          <w:rFonts w:ascii="Foundry Form Sans" w:hAnsi="Foundry Form Sans" w:cs="Foundry Form Sans"/>
          <w:i/>
          <w:iCs/>
          <w:spacing w:val="-2"/>
        </w:rPr>
        <w:t>o</w:t>
      </w:r>
      <w:r>
        <w:rPr>
          <w:rFonts w:ascii="Foundry Form Sans" w:hAnsi="Foundry Form Sans" w:cs="Foundry Form Sans"/>
          <w:i/>
          <w:iCs/>
        </w:rPr>
        <w:t>ns</w:t>
      </w:r>
      <w:r>
        <w:rPr>
          <w:rFonts w:ascii="Foundry Form Sans" w:hAnsi="Foundry Form Sans" w:cs="Foundry Form Sans"/>
          <w:i/>
          <w:iCs/>
          <w:spacing w:val="-1"/>
        </w:rPr>
        <w:t xml:space="preserve"> </w:t>
      </w:r>
      <w:r>
        <w:rPr>
          <w:rFonts w:ascii="Foundry Form Sans" w:hAnsi="Foundry Form Sans" w:cs="Foundry Form Sans"/>
          <w:i/>
          <w:iCs/>
        </w:rPr>
        <w:t>and</w:t>
      </w:r>
      <w:r>
        <w:rPr>
          <w:rFonts w:ascii="Foundry Form Sans" w:hAnsi="Foundry Form Sans" w:cs="Foundry Form Sans"/>
          <w:i/>
          <w:iCs/>
          <w:spacing w:val="-1"/>
        </w:rPr>
        <w:t xml:space="preserve"> </w:t>
      </w:r>
      <w:r>
        <w:rPr>
          <w:rFonts w:ascii="Foundry Form Sans" w:hAnsi="Foundry Form Sans" w:cs="Foundry Form Sans"/>
          <w:i/>
          <w:iCs/>
        </w:rPr>
        <w:t>decis</w:t>
      </w:r>
      <w:r>
        <w:rPr>
          <w:rFonts w:ascii="Foundry Form Sans" w:hAnsi="Foundry Form Sans" w:cs="Foundry Form Sans"/>
          <w:i/>
          <w:iCs/>
          <w:spacing w:val="-2"/>
        </w:rPr>
        <w:t>i</w:t>
      </w:r>
      <w:r>
        <w:rPr>
          <w:rFonts w:ascii="Foundry Form Sans" w:hAnsi="Foundry Form Sans" w:cs="Foundry Form Sans"/>
          <w:i/>
          <w:iCs/>
        </w:rPr>
        <w:t>ons</w:t>
      </w:r>
      <w:r>
        <w:rPr>
          <w:rFonts w:ascii="Foundry Form Sans" w:hAnsi="Foundry Form Sans" w:cs="Foundry Form Sans"/>
          <w:i/>
          <w:iCs/>
          <w:spacing w:val="-1"/>
        </w:rPr>
        <w:t xml:space="preserve"> </w:t>
      </w:r>
      <w:r>
        <w:rPr>
          <w:rFonts w:ascii="Foundry Form Sans" w:hAnsi="Foundry Form Sans" w:cs="Foundry Form Sans"/>
          <w:i/>
          <w:iCs/>
        </w:rPr>
        <w:t>of</w:t>
      </w:r>
      <w:r>
        <w:rPr>
          <w:rFonts w:ascii="Foundry Form Sans" w:hAnsi="Foundry Form Sans" w:cs="Foundry Form Sans"/>
          <w:i/>
          <w:iCs/>
          <w:spacing w:val="-1"/>
        </w:rPr>
        <w:t xml:space="preserve"> </w:t>
      </w:r>
      <w:r>
        <w:rPr>
          <w:rFonts w:ascii="Foundry Form Sans" w:hAnsi="Foundry Form Sans" w:cs="Foundry Form Sans"/>
          <w:i/>
          <w:iCs/>
        </w:rPr>
        <w:t xml:space="preserve">the </w:t>
      </w:r>
      <w:proofErr w:type="gramStart"/>
      <w:r>
        <w:rPr>
          <w:rFonts w:ascii="Foundry Form Sans" w:hAnsi="Foundry Form Sans" w:cs="Foundry Form Sans"/>
          <w:i/>
          <w:iCs/>
        </w:rPr>
        <w:t>Mayor</w:t>
      </w:r>
      <w:proofErr w:type="gramEnd"/>
      <w:r>
        <w:rPr>
          <w:rFonts w:ascii="Foundry Form Sans" w:hAnsi="Foundry Form Sans" w:cs="Foundry Form Sans"/>
          <w:i/>
          <w:iCs/>
        </w:rPr>
        <w:t>,</w:t>
      </w:r>
    </w:p>
    <w:p w:rsidR="00260005" w:rsidRDefault="00260005" w14:paraId="61A472A4" w14:textId="77777777">
      <w:pPr>
        <w:numPr>
          <w:ilvl w:val="1"/>
          <w:numId w:val="3"/>
        </w:numPr>
        <w:tabs>
          <w:tab w:val="left" w:pos="457"/>
        </w:tabs>
        <w:kinsoku w:val="0"/>
        <w:overflowPunct w:val="0"/>
        <w:ind w:left="457"/>
        <w:rPr>
          <w:rFonts w:ascii="Foundry Form Sans" w:hAnsi="Foundry Form Sans" w:cs="Foundry Form Sans"/>
        </w:rPr>
        <w:sectPr w:rsidR="00260005">
          <w:pgSz w:w="11905" w:h="16840" w:orient="portrait"/>
          <w:pgMar w:top="1400" w:right="1000" w:bottom="940" w:left="1680" w:header="0" w:footer="755" w:gutter="0"/>
          <w:cols w:space="720"/>
          <w:noEndnote/>
        </w:sectPr>
      </w:pPr>
    </w:p>
    <w:p w:rsidR="00260005" w:rsidRDefault="00260005" w14:paraId="7CCEEDE4" w14:textId="77777777">
      <w:pPr>
        <w:numPr>
          <w:ilvl w:val="1"/>
          <w:numId w:val="3"/>
        </w:numPr>
        <w:tabs>
          <w:tab w:val="left" w:pos="459"/>
        </w:tabs>
        <w:kinsoku w:val="0"/>
        <w:overflowPunct w:val="0"/>
        <w:spacing w:before="73"/>
        <w:ind w:left="459" w:hanging="340"/>
        <w:rPr>
          <w:rFonts w:ascii="Foundry Form Sans" w:hAnsi="Foundry Form Sans" w:cs="Foundry Form Sans"/>
        </w:rPr>
      </w:pPr>
      <w:r>
        <w:rPr>
          <w:rFonts w:ascii="Foundry Form Sans" w:hAnsi="Foundry Form Sans" w:cs="Foundry Form Sans"/>
          <w:i/>
          <w:iCs/>
        </w:rPr>
        <w:t>any</w:t>
      </w:r>
      <w:r>
        <w:rPr>
          <w:rFonts w:ascii="Foundry Form Sans" w:hAnsi="Foundry Form Sans" w:cs="Foundry Form Sans"/>
          <w:i/>
          <w:iCs/>
          <w:spacing w:val="-2"/>
        </w:rPr>
        <w:t xml:space="preserve"> </w:t>
      </w:r>
      <w:r>
        <w:rPr>
          <w:rFonts w:ascii="Foundry Form Sans" w:hAnsi="Foundry Form Sans" w:cs="Foundry Form Sans"/>
          <w:i/>
          <w:iCs/>
        </w:rPr>
        <w:t>actions</w:t>
      </w:r>
      <w:r>
        <w:rPr>
          <w:rFonts w:ascii="Foundry Form Sans" w:hAnsi="Foundry Form Sans" w:cs="Foundry Form Sans"/>
          <w:i/>
          <w:iCs/>
          <w:spacing w:val="-2"/>
        </w:rPr>
        <w:t xml:space="preserve"> </w:t>
      </w:r>
      <w:r>
        <w:rPr>
          <w:rFonts w:ascii="Foundry Form Sans" w:hAnsi="Foundry Form Sans" w:cs="Foundry Form Sans"/>
          <w:i/>
          <w:iCs/>
        </w:rPr>
        <w:t>and</w:t>
      </w:r>
      <w:r>
        <w:rPr>
          <w:rFonts w:ascii="Foundry Form Sans" w:hAnsi="Foundry Form Sans" w:cs="Foundry Form Sans"/>
          <w:i/>
          <w:iCs/>
          <w:spacing w:val="-1"/>
        </w:rPr>
        <w:t xml:space="preserve"> </w:t>
      </w:r>
      <w:r>
        <w:rPr>
          <w:rFonts w:ascii="Foundry Form Sans" w:hAnsi="Foundry Form Sans" w:cs="Foundry Form Sans"/>
          <w:i/>
          <w:iCs/>
        </w:rPr>
        <w:t>decisions</w:t>
      </w:r>
      <w:r>
        <w:rPr>
          <w:rFonts w:ascii="Foundry Form Sans" w:hAnsi="Foundry Form Sans" w:cs="Foundry Form Sans"/>
          <w:i/>
          <w:iCs/>
          <w:spacing w:val="-2"/>
        </w:rPr>
        <w:t xml:space="preserve"> </w:t>
      </w:r>
      <w:r>
        <w:rPr>
          <w:rFonts w:ascii="Foundry Form Sans" w:hAnsi="Foundry Form Sans" w:cs="Foundry Form Sans"/>
          <w:i/>
          <w:iCs/>
        </w:rPr>
        <w:t>of</w:t>
      </w:r>
      <w:r>
        <w:rPr>
          <w:rFonts w:ascii="Foundry Form Sans" w:hAnsi="Foundry Form Sans" w:cs="Foundry Form Sans"/>
          <w:i/>
          <w:iCs/>
          <w:spacing w:val="-1"/>
        </w:rPr>
        <w:t xml:space="preserve"> </w:t>
      </w:r>
      <w:r>
        <w:rPr>
          <w:rFonts w:ascii="Foundry Form Sans" w:hAnsi="Foundry Form Sans" w:cs="Foundry Form Sans"/>
          <w:i/>
          <w:iCs/>
        </w:rPr>
        <w:t>any</w:t>
      </w:r>
      <w:r>
        <w:rPr>
          <w:rFonts w:ascii="Foundry Form Sans" w:hAnsi="Foundry Form Sans" w:cs="Foundry Form Sans"/>
          <w:i/>
          <w:iCs/>
          <w:spacing w:val="-2"/>
        </w:rPr>
        <w:t xml:space="preserve"> </w:t>
      </w:r>
      <w:r>
        <w:rPr>
          <w:rFonts w:ascii="Foundry Form Sans" w:hAnsi="Foundry Form Sans" w:cs="Foundry Form Sans"/>
          <w:i/>
          <w:iCs/>
        </w:rPr>
        <w:t>member</w:t>
      </w:r>
      <w:r>
        <w:rPr>
          <w:rFonts w:ascii="Foundry Form Sans" w:hAnsi="Foundry Form Sans" w:cs="Foundry Form Sans"/>
          <w:i/>
          <w:iCs/>
          <w:spacing w:val="-1"/>
        </w:rPr>
        <w:t xml:space="preserve"> </w:t>
      </w:r>
      <w:r>
        <w:rPr>
          <w:rFonts w:ascii="Foundry Form Sans" w:hAnsi="Foundry Form Sans" w:cs="Foundry Form Sans"/>
          <w:i/>
          <w:iCs/>
        </w:rPr>
        <w:t>of</w:t>
      </w:r>
      <w:r>
        <w:rPr>
          <w:rFonts w:ascii="Foundry Form Sans" w:hAnsi="Foundry Form Sans" w:cs="Foundry Form Sans"/>
          <w:i/>
          <w:iCs/>
          <w:spacing w:val="-1"/>
        </w:rPr>
        <w:t xml:space="preserve"> </w:t>
      </w:r>
      <w:r>
        <w:rPr>
          <w:rFonts w:ascii="Foundry Form Sans" w:hAnsi="Foundry Form Sans" w:cs="Foundry Form Sans"/>
          <w:i/>
          <w:iCs/>
        </w:rPr>
        <w:t>staff</w:t>
      </w:r>
      <w:r>
        <w:rPr>
          <w:rFonts w:ascii="Foundry Form Sans" w:hAnsi="Foundry Form Sans" w:cs="Foundry Form Sans"/>
          <w:i/>
          <w:iCs/>
          <w:spacing w:val="-1"/>
        </w:rPr>
        <w:t xml:space="preserve"> </w:t>
      </w:r>
      <w:r>
        <w:rPr>
          <w:rFonts w:ascii="Foundry Form Sans" w:hAnsi="Foundry Form Sans" w:cs="Foundry Form Sans"/>
          <w:i/>
          <w:iCs/>
        </w:rPr>
        <w:t>of</w:t>
      </w:r>
      <w:r>
        <w:rPr>
          <w:rFonts w:ascii="Foundry Form Sans" w:hAnsi="Foundry Form Sans" w:cs="Foundry Form Sans"/>
          <w:i/>
          <w:iCs/>
          <w:spacing w:val="-1"/>
        </w:rPr>
        <w:t xml:space="preserve"> </w:t>
      </w:r>
      <w:r>
        <w:rPr>
          <w:rFonts w:ascii="Foundry Form Sans" w:hAnsi="Foundry Form Sans" w:cs="Foundry Form Sans"/>
          <w:i/>
          <w:iCs/>
        </w:rPr>
        <w:t>the</w:t>
      </w:r>
      <w:r>
        <w:rPr>
          <w:rFonts w:ascii="Foundry Form Sans" w:hAnsi="Foundry Form Sans" w:cs="Foundry Form Sans"/>
          <w:i/>
          <w:iCs/>
          <w:spacing w:val="-1"/>
        </w:rPr>
        <w:t xml:space="preserve"> </w:t>
      </w:r>
      <w:r>
        <w:rPr>
          <w:rFonts w:ascii="Foundry Form Sans" w:hAnsi="Foundry Form Sans" w:cs="Foundry Form Sans"/>
          <w:i/>
          <w:iCs/>
        </w:rPr>
        <w:t>Authority,</w:t>
      </w:r>
    </w:p>
    <w:p w:rsidR="00260005" w:rsidRDefault="00260005" w14:paraId="29894EBF" w14:textId="77777777">
      <w:pPr>
        <w:kinsoku w:val="0"/>
        <w:overflowPunct w:val="0"/>
        <w:spacing w:before="5" w:line="150" w:lineRule="exact"/>
        <w:rPr>
          <w:sz w:val="15"/>
          <w:szCs w:val="15"/>
        </w:rPr>
      </w:pPr>
    </w:p>
    <w:p w:rsidR="00260005" w:rsidRDefault="00260005" w14:paraId="139EC63D" w14:textId="77777777">
      <w:pPr>
        <w:numPr>
          <w:ilvl w:val="1"/>
          <w:numId w:val="3"/>
        </w:numPr>
        <w:tabs>
          <w:tab w:val="left" w:pos="434"/>
        </w:tabs>
        <w:kinsoku w:val="0"/>
        <w:overflowPunct w:val="0"/>
        <w:ind w:left="434" w:hanging="315"/>
        <w:rPr>
          <w:rFonts w:ascii="Foundry Form Sans" w:hAnsi="Foundry Form Sans" w:cs="Foundry Form Sans"/>
        </w:rPr>
      </w:pPr>
      <w:r>
        <w:rPr>
          <w:rFonts w:ascii="Foundry Form Sans" w:hAnsi="Foundry Form Sans" w:cs="Foundry Form Sans"/>
          <w:i/>
          <w:iCs/>
        </w:rPr>
        <w:t>matters</w:t>
      </w:r>
      <w:r>
        <w:rPr>
          <w:rFonts w:ascii="Foundry Form Sans" w:hAnsi="Foundry Form Sans" w:cs="Foundry Form Sans"/>
          <w:i/>
          <w:iCs/>
          <w:spacing w:val="-3"/>
        </w:rPr>
        <w:t xml:space="preserve"> </w:t>
      </w:r>
      <w:r>
        <w:rPr>
          <w:rFonts w:ascii="Foundry Form Sans" w:hAnsi="Foundry Form Sans" w:cs="Foundry Form Sans"/>
          <w:i/>
          <w:iCs/>
        </w:rPr>
        <w:t>relating</w:t>
      </w:r>
      <w:r>
        <w:rPr>
          <w:rFonts w:ascii="Foundry Form Sans" w:hAnsi="Foundry Form Sans" w:cs="Foundry Form Sans"/>
          <w:i/>
          <w:iCs/>
          <w:spacing w:val="-3"/>
        </w:rPr>
        <w:t xml:space="preserve"> </w:t>
      </w:r>
      <w:r>
        <w:rPr>
          <w:rFonts w:ascii="Foundry Form Sans" w:hAnsi="Foundry Form Sans" w:cs="Foundry Form Sans"/>
          <w:i/>
          <w:iCs/>
        </w:rPr>
        <w:t>to</w:t>
      </w:r>
      <w:r>
        <w:rPr>
          <w:rFonts w:ascii="Foundry Form Sans" w:hAnsi="Foundry Form Sans" w:cs="Foundry Form Sans"/>
          <w:i/>
          <w:iCs/>
          <w:spacing w:val="-3"/>
        </w:rPr>
        <w:t xml:space="preserve"> </w:t>
      </w:r>
      <w:r>
        <w:rPr>
          <w:rFonts w:ascii="Foundry Form Sans" w:hAnsi="Foundry Form Sans" w:cs="Foundry Form Sans"/>
          <w:i/>
          <w:iCs/>
        </w:rPr>
        <w:t>t</w:t>
      </w:r>
      <w:r>
        <w:rPr>
          <w:rFonts w:ascii="Foundry Form Sans" w:hAnsi="Foundry Form Sans" w:cs="Foundry Form Sans"/>
          <w:i/>
          <w:iCs/>
          <w:spacing w:val="-1"/>
        </w:rPr>
        <w:t>h</w:t>
      </w:r>
      <w:r>
        <w:rPr>
          <w:rFonts w:ascii="Foundry Form Sans" w:hAnsi="Foundry Form Sans" w:cs="Foundry Form Sans"/>
          <w:i/>
          <w:iCs/>
        </w:rPr>
        <w:t>e</w:t>
      </w:r>
      <w:r>
        <w:rPr>
          <w:rFonts w:ascii="Foundry Form Sans" w:hAnsi="Foundry Form Sans" w:cs="Foundry Form Sans"/>
          <w:i/>
          <w:iCs/>
          <w:spacing w:val="-3"/>
        </w:rPr>
        <w:t xml:space="preserve"> </w:t>
      </w:r>
      <w:r>
        <w:rPr>
          <w:rFonts w:ascii="Foundry Form Sans" w:hAnsi="Foundry Form Sans" w:cs="Foundry Form Sans"/>
          <w:i/>
          <w:iCs/>
        </w:rPr>
        <w:t>princ</w:t>
      </w:r>
      <w:r>
        <w:rPr>
          <w:rFonts w:ascii="Foundry Form Sans" w:hAnsi="Foundry Form Sans" w:cs="Foundry Form Sans"/>
          <w:i/>
          <w:iCs/>
          <w:spacing w:val="-1"/>
        </w:rPr>
        <w:t>i</w:t>
      </w:r>
      <w:r>
        <w:rPr>
          <w:rFonts w:ascii="Foundry Form Sans" w:hAnsi="Foundry Form Sans" w:cs="Foundry Form Sans"/>
          <w:i/>
          <w:iCs/>
        </w:rPr>
        <w:t>pal</w:t>
      </w:r>
      <w:r>
        <w:rPr>
          <w:rFonts w:ascii="Foundry Form Sans" w:hAnsi="Foundry Form Sans" w:cs="Foundry Form Sans"/>
          <w:i/>
          <w:iCs/>
          <w:spacing w:val="-3"/>
        </w:rPr>
        <w:t xml:space="preserve"> </w:t>
      </w:r>
      <w:r>
        <w:rPr>
          <w:rFonts w:ascii="Foundry Form Sans" w:hAnsi="Foundry Form Sans" w:cs="Foundry Form Sans"/>
          <w:i/>
          <w:iCs/>
          <w:spacing w:val="-1"/>
        </w:rPr>
        <w:t>p</w:t>
      </w:r>
      <w:r>
        <w:rPr>
          <w:rFonts w:ascii="Foundry Form Sans" w:hAnsi="Foundry Form Sans" w:cs="Foundry Form Sans"/>
          <w:i/>
          <w:iCs/>
        </w:rPr>
        <w:t>urposes</w:t>
      </w:r>
      <w:r>
        <w:rPr>
          <w:rFonts w:ascii="Foundry Form Sans" w:hAnsi="Foundry Form Sans" w:cs="Foundry Form Sans"/>
          <w:i/>
          <w:iCs/>
          <w:spacing w:val="-3"/>
        </w:rPr>
        <w:t xml:space="preserve"> </w:t>
      </w:r>
      <w:r>
        <w:rPr>
          <w:rFonts w:ascii="Foundry Form Sans" w:hAnsi="Foundry Form Sans" w:cs="Foundry Form Sans"/>
          <w:i/>
          <w:iCs/>
        </w:rPr>
        <w:t>of</w:t>
      </w:r>
      <w:r>
        <w:rPr>
          <w:rFonts w:ascii="Foundry Form Sans" w:hAnsi="Foundry Form Sans" w:cs="Foundry Form Sans"/>
          <w:i/>
          <w:iCs/>
          <w:spacing w:val="-2"/>
        </w:rPr>
        <w:t xml:space="preserve"> </w:t>
      </w:r>
      <w:r>
        <w:rPr>
          <w:rFonts w:ascii="Foundry Form Sans" w:hAnsi="Foundry Form Sans" w:cs="Foundry Form Sans"/>
          <w:i/>
          <w:iCs/>
        </w:rPr>
        <w:t>t</w:t>
      </w:r>
      <w:r>
        <w:rPr>
          <w:rFonts w:ascii="Foundry Form Sans" w:hAnsi="Foundry Form Sans" w:cs="Foundry Form Sans"/>
          <w:i/>
          <w:iCs/>
          <w:spacing w:val="-1"/>
        </w:rPr>
        <w:t>h</w:t>
      </w:r>
      <w:r>
        <w:rPr>
          <w:rFonts w:ascii="Foundry Form Sans" w:hAnsi="Foundry Form Sans" w:cs="Foundry Form Sans"/>
          <w:i/>
          <w:iCs/>
        </w:rPr>
        <w:t>e</w:t>
      </w:r>
      <w:r>
        <w:rPr>
          <w:rFonts w:ascii="Foundry Form Sans" w:hAnsi="Foundry Form Sans" w:cs="Foundry Form Sans"/>
          <w:i/>
          <w:iCs/>
          <w:spacing w:val="-3"/>
        </w:rPr>
        <w:t xml:space="preserve"> </w:t>
      </w:r>
      <w:r>
        <w:rPr>
          <w:rFonts w:ascii="Foundry Form Sans" w:hAnsi="Foundry Form Sans" w:cs="Foundry Form Sans"/>
          <w:i/>
          <w:iCs/>
        </w:rPr>
        <w:t>Authority,</w:t>
      </w:r>
    </w:p>
    <w:p w:rsidR="00260005" w:rsidRDefault="00260005" w14:paraId="4D27C543" w14:textId="77777777">
      <w:pPr>
        <w:kinsoku w:val="0"/>
        <w:overflowPunct w:val="0"/>
        <w:spacing w:before="5" w:line="150" w:lineRule="exact"/>
        <w:rPr>
          <w:sz w:val="15"/>
          <w:szCs w:val="15"/>
        </w:rPr>
      </w:pPr>
    </w:p>
    <w:p w:rsidR="00260005" w:rsidRDefault="00260005" w14:paraId="09C77089" w14:textId="77777777">
      <w:pPr>
        <w:numPr>
          <w:ilvl w:val="1"/>
          <w:numId w:val="3"/>
        </w:numPr>
        <w:tabs>
          <w:tab w:val="left" w:pos="458"/>
        </w:tabs>
        <w:kinsoku w:val="0"/>
        <w:overflowPunct w:val="0"/>
        <w:ind w:left="458" w:hanging="339"/>
        <w:rPr>
          <w:rFonts w:ascii="Foundry Form Sans" w:hAnsi="Foundry Form Sans" w:cs="Foundry Form Sans"/>
        </w:rPr>
      </w:pPr>
      <w:r>
        <w:rPr>
          <w:rFonts w:ascii="Foundry Form Sans" w:hAnsi="Foundry Form Sans" w:cs="Foundry Form Sans"/>
          <w:i/>
          <w:iCs/>
        </w:rPr>
        <w:t>matters</w:t>
      </w:r>
      <w:r>
        <w:rPr>
          <w:rFonts w:ascii="Foundry Form Sans" w:hAnsi="Foundry Form Sans" w:cs="Foundry Form Sans"/>
          <w:i/>
          <w:iCs/>
          <w:spacing w:val="-4"/>
        </w:rPr>
        <w:t xml:space="preserve"> </w:t>
      </w:r>
      <w:r>
        <w:rPr>
          <w:rFonts w:ascii="Foundry Form Sans" w:hAnsi="Foundry Form Sans" w:cs="Foundry Form Sans"/>
          <w:i/>
          <w:iCs/>
          <w:spacing w:val="-2"/>
        </w:rPr>
        <w:t>i</w:t>
      </w:r>
      <w:r>
        <w:rPr>
          <w:rFonts w:ascii="Foundry Form Sans" w:hAnsi="Foundry Form Sans" w:cs="Foundry Form Sans"/>
          <w:i/>
          <w:iCs/>
        </w:rPr>
        <w:t>n</w:t>
      </w:r>
      <w:r>
        <w:rPr>
          <w:rFonts w:ascii="Foundry Form Sans" w:hAnsi="Foundry Form Sans" w:cs="Foundry Form Sans"/>
          <w:i/>
          <w:iCs/>
          <w:spacing w:val="-2"/>
        </w:rPr>
        <w:t xml:space="preserve"> </w:t>
      </w:r>
      <w:r>
        <w:rPr>
          <w:rFonts w:ascii="Foundry Form Sans" w:hAnsi="Foundry Form Sans" w:cs="Foundry Form Sans"/>
          <w:i/>
          <w:iCs/>
        </w:rPr>
        <w:t>relation</w:t>
      </w:r>
      <w:r>
        <w:rPr>
          <w:rFonts w:ascii="Foundry Form Sans" w:hAnsi="Foundry Form Sans" w:cs="Foundry Form Sans"/>
          <w:i/>
          <w:iCs/>
          <w:spacing w:val="-4"/>
        </w:rPr>
        <w:t xml:space="preserve"> </w:t>
      </w:r>
      <w:r>
        <w:rPr>
          <w:rFonts w:ascii="Foundry Form Sans" w:hAnsi="Foundry Form Sans" w:cs="Foundry Form Sans"/>
          <w:i/>
          <w:iCs/>
        </w:rPr>
        <w:t>to</w:t>
      </w:r>
      <w:r>
        <w:rPr>
          <w:rFonts w:ascii="Foundry Form Sans" w:hAnsi="Foundry Form Sans" w:cs="Foundry Form Sans"/>
          <w:i/>
          <w:iCs/>
          <w:spacing w:val="-3"/>
        </w:rPr>
        <w:t xml:space="preserve"> </w:t>
      </w:r>
      <w:r>
        <w:rPr>
          <w:rFonts w:ascii="Foundry Form Sans" w:hAnsi="Foundry Form Sans" w:cs="Foundry Form Sans"/>
          <w:i/>
          <w:iCs/>
        </w:rPr>
        <w:t>which</w:t>
      </w:r>
      <w:r>
        <w:rPr>
          <w:rFonts w:ascii="Foundry Form Sans" w:hAnsi="Foundry Form Sans" w:cs="Foundry Form Sans"/>
          <w:i/>
          <w:iCs/>
          <w:spacing w:val="-4"/>
        </w:rPr>
        <w:t xml:space="preserve"> </w:t>
      </w:r>
      <w:r>
        <w:rPr>
          <w:rFonts w:ascii="Foundry Form Sans" w:hAnsi="Foundry Form Sans" w:cs="Foundry Form Sans"/>
          <w:i/>
          <w:iCs/>
        </w:rPr>
        <w:t>statutory</w:t>
      </w:r>
      <w:r>
        <w:rPr>
          <w:rFonts w:ascii="Foundry Form Sans" w:hAnsi="Foundry Form Sans" w:cs="Foundry Form Sans"/>
          <w:i/>
          <w:iCs/>
          <w:spacing w:val="-3"/>
        </w:rPr>
        <w:t xml:space="preserve"> </w:t>
      </w:r>
      <w:r>
        <w:rPr>
          <w:rFonts w:ascii="Foundry Form Sans" w:hAnsi="Foundry Form Sans" w:cs="Foundry Form Sans"/>
          <w:i/>
          <w:iCs/>
        </w:rPr>
        <w:t>fu</w:t>
      </w:r>
      <w:r>
        <w:rPr>
          <w:rFonts w:ascii="Foundry Form Sans" w:hAnsi="Foundry Form Sans" w:cs="Foundry Form Sans"/>
          <w:i/>
          <w:iCs/>
          <w:spacing w:val="-1"/>
        </w:rPr>
        <w:t>n</w:t>
      </w:r>
      <w:r>
        <w:rPr>
          <w:rFonts w:ascii="Foundry Form Sans" w:hAnsi="Foundry Form Sans" w:cs="Foundry Form Sans"/>
          <w:i/>
          <w:iCs/>
        </w:rPr>
        <w:t>ctions</w:t>
      </w:r>
      <w:r>
        <w:rPr>
          <w:rFonts w:ascii="Foundry Form Sans" w:hAnsi="Foundry Form Sans" w:cs="Foundry Form Sans"/>
          <w:i/>
          <w:iCs/>
          <w:spacing w:val="-5"/>
        </w:rPr>
        <w:t xml:space="preserve"> </w:t>
      </w:r>
      <w:r>
        <w:rPr>
          <w:rFonts w:ascii="Foundry Form Sans" w:hAnsi="Foundry Form Sans" w:cs="Foundry Form Sans"/>
          <w:i/>
          <w:iCs/>
        </w:rPr>
        <w:t>are</w:t>
      </w:r>
      <w:r>
        <w:rPr>
          <w:rFonts w:ascii="Foundry Form Sans" w:hAnsi="Foundry Form Sans" w:cs="Foundry Form Sans"/>
          <w:i/>
          <w:iCs/>
          <w:spacing w:val="-2"/>
        </w:rPr>
        <w:t xml:space="preserve"> </w:t>
      </w:r>
      <w:r>
        <w:rPr>
          <w:rFonts w:ascii="Foundry Form Sans" w:hAnsi="Foundry Form Sans" w:cs="Foundry Form Sans"/>
          <w:i/>
          <w:iCs/>
        </w:rPr>
        <w:t>exercis</w:t>
      </w:r>
      <w:r>
        <w:rPr>
          <w:rFonts w:ascii="Foundry Form Sans" w:hAnsi="Foundry Form Sans" w:cs="Foundry Form Sans"/>
          <w:i/>
          <w:iCs/>
          <w:spacing w:val="-2"/>
        </w:rPr>
        <w:t>a</w:t>
      </w:r>
      <w:r>
        <w:rPr>
          <w:rFonts w:ascii="Foundry Form Sans" w:hAnsi="Foundry Form Sans" w:cs="Foundry Form Sans"/>
          <w:i/>
          <w:iCs/>
        </w:rPr>
        <w:t>ble</w:t>
      </w:r>
      <w:r>
        <w:rPr>
          <w:rFonts w:ascii="Foundry Form Sans" w:hAnsi="Foundry Form Sans" w:cs="Foundry Form Sans"/>
          <w:i/>
          <w:iCs/>
          <w:spacing w:val="-3"/>
        </w:rPr>
        <w:t xml:space="preserve"> </w:t>
      </w:r>
      <w:r>
        <w:rPr>
          <w:rFonts w:ascii="Foundry Form Sans" w:hAnsi="Foundry Form Sans" w:cs="Foundry Form Sans"/>
          <w:i/>
          <w:iCs/>
        </w:rPr>
        <w:t>by</w:t>
      </w:r>
      <w:r>
        <w:rPr>
          <w:rFonts w:ascii="Foundry Form Sans" w:hAnsi="Foundry Form Sans" w:cs="Foundry Form Sans"/>
          <w:i/>
          <w:iCs/>
          <w:spacing w:val="-2"/>
        </w:rPr>
        <w:t xml:space="preserve"> </w:t>
      </w:r>
      <w:r>
        <w:rPr>
          <w:rFonts w:ascii="Foundry Form Sans" w:hAnsi="Foundry Form Sans" w:cs="Foundry Form Sans"/>
          <w:i/>
          <w:iCs/>
        </w:rPr>
        <w:t>the</w:t>
      </w:r>
      <w:r>
        <w:rPr>
          <w:rFonts w:ascii="Foundry Form Sans" w:hAnsi="Foundry Form Sans" w:cs="Foundry Form Sans"/>
          <w:i/>
          <w:iCs/>
          <w:spacing w:val="-3"/>
        </w:rPr>
        <w:t xml:space="preserve"> </w:t>
      </w:r>
      <w:proofErr w:type="gramStart"/>
      <w:r>
        <w:rPr>
          <w:rFonts w:ascii="Foundry Form Sans" w:hAnsi="Foundry Form Sans" w:cs="Foundry Form Sans"/>
          <w:i/>
          <w:iCs/>
          <w:spacing w:val="-2"/>
        </w:rPr>
        <w:t>M</w:t>
      </w:r>
      <w:r>
        <w:rPr>
          <w:rFonts w:ascii="Foundry Form Sans" w:hAnsi="Foundry Form Sans" w:cs="Foundry Form Sans"/>
          <w:i/>
          <w:iCs/>
          <w:spacing w:val="-1"/>
        </w:rPr>
        <w:t>a</w:t>
      </w:r>
      <w:r>
        <w:rPr>
          <w:rFonts w:ascii="Foundry Form Sans" w:hAnsi="Foundry Form Sans" w:cs="Foundry Form Sans"/>
          <w:i/>
          <w:iCs/>
        </w:rPr>
        <w:t>yor</w:t>
      </w:r>
      <w:proofErr w:type="gramEnd"/>
      <w:r>
        <w:rPr>
          <w:rFonts w:ascii="Foundry Form Sans" w:hAnsi="Foundry Form Sans" w:cs="Foundry Form Sans"/>
          <w:i/>
          <w:iCs/>
        </w:rPr>
        <w:t>,</w:t>
      </w:r>
      <w:r>
        <w:rPr>
          <w:rFonts w:ascii="Foundry Form Sans" w:hAnsi="Foundry Form Sans" w:cs="Foundry Form Sans"/>
          <w:i/>
          <w:iCs/>
          <w:spacing w:val="-2"/>
        </w:rPr>
        <w:t xml:space="preserve"> </w:t>
      </w:r>
      <w:r>
        <w:rPr>
          <w:rFonts w:ascii="Foundry Form Sans" w:hAnsi="Foundry Form Sans" w:cs="Foundry Form Sans"/>
          <w:i/>
          <w:iCs/>
        </w:rPr>
        <w:t>or</w:t>
      </w:r>
    </w:p>
    <w:p w:rsidR="00260005" w:rsidRDefault="00260005" w14:paraId="4334FF67" w14:textId="77777777">
      <w:pPr>
        <w:numPr>
          <w:ilvl w:val="1"/>
          <w:numId w:val="3"/>
        </w:numPr>
        <w:tabs>
          <w:tab w:val="left" w:pos="447"/>
        </w:tabs>
        <w:kinsoku w:val="0"/>
        <w:overflowPunct w:val="0"/>
        <w:spacing w:before="34"/>
        <w:ind w:left="447" w:hanging="328"/>
        <w:rPr>
          <w:rFonts w:ascii="Foundry Form Sans" w:hAnsi="Foundry Form Sans" w:cs="Foundry Form Sans"/>
        </w:rPr>
      </w:pPr>
      <w:r>
        <w:rPr>
          <w:rFonts w:ascii="Foundry Form Sans" w:hAnsi="Foundry Form Sans" w:cs="Foundry Form Sans"/>
          <w:i/>
          <w:iCs/>
        </w:rPr>
        <w:t>any</w:t>
      </w:r>
      <w:r>
        <w:rPr>
          <w:rFonts w:ascii="Foundry Form Sans" w:hAnsi="Foundry Form Sans" w:cs="Foundry Form Sans"/>
          <w:i/>
          <w:iCs/>
          <w:spacing w:val="-4"/>
        </w:rPr>
        <w:t xml:space="preserve"> </w:t>
      </w:r>
      <w:r>
        <w:rPr>
          <w:rFonts w:ascii="Foundry Form Sans" w:hAnsi="Foundry Form Sans" w:cs="Foundry Form Sans"/>
          <w:i/>
          <w:iCs/>
        </w:rPr>
        <w:t>other</w:t>
      </w:r>
      <w:r>
        <w:rPr>
          <w:rFonts w:ascii="Foundry Form Sans" w:hAnsi="Foundry Form Sans" w:cs="Foundry Form Sans"/>
          <w:i/>
          <w:iCs/>
          <w:spacing w:val="-4"/>
        </w:rPr>
        <w:t xml:space="preserve"> </w:t>
      </w:r>
      <w:r>
        <w:rPr>
          <w:rFonts w:ascii="Foundry Form Sans" w:hAnsi="Foundry Form Sans" w:cs="Foundry Form Sans"/>
          <w:i/>
          <w:iCs/>
        </w:rPr>
        <w:t>matters</w:t>
      </w:r>
      <w:r>
        <w:rPr>
          <w:rFonts w:ascii="Foundry Form Sans" w:hAnsi="Foundry Form Sans" w:cs="Foundry Form Sans"/>
          <w:i/>
          <w:iCs/>
          <w:spacing w:val="-3"/>
        </w:rPr>
        <w:t xml:space="preserve"> </w:t>
      </w:r>
      <w:r>
        <w:rPr>
          <w:rFonts w:ascii="Foundry Form Sans" w:hAnsi="Foundry Form Sans" w:cs="Foundry Form Sans"/>
          <w:i/>
          <w:iCs/>
        </w:rPr>
        <w:t>wh</w:t>
      </w:r>
      <w:r>
        <w:rPr>
          <w:rFonts w:ascii="Foundry Form Sans" w:hAnsi="Foundry Form Sans" w:cs="Foundry Form Sans"/>
          <w:i/>
          <w:iCs/>
          <w:spacing w:val="-2"/>
        </w:rPr>
        <w:t>i</w:t>
      </w:r>
      <w:r>
        <w:rPr>
          <w:rFonts w:ascii="Foundry Form Sans" w:hAnsi="Foundry Form Sans" w:cs="Foundry Form Sans"/>
          <w:i/>
          <w:iCs/>
        </w:rPr>
        <w:t>ch</w:t>
      </w:r>
      <w:r>
        <w:rPr>
          <w:rFonts w:ascii="Foundry Form Sans" w:hAnsi="Foundry Form Sans" w:cs="Foundry Form Sans"/>
          <w:i/>
          <w:iCs/>
          <w:spacing w:val="-3"/>
        </w:rPr>
        <w:t xml:space="preserve"> </w:t>
      </w:r>
      <w:r>
        <w:rPr>
          <w:rFonts w:ascii="Foundry Form Sans" w:hAnsi="Foundry Form Sans" w:cs="Foundry Form Sans"/>
          <w:i/>
          <w:iCs/>
        </w:rPr>
        <w:t>the</w:t>
      </w:r>
      <w:r>
        <w:rPr>
          <w:rFonts w:ascii="Foundry Form Sans" w:hAnsi="Foundry Form Sans" w:cs="Foundry Form Sans"/>
          <w:i/>
          <w:iCs/>
          <w:spacing w:val="-3"/>
        </w:rPr>
        <w:t xml:space="preserve"> </w:t>
      </w:r>
      <w:r>
        <w:rPr>
          <w:rFonts w:ascii="Foundry Form Sans" w:hAnsi="Foundry Form Sans" w:cs="Foundry Form Sans"/>
          <w:i/>
          <w:iCs/>
        </w:rPr>
        <w:t>Assembly</w:t>
      </w:r>
      <w:r>
        <w:rPr>
          <w:rFonts w:ascii="Foundry Form Sans" w:hAnsi="Foundry Form Sans" w:cs="Foundry Form Sans"/>
          <w:i/>
          <w:iCs/>
          <w:spacing w:val="-4"/>
        </w:rPr>
        <w:t xml:space="preserve"> </w:t>
      </w:r>
      <w:r>
        <w:rPr>
          <w:rFonts w:ascii="Foundry Form Sans" w:hAnsi="Foundry Form Sans" w:cs="Foundry Form Sans"/>
          <w:i/>
          <w:iCs/>
        </w:rPr>
        <w:t>conside</w:t>
      </w:r>
      <w:r>
        <w:rPr>
          <w:rFonts w:ascii="Foundry Form Sans" w:hAnsi="Foundry Form Sans" w:cs="Foundry Form Sans"/>
          <w:i/>
          <w:iCs/>
          <w:spacing w:val="1"/>
        </w:rPr>
        <w:t>r</w:t>
      </w:r>
      <w:r>
        <w:rPr>
          <w:rFonts w:ascii="Foundry Form Sans" w:hAnsi="Foundry Form Sans" w:cs="Foundry Form Sans"/>
          <w:i/>
          <w:iCs/>
        </w:rPr>
        <w:t>s</w:t>
      </w:r>
      <w:r>
        <w:rPr>
          <w:rFonts w:ascii="Foundry Form Sans" w:hAnsi="Foundry Form Sans" w:cs="Foundry Form Sans"/>
          <w:i/>
          <w:iCs/>
          <w:spacing w:val="-4"/>
        </w:rPr>
        <w:t xml:space="preserve"> </w:t>
      </w:r>
      <w:r>
        <w:rPr>
          <w:rFonts w:ascii="Foundry Form Sans" w:hAnsi="Foundry Form Sans" w:cs="Foundry Form Sans"/>
          <w:i/>
          <w:iCs/>
        </w:rPr>
        <w:t>to</w:t>
      </w:r>
      <w:r>
        <w:rPr>
          <w:rFonts w:ascii="Foundry Form Sans" w:hAnsi="Foundry Form Sans" w:cs="Foundry Form Sans"/>
          <w:i/>
          <w:iCs/>
          <w:spacing w:val="-4"/>
        </w:rPr>
        <w:t xml:space="preserve"> </w:t>
      </w:r>
      <w:r>
        <w:rPr>
          <w:rFonts w:ascii="Foundry Form Sans" w:hAnsi="Foundry Form Sans" w:cs="Foundry Form Sans"/>
          <w:i/>
          <w:iCs/>
        </w:rPr>
        <w:t>be</w:t>
      </w:r>
      <w:r>
        <w:rPr>
          <w:rFonts w:ascii="Foundry Form Sans" w:hAnsi="Foundry Form Sans" w:cs="Foundry Form Sans"/>
          <w:i/>
          <w:iCs/>
          <w:spacing w:val="-4"/>
        </w:rPr>
        <w:t xml:space="preserve"> </w:t>
      </w:r>
      <w:r>
        <w:rPr>
          <w:rFonts w:ascii="Foundry Form Sans" w:hAnsi="Foundry Form Sans" w:cs="Foundry Form Sans"/>
          <w:i/>
          <w:iCs/>
        </w:rPr>
        <w:t>of</w:t>
      </w:r>
      <w:r>
        <w:rPr>
          <w:rFonts w:ascii="Foundry Form Sans" w:hAnsi="Foundry Form Sans" w:cs="Foundry Form Sans"/>
          <w:i/>
          <w:iCs/>
          <w:spacing w:val="-4"/>
        </w:rPr>
        <w:t xml:space="preserve"> </w:t>
      </w:r>
      <w:r>
        <w:rPr>
          <w:rFonts w:ascii="Foundry Form Sans" w:hAnsi="Foundry Form Sans" w:cs="Foundry Form Sans"/>
          <w:i/>
          <w:iCs/>
          <w:spacing w:val="-2"/>
        </w:rPr>
        <w:t>i</w:t>
      </w:r>
      <w:r>
        <w:rPr>
          <w:rFonts w:ascii="Foundry Form Sans" w:hAnsi="Foundry Form Sans" w:cs="Foundry Form Sans"/>
          <w:i/>
          <w:iCs/>
          <w:spacing w:val="-1"/>
        </w:rPr>
        <w:t>m</w:t>
      </w:r>
      <w:r>
        <w:rPr>
          <w:rFonts w:ascii="Foundry Form Sans" w:hAnsi="Foundry Form Sans" w:cs="Foundry Form Sans"/>
          <w:i/>
          <w:iCs/>
        </w:rPr>
        <w:t>portance</w:t>
      </w:r>
      <w:r>
        <w:rPr>
          <w:rFonts w:ascii="Foundry Form Sans" w:hAnsi="Foundry Form Sans" w:cs="Foundry Form Sans"/>
          <w:i/>
          <w:iCs/>
          <w:spacing w:val="-4"/>
        </w:rPr>
        <w:t xml:space="preserve"> </w:t>
      </w:r>
      <w:r>
        <w:rPr>
          <w:rFonts w:ascii="Foundry Form Sans" w:hAnsi="Foundry Form Sans" w:cs="Foundry Form Sans"/>
          <w:i/>
          <w:iCs/>
        </w:rPr>
        <w:t>to</w:t>
      </w:r>
      <w:r>
        <w:rPr>
          <w:rFonts w:ascii="Foundry Form Sans" w:hAnsi="Foundry Form Sans" w:cs="Foundry Form Sans"/>
          <w:i/>
          <w:iCs/>
          <w:spacing w:val="-4"/>
        </w:rPr>
        <w:t xml:space="preserve"> </w:t>
      </w:r>
      <w:r>
        <w:rPr>
          <w:rFonts w:ascii="Foundry Form Sans" w:hAnsi="Foundry Form Sans" w:cs="Foundry Form Sans"/>
          <w:i/>
          <w:iCs/>
        </w:rPr>
        <w:t>Greater</w:t>
      </w:r>
      <w:r>
        <w:rPr>
          <w:rFonts w:ascii="Foundry Form Sans" w:hAnsi="Foundry Form Sans" w:cs="Foundry Form Sans"/>
          <w:i/>
          <w:iCs/>
          <w:spacing w:val="-4"/>
        </w:rPr>
        <w:t xml:space="preserve"> </w:t>
      </w:r>
      <w:r>
        <w:rPr>
          <w:rFonts w:ascii="Foundry Form Sans" w:hAnsi="Foundry Form Sans" w:cs="Foundry Form Sans"/>
          <w:i/>
          <w:iCs/>
        </w:rPr>
        <w:t>L</w:t>
      </w:r>
      <w:r>
        <w:rPr>
          <w:rFonts w:ascii="Foundry Form Sans" w:hAnsi="Foundry Form Sans" w:cs="Foundry Form Sans"/>
          <w:i/>
          <w:iCs/>
          <w:spacing w:val="-2"/>
        </w:rPr>
        <w:t>o</w:t>
      </w:r>
      <w:r>
        <w:rPr>
          <w:rFonts w:ascii="Foundry Form Sans" w:hAnsi="Foundry Form Sans" w:cs="Foundry Form Sans"/>
          <w:i/>
          <w:iCs/>
        </w:rPr>
        <w:t>ndon.</w:t>
      </w:r>
    </w:p>
    <w:p w:rsidR="00260005" w:rsidRDefault="00260005" w14:paraId="6336DEC5" w14:textId="77777777">
      <w:pPr>
        <w:kinsoku w:val="0"/>
        <w:overflowPunct w:val="0"/>
        <w:spacing w:before="5" w:line="130" w:lineRule="exact"/>
        <w:rPr>
          <w:sz w:val="13"/>
          <w:szCs w:val="13"/>
        </w:rPr>
      </w:pPr>
    </w:p>
    <w:p w:rsidR="00260005" w:rsidRDefault="00260005" w14:paraId="4B0D08ED" w14:textId="77777777">
      <w:pPr>
        <w:kinsoku w:val="0"/>
        <w:overflowPunct w:val="0"/>
        <w:spacing w:line="200" w:lineRule="exact"/>
        <w:rPr>
          <w:sz w:val="20"/>
          <w:szCs w:val="20"/>
        </w:rPr>
      </w:pPr>
    </w:p>
    <w:p w:rsidR="00260005" w:rsidRDefault="00260005" w14:paraId="4E1C5260" w14:textId="77777777">
      <w:pPr>
        <w:pStyle w:val="BodyText"/>
        <w:numPr>
          <w:ilvl w:val="0"/>
          <w:numId w:val="4"/>
        </w:numPr>
        <w:tabs>
          <w:tab w:val="left" w:pos="480"/>
        </w:tabs>
        <w:kinsoku w:val="0"/>
        <w:overflowPunct w:val="0"/>
        <w:spacing w:line="271" w:lineRule="auto"/>
        <w:ind w:right="454" w:firstLine="0"/>
      </w:pPr>
      <w:r>
        <w:t>The</w:t>
      </w:r>
      <w:r>
        <w:rPr>
          <w:spacing w:val="-6"/>
        </w:rPr>
        <w:t xml:space="preserve"> </w:t>
      </w:r>
      <w:r>
        <w:t>views</w:t>
      </w:r>
      <w:r>
        <w:rPr>
          <w:spacing w:val="-6"/>
        </w:rPr>
        <w:t xml:space="preserve"> </w:t>
      </w:r>
      <w:r>
        <w:t>of</w:t>
      </w:r>
      <w:r>
        <w:rPr>
          <w:spacing w:val="-7"/>
        </w:rPr>
        <w:t xml:space="preserve"> </w:t>
      </w:r>
      <w:r>
        <w:t>Assembly</w:t>
      </w:r>
      <w:r>
        <w:rPr>
          <w:spacing w:val="-5"/>
        </w:rPr>
        <w:t xml:space="preserve"> </w:t>
      </w:r>
      <w:r>
        <w:t>members</w:t>
      </w:r>
      <w:r>
        <w:rPr>
          <w:spacing w:val="-5"/>
        </w:rPr>
        <w:t xml:space="preserve"> </w:t>
      </w:r>
      <w:r>
        <w:t>may</w:t>
      </w:r>
      <w:r>
        <w:rPr>
          <w:spacing w:val="-6"/>
        </w:rPr>
        <w:t xml:space="preserve"> </w:t>
      </w:r>
      <w:r>
        <w:t>only</w:t>
      </w:r>
      <w:r>
        <w:rPr>
          <w:spacing w:val="-5"/>
        </w:rPr>
        <w:t xml:space="preserve"> </w:t>
      </w:r>
      <w:r>
        <w:t>be</w:t>
      </w:r>
      <w:r>
        <w:rPr>
          <w:spacing w:val="-6"/>
        </w:rPr>
        <w:t xml:space="preserve"> </w:t>
      </w:r>
      <w:r>
        <w:t>expressed,</w:t>
      </w:r>
      <w:r>
        <w:rPr>
          <w:spacing w:val="-5"/>
        </w:rPr>
        <w:t xml:space="preserve"> </w:t>
      </w:r>
      <w:r>
        <w:t>therefore,</w:t>
      </w:r>
      <w:r>
        <w:rPr>
          <w:spacing w:val="-6"/>
        </w:rPr>
        <w:t xml:space="preserve"> </w:t>
      </w:r>
      <w:r>
        <w:t>ei</w:t>
      </w:r>
      <w:r>
        <w:rPr>
          <w:spacing w:val="-2"/>
        </w:rPr>
        <w:t>t</w:t>
      </w:r>
      <w:r>
        <w:t>her</w:t>
      </w:r>
      <w:r>
        <w:rPr>
          <w:spacing w:val="-5"/>
        </w:rPr>
        <w:t xml:space="preserve"> </w:t>
      </w:r>
      <w:r>
        <w:t>thr</w:t>
      </w:r>
      <w:r>
        <w:rPr>
          <w:spacing w:val="-2"/>
        </w:rPr>
        <w:t>o</w:t>
      </w:r>
      <w:r>
        <w:t>ugh</w:t>
      </w:r>
      <w:r>
        <w:rPr>
          <w:w w:val="99"/>
        </w:rPr>
        <w:t xml:space="preserve"> </w:t>
      </w:r>
      <w:r>
        <w:t>formal</w:t>
      </w:r>
      <w:r>
        <w:rPr>
          <w:spacing w:val="-4"/>
        </w:rPr>
        <w:t xml:space="preserve"> </w:t>
      </w:r>
      <w:r>
        <w:t>reports</w:t>
      </w:r>
      <w:r>
        <w:rPr>
          <w:spacing w:val="-4"/>
        </w:rPr>
        <w:t xml:space="preserve"> </w:t>
      </w:r>
      <w:r>
        <w:t>and/or</w:t>
      </w:r>
      <w:r>
        <w:rPr>
          <w:spacing w:val="-4"/>
        </w:rPr>
        <w:t xml:space="preserve"> </w:t>
      </w:r>
      <w:r>
        <w:t>motions</w:t>
      </w:r>
      <w:r>
        <w:rPr>
          <w:spacing w:val="-4"/>
        </w:rPr>
        <w:t xml:space="preserve"> </w:t>
      </w:r>
      <w:r>
        <w:t>of</w:t>
      </w:r>
      <w:r>
        <w:rPr>
          <w:spacing w:val="-4"/>
        </w:rPr>
        <w:t xml:space="preserve"> </w:t>
      </w:r>
      <w:r>
        <w:t>the</w:t>
      </w:r>
      <w:r>
        <w:rPr>
          <w:spacing w:val="-4"/>
        </w:rPr>
        <w:t xml:space="preserve"> </w:t>
      </w:r>
      <w:r>
        <w:rPr>
          <w:spacing w:val="-1"/>
        </w:rPr>
        <w:t>Assembl</w:t>
      </w:r>
      <w:r>
        <w:t>y</w:t>
      </w:r>
      <w:r>
        <w:rPr>
          <w:spacing w:val="-5"/>
        </w:rPr>
        <w:t xml:space="preserve"> </w:t>
      </w:r>
      <w:r>
        <w:rPr>
          <w:spacing w:val="-1"/>
        </w:rPr>
        <w:t>an</w:t>
      </w:r>
      <w:r>
        <w:t>d</w:t>
      </w:r>
      <w:r>
        <w:rPr>
          <w:spacing w:val="-4"/>
        </w:rPr>
        <w:t xml:space="preserve"> </w:t>
      </w:r>
      <w:r>
        <w:rPr>
          <w:spacing w:val="-1"/>
        </w:rPr>
        <w:t>it</w:t>
      </w:r>
      <w:r>
        <w:t>s</w:t>
      </w:r>
      <w:r>
        <w:rPr>
          <w:spacing w:val="-5"/>
        </w:rPr>
        <w:t xml:space="preserve"> </w:t>
      </w:r>
      <w:r>
        <w:rPr>
          <w:spacing w:val="-1"/>
        </w:rPr>
        <w:t>committees</w:t>
      </w:r>
      <w:r>
        <w:t>,</w:t>
      </w:r>
      <w:r>
        <w:rPr>
          <w:spacing w:val="-4"/>
        </w:rPr>
        <w:t xml:space="preserve"> </w:t>
      </w:r>
      <w:r>
        <w:rPr>
          <w:spacing w:val="-1"/>
        </w:rPr>
        <w:t>publicit</w:t>
      </w:r>
      <w:r>
        <w:t>y</w:t>
      </w:r>
      <w:r>
        <w:rPr>
          <w:spacing w:val="-4"/>
        </w:rPr>
        <w:t xml:space="preserve"> </w:t>
      </w:r>
      <w:r>
        <w:rPr>
          <w:spacing w:val="-1"/>
        </w:rPr>
        <w:t>and</w:t>
      </w:r>
      <w:r>
        <w:rPr>
          <w:spacing w:val="-1"/>
          <w:w w:val="99"/>
        </w:rPr>
        <w:t xml:space="preserve"> </w:t>
      </w:r>
      <w:r>
        <w:t>communications</w:t>
      </w:r>
      <w:r>
        <w:rPr>
          <w:spacing w:val="-7"/>
        </w:rPr>
        <w:t xml:space="preserve"> </w:t>
      </w:r>
      <w:r>
        <w:t>documents</w:t>
      </w:r>
      <w:r>
        <w:rPr>
          <w:spacing w:val="-6"/>
        </w:rPr>
        <w:t xml:space="preserve"> </w:t>
      </w:r>
      <w:r>
        <w:t>issued</w:t>
      </w:r>
      <w:r>
        <w:rPr>
          <w:spacing w:val="-7"/>
        </w:rPr>
        <w:t xml:space="preserve"> </w:t>
      </w:r>
      <w:r>
        <w:rPr>
          <w:spacing w:val="-1"/>
        </w:rPr>
        <w:t>b</w:t>
      </w:r>
      <w:r>
        <w:t>y</w:t>
      </w:r>
      <w:r>
        <w:rPr>
          <w:spacing w:val="-7"/>
        </w:rPr>
        <w:t xml:space="preserve"> </w:t>
      </w:r>
      <w:r>
        <w:rPr>
          <w:spacing w:val="-1"/>
        </w:rPr>
        <w:t>individua</w:t>
      </w:r>
      <w:r>
        <w:t>l</w:t>
      </w:r>
      <w:r>
        <w:rPr>
          <w:spacing w:val="-7"/>
        </w:rPr>
        <w:t xml:space="preserve"> </w:t>
      </w:r>
      <w:r>
        <w:rPr>
          <w:spacing w:val="-1"/>
        </w:rPr>
        <w:t>membe</w:t>
      </w:r>
      <w:r>
        <w:rPr>
          <w:spacing w:val="1"/>
        </w:rPr>
        <w:t>r</w:t>
      </w:r>
      <w:r>
        <w:t>s</w:t>
      </w:r>
      <w:r>
        <w:rPr>
          <w:spacing w:val="-7"/>
        </w:rPr>
        <w:t xml:space="preserve"> </w:t>
      </w:r>
      <w:r>
        <w:t>in</w:t>
      </w:r>
      <w:r>
        <w:rPr>
          <w:spacing w:val="-7"/>
        </w:rPr>
        <w:t xml:space="preserve"> </w:t>
      </w:r>
      <w:r>
        <w:t>relation</w:t>
      </w:r>
      <w:r>
        <w:rPr>
          <w:spacing w:val="-6"/>
        </w:rPr>
        <w:t xml:space="preserve"> </w:t>
      </w:r>
      <w:r>
        <w:t>to</w:t>
      </w:r>
      <w:r>
        <w:rPr>
          <w:spacing w:val="-7"/>
        </w:rPr>
        <w:t xml:space="preserve"> </w:t>
      </w:r>
      <w:r>
        <w:t>their</w:t>
      </w:r>
      <w:r>
        <w:rPr>
          <w:spacing w:val="-7"/>
        </w:rPr>
        <w:t xml:space="preserve"> </w:t>
      </w:r>
      <w:r>
        <w:t>Assembly</w:t>
      </w:r>
      <w:r>
        <w:rPr>
          <w:spacing w:val="-7"/>
        </w:rPr>
        <w:t xml:space="preserve"> </w:t>
      </w:r>
      <w:r>
        <w:t>roles</w:t>
      </w:r>
    </w:p>
    <w:p w:rsidR="00260005" w:rsidRDefault="00260005" w14:paraId="2F910464" w14:textId="77777777">
      <w:pPr>
        <w:pStyle w:val="BodyText"/>
        <w:kinsoku w:val="0"/>
        <w:overflowPunct w:val="0"/>
      </w:pPr>
      <w:r>
        <w:t>(only),</w:t>
      </w:r>
      <w:r>
        <w:rPr>
          <w:spacing w:val="-5"/>
        </w:rPr>
        <w:t xml:space="preserve"> </w:t>
      </w:r>
      <w:r>
        <w:t>or</w:t>
      </w:r>
      <w:r>
        <w:rPr>
          <w:spacing w:val="-4"/>
        </w:rPr>
        <w:t xml:space="preserve"> </w:t>
      </w:r>
      <w:r>
        <w:t>st</w:t>
      </w:r>
      <w:r>
        <w:rPr>
          <w:spacing w:val="-2"/>
        </w:rPr>
        <w:t>a</w:t>
      </w:r>
      <w:r>
        <w:rPr>
          <w:spacing w:val="-1"/>
        </w:rPr>
        <w:t>t</w:t>
      </w:r>
      <w:r>
        <w:t>ements</w:t>
      </w:r>
      <w:r>
        <w:rPr>
          <w:spacing w:val="-5"/>
        </w:rPr>
        <w:t xml:space="preserve"> </w:t>
      </w:r>
      <w:r>
        <w:t>made</w:t>
      </w:r>
      <w:r>
        <w:rPr>
          <w:spacing w:val="-4"/>
        </w:rPr>
        <w:t xml:space="preserve"> </w:t>
      </w:r>
      <w:r>
        <w:t>by</w:t>
      </w:r>
      <w:r>
        <w:rPr>
          <w:spacing w:val="-4"/>
        </w:rPr>
        <w:t xml:space="preserve"> </w:t>
      </w:r>
      <w:r>
        <w:t>Members</w:t>
      </w:r>
      <w:r>
        <w:rPr>
          <w:spacing w:val="-5"/>
        </w:rPr>
        <w:t xml:space="preserve"> </w:t>
      </w:r>
      <w:r>
        <w:t>in</w:t>
      </w:r>
      <w:r>
        <w:rPr>
          <w:spacing w:val="-4"/>
        </w:rPr>
        <w:t xml:space="preserve"> </w:t>
      </w:r>
      <w:r>
        <w:rPr>
          <w:spacing w:val="-2"/>
        </w:rPr>
        <w:t>p</w:t>
      </w:r>
      <w:r>
        <w:t>ublic</w:t>
      </w:r>
      <w:r>
        <w:rPr>
          <w:spacing w:val="-5"/>
        </w:rPr>
        <w:t xml:space="preserve"> </w:t>
      </w:r>
      <w:r>
        <w:rPr>
          <w:spacing w:val="-1"/>
        </w:rPr>
        <w:t>meeting</w:t>
      </w:r>
      <w:r>
        <w:t>s</w:t>
      </w:r>
      <w:r>
        <w:rPr>
          <w:spacing w:val="-6"/>
        </w:rPr>
        <w:t xml:space="preserve"> </w:t>
      </w:r>
      <w:r>
        <w:rPr>
          <w:spacing w:val="-1"/>
        </w:rPr>
        <w:t>o</w:t>
      </w:r>
      <w:r>
        <w:t>r</w:t>
      </w:r>
      <w:r>
        <w:rPr>
          <w:spacing w:val="-5"/>
        </w:rPr>
        <w:t xml:space="preserve"> </w:t>
      </w:r>
      <w:r>
        <w:rPr>
          <w:spacing w:val="-1"/>
        </w:rPr>
        <w:t>otherwis</w:t>
      </w:r>
      <w:r>
        <w:t>e</w:t>
      </w:r>
      <w:r>
        <w:rPr>
          <w:spacing w:val="-5"/>
        </w:rPr>
        <w:t xml:space="preserve"> </w:t>
      </w:r>
      <w:r>
        <w:rPr>
          <w:spacing w:val="-1"/>
        </w:rPr>
        <w:t>t</w:t>
      </w:r>
      <w:r>
        <w:t>o</w:t>
      </w:r>
      <w:r>
        <w:rPr>
          <w:spacing w:val="-6"/>
        </w:rPr>
        <w:t xml:space="preserve"> </w:t>
      </w:r>
      <w:r>
        <w:rPr>
          <w:spacing w:val="-1"/>
        </w:rPr>
        <w:t>th</w:t>
      </w:r>
      <w:r>
        <w:t>e</w:t>
      </w:r>
      <w:r>
        <w:rPr>
          <w:spacing w:val="-5"/>
        </w:rPr>
        <w:t xml:space="preserve"> </w:t>
      </w:r>
      <w:r>
        <w:rPr>
          <w:spacing w:val="-1"/>
        </w:rPr>
        <w:t>publi</w:t>
      </w:r>
      <w:r>
        <w:t>c</w:t>
      </w:r>
      <w:r>
        <w:rPr>
          <w:spacing w:val="-5"/>
        </w:rPr>
        <w:t xml:space="preserve"> </w:t>
      </w:r>
      <w:r>
        <w:rPr>
          <w:spacing w:val="-1"/>
        </w:rPr>
        <w:t>an</w:t>
      </w:r>
      <w:r>
        <w:t>d</w:t>
      </w:r>
      <w:r>
        <w:rPr>
          <w:spacing w:val="-6"/>
        </w:rPr>
        <w:t xml:space="preserve"> </w:t>
      </w:r>
      <w:r>
        <w:rPr>
          <w:spacing w:val="-1"/>
        </w:rPr>
        <w:t>press</w:t>
      </w:r>
    </w:p>
    <w:p w:rsidR="002A6A9E" w:rsidP="002A6A9E" w:rsidRDefault="00260005" w14:paraId="69625029" w14:textId="77777777">
      <w:pPr>
        <w:pStyle w:val="BodyText"/>
        <w:kinsoku w:val="0"/>
        <w:overflowPunct w:val="0"/>
        <w:spacing w:before="34" w:line="271" w:lineRule="auto"/>
        <w:ind w:right="174"/>
      </w:pPr>
      <w:r>
        <w:t>-</w:t>
      </w:r>
      <w:r>
        <w:rPr>
          <w:spacing w:val="-4"/>
        </w:rPr>
        <w:t xml:space="preserve"> </w:t>
      </w:r>
      <w:r>
        <w:t>and</w:t>
      </w:r>
      <w:r>
        <w:rPr>
          <w:spacing w:val="-4"/>
        </w:rPr>
        <w:t xml:space="preserve"> </w:t>
      </w:r>
      <w:r>
        <w:t>these</w:t>
      </w:r>
      <w:r>
        <w:rPr>
          <w:spacing w:val="-4"/>
        </w:rPr>
        <w:t xml:space="preserve"> </w:t>
      </w:r>
      <w:r>
        <w:t>latter</w:t>
      </w:r>
      <w:r>
        <w:rPr>
          <w:spacing w:val="-4"/>
        </w:rPr>
        <w:t xml:space="preserve"> </w:t>
      </w:r>
      <w:r>
        <w:t>categories,</w:t>
      </w:r>
      <w:r>
        <w:rPr>
          <w:spacing w:val="-3"/>
        </w:rPr>
        <w:t xml:space="preserve"> </w:t>
      </w:r>
      <w:r>
        <w:t>where</w:t>
      </w:r>
      <w:r>
        <w:rPr>
          <w:spacing w:val="-4"/>
        </w:rPr>
        <w:t xml:space="preserve"> </w:t>
      </w:r>
      <w:r>
        <w:t>they</w:t>
      </w:r>
      <w:r>
        <w:rPr>
          <w:spacing w:val="-4"/>
        </w:rPr>
        <w:t xml:space="preserve"> </w:t>
      </w:r>
      <w:r>
        <w:t>involve</w:t>
      </w:r>
      <w:r>
        <w:rPr>
          <w:spacing w:val="-5"/>
        </w:rPr>
        <w:t xml:space="preserve"> </w:t>
      </w:r>
      <w:r>
        <w:t>no</w:t>
      </w:r>
      <w:r>
        <w:rPr>
          <w:spacing w:val="-3"/>
        </w:rPr>
        <w:t xml:space="preserve"> </w:t>
      </w:r>
      <w:r>
        <w:t>use</w:t>
      </w:r>
      <w:r>
        <w:rPr>
          <w:spacing w:val="-4"/>
        </w:rPr>
        <w:t xml:space="preserve"> </w:t>
      </w:r>
      <w:r>
        <w:t>of</w:t>
      </w:r>
      <w:r>
        <w:rPr>
          <w:spacing w:val="-5"/>
        </w:rPr>
        <w:t xml:space="preserve"> </w:t>
      </w:r>
      <w:r>
        <w:t>the</w:t>
      </w:r>
      <w:r>
        <w:rPr>
          <w:spacing w:val="-4"/>
        </w:rPr>
        <w:t xml:space="preserve"> </w:t>
      </w:r>
      <w:r>
        <w:t>Authority’s</w:t>
      </w:r>
      <w:r>
        <w:rPr>
          <w:spacing w:val="-4"/>
        </w:rPr>
        <w:t xml:space="preserve"> </w:t>
      </w:r>
      <w:r>
        <w:t>resources,</w:t>
      </w:r>
      <w:r>
        <w:rPr>
          <w:spacing w:val="-4"/>
        </w:rPr>
        <w:t xml:space="preserve"> </w:t>
      </w:r>
      <w:r>
        <w:t>are</w:t>
      </w:r>
      <w:r>
        <w:rPr>
          <w:spacing w:val="-4"/>
        </w:rPr>
        <w:t xml:space="preserve"> </w:t>
      </w:r>
      <w:r>
        <w:t>of course</w:t>
      </w:r>
      <w:r>
        <w:rPr>
          <w:spacing w:val="-5"/>
        </w:rPr>
        <w:t xml:space="preserve"> </w:t>
      </w:r>
      <w:r>
        <w:t>free</w:t>
      </w:r>
      <w:r>
        <w:rPr>
          <w:spacing w:val="-5"/>
        </w:rPr>
        <w:t xml:space="preserve"> </w:t>
      </w:r>
      <w:r>
        <w:rPr>
          <w:spacing w:val="-1"/>
        </w:rPr>
        <w:t>f</w:t>
      </w:r>
      <w:r>
        <w:t>rom</w:t>
      </w:r>
      <w:r>
        <w:rPr>
          <w:spacing w:val="-5"/>
        </w:rPr>
        <w:t xml:space="preserve"> </w:t>
      </w:r>
      <w:r>
        <w:t>the</w:t>
      </w:r>
      <w:r>
        <w:rPr>
          <w:spacing w:val="-4"/>
        </w:rPr>
        <w:t xml:space="preserve"> </w:t>
      </w:r>
      <w:r>
        <w:t>rul</w:t>
      </w:r>
      <w:r>
        <w:rPr>
          <w:spacing w:val="-2"/>
        </w:rPr>
        <w:t>e</w:t>
      </w:r>
      <w:r>
        <w:t>s</w:t>
      </w:r>
      <w:r>
        <w:rPr>
          <w:spacing w:val="-5"/>
        </w:rPr>
        <w:t xml:space="preserve"> </w:t>
      </w:r>
      <w:r>
        <w:t>regarding</w:t>
      </w:r>
      <w:r>
        <w:rPr>
          <w:spacing w:val="-5"/>
        </w:rPr>
        <w:t xml:space="preserve"> </w:t>
      </w:r>
      <w:r>
        <w:rPr>
          <w:spacing w:val="-2"/>
        </w:rPr>
        <w:t>t</w:t>
      </w:r>
      <w:r>
        <w:t>he</w:t>
      </w:r>
      <w:r>
        <w:rPr>
          <w:spacing w:val="-5"/>
        </w:rPr>
        <w:t xml:space="preserve"> </w:t>
      </w:r>
      <w:r>
        <w:t>need</w:t>
      </w:r>
      <w:r>
        <w:rPr>
          <w:spacing w:val="-5"/>
        </w:rPr>
        <w:t xml:space="preserve"> </w:t>
      </w:r>
      <w:r>
        <w:t>for</w:t>
      </w:r>
      <w:r>
        <w:rPr>
          <w:spacing w:val="-6"/>
        </w:rPr>
        <w:t xml:space="preserve"> </w:t>
      </w:r>
      <w:r>
        <w:t>political</w:t>
      </w:r>
      <w:r>
        <w:rPr>
          <w:spacing w:val="-5"/>
        </w:rPr>
        <w:t xml:space="preserve"> </w:t>
      </w:r>
      <w:r>
        <w:t>neu</w:t>
      </w:r>
      <w:r>
        <w:rPr>
          <w:spacing w:val="-2"/>
        </w:rPr>
        <w:t>t</w:t>
      </w:r>
      <w:r>
        <w:t>rality</w:t>
      </w:r>
      <w:r>
        <w:rPr>
          <w:spacing w:val="-4"/>
        </w:rPr>
        <w:t xml:space="preserve"> </w:t>
      </w:r>
      <w:r>
        <w:t>and</w:t>
      </w:r>
      <w:r>
        <w:rPr>
          <w:spacing w:val="-6"/>
        </w:rPr>
        <w:t xml:space="preserve"> </w:t>
      </w:r>
      <w:r>
        <w:t>objectivity.</w:t>
      </w:r>
    </w:p>
    <w:p w:rsidR="00BE6032" w:rsidP="002A6A9E" w:rsidRDefault="00BE6032" w14:paraId="7BAA1AF2" w14:textId="77777777">
      <w:pPr>
        <w:pStyle w:val="BodyText"/>
        <w:kinsoku w:val="0"/>
        <w:overflowPunct w:val="0"/>
        <w:spacing w:before="34" w:line="271" w:lineRule="auto"/>
        <w:ind w:right="174"/>
      </w:pPr>
    </w:p>
    <w:p w:rsidR="00260005" w:rsidRDefault="00260005" w14:paraId="47D89EE3" w14:textId="77777777">
      <w:pPr>
        <w:pStyle w:val="BodyText"/>
        <w:numPr>
          <w:ilvl w:val="0"/>
          <w:numId w:val="2"/>
        </w:numPr>
        <w:tabs>
          <w:tab w:val="left" w:pos="480"/>
        </w:tabs>
        <w:kinsoku w:val="0"/>
        <w:overflowPunct w:val="0"/>
        <w:spacing w:line="271" w:lineRule="auto"/>
        <w:ind w:right="176" w:firstLine="0"/>
        <w:jc w:val="both"/>
      </w:pPr>
      <w:r>
        <w:t>The</w:t>
      </w:r>
      <w:r>
        <w:rPr>
          <w:spacing w:val="-4"/>
        </w:rPr>
        <w:t xml:space="preserve"> </w:t>
      </w:r>
      <w:r>
        <w:t>legi</w:t>
      </w:r>
      <w:r>
        <w:rPr>
          <w:spacing w:val="-2"/>
        </w:rPr>
        <w:t>s</w:t>
      </w:r>
      <w:r>
        <w:t>lation</w:t>
      </w:r>
      <w:r>
        <w:rPr>
          <w:spacing w:val="-4"/>
        </w:rPr>
        <w:t xml:space="preserve"> </w:t>
      </w:r>
      <w:r>
        <w:t>and</w:t>
      </w:r>
      <w:r>
        <w:rPr>
          <w:spacing w:val="-4"/>
        </w:rPr>
        <w:t xml:space="preserve"> </w:t>
      </w:r>
      <w:r>
        <w:t>interpretive</w:t>
      </w:r>
      <w:r>
        <w:rPr>
          <w:spacing w:val="-3"/>
        </w:rPr>
        <w:t xml:space="preserve"> </w:t>
      </w:r>
      <w:r>
        <w:t>policies</w:t>
      </w:r>
      <w:r>
        <w:rPr>
          <w:spacing w:val="-4"/>
        </w:rPr>
        <w:t xml:space="preserve"> </w:t>
      </w:r>
      <w:r>
        <w:t>adopt</w:t>
      </w:r>
      <w:r>
        <w:rPr>
          <w:spacing w:val="-1"/>
        </w:rPr>
        <w:t>e</w:t>
      </w:r>
      <w:r>
        <w:t>d</w:t>
      </w:r>
      <w:r>
        <w:rPr>
          <w:spacing w:val="-4"/>
        </w:rPr>
        <w:t xml:space="preserve"> </w:t>
      </w:r>
      <w:r>
        <w:rPr>
          <w:spacing w:val="-1"/>
        </w:rPr>
        <w:t>b</w:t>
      </w:r>
      <w:r>
        <w:t>y</w:t>
      </w:r>
      <w:r>
        <w:rPr>
          <w:spacing w:val="-3"/>
        </w:rPr>
        <w:t xml:space="preserve"> </w:t>
      </w:r>
      <w:r>
        <w:rPr>
          <w:spacing w:val="-1"/>
        </w:rPr>
        <w:t>th</w:t>
      </w:r>
      <w:r>
        <w:t>e</w:t>
      </w:r>
      <w:r>
        <w:rPr>
          <w:spacing w:val="-5"/>
        </w:rPr>
        <w:t xml:space="preserve"> </w:t>
      </w:r>
      <w:r>
        <w:rPr>
          <w:spacing w:val="-1"/>
        </w:rPr>
        <w:t>Authorit</w:t>
      </w:r>
      <w:r>
        <w:t>y</w:t>
      </w:r>
      <w:r>
        <w:rPr>
          <w:spacing w:val="-4"/>
        </w:rPr>
        <w:t xml:space="preserve"> </w:t>
      </w:r>
      <w:r>
        <w:rPr>
          <w:spacing w:val="-1"/>
        </w:rPr>
        <w:t>d</w:t>
      </w:r>
      <w:r>
        <w:t>o</w:t>
      </w:r>
      <w:r>
        <w:rPr>
          <w:spacing w:val="-3"/>
        </w:rPr>
        <w:t xml:space="preserve"> </w:t>
      </w:r>
      <w:r>
        <w:rPr>
          <w:spacing w:val="-1"/>
        </w:rPr>
        <w:t>no</w:t>
      </w:r>
      <w:r>
        <w:t>t</w:t>
      </w:r>
      <w:r>
        <w:rPr>
          <w:spacing w:val="-5"/>
        </w:rPr>
        <w:t xml:space="preserve"> </w:t>
      </w:r>
      <w:r>
        <w:rPr>
          <w:spacing w:val="-1"/>
        </w:rPr>
        <w:t>hav</w:t>
      </w:r>
      <w:r>
        <w:t>e</w:t>
      </w:r>
      <w:r>
        <w:rPr>
          <w:spacing w:val="-4"/>
        </w:rPr>
        <w:t xml:space="preserve"> </w:t>
      </w:r>
      <w:r>
        <w:rPr>
          <w:spacing w:val="-1"/>
        </w:rPr>
        <w:t>th</w:t>
      </w:r>
      <w:r>
        <w:t>e</w:t>
      </w:r>
      <w:r>
        <w:rPr>
          <w:spacing w:val="-4"/>
        </w:rPr>
        <w:t xml:space="preserve"> </w:t>
      </w:r>
      <w:r>
        <w:rPr>
          <w:spacing w:val="-1"/>
        </w:rPr>
        <w:t>effec</w:t>
      </w:r>
      <w:r>
        <w:t>t</w:t>
      </w:r>
      <w:r>
        <w:rPr>
          <w:spacing w:val="-5"/>
        </w:rPr>
        <w:t xml:space="preserve"> </w:t>
      </w:r>
      <w:r>
        <w:rPr>
          <w:spacing w:val="-1"/>
        </w:rPr>
        <w:t>of ‘muzzling</w:t>
      </w:r>
      <w:r>
        <w:t>’</w:t>
      </w:r>
      <w:r>
        <w:rPr>
          <w:spacing w:val="-4"/>
        </w:rPr>
        <w:t xml:space="preserve"> </w:t>
      </w:r>
      <w:r>
        <w:rPr>
          <w:spacing w:val="-1"/>
        </w:rPr>
        <w:t>electe</w:t>
      </w:r>
      <w:r>
        <w:t>d</w:t>
      </w:r>
      <w:r>
        <w:rPr>
          <w:spacing w:val="-4"/>
        </w:rPr>
        <w:t xml:space="preserve"> </w:t>
      </w:r>
      <w:r>
        <w:rPr>
          <w:spacing w:val="-1"/>
        </w:rPr>
        <w:t>members</w:t>
      </w:r>
      <w:r>
        <w:t>,</w:t>
      </w:r>
      <w:r>
        <w:rPr>
          <w:spacing w:val="-4"/>
        </w:rPr>
        <w:t xml:space="preserve"> </w:t>
      </w:r>
      <w:r>
        <w:rPr>
          <w:spacing w:val="-1"/>
        </w:rPr>
        <w:t>a</w:t>
      </w:r>
      <w:r>
        <w:t>s</w:t>
      </w:r>
      <w:r>
        <w:rPr>
          <w:spacing w:val="-4"/>
        </w:rPr>
        <w:t xml:space="preserve"> </w:t>
      </w:r>
      <w:r>
        <w:rPr>
          <w:spacing w:val="-1"/>
        </w:rPr>
        <w:t>the</w:t>
      </w:r>
      <w:r>
        <w:t>y</w:t>
      </w:r>
      <w:r>
        <w:rPr>
          <w:spacing w:val="-4"/>
        </w:rPr>
        <w:t xml:space="preserve"> </w:t>
      </w:r>
      <w:r>
        <w:t>only</w:t>
      </w:r>
      <w:r>
        <w:rPr>
          <w:spacing w:val="-4"/>
        </w:rPr>
        <w:t xml:space="preserve"> </w:t>
      </w:r>
      <w:r>
        <w:t>designed</w:t>
      </w:r>
      <w:r>
        <w:rPr>
          <w:spacing w:val="-3"/>
        </w:rPr>
        <w:t xml:space="preserve"> </w:t>
      </w:r>
      <w:r>
        <w:t>to</w:t>
      </w:r>
      <w:r>
        <w:rPr>
          <w:spacing w:val="-4"/>
        </w:rPr>
        <w:t xml:space="preserve"> </w:t>
      </w:r>
      <w:r>
        <w:t>ensure</w:t>
      </w:r>
      <w:r>
        <w:rPr>
          <w:spacing w:val="-3"/>
        </w:rPr>
        <w:t xml:space="preserve"> </w:t>
      </w:r>
      <w:r>
        <w:t>that</w:t>
      </w:r>
      <w:r>
        <w:rPr>
          <w:spacing w:val="-4"/>
        </w:rPr>
        <w:t xml:space="preserve"> </w:t>
      </w:r>
      <w:r>
        <w:t>the</w:t>
      </w:r>
      <w:r>
        <w:rPr>
          <w:spacing w:val="-4"/>
        </w:rPr>
        <w:t xml:space="preserve"> </w:t>
      </w:r>
      <w:r>
        <w:rPr>
          <w:i/>
          <w:iCs/>
        </w:rPr>
        <w:t>res</w:t>
      </w:r>
      <w:r>
        <w:rPr>
          <w:i/>
          <w:iCs/>
          <w:spacing w:val="-2"/>
        </w:rPr>
        <w:t>o</w:t>
      </w:r>
      <w:r>
        <w:rPr>
          <w:i/>
          <w:iCs/>
        </w:rPr>
        <w:t>urces</w:t>
      </w:r>
      <w:r>
        <w:rPr>
          <w:i/>
          <w:iCs/>
          <w:spacing w:val="-4"/>
        </w:rPr>
        <w:t xml:space="preserve"> </w:t>
      </w:r>
      <w:r>
        <w:t>of</w:t>
      </w:r>
      <w:r>
        <w:rPr>
          <w:spacing w:val="-4"/>
        </w:rPr>
        <w:t xml:space="preserve"> </w:t>
      </w:r>
      <w:r>
        <w:rPr>
          <w:spacing w:val="-2"/>
        </w:rPr>
        <w:t>t</w:t>
      </w:r>
      <w:r>
        <w:t>he</w:t>
      </w:r>
      <w:r>
        <w:rPr>
          <w:spacing w:val="-5"/>
        </w:rPr>
        <w:t xml:space="preserve"> </w:t>
      </w:r>
      <w:r>
        <w:t>GLA</w:t>
      </w:r>
      <w:r>
        <w:rPr>
          <w:spacing w:val="-4"/>
        </w:rPr>
        <w:t xml:space="preserve"> </w:t>
      </w:r>
      <w:r>
        <w:t>are</w:t>
      </w:r>
      <w:r>
        <w:rPr>
          <w:w w:val="99"/>
        </w:rPr>
        <w:t xml:space="preserve"> </w:t>
      </w:r>
      <w:r>
        <w:t>not</w:t>
      </w:r>
      <w:r>
        <w:rPr>
          <w:spacing w:val="-6"/>
        </w:rPr>
        <w:t xml:space="preserve"> </w:t>
      </w:r>
      <w:r>
        <w:t>used</w:t>
      </w:r>
      <w:r>
        <w:rPr>
          <w:spacing w:val="-5"/>
        </w:rPr>
        <w:t xml:space="preserve"> </w:t>
      </w:r>
      <w:r>
        <w:t>for</w:t>
      </w:r>
      <w:r>
        <w:rPr>
          <w:spacing w:val="-5"/>
        </w:rPr>
        <w:t xml:space="preserve"> </w:t>
      </w:r>
      <w:r>
        <w:t>party</w:t>
      </w:r>
      <w:r>
        <w:rPr>
          <w:spacing w:val="-5"/>
        </w:rPr>
        <w:t xml:space="preserve"> </w:t>
      </w:r>
      <w:r>
        <w:t>political</w:t>
      </w:r>
      <w:r>
        <w:rPr>
          <w:spacing w:val="-5"/>
        </w:rPr>
        <w:t xml:space="preserve"> </w:t>
      </w:r>
      <w:r>
        <w:t>purposes.</w:t>
      </w:r>
    </w:p>
    <w:p w:rsidR="00260005" w:rsidRDefault="00260005" w14:paraId="5C5456BC" w14:textId="77777777">
      <w:pPr>
        <w:kinsoku w:val="0"/>
        <w:overflowPunct w:val="0"/>
        <w:spacing w:before="17" w:line="280" w:lineRule="exact"/>
        <w:rPr>
          <w:sz w:val="28"/>
          <w:szCs w:val="28"/>
        </w:rPr>
      </w:pPr>
    </w:p>
    <w:p w:rsidR="00260005" w:rsidRDefault="00260005" w14:paraId="2A905632" w14:textId="77777777">
      <w:pPr>
        <w:pStyle w:val="Heading1"/>
        <w:kinsoku w:val="0"/>
        <w:overflowPunct w:val="0"/>
        <w:rPr>
          <w:b w:val="0"/>
          <w:bCs w:val="0"/>
        </w:rPr>
      </w:pPr>
      <w:r>
        <w:rPr>
          <w:spacing w:val="-1"/>
        </w:rPr>
        <w:t>Staff</w:t>
      </w:r>
    </w:p>
    <w:p w:rsidR="00260005" w:rsidRDefault="00260005" w14:paraId="7E478537" w14:textId="77777777">
      <w:pPr>
        <w:kinsoku w:val="0"/>
        <w:overflowPunct w:val="0"/>
        <w:spacing w:before="5" w:line="130" w:lineRule="exact"/>
        <w:rPr>
          <w:sz w:val="13"/>
          <w:szCs w:val="13"/>
        </w:rPr>
      </w:pPr>
    </w:p>
    <w:p w:rsidR="00260005" w:rsidRDefault="00260005" w14:paraId="18CE9302" w14:textId="77777777">
      <w:pPr>
        <w:kinsoku w:val="0"/>
        <w:overflowPunct w:val="0"/>
        <w:spacing w:line="200" w:lineRule="exact"/>
        <w:rPr>
          <w:sz w:val="20"/>
          <w:szCs w:val="20"/>
        </w:rPr>
      </w:pPr>
    </w:p>
    <w:p w:rsidR="00260005" w:rsidRDefault="00260005" w14:paraId="47EA694D" w14:textId="77777777">
      <w:pPr>
        <w:pStyle w:val="BodyText"/>
        <w:numPr>
          <w:ilvl w:val="0"/>
          <w:numId w:val="2"/>
        </w:numPr>
        <w:tabs>
          <w:tab w:val="left" w:pos="480"/>
        </w:tabs>
        <w:kinsoku w:val="0"/>
        <w:overflowPunct w:val="0"/>
        <w:spacing w:line="271" w:lineRule="auto"/>
        <w:ind w:right="141" w:firstLine="0"/>
      </w:pPr>
      <w:r>
        <w:t>GLA</w:t>
      </w:r>
      <w:r>
        <w:rPr>
          <w:spacing w:val="-5"/>
        </w:rPr>
        <w:t xml:space="preserve"> </w:t>
      </w:r>
      <w:r>
        <w:t>staff</w:t>
      </w:r>
      <w:r>
        <w:rPr>
          <w:spacing w:val="-5"/>
        </w:rPr>
        <w:t xml:space="preserve"> </w:t>
      </w:r>
      <w:r>
        <w:t>have</w:t>
      </w:r>
      <w:r>
        <w:rPr>
          <w:spacing w:val="-4"/>
        </w:rPr>
        <w:t xml:space="preserve"> </w:t>
      </w:r>
      <w:r>
        <w:t>no</w:t>
      </w:r>
      <w:r>
        <w:rPr>
          <w:spacing w:val="-4"/>
        </w:rPr>
        <w:t xml:space="preserve"> </w:t>
      </w:r>
      <w:r>
        <w:t>power</w:t>
      </w:r>
      <w:r>
        <w:rPr>
          <w:spacing w:val="-4"/>
        </w:rPr>
        <w:t xml:space="preserve"> </w:t>
      </w:r>
      <w:r>
        <w:t>to</w:t>
      </w:r>
      <w:r>
        <w:rPr>
          <w:spacing w:val="-4"/>
        </w:rPr>
        <w:t xml:space="preserve"> </w:t>
      </w:r>
      <w:r>
        <w:t>provide</w:t>
      </w:r>
      <w:r>
        <w:rPr>
          <w:spacing w:val="-4"/>
        </w:rPr>
        <w:t xml:space="preserve"> </w:t>
      </w:r>
      <w:r>
        <w:t>their</w:t>
      </w:r>
      <w:r>
        <w:rPr>
          <w:spacing w:val="-6"/>
        </w:rPr>
        <w:t xml:space="preserve"> </w:t>
      </w:r>
      <w:r>
        <w:rPr>
          <w:spacing w:val="-1"/>
        </w:rPr>
        <w:t>service</w:t>
      </w:r>
      <w:r>
        <w:t>s</w:t>
      </w:r>
      <w:r>
        <w:rPr>
          <w:spacing w:val="-4"/>
        </w:rPr>
        <w:t xml:space="preserve"> </w:t>
      </w:r>
      <w:r>
        <w:rPr>
          <w:spacing w:val="-1"/>
        </w:rPr>
        <w:t>i</w:t>
      </w:r>
      <w:r>
        <w:t>n</w:t>
      </w:r>
      <w:r>
        <w:rPr>
          <w:spacing w:val="-4"/>
        </w:rPr>
        <w:t xml:space="preserve"> </w:t>
      </w:r>
      <w:r>
        <w:rPr>
          <w:spacing w:val="-1"/>
        </w:rPr>
        <w:t>th</w:t>
      </w:r>
      <w:r>
        <w:t>e</w:t>
      </w:r>
      <w:r>
        <w:rPr>
          <w:spacing w:val="-5"/>
        </w:rPr>
        <w:t xml:space="preserve"> </w:t>
      </w:r>
      <w:r>
        <w:rPr>
          <w:spacing w:val="-1"/>
        </w:rPr>
        <w:t>suppor</w:t>
      </w:r>
      <w:r>
        <w:t>t</w:t>
      </w:r>
      <w:r>
        <w:rPr>
          <w:spacing w:val="-4"/>
        </w:rPr>
        <w:t xml:space="preserve"> </w:t>
      </w:r>
      <w:r>
        <w:rPr>
          <w:spacing w:val="-1"/>
        </w:rPr>
        <w:t>o</w:t>
      </w:r>
      <w:r>
        <w:t>f</w:t>
      </w:r>
      <w:r>
        <w:rPr>
          <w:spacing w:val="-5"/>
        </w:rPr>
        <w:t xml:space="preserve"> </w:t>
      </w:r>
      <w:proofErr w:type="gramStart"/>
      <w:r>
        <w:rPr>
          <w:spacing w:val="-1"/>
        </w:rPr>
        <w:t>part</w:t>
      </w:r>
      <w:r>
        <w:t>y</w:t>
      </w:r>
      <w:r>
        <w:rPr>
          <w:spacing w:val="-4"/>
        </w:rPr>
        <w:t xml:space="preserve"> </w:t>
      </w:r>
      <w:r>
        <w:rPr>
          <w:spacing w:val="-1"/>
        </w:rPr>
        <w:t>political</w:t>
      </w:r>
      <w:proofErr w:type="gramEnd"/>
      <w:r>
        <w:rPr>
          <w:spacing w:val="-1"/>
          <w:w w:val="99"/>
        </w:rPr>
        <w:t xml:space="preserve"> </w:t>
      </w:r>
      <w:r>
        <w:t>campaigns</w:t>
      </w:r>
      <w:r>
        <w:rPr>
          <w:spacing w:val="-4"/>
        </w:rPr>
        <w:t xml:space="preserve"> </w:t>
      </w:r>
      <w:r>
        <w:t>or</w:t>
      </w:r>
      <w:r>
        <w:rPr>
          <w:spacing w:val="-4"/>
        </w:rPr>
        <w:t xml:space="preserve"> </w:t>
      </w:r>
      <w:r>
        <w:t>objectives.</w:t>
      </w:r>
      <w:r>
        <w:rPr>
          <w:spacing w:val="-4"/>
        </w:rPr>
        <w:t xml:space="preserve"> </w:t>
      </w:r>
      <w:r>
        <w:t>This</w:t>
      </w:r>
      <w:r>
        <w:rPr>
          <w:spacing w:val="-4"/>
        </w:rPr>
        <w:t xml:space="preserve"> </w:t>
      </w:r>
      <w:r>
        <w:t>results</w:t>
      </w:r>
      <w:r>
        <w:rPr>
          <w:spacing w:val="-4"/>
        </w:rPr>
        <w:t xml:space="preserve"> </w:t>
      </w:r>
      <w:r>
        <w:t>from</w:t>
      </w:r>
      <w:r>
        <w:rPr>
          <w:spacing w:val="-4"/>
        </w:rPr>
        <w:t xml:space="preserve"> </w:t>
      </w:r>
      <w:r>
        <w:t>the</w:t>
      </w:r>
      <w:r>
        <w:rPr>
          <w:spacing w:val="-4"/>
        </w:rPr>
        <w:t xml:space="preserve"> </w:t>
      </w:r>
      <w:r>
        <w:t>f</w:t>
      </w:r>
      <w:r>
        <w:rPr>
          <w:spacing w:val="-1"/>
        </w:rPr>
        <w:t>a</w:t>
      </w:r>
      <w:r>
        <w:t>ct</w:t>
      </w:r>
      <w:r>
        <w:rPr>
          <w:spacing w:val="-4"/>
        </w:rPr>
        <w:t xml:space="preserve"> </w:t>
      </w:r>
      <w:r>
        <w:t>that</w:t>
      </w:r>
      <w:r>
        <w:rPr>
          <w:spacing w:val="-5"/>
        </w:rPr>
        <w:t xml:space="preserve"> </w:t>
      </w:r>
      <w:r>
        <w:t>local</w:t>
      </w:r>
      <w:r>
        <w:rPr>
          <w:spacing w:val="-4"/>
        </w:rPr>
        <w:t xml:space="preserve"> </w:t>
      </w:r>
      <w:r>
        <w:t>authorities</w:t>
      </w:r>
      <w:r>
        <w:rPr>
          <w:spacing w:val="-4"/>
        </w:rPr>
        <w:t xml:space="preserve"> </w:t>
      </w:r>
      <w:r>
        <w:t>are</w:t>
      </w:r>
      <w:r>
        <w:rPr>
          <w:spacing w:val="-5"/>
        </w:rPr>
        <w:t xml:space="preserve"> </w:t>
      </w:r>
      <w:r>
        <w:t>only</w:t>
      </w:r>
      <w:r>
        <w:rPr>
          <w:spacing w:val="-5"/>
        </w:rPr>
        <w:t xml:space="preserve"> </w:t>
      </w:r>
      <w:r>
        <w:t>empowered</w:t>
      </w:r>
      <w:r>
        <w:rPr>
          <w:spacing w:val="-4"/>
        </w:rPr>
        <w:t xml:space="preserve"> </w:t>
      </w:r>
      <w:r>
        <w:t>to employ</w:t>
      </w:r>
      <w:r>
        <w:rPr>
          <w:spacing w:val="-3"/>
        </w:rPr>
        <w:t xml:space="preserve"> </w:t>
      </w:r>
      <w:r>
        <w:t>staff</w:t>
      </w:r>
      <w:r>
        <w:rPr>
          <w:spacing w:val="-3"/>
        </w:rPr>
        <w:t xml:space="preserve"> </w:t>
      </w:r>
      <w:r>
        <w:t>to</w:t>
      </w:r>
      <w:r>
        <w:rPr>
          <w:spacing w:val="-3"/>
        </w:rPr>
        <w:t xml:space="preserve"> </w:t>
      </w:r>
      <w:r>
        <w:t>assist</w:t>
      </w:r>
      <w:r>
        <w:rPr>
          <w:spacing w:val="-3"/>
        </w:rPr>
        <w:t xml:space="preserve"> </w:t>
      </w:r>
      <w:r>
        <w:t>in</w:t>
      </w:r>
      <w:r>
        <w:rPr>
          <w:spacing w:val="-2"/>
        </w:rPr>
        <w:t xml:space="preserve"> </w:t>
      </w:r>
      <w:r>
        <w:t>the</w:t>
      </w:r>
      <w:r>
        <w:rPr>
          <w:spacing w:val="-2"/>
        </w:rPr>
        <w:t xml:space="preserve"> </w:t>
      </w:r>
      <w:r>
        <w:t>carrying</w:t>
      </w:r>
      <w:r>
        <w:rPr>
          <w:spacing w:val="-3"/>
        </w:rPr>
        <w:t xml:space="preserve"> </w:t>
      </w:r>
      <w:r>
        <w:t>out</w:t>
      </w:r>
      <w:r>
        <w:rPr>
          <w:spacing w:val="-2"/>
        </w:rPr>
        <w:t xml:space="preserve"> </w:t>
      </w:r>
      <w:r>
        <w:t>of</w:t>
      </w:r>
      <w:r>
        <w:rPr>
          <w:spacing w:val="-2"/>
        </w:rPr>
        <w:t xml:space="preserve"> </w:t>
      </w:r>
      <w:r>
        <w:t>their</w:t>
      </w:r>
      <w:r>
        <w:rPr>
          <w:spacing w:val="-3"/>
        </w:rPr>
        <w:t xml:space="preserve"> </w:t>
      </w:r>
      <w:r>
        <w:t>functions</w:t>
      </w:r>
      <w:r>
        <w:rPr>
          <w:spacing w:val="-3"/>
        </w:rPr>
        <w:t xml:space="preserve"> </w:t>
      </w:r>
      <w:r>
        <w:t>by</w:t>
      </w:r>
      <w:r>
        <w:rPr>
          <w:spacing w:val="-3"/>
        </w:rPr>
        <w:t xml:space="preserve"> </w:t>
      </w:r>
      <w:r>
        <w:t>section</w:t>
      </w:r>
      <w:r>
        <w:rPr>
          <w:spacing w:val="-3"/>
        </w:rPr>
        <w:t xml:space="preserve"> </w:t>
      </w:r>
      <w:r>
        <w:t>112</w:t>
      </w:r>
      <w:r>
        <w:rPr>
          <w:spacing w:val="-4"/>
        </w:rPr>
        <w:t xml:space="preserve"> </w:t>
      </w:r>
      <w:r>
        <w:t>of</w:t>
      </w:r>
      <w:r>
        <w:rPr>
          <w:spacing w:val="-3"/>
        </w:rPr>
        <w:t xml:space="preserve"> </w:t>
      </w:r>
      <w:r>
        <w:t>the</w:t>
      </w:r>
      <w:r>
        <w:rPr>
          <w:spacing w:val="-3"/>
        </w:rPr>
        <w:t xml:space="preserve"> </w:t>
      </w:r>
      <w:r>
        <w:t>Local</w:t>
      </w:r>
      <w:r>
        <w:rPr>
          <w:w w:val="99"/>
        </w:rPr>
        <w:t xml:space="preserve"> </w:t>
      </w:r>
      <w:r>
        <w:t>Government</w:t>
      </w:r>
      <w:r>
        <w:rPr>
          <w:spacing w:val="-5"/>
        </w:rPr>
        <w:t xml:space="preserve"> </w:t>
      </w:r>
      <w:r>
        <w:t>Act</w:t>
      </w:r>
      <w:r>
        <w:rPr>
          <w:spacing w:val="-4"/>
        </w:rPr>
        <w:t xml:space="preserve"> </w:t>
      </w:r>
      <w:r>
        <w:t>1972.</w:t>
      </w:r>
      <w:r>
        <w:rPr>
          <w:spacing w:val="53"/>
        </w:rPr>
        <w:t xml:space="preserve"> </w:t>
      </w:r>
      <w:r>
        <w:t>A</w:t>
      </w:r>
      <w:r>
        <w:rPr>
          <w:spacing w:val="-4"/>
        </w:rPr>
        <w:t xml:space="preserve"> </w:t>
      </w:r>
      <w:r>
        <w:t>similar</w:t>
      </w:r>
      <w:r>
        <w:rPr>
          <w:spacing w:val="-3"/>
        </w:rPr>
        <w:t xml:space="preserve"> </w:t>
      </w:r>
      <w:r>
        <w:t>power</w:t>
      </w:r>
      <w:r>
        <w:rPr>
          <w:spacing w:val="-5"/>
        </w:rPr>
        <w:t xml:space="preserve"> </w:t>
      </w:r>
      <w:r>
        <w:t>with</w:t>
      </w:r>
      <w:r>
        <w:rPr>
          <w:spacing w:val="-4"/>
        </w:rPr>
        <w:t xml:space="preserve"> </w:t>
      </w:r>
      <w:r>
        <w:t>respe</w:t>
      </w:r>
      <w:r>
        <w:rPr>
          <w:spacing w:val="-2"/>
        </w:rPr>
        <w:t>c</w:t>
      </w:r>
      <w:r>
        <w:t>t</w:t>
      </w:r>
      <w:r>
        <w:rPr>
          <w:spacing w:val="-4"/>
        </w:rPr>
        <w:t xml:space="preserve"> </w:t>
      </w:r>
      <w:r>
        <w:t>to</w:t>
      </w:r>
      <w:r>
        <w:rPr>
          <w:spacing w:val="-3"/>
        </w:rPr>
        <w:t xml:space="preserve"> </w:t>
      </w:r>
      <w:r>
        <w:t>the</w:t>
      </w:r>
      <w:r>
        <w:rPr>
          <w:spacing w:val="-3"/>
        </w:rPr>
        <w:t xml:space="preserve"> </w:t>
      </w:r>
      <w:r>
        <w:t>engagement</w:t>
      </w:r>
      <w:r>
        <w:rPr>
          <w:spacing w:val="-3"/>
        </w:rPr>
        <w:t xml:space="preserve"> </w:t>
      </w:r>
      <w:r>
        <w:t>of</w:t>
      </w:r>
      <w:r>
        <w:rPr>
          <w:spacing w:val="-5"/>
        </w:rPr>
        <w:t xml:space="preserve"> </w:t>
      </w:r>
      <w:r>
        <w:t>s</w:t>
      </w:r>
      <w:r>
        <w:rPr>
          <w:spacing w:val="-2"/>
        </w:rPr>
        <w:t>t</w:t>
      </w:r>
      <w:r>
        <w:t>aff</w:t>
      </w:r>
      <w:r>
        <w:rPr>
          <w:spacing w:val="-4"/>
        </w:rPr>
        <w:t xml:space="preserve"> </w:t>
      </w:r>
      <w:r>
        <w:t>is</w:t>
      </w:r>
      <w:r>
        <w:rPr>
          <w:spacing w:val="-3"/>
        </w:rPr>
        <w:t xml:space="preserve"> </w:t>
      </w:r>
      <w:r>
        <w:t>provided</w:t>
      </w:r>
      <w:r>
        <w:rPr>
          <w:spacing w:val="-3"/>
        </w:rPr>
        <w:t xml:space="preserve"> </w:t>
      </w:r>
      <w:r>
        <w:t>to the</w:t>
      </w:r>
      <w:r>
        <w:rPr>
          <w:spacing w:val="-4"/>
        </w:rPr>
        <w:t xml:space="preserve"> </w:t>
      </w:r>
      <w:r>
        <w:t>GLA</w:t>
      </w:r>
      <w:r>
        <w:rPr>
          <w:spacing w:val="-4"/>
        </w:rPr>
        <w:t xml:space="preserve"> </w:t>
      </w:r>
      <w:r>
        <w:t>by</w:t>
      </w:r>
      <w:r>
        <w:rPr>
          <w:spacing w:val="-3"/>
        </w:rPr>
        <w:t xml:space="preserve"> </w:t>
      </w:r>
      <w:r>
        <w:t>section</w:t>
      </w:r>
      <w:r>
        <w:rPr>
          <w:spacing w:val="-4"/>
        </w:rPr>
        <w:t xml:space="preserve"> </w:t>
      </w:r>
      <w:r>
        <w:t>67</w:t>
      </w:r>
      <w:r>
        <w:rPr>
          <w:spacing w:val="-4"/>
        </w:rPr>
        <w:t xml:space="preserve"> </w:t>
      </w:r>
      <w:r>
        <w:t>of</w:t>
      </w:r>
      <w:r>
        <w:rPr>
          <w:spacing w:val="-4"/>
        </w:rPr>
        <w:t xml:space="preserve"> </w:t>
      </w:r>
      <w:r>
        <w:t>the</w:t>
      </w:r>
      <w:r>
        <w:rPr>
          <w:spacing w:val="-4"/>
        </w:rPr>
        <w:t xml:space="preserve"> </w:t>
      </w:r>
      <w:r>
        <w:t>Greater</w:t>
      </w:r>
      <w:r>
        <w:rPr>
          <w:spacing w:val="-3"/>
        </w:rPr>
        <w:t xml:space="preserve"> </w:t>
      </w:r>
      <w:r>
        <w:t>London</w:t>
      </w:r>
      <w:r>
        <w:rPr>
          <w:spacing w:val="-3"/>
        </w:rPr>
        <w:t xml:space="preserve"> </w:t>
      </w:r>
      <w:r>
        <w:t>A</w:t>
      </w:r>
      <w:r>
        <w:rPr>
          <w:spacing w:val="-1"/>
        </w:rPr>
        <w:t>uthorit</w:t>
      </w:r>
      <w:r>
        <w:t>y</w:t>
      </w:r>
      <w:r>
        <w:rPr>
          <w:spacing w:val="-3"/>
        </w:rPr>
        <w:t xml:space="preserve"> </w:t>
      </w:r>
      <w:r>
        <w:rPr>
          <w:spacing w:val="-1"/>
        </w:rPr>
        <w:t>Ac</w:t>
      </w:r>
      <w:r>
        <w:t>t</w:t>
      </w:r>
      <w:r>
        <w:rPr>
          <w:spacing w:val="-4"/>
        </w:rPr>
        <w:t xml:space="preserve"> </w:t>
      </w:r>
      <w:r>
        <w:rPr>
          <w:spacing w:val="-1"/>
        </w:rPr>
        <w:t>1999</w:t>
      </w:r>
      <w:r>
        <w:t>.</w:t>
      </w:r>
      <w:r>
        <w:rPr>
          <w:spacing w:val="53"/>
        </w:rPr>
        <w:t xml:space="preserve"> </w:t>
      </w:r>
      <w:r>
        <w:rPr>
          <w:spacing w:val="-1"/>
        </w:rPr>
        <w:t>Th</w:t>
      </w:r>
      <w:r>
        <w:t>e</w:t>
      </w:r>
      <w:r>
        <w:rPr>
          <w:spacing w:val="-4"/>
        </w:rPr>
        <w:t xml:space="preserve"> </w:t>
      </w:r>
      <w:r>
        <w:rPr>
          <w:spacing w:val="-1"/>
        </w:rPr>
        <w:t>fun</w:t>
      </w:r>
      <w:r>
        <w:rPr>
          <w:spacing w:val="1"/>
        </w:rPr>
        <w:t>c</w:t>
      </w:r>
      <w:r>
        <w:t>tions</w:t>
      </w:r>
      <w:r>
        <w:rPr>
          <w:spacing w:val="-4"/>
        </w:rPr>
        <w:t xml:space="preserve"> </w:t>
      </w:r>
      <w:r>
        <w:t>either</w:t>
      </w:r>
      <w:r>
        <w:rPr>
          <w:spacing w:val="-4"/>
        </w:rPr>
        <w:t xml:space="preserve"> </w:t>
      </w:r>
      <w:r>
        <w:t>of</w:t>
      </w:r>
      <w:r>
        <w:rPr>
          <w:spacing w:val="-4"/>
        </w:rPr>
        <w:t xml:space="preserve"> </w:t>
      </w:r>
      <w:r>
        <w:t>local</w:t>
      </w:r>
      <w:r>
        <w:rPr>
          <w:w w:val="99"/>
        </w:rPr>
        <w:t xml:space="preserve"> </w:t>
      </w:r>
      <w:r>
        <w:t>authorities</w:t>
      </w:r>
      <w:r>
        <w:rPr>
          <w:spacing w:val="-5"/>
        </w:rPr>
        <w:t xml:space="preserve"> </w:t>
      </w:r>
      <w:r>
        <w:t>generally</w:t>
      </w:r>
      <w:r>
        <w:rPr>
          <w:spacing w:val="-6"/>
        </w:rPr>
        <w:t xml:space="preserve"> </w:t>
      </w:r>
      <w:r>
        <w:t>or</w:t>
      </w:r>
      <w:r>
        <w:rPr>
          <w:spacing w:val="-5"/>
        </w:rPr>
        <w:t xml:space="preserve"> </w:t>
      </w:r>
      <w:r>
        <w:t>the</w:t>
      </w:r>
      <w:r>
        <w:rPr>
          <w:spacing w:val="-6"/>
        </w:rPr>
        <w:t xml:space="preserve"> </w:t>
      </w:r>
      <w:r>
        <w:t>GLA</w:t>
      </w:r>
      <w:r>
        <w:rPr>
          <w:spacing w:val="-6"/>
        </w:rPr>
        <w:t xml:space="preserve"> </w:t>
      </w:r>
      <w:proofErr w:type="gramStart"/>
      <w:r>
        <w:t>in</w:t>
      </w:r>
      <w:r>
        <w:rPr>
          <w:spacing w:val="-6"/>
        </w:rPr>
        <w:t xml:space="preserve"> </w:t>
      </w:r>
      <w:r>
        <w:t>particul</w:t>
      </w:r>
      <w:r>
        <w:rPr>
          <w:spacing w:val="-2"/>
        </w:rPr>
        <w:t>a</w:t>
      </w:r>
      <w:r>
        <w:t>r</w:t>
      </w:r>
      <w:r>
        <w:rPr>
          <w:spacing w:val="-5"/>
        </w:rPr>
        <w:t xml:space="preserve"> </w:t>
      </w:r>
      <w:r>
        <w:rPr>
          <w:spacing w:val="-1"/>
        </w:rPr>
        <w:t>d</w:t>
      </w:r>
      <w:r>
        <w:t>o</w:t>
      </w:r>
      <w:proofErr w:type="gramEnd"/>
      <w:r>
        <w:rPr>
          <w:spacing w:val="-5"/>
        </w:rPr>
        <w:t xml:space="preserve"> </w:t>
      </w:r>
      <w:r>
        <w:rPr>
          <w:spacing w:val="-1"/>
        </w:rPr>
        <w:t>no</w:t>
      </w:r>
      <w:r>
        <w:t>t</w:t>
      </w:r>
      <w:r>
        <w:rPr>
          <w:spacing w:val="-5"/>
        </w:rPr>
        <w:t xml:space="preserve"> </w:t>
      </w:r>
      <w:r>
        <w:rPr>
          <w:spacing w:val="-1"/>
        </w:rPr>
        <w:t>exten</w:t>
      </w:r>
      <w:r>
        <w:t>d</w:t>
      </w:r>
      <w:r>
        <w:rPr>
          <w:spacing w:val="-5"/>
        </w:rPr>
        <w:t xml:space="preserve"> </w:t>
      </w:r>
      <w:r>
        <w:rPr>
          <w:spacing w:val="-1"/>
        </w:rPr>
        <w:t>t</w:t>
      </w:r>
      <w:r>
        <w:t>o</w:t>
      </w:r>
      <w:r>
        <w:rPr>
          <w:spacing w:val="-5"/>
        </w:rPr>
        <w:t xml:space="preserve"> </w:t>
      </w:r>
      <w:r>
        <w:rPr>
          <w:spacing w:val="-1"/>
        </w:rPr>
        <w:t>part</w:t>
      </w:r>
      <w:r>
        <w:t>y</w:t>
      </w:r>
      <w:r>
        <w:rPr>
          <w:spacing w:val="-5"/>
        </w:rPr>
        <w:t xml:space="preserve"> </w:t>
      </w:r>
      <w:r>
        <w:rPr>
          <w:spacing w:val="-1"/>
        </w:rPr>
        <w:t>politica</w:t>
      </w:r>
      <w:r>
        <w:t>l</w:t>
      </w:r>
      <w:r>
        <w:rPr>
          <w:spacing w:val="-5"/>
        </w:rPr>
        <w:t xml:space="preserve"> </w:t>
      </w:r>
      <w:r>
        <w:rPr>
          <w:spacing w:val="-1"/>
        </w:rPr>
        <w:t>activities.</w:t>
      </w:r>
    </w:p>
    <w:p w:rsidR="00260005" w:rsidRDefault="00260005" w14:paraId="06D683F2" w14:textId="77777777">
      <w:pPr>
        <w:kinsoku w:val="0"/>
        <w:overflowPunct w:val="0"/>
        <w:spacing w:before="17" w:line="280" w:lineRule="exact"/>
        <w:rPr>
          <w:sz w:val="28"/>
          <w:szCs w:val="28"/>
        </w:rPr>
      </w:pPr>
    </w:p>
    <w:p w:rsidR="00260005" w:rsidRDefault="00260005" w14:paraId="6E908DA3" w14:textId="77777777">
      <w:pPr>
        <w:pStyle w:val="Heading1"/>
        <w:kinsoku w:val="0"/>
        <w:overflowPunct w:val="0"/>
        <w:rPr>
          <w:b w:val="0"/>
          <w:bCs w:val="0"/>
        </w:rPr>
      </w:pPr>
      <w:r>
        <w:rPr>
          <w:spacing w:val="-1"/>
        </w:rPr>
        <w:t>Guidanc</w:t>
      </w:r>
      <w:r>
        <w:t>e</w:t>
      </w:r>
      <w:r>
        <w:rPr>
          <w:spacing w:val="-8"/>
        </w:rPr>
        <w:t xml:space="preserve"> </w:t>
      </w:r>
      <w:r>
        <w:rPr>
          <w:spacing w:val="-1"/>
        </w:rPr>
        <w:t>o</w:t>
      </w:r>
      <w:r>
        <w:t>n</w:t>
      </w:r>
      <w:r>
        <w:rPr>
          <w:spacing w:val="-8"/>
        </w:rPr>
        <w:t xml:space="preserve"> </w:t>
      </w:r>
      <w:r>
        <w:rPr>
          <w:spacing w:val="-1"/>
        </w:rPr>
        <w:t>documen</w:t>
      </w:r>
      <w:r>
        <w:t>t</w:t>
      </w:r>
      <w:r>
        <w:rPr>
          <w:spacing w:val="-7"/>
        </w:rPr>
        <w:t xml:space="preserve"> </w:t>
      </w:r>
      <w:r>
        <w:rPr>
          <w:spacing w:val="-1"/>
        </w:rPr>
        <w:t>preparation</w:t>
      </w:r>
    </w:p>
    <w:p w:rsidR="00260005" w:rsidRDefault="00260005" w14:paraId="3A96A54B" w14:textId="77777777">
      <w:pPr>
        <w:kinsoku w:val="0"/>
        <w:overflowPunct w:val="0"/>
        <w:spacing w:before="5" w:line="130" w:lineRule="exact"/>
        <w:rPr>
          <w:sz w:val="13"/>
          <w:szCs w:val="13"/>
        </w:rPr>
      </w:pPr>
    </w:p>
    <w:p w:rsidR="00260005" w:rsidRDefault="00260005" w14:paraId="40500A7C" w14:textId="77777777">
      <w:pPr>
        <w:kinsoku w:val="0"/>
        <w:overflowPunct w:val="0"/>
        <w:spacing w:line="200" w:lineRule="exact"/>
        <w:rPr>
          <w:sz w:val="20"/>
          <w:szCs w:val="20"/>
        </w:rPr>
      </w:pPr>
    </w:p>
    <w:p w:rsidR="00260005" w:rsidRDefault="00260005" w14:paraId="59AF0186" w14:textId="77777777">
      <w:pPr>
        <w:pStyle w:val="BodyText"/>
        <w:numPr>
          <w:ilvl w:val="0"/>
          <w:numId w:val="2"/>
        </w:numPr>
        <w:tabs>
          <w:tab w:val="left" w:pos="479"/>
        </w:tabs>
        <w:kinsoku w:val="0"/>
        <w:overflowPunct w:val="0"/>
        <w:spacing w:line="271" w:lineRule="auto"/>
        <w:ind w:right="179" w:firstLine="0"/>
      </w:pPr>
      <w:r>
        <w:rPr>
          <w:spacing w:val="-1"/>
        </w:rPr>
        <w:t>I</w:t>
      </w:r>
      <w:r>
        <w:t>n</w:t>
      </w:r>
      <w:r>
        <w:rPr>
          <w:spacing w:val="-5"/>
        </w:rPr>
        <w:t xml:space="preserve"> </w:t>
      </w:r>
      <w:r>
        <w:rPr>
          <w:spacing w:val="-1"/>
        </w:rPr>
        <w:t>practice</w:t>
      </w:r>
      <w:r>
        <w:t>,</w:t>
      </w:r>
      <w:r>
        <w:rPr>
          <w:spacing w:val="-4"/>
        </w:rPr>
        <w:t xml:space="preserve"> </w:t>
      </w:r>
      <w:r>
        <w:t>a</w:t>
      </w:r>
      <w:r>
        <w:rPr>
          <w:spacing w:val="-4"/>
        </w:rPr>
        <w:t xml:space="preserve"> </w:t>
      </w:r>
      <w:r>
        <w:rPr>
          <w:spacing w:val="-1"/>
        </w:rPr>
        <w:t>staf</w:t>
      </w:r>
      <w:r>
        <w:t>f</w:t>
      </w:r>
      <w:r>
        <w:rPr>
          <w:spacing w:val="-5"/>
        </w:rPr>
        <w:t xml:space="preserve"> </w:t>
      </w:r>
      <w:r>
        <w:rPr>
          <w:spacing w:val="-1"/>
        </w:rPr>
        <w:t>membe</w:t>
      </w:r>
      <w:r>
        <w:t>r</w:t>
      </w:r>
      <w:r>
        <w:rPr>
          <w:spacing w:val="-4"/>
        </w:rPr>
        <w:t xml:space="preserve"> </w:t>
      </w:r>
      <w:r>
        <w:rPr>
          <w:spacing w:val="-1"/>
        </w:rPr>
        <w:t>ma</w:t>
      </w:r>
      <w:r>
        <w:t>y</w:t>
      </w:r>
      <w:r>
        <w:rPr>
          <w:spacing w:val="-3"/>
        </w:rPr>
        <w:t xml:space="preserve"> </w:t>
      </w:r>
      <w:r>
        <w:rPr>
          <w:spacing w:val="-1"/>
        </w:rPr>
        <w:t>recor</w:t>
      </w:r>
      <w:r>
        <w:t>d</w:t>
      </w:r>
      <w:r>
        <w:rPr>
          <w:spacing w:val="-4"/>
        </w:rPr>
        <w:t xml:space="preserve"> </w:t>
      </w:r>
      <w:r>
        <w:rPr>
          <w:spacing w:val="-1"/>
        </w:rPr>
        <w:t>wha</w:t>
      </w:r>
      <w:r>
        <w:t>t</w:t>
      </w:r>
      <w:r>
        <w:rPr>
          <w:spacing w:val="-4"/>
        </w:rPr>
        <w:t xml:space="preserve"> </w:t>
      </w:r>
      <w:r>
        <w:t>an</w:t>
      </w:r>
      <w:r>
        <w:rPr>
          <w:spacing w:val="-4"/>
        </w:rPr>
        <w:t xml:space="preserve"> </w:t>
      </w:r>
      <w:r>
        <w:t>Assembly</w:t>
      </w:r>
      <w:r>
        <w:rPr>
          <w:spacing w:val="-5"/>
        </w:rPr>
        <w:t xml:space="preserve"> </w:t>
      </w:r>
      <w:r>
        <w:t>Member</w:t>
      </w:r>
      <w:r>
        <w:rPr>
          <w:spacing w:val="-3"/>
        </w:rPr>
        <w:t xml:space="preserve"> </w:t>
      </w:r>
      <w:r>
        <w:t>has</w:t>
      </w:r>
      <w:r>
        <w:rPr>
          <w:spacing w:val="-5"/>
        </w:rPr>
        <w:t xml:space="preserve"> </w:t>
      </w:r>
      <w:r>
        <w:t>said</w:t>
      </w:r>
      <w:r>
        <w:rPr>
          <w:spacing w:val="-4"/>
        </w:rPr>
        <w:t xml:space="preserve"> </w:t>
      </w:r>
      <w:proofErr w:type="gramStart"/>
      <w:r>
        <w:t>in</w:t>
      </w:r>
      <w:r>
        <w:rPr>
          <w:spacing w:val="-4"/>
        </w:rPr>
        <w:t xml:space="preserve"> </w:t>
      </w:r>
      <w:r>
        <w:t>the</w:t>
      </w:r>
      <w:r>
        <w:rPr>
          <w:spacing w:val="-5"/>
        </w:rPr>
        <w:t xml:space="preserve"> </w:t>
      </w:r>
      <w:r>
        <w:rPr>
          <w:spacing w:val="-2"/>
        </w:rPr>
        <w:t>c</w:t>
      </w:r>
      <w:r>
        <w:rPr>
          <w:spacing w:val="-1"/>
        </w:rPr>
        <w:t>o</w:t>
      </w:r>
      <w:r>
        <w:t>urse</w:t>
      </w:r>
      <w:r>
        <w:rPr>
          <w:spacing w:val="-4"/>
        </w:rPr>
        <w:t xml:space="preserve"> </w:t>
      </w:r>
      <w:r>
        <w:t>of</w:t>
      </w:r>
      <w:proofErr w:type="gramEnd"/>
      <w:r>
        <w:t xml:space="preserve"> a</w:t>
      </w:r>
      <w:r>
        <w:rPr>
          <w:spacing w:val="-4"/>
        </w:rPr>
        <w:t xml:space="preserve"> </w:t>
      </w:r>
      <w:r>
        <w:rPr>
          <w:spacing w:val="-1"/>
        </w:rPr>
        <w:t>communicatio</w:t>
      </w:r>
      <w:r>
        <w:t>n</w:t>
      </w:r>
      <w:r>
        <w:rPr>
          <w:spacing w:val="-4"/>
        </w:rPr>
        <w:t xml:space="preserve"> </w:t>
      </w:r>
      <w:r>
        <w:rPr>
          <w:spacing w:val="-1"/>
        </w:rPr>
        <w:t>betwe</w:t>
      </w:r>
      <w:r>
        <w:rPr>
          <w:spacing w:val="1"/>
        </w:rPr>
        <w:t>e</w:t>
      </w:r>
      <w:r>
        <w:t>n</w:t>
      </w:r>
      <w:r>
        <w:rPr>
          <w:spacing w:val="-4"/>
        </w:rPr>
        <w:t xml:space="preserve"> </w:t>
      </w:r>
      <w:r>
        <w:rPr>
          <w:spacing w:val="-1"/>
        </w:rPr>
        <w:t>eithe</w:t>
      </w:r>
      <w:r>
        <w:t>r</w:t>
      </w:r>
      <w:r>
        <w:rPr>
          <w:spacing w:val="-4"/>
        </w:rPr>
        <w:t xml:space="preserve"> </w:t>
      </w:r>
      <w:r>
        <w:rPr>
          <w:spacing w:val="-1"/>
        </w:rPr>
        <w:t>tha</w:t>
      </w:r>
      <w:r>
        <w:t>t</w:t>
      </w:r>
      <w:r>
        <w:rPr>
          <w:spacing w:val="-5"/>
        </w:rPr>
        <w:t xml:space="preserve"> </w:t>
      </w:r>
      <w:r>
        <w:rPr>
          <w:spacing w:val="-1"/>
        </w:rPr>
        <w:t>membe</w:t>
      </w:r>
      <w:r>
        <w:t>r</w:t>
      </w:r>
      <w:r>
        <w:rPr>
          <w:spacing w:val="-5"/>
        </w:rPr>
        <w:t xml:space="preserve"> </w:t>
      </w:r>
      <w:r>
        <w:rPr>
          <w:spacing w:val="-1"/>
        </w:rPr>
        <w:t>o</w:t>
      </w:r>
      <w:r>
        <w:t>r</w:t>
      </w:r>
      <w:r>
        <w:rPr>
          <w:spacing w:val="-5"/>
        </w:rPr>
        <w:t xml:space="preserve"> </w:t>
      </w:r>
      <w:r>
        <w:rPr>
          <w:spacing w:val="-1"/>
        </w:rPr>
        <w:t>th</w:t>
      </w:r>
      <w:r>
        <w:t>e</w:t>
      </w:r>
      <w:r>
        <w:rPr>
          <w:spacing w:val="-5"/>
        </w:rPr>
        <w:t xml:space="preserve"> </w:t>
      </w:r>
      <w:r>
        <w:rPr>
          <w:spacing w:val="-1"/>
        </w:rPr>
        <w:t>GL</w:t>
      </w:r>
      <w:r>
        <w:t>A</w:t>
      </w:r>
      <w:r>
        <w:rPr>
          <w:spacing w:val="-5"/>
        </w:rPr>
        <w:t xml:space="preserve"> </w:t>
      </w:r>
      <w:r>
        <w:rPr>
          <w:spacing w:val="-1"/>
        </w:rPr>
        <w:t>wit</w:t>
      </w:r>
      <w:r>
        <w:t>h</w:t>
      </w:r>
      <w:r>
        <w:rPr>
          <w:spacing w:val="-5"/>
        </w:rPr>
        <w:t xml:space="preserve"> </w:t>
      </w:r>
      <w:r>
        <w:rPr>
          <w:spacing w:val="-1"/>
        </w:rPr>
        <w:t>ano</w:t>
      </w:r>
      <w:r>
        <w:rPr>
          <w:spacing w:val="1"/>
        </w:rPr>
        <w:t>t</w:t>
      </w:r>
      <w:r>
        <w:t>her</w:t>
      </w:r>
      <w:r>
        <w:rPr>
          <w:spacing w:val="-5"/>
        </w:rPr>
        <w:t xml:space="preserve"> </w:t>
      </w:r>
      <w:r>
        <w:t>per</w:t>
      </w:r>
      <w:r>
        <w:rPr>
          <w:spacing w:val="-2"/>
        </w:rPr>
        <w:t>s</w:t>
      </w:r>
      <w:r>
        <w:t>on.</w:t>
      </w:r>
      <w:r>
        <w:rPr>
          <w:spacing w:val="51"/>
        </w:rPr>
        <w:t xml:space="preserve"> </w:t>
      </w:r>
      <w:r>
        <w:t>In</w:t>
      </w:r>
      <w:r>
        <w:rPr>
          <w:spacing w:val="-5"/>
        </w:rPr>
        <w:t xml:space="preserve"> </w:t>
      </w:r>
      <w:r>
        <w:t>such</w:t>
      </w:r>
      <w:r>
        <w:rPr>
          <w:spacing w:val="-5"/>
        </w:rPr>
        <w:t xml:space="preserve"> </w:t>
      </w:r>
      <w:r>
        <w:t>a</w:t>
      </w:r>
      <w:r>
        <w:rPr>
          <w:spacing w:val="-4"/>
        </w:rPr>
        <w:t xml:space="preserve"> </w:t>
      </w:r>
      <w:r>
        <w:t>case</w:t>
      </w:r>
      <w:r>
        <w:rPr>
          <w:w w:val="99"/>
        </w:rPr>
        <w:t xml:space="preserve"> </w:t>
      </w:r>
      <w:r>
        <w:t>the</w:t>
      </w:r>
      <w:r>
        <w:rPr>
          <w:spacing w:val="-3"/>
        </w:rPr>
        <w:t xml:space="preserve"> </w:t>
      </w:r>
      <w:r>
        <w:t>staff</w:t>
      </w:r>
      <w:r>
        <w:rPr>
          <w:spacing w:val="-4"/>
        </w:rPr>
        <w:t xml:space="preserve"> </w:t>
      </w:r>
      <w:r>
        <w:t>member</w:t>
      </w:r>
      <w:r>
        <w:rPr>
          <w:spacing w:val="-3"/>
        </w:rPr>
        <w:t xml:space="preserve"> </w:t>
      </w:r>
      <w:r>
        <w:t>is</w:t>
      </w:r>
      <w:r>
        <w:rPr>
          <w:spacing w:val="-3"/>
        </w:rPr>
        <w:t xml:space="preserve"> </w:t>
      </w:r>
      <w:r>
        <w:t>acting</w:t>
      </w:r>
      <w:r>
        <w:rPr>
          <w:spacing w:val="-3"/>
        </w:rPr>
        <w:t xml:space="preserve"> </w:t>
      </w:r>
      <w:r>
        <w:t>on</w:t>
      </w:r>
      <w:r>
        <w:rPr>
          <w:spacing w:val="-3"/>
        </w:rPr>
        <w:t xml:space="preserve"> </w:t>
      </w:r>
      <w:r>
        <w:t>the</w:t>
      </w:r>
      <w:r>
        <w:rPr>
          <w:spacing w:val="-3"/>
        </w:rPr>
        <w:t xml:space="preserve"> </w:t>
      </w:r>
      <w:r>
        <w:t>au</w:t>
      </w:r>
      <w:r>
        <w:rPr>
          <w:spacing w:val="-2"/>
        </w:rPr>
        <w:t>t</w:t>
      </w:r>
      <w:r>
        <w:t>hority</w:t>
      </w:r>
      <w:r>
        <w:rPr>
          <w:spacing w:val="-3"/>
        </w:rPr>
        <w:t xml:space="preserve"> </w:t>
      </w:r>
      <w:r>
        <w:t>of</w:t>
      </w:r>
      <w:r>
        <w:rPr>
          <w:spacing w:val="-3"/>
        </w:rPr>
        <w:t xml:space="preserve"> </w:t>
      </w:r>
      <w:r>
        <w:rPr>
          <w:spacing w:val="-1"/>
        </w:rPr>
        <w:t>th</w:t>
      </w:r>
      <w:r>
        <w:t>e</w:t>
      </w:r>
      <w:r>
        <w:rPr>
          <w:spacing w:val="-4"/>
        </w:rPr>
        <w:t xml:space="preserve"> </w:t>
      </w:r>
      <w:r>
        <w:rPr>
          <w:spacing w:val="-1"/>
        </w:rPr>
        <w:t>GL</w:t>
      </w:r>
      <w:r>
        <w:t>A</w:t>
      </w:r>
      <w:r>
        <w:rPr>
          <w:spacing w:val="-3"/>
        </w:rPr>
        <w:t xml:space="preserve"> </w:t>
      </w:r>
      <w:r>
        <w:rPr>
          <w:spacing w:val="-1"/>
        </w:rPr>
        <w:t>an</w:t>
      </w:r>
      <w:r>
        <w:t>d</w:t>
      </w:r>
      <w:r>
        <w:rPr>
          <w:spacing w:val="-3"/>
        </w:rPr>
        <w:t xml:space="preserve"> </w:t>
      </w:r>
      <w:r>
        <w:rPr>
          <w:spacing w:val="-1"/>
        </w:rPr>
        <w:t>i</w:t>
      </w:r>
      <w:r>
        <w:t>s</w:t>
      </w:r>
      <w:r>
        <w:rPr>
          <w:spacing w:val="-3"/>
        </w:rPr>
        <w:t xml:space="preserve"> </w:t>
      </w:r>
      <w:r>
        <w:rPr>
          <w:spacing w:val="-1"/>
        </w:rPr>
        <w:t>merel</w:t>
      </w:r>
      <w:r>
        <w:t>y</w:t>
      </w:r>
      <w:r>
        <w:rPr>
          <w:spacing w:val="-2"/>
        </w:rPr>
        <w:t xml:space="preserve"> </w:t>
      </w:r>
      <w:r>
        <w:t>a</w:t>
      </w:r>
      <w:r>
        <w:rPr>
          <w:spacing w:val="-3"/>
        </w:rPr>
        <w:t xml:space="preserve"> </w:t>
      </w:r>
      <w:r>
        <w:rPr>
          <w:spacing w:val="-1"/>
        </w:rPr>
        <w:t>condui</w:t>
      </w:r>
      <w:r>
        <w:t>t</w:t>
      </w:r>
      <w:r>
        <w:rPr>
          <w:spacing w:val="-3"/>
        </w:rPr>
        <w:t xml:space="preserve"> </w:t>
      </w:r>
      <w:r>
        <w:rPr>
          <w:spacing w:val="-1"/>
        </w:rPr>
        <w:t>t</w:t>
      </w:r>
      <w:r>
        <w:t>o</w:t>
      </w:r>
      <w:r>
        <w:rPr>
          <w:spacing w:val="-4"/>
        </w:rPr>
        <w:t xml:space="preserve"> </w:t>
      </w:r>
      <w:r>
        <w:rPr>
          <w:spacing w:val="-1"/>
        </w:rPr>
        <w:t>pas</w:t>
      </w:r>
      <w:r>
        <w:t>s</w:t>
      </w:r>
      <w:r>
        <w:rPr>
          <w:spacing w:val="-3"/>
        </w:rPr>
        <w:t xml:space="preserve"> </w:t>
      </w:r>
      <w:r>
        <w:rPr>
          <w:spacing w:val="-1"/>
        </w:rPr>
        <w:t>o</w:t>
      </w:r>
      <w:r>
        <w:t>n</w:t>
      </w:r>
      <w:r>
        <w:rPr>
          <w:spacing w:val="-3"/>
        </w:rPr>
        <w:t xml:space="preserve"> </w:t>
      </w:r>
      <w:r>
        <w:rPr>
          <w:spacing w:val="-1"/>
        </w:rPr>
        <w:t>that whic</w:t>
      </w:r>
      <w:r>
        <w:t>h</w:t>
      </w:r>
      <w:r>
        <w:rPr>
          <w:spacing w:val="-3"/>
        </w:rPr>
        <w:t xml:space="preserve"> </w:t>
      </w:r>
      <w:r>
        <w:rPr>
          <w:spacing w:val="-1"/>
        </w:rPr>
        <w:t>ha</w:t>
      </w:r>
      <w:r>
        <w:t>s</w:t>
      </w:r>
      <w:r>
        <w:rPr>
          <w:spacing w:val="-3"/>
        </w:rPr>
        <w:t xml:space="preserve"> </w:t>
      </w:r>
      <w:r>
        <w:rPr>
          <w:spacing w:val="-1"/>
        </w:rPr>
        <w:t>alread</w:t>
      </w:r>
      <w:r>
        <w:t>y</w:t>
      </w:r>
      <w:r>
        <w:rPr>
          <w:spacing w:val="-3"/>
        </w:rPr>
        <w:t xml:space="preserve"> </w:t>
      </w:r>
      <w:r>
        <w:rPr>
          <w:spacing w:val="-1"/>
        </w:rPr>
        <w:t>bee</w:t>
      </w:r>
      <w:r>
        <w:t>n</w:t>
      </w:r>
      <w:r>
        <w:rPr>
          <w:spacing w:val="-2"/>
        </w:rPr>
        <w:t xml:space="preserve"> </w:t>
      </w:r>
      <w:r>
        <w:rPr>
          <w:spacing w:val="-1"/>
        </w:rPr>
        <w:t>sai</w:t>
      </w:r>
      <w:r>
        <w:t>d</w:t>
      </w:r>
      <w:r>
        <w:rPr>
          <w:spacing w:val="-3"/>
        </w:rPr>
        <w:t xml:space="preserve"> </w:t>
      </w:r>
      <w:r>
        <w:rPr>
          <w:spacing w:val="-1"/>
        </w:rPr>
        <w:t>o</w:t>
      </w:r>
      <w:r>
        <w:t>r</w:t>
      </w:r>
      <w:r>
        <w:rPr>
          <w:spacing w:val="-3"/>
        </w:rPr>
        <w:t xml:space="preserve"> </w:t>
      </w:r>
      <w:r>
        <w:rPr>
          <w:spacing w:val="-1"/>
        </w:rPr>
        <w:t>w</w:t>
      </w:r>
      <w:r>
        <w:t>ritten</w:t>
      </w:r>
      <w:r>
        <w:rPr>
          <w:spacing w:val="-3"/>
        </w:rPr>
        <w:t xml:space="preserve"> </w:t>
      </w:r>
      <w:r>
        <w:t>by</w:t>
      </w:r>
      <w:r>
        <w:rPr>
          <w:spacing w:val="-4"/>
        </w:rPr>
        <w:t xml:space="preserve"> </w:t>
      </w:r>
      <w:r>
        <w:t>the</w:t>
      </w:r>
      <w:r>
        <w:rPr>
          <w:spacing w:val="-4"/>
        </w:rPr>
        <w:t xml:space="preserve"> </w:t>
      </w:r>
      <w:r>
        <w:t>Member</w:t>
      </w:r>
      <w:r>
        <w:rPr>
          <w:spacing w:val="-2"/>
        </w:rPr>
        <w:t xml:space="preserve"> </w:t>
      </w:r>
      <w:proofErr w:type="gramStart"/>
      <w:r>
        <w:t>in</w:t>
      </w:r>
      <w:r>
        <w:rPr>
          <w:spacing w:val="-4"/>
        </w:rPr>
        <w:t xml:space="preserve"> </w:t>
      </w:r>
      <w:r>
        <w:t>the</w:t>
      </w:r>
      <w:r>
        <w:rPr>
          <w:spacing w:val="-4"/>
        </w:rPr>
        <w:t xml:space="preserve"> </w:t>
      </w:r>
      <w:r>
        <w:t>c</w:t>
      </w:r>
      <w:r>
        <w:rPr>
          <w:spacing w:val="-2"/>
        </w:rPr>
        <w:t>o</w:t>
      </w:r>
      <w:r>
        <w:t>urse</w:t>
      </w:r>
      <w:r>
        <w:rPr>
          <w:spacing w:val="-2"/>
        </w:rPr>
        <w:t xml:space="preserve"> </w:t>
      </w:r>
      <w:r>
        <w:rPr>
          <w:spacing w:val="-1"/>
        </w:rPr>
        <w:t>o</w:t>
      </w:r>
      <w:r>
        <w:t>f</w:t>
      </w:r>
      <w:proofErr w:type="gramEnd"/>
      <w:r>
        <w:rPr>
          <w:spacing w:val="-4"/>
        </w:rPr>
        <w:t xml:space="preserve"> </w:t>
      </w:r>
      <w:r>
        <w:rPr>
          <w:spacing w:val="-1"/>
        </w:rPr>
        <w:t>hi</w:t>
      </w:r>
      <w:r>
        <w:t>s</w:t>
      </w:r>
      <w:r>
        <w:rPr>
          <w:spacing w:val="-3"/>
        </w:rPr>
        <w:t xml:space="preserve"> </w:t>
      </w:r>
      <w:r>
        <w:rPr>
          <w:spacing w:val="-1"/>
        </w:rPr>
        <w:t>o</w:t>
      </w:r>
      <w:r>
        <w:t>r</w:t>
      </w:r>
      <w:r>
        <w:rPr>
          <w:spacing w:val="-3"/>
        </w:rPr>
        <w:t xml:space="preserve"> </w:t>
      </w:r>
      <w:r>
        <w:rPr>
          <w:spacing w:val="-1"/>
        </w:rPr>
        <w:t>he</w:t>
      </w:r>
      <w:r>
        <w:t>r</w:t>
      </w:r>
      <w:r>
        <w:rPr>
          <w:spacing w:val="-2"/>
        </w:rPr>
        <w:t xml:space="preserve"> </w:t>
      </w:r>
      <w:r>
        <w:rPr>
          <w:spacing w:val="-1"/>
        </w:rPr>
        <w:t>office</w:t>
      </w:r>
      <w:r>
        <w:t>.</w:t>
      </w:r>
      <w:r>
        <w:rPr>
          <w:spacing w:val="-4"/>
        </w:rPr>
        <w:t xml:space="preserve"> </w:t>
      </w:r>
      <w:r>
        <w:t>A</w:t>
      </w:r>
      <w:r>
        <w:rPr>
          <w:spacing w:val="-4"/>
        </w:rPr>
        <w:t xml:space="preserve"> </w:t>
      </w:r>
      <w:r>
        <w:rPr>
          <w:spacing w:val="-1"/>
        </w:rPr>
        <w:t>staff membe</w:t>
      </w:r>
      <w:r>
        <w:t>r</w:t>
      </w:r>
      <w:r>
        <w:rPr>
          <w:spacing w:val="-4"/>
        </w:rPr>
        <w:t xml:space="preserve"> </w:t>
      </w:r>
      <w:r>
        <w:rPr>
          <w:spacing w:val="-1"/>
        </w:rPr>
        <w:t>canno</w:t>
      </w:r>
      <w:r>
        <w:t>t</w:t>
      </w:r>
      <w:r>
        <w:rPr>
          <w:spacing w:val="-4"/>
        </w:rPr>
        <w:t xml:space="preserve"> </w:t>
      </w:r>
      <w:r>
        <w:rPr>
          <w:spacing w:val="-1"/>
        </w:rPr>
        <w:t>wor</w:t>
      </w:r>
      <w:r>
        <w:t>k</w:t>
      </w:r>
      <w:r>
        <w:rPr>
          <w:spacing w:val="-3"/>
        </w:rPr>
        <w:t xml:space="preserve"> </w:t>
      </w:r>
      <w:r>
        <w:rPr>
          <w:spacing w:val="-1"/>
        </w:rPr>
        <w:t>o</w:t>
      </w:r>
      <w:r>
        <w:t>n</w:t>
      </w:r>
      <w:r>
        <w:rPr>
          <w:spacing w:val="-4"/>
        </w:rPr>
        <w:t xml:space="preserve"> </w:t>
      </w:r>
      <w:r>
        <w:t>a</w:t>
      </w:r>
      <w:r>
        <w:rPr>
          <w:spacing w:val="-4"/>
        </w:rPr>
        <w:t xml:space="preserve"> </w:t>
      </w:r>
      <w:r>
        <w:rPr>
          <w:spacing w:val="-1"/>
        </w:rPr>
        <w:t>documen</w:t>
      </w:r>
      <w:r>
        <w:t>t</w:t>
      </w:r>
      <w:r>
        <w:rPr>
          <w:spacing w:val="-3"/>
        </w:rPr>
        <w:t xml:space="preserve"> </w:t>
      </w:r>
      <w:r>
        <w:rPr>
          <w:spacing w:val="-1"/>
        </w:rPr>
        <w:t>wit</w:t>
      </w:r>
      <w:r>
        <w:t>h</w:t>
      </w:r>
      <w:r>
        <w:rPr>
          <w:spacing w:val="-5"/>
        </w:rPr>
        <w:t xml:space="preserve"> </w:t>
      </w:r>
      <w:r>
        <w:rPr>
          <w:spacing w:val="-1"/>
        </w:rPr>
        <w:t>politica</w:t>
      </w:r>
      <w:r>
        <w:t>l</w:t>
      </w:r>
      <w:r>
        <w:rPr>
          <w:spacing w:val="-5"/>
        </w:rPr>
        <w:t xml:space="preserve"> </w:t>
      </w:r>
      <w:r>
        <w:t>content</w:t>
      </w:r>
      <w:r>
        <w:rPr>
          <w:spacing w:val="-4"/>
        </w:rPr>
        <w:t xml:space="preserve"> </w:t>
      </w:r>
      <w:r>
        <w:t>even</w:t>
      </w:r>
      <w:r>
        <w:rPr>
          <w:spacing w:val="-4"/>
        </w:rPr>
        <w:t xml:space="preserve"> </w:t>
      </w:r>
      <w:r>
        <w:t>if</w:t>
      </w:r>
      <w:r>
        <w:rPr>
          <w:spacing w:val="-4"/>
        </w:rPr>
        <w:t xml:space="preserve"> </w:t>
      </w:r>
      <w:r>
        <w:t>the</w:t>
      </w:r>
      <w:r>
        <w:rPr>
          <w:spacing w:val="-3"/>
        </w:rPr>
        <w:t xml:space="preserve"> </w:t>
      </w:r>
      <w:r>
        <w:rPr>
          <w:spacing w:val="-2"/>
        </w:rPr>
        <w:t>b</w:t>
      </w:r>
      <w:r>
        <w:t>ulk</w:t>
      </w:r>
      <w:r>
        <w:rPr>
          <w:spacing w:val="-3"/>
        </w:rPr>
        <w:t xml:space="preserve"> </w:t>
      </w:r>
      <w:r>
        <w:rPr>
          <w:spacing w:val="-1"/>
        </w:rPr>
        <w:t>o</w:t>
      </w:r>
      <w:r>
        <w:t>f</w:t>
      </w:r>
      <w:r>
        <w:rPr>
          <w:spacing w:val="-5"/>
        </w:rPr>
        <w:t xml:space="preserve"> </w:t>
      </w:r>
      <w:r>
        <w:rPr>
          <w:spacing w:val="-1"/>
        </w:rPr>
        <w:t>th</w:t>
      </w:r>
      <w:r>
        <w:t>e</w:t>
      </w:r>
      <w:r>
        <w:rPr>
          <w:spacing w:val="-4"/>
        </w:rPr>
        <w:t xml:space="preserve"> </w:t>
      </w:r>
      <w:r>
        <w:rPr>
          <w:spacing w:val="-1"/>
        </w:rPr>
        <w:t>documen</w:t>
      </w:r>
      <w:r>
        <w:t>t</w:t>
      </w:r>
      <w:r>
        <w:rPr>
          <w:spacing w:val="-5"/>
        </w:rPr>
        <w:t xml:space="preserve"> </w:t>
      </w:r>
      <w:r>
        <w:rPr>
          <w:spacing w:val="-1"/>
        </w:rPr>
        <w:t>is</w:t>
      </w:r>
      <w:r>
        <w:rPr>
          <w:spacing w:val="-1"/>
          <w:w w:val="99"/>
        </w:rPr>
        <w:t xml:space="preserve"> </w:t>
      </w:r>
      <w:r>
        <w:t>not</w:t>
      </w:r>
      <w:r>
        <w:rPr>
          <w:spacing w:val="-5"/>
        </w:rPr>
        <w:t xml:space="preserve"> </w:t>
      </w:r>
      <w:r>
        <w:t>political,</w:t>
      </w:r>
      <w:r>
        <w:rPr>
          <w:spacing w:val="-4"/>
        </w:rPr>
        <w:t xml:space="preserve"> </w:t>
      </w:r>
      <w:r>
        <w:t>as,</w:t>
      </w:r>
      <w:r>
        <w:rPr>
          <w:spacing w:val="-5"/>
        </w:rPr>
        <w:t xml:space="preserve"> </w:t>
      </w:r>
      <w:r>
        <w:t>if</w:t>
      </w:r>
      <w:r>
        <w:rPr>
          <w:spacing w:val="-5"/>
        </w:rPr>
        <w:t xml:space="preserve"> </w:t>
      </w:r>
      <w:r>
        <w:t>the</w:t>
      </w:r>
      <w:r>
        <w:rPr>
          <w:spacing w:val="-4"/>
        </w:rPr>
        <w:t xml:space="preserve"> </w:t>
      </w:r>
      <w:r>
        <w:t>document</w:t>
      </w:r>
      <w:r>
        <w:rPr>
          <w:spacing w:val="-5"/>
        </w:rPr>
        <w:t xml:space="preserve"> </w:t>
      </w:r>
      <w:r>
        <w:t>was</w:t>
      </w:r>
      <w:r>
        <w:rPr>
          <w:spacing w:val="-5"/>
        </w:rPr>
        <w:t xml:space="preserve"> </w:t>
      </w:r>
      <w:r>
        <w:t>published,</w:t>
      </w:r>
      <w:r>
        <w:rPr>
          <w:spacing w:val="-4"/>
        </w:rPr>
        <w:t xml:space="preserve"> </w:t>
      </w:r>
      <w:r>
        <w:t>it</w:t>
      </w:r>
      <w:r>
        <w:rPr>
          <w:spacing w:val="-4"/>
        </w:rPr>
        <w:t xml:space="preserve"> </w:t>
      </w:r>
      <w:r>
        <w:t>would</w:t>
      </w:r>
      <w:r>
        <w:rPr>
          <w:spacing w:val="-4"/>
        </w:rPr>
        <w:t xml:space="preserve"> </w:t>
      </w:r>
      <w:r>
        <w:t>(in</w:t>
      </w:r>
      <w:r>
        <w:rPr>
          <w:spacing w:val="-4"/>
        </w:rPr>
        <w:t xml:space="preserve"> </w:t>
      </w:r>
      <w:r>
        <w:t>part)</w:t>
      </w:r>
      <w:r>
        <w:rPr>
          <w:spacing w:val="-4"/>
        </w:rPr>
        <w:t xml:space="preserve"> </w:t>
      </w:r>
      <w:r>
        <w:t>be</w:t>
      </w:r>
      <w:r>
        <w:rPr>
          <w:spacing w:val="-3"/>
        </w:rPr>
        <w:t xml:space="preserve"> </w:t>
      </w:r>
      <w:r>
        <w:t>to</w:t>
      </w:r>
      <w:r>
        <w:rPr>
          <w:spacing w:val="-4"/>
        </w:rPr>
        <w:t xml:space="preserve"> </w:t>
      </w:r>
      <w:r>
        <w:t>pursue</w:t>
      </w:r>
      <w:r>
        <w:rPr>
          <w:spacing w:val="-4"/>
        </w:rPr>
        <w:t xml:space="preserve"> </w:t>
      </w:r>
      <w:r>
        <w:t>an</w:t>
      </w:r>
      <w:r>
        <w:rPr>
          <w:spacing w:val="-4"/>
        </w:rPr>
        <w:t xml:space="preserve"> </w:t>
      </w:r>
      <w:r>
        <w:t>illegi</w:t>
      </w:r>
      <w:r>
        <w:rPr>
          <w:spacing w:val="-2"/>
        </w:rPr>
        <w:t>t</w:t>
      </w:r>
      <w:r>
        <w:t>imate purpose</w:t>
      </w:r>
      <w:r>
        <w:rPr>
          <w:spacing w:val="-5"/>
        </w:rPr>
        <w:t xml:space="preserve"> </w:t>
      </w:r>
      <w:r>
        <w:t>(in</w:t>
      </w:r>
      <w:r>
        <w:rPr>
          <w:spacing w:val="-4"/>
        </w:rPr>
        <w:t xml:space="preserve"> </w:t>
      </w:r>
      <w:r>
        <w:t>relation</w:t>
      </w:r>
      <w:r>
        <w:rPr>
          <w:spacing w:val="-4"/>
        </w:rPr>
        <w:t xml:space="preserve"> </w:t>
      </w:r>
      <w:r>
        <w:t>to</w:t>
      </w:r>
      <w:r>
        <w:rPr>
          <w:spacing w:val="-5"/>
        </w:rPr>
        <w:t xml:space="preserve"> </w:t>
      </w:r>
      <w:r>
        <w:t>the</w:t>
      </w:r>
      <w:r>
        <w:rPr>
          <w:spacing w:val="-5"/>
        </w:rPr>
        <w:t xml:space="preserve"> </w:t>
      </w:r>
      <w:r>
        <w:t>GLA’s</w:t>
      </w:r>
      <w:r>
        <w:rPr>
          <w:spacing w:val="-5"/>
        </w:rPr>
        <w:t xml:space="preserve"> </w:t>
      </w:r>
      <w:r>
        <w:t>lawful</w:t>
      </w:r>
      <w:r>
        <w:rPr>
          <w:spacing w:val="-5"/>
        </w:rPr>
        <w:t xml:space="preserve"> </w:t>
      </w:r>
      <w:r>
        <w:t>activi</w:t>
      </w:r>
      <w:r>
        <w:rPr>
          <w:spacing w:val="-2"/>
        </w:rPr>
        <w:t>t</w:t>
      </w:r>
      <w:r>
        <w:t>ies).</w:t>
      </w:r>
    </w:p>
    <w:p w:rsidR="00260005" w:rsidRDefault="00260005" w14:paraId="29DA60A6" w14:textId="77777777">
      <w:pPr>
        <w:kinsoku w:val="0"/>
        <w:overflowPunct w:val="0"/>
        <w:spacing w:line="100" w:lineRule="exact"/>
        <w:rPr>
          <w:sz w:val="10"/>
          <w:szCs w:val="10"/>
        </w:rPr>
      </w:pPr>
    </w:p>
    <w:p w:rsidR="00260005" w:rsidRDefault="00260005" w14:paraId="39BA9A85" w14:textId="77777777">
      <w:pPr>
        <w:kinsoku w:val="0"/>
        <w:overflowPunct w:val="0"/>
        <w:spacing w:line="200" w:lineRule="exact"/>
        <w:rPr>
          <w:sz w:val="20"/>
          <w:szCs w:val="20"/>
        </w:rPr>
      </w:pPr>
    </w:p>
    <w:p w:rsidR="00260005" w:rsidRDefault="00260005" w14:paraId="46C6AE77" w14:textId="77777777">
      <w:pPr>
        <w:pStyle w:val="BodyText"/>
        <w:numPr>
          <w:ilvl w:val="0"/>
          <w:numId w:val="2"/>
        </w:numPr>
        <w:tabs>
          <w:tab w:val="left" w:pos="480"/>
        </w:tabs>
        <w:kinsoku w:val="0"/>
        <w:overflowPunct w:val="0"/>
        <w:spacing w:line="271" w:lineRule="auto"/>
        <w:ind w:right="103" w:firstLine="0"/>
      </w:pPr>
      <w:r>
        <w:t>A</w:t>
      </w:r>
      <w:r>
        <w:rPr>
          <w:spacing w:val="-4"/>
        </w:rPr>
        <w:t xml:space="preserve"> </w:t>
      </w:r>
      <w:r>
        <w:t>document</w:t>
      </w:r>
      <w:r>
        <w:rPr>
          <w:spacing w:val="-4"/>
        </w:rPr>
        <w:t xml:space="preserve"> </w:t>
      </w:r>
      <w:r>
        <w:t>that</w:t>
      </w:r>
      <w:r>
        <w:rPr>
          <w:spacing w:val="-4"/>
        </w:rPr>
        <w:t xml:space="preserve"> </w:t>
      </w:r>
      <w:r>
        <w:t>expresses</w:t>
      </w:r>
      <w:r>
        <w:rPr>
          <w:spacing w:val="-4"/>
        </w:rPr>
        <w:t xml:space="preserve"> </w:t>
      </w:r>
      <w:r>
        <w:t>critici</w:t>
      </w:r>
      <w:r>
        <w:rPr>
          <w:spacing w:val="-2"/>
        </w:rPr>
        <w:t>s</w:t>
      </w:r>
      <w:r>
        <w:t>m</w:t>
      </w:r>
      <w:r>
        <w:rPr>
          <w:spacing w:val="-4"/>
        </w:rPr>
        <w:t xml:space="preserve"> </w:t>
      </w:r>
      <w:r>
        <w:t>of</w:t>
      </w:r>
      <w:r>
        <w:rPr>
          <w:spacing w:val="-5"/>
        </w:rPr>
        <w:t xml:space="preserve"> </w:t>
      </w:r>
      <w:r>
        <w:t>the</w:t>
      </w:r>
      <w:r>
        <w:rPr>
          <w:spacing w:val="-4"/>
        </w:rPr>
        <w:t xml:space="preserve"> </w:t>
      </w:r>
      <w:proofErr w:type="gramStart"/>
      <w:r>
        <w:t>M</w:t>
      </w:r>
      <w:r>
        <w:rPr>
          <w:spacing w:val="-1"/>
        </w:rPr>
        <w:t>a</w:t>
      </w:r>
      <w:r>
        <w:t>yor</w:t>
      </w:r>
      <w:proofErr w:type="gramEnd"/>
      <w:r>
        <w:t>,</w:t>
      </w:r>
      <w:r>
        <w:rPr>
          <w:spacing w:val="-4"/>
        </w:rPr>
        <w:t xml:space="preserve"> </w:t>
      </w:r>
      <w:r>
        <w:t>even</w:t>
      </w:r>
      <w:r>
        <w:rPr>
          <w:spacing w:val="-5"/>
        </w:rPr>
        <w:t xml:space="preserve"> </w:t>
      </w:r>
      <w:r>
        <w:t>in</w:t>
      </w:r>
      <w:r>
        <w:rPr>
          <w:spacing w:val="-5"/>
        </w:rPr>
        <w:t xml:space="preserve"> </w:t>
      </w:r>
      <w:r>
        <w:t>strong</w:t>
      </w:r>
      <w:r>
        <w:rPr>
          <w:spacing w:val="-5"/>
        </w:rPr>
        <w:t xml:space="preserve"> </w:t>
      </w:r>
      <w:r>
        <w:t>t</w:t>
      </w:r>
      <w:r>
        <w:rPr>
          <w:spacing w:val="1"/>
        </w:rPr>
        <w:t>e</w:t>
      </w:r>
      <w:r>
        <w:t>rms</w:t>
      </w:r>
      <w:r>
        <w:rPr>
          <w:spacing w:val="-5"/>
        </w:rPr>
        <w:t xml:space="preserve"> </w:t>
      </w:r>
      <w:r>
        <w:t>(although</w:t>
      </w:r>
      <w:r>
        <w:rPr>
          <w:spacing w:val="-4"/>
        </w:rPr>
        <w:t xml:space="preserve"> </w:t>
      </w:r>
      <w:r>
        <w:t>it</w:t>
      </w:r>
      <w:r>
        <w:rPr>
          <w:spacing w:val="-6"/>
        </w:rPr>
        <w:t xml:space="preserve"> </w:t>
      </w:r>
      <w:r>
        <w:t>must still</w:t>
      </w:r>
      <w:r>
        <w:rPr>
          <w:spacing w:val="-4"/>
        </w:rPr>
        <w:t xml:space="preserve"> </w:t>
      </w:r>
      <w:r>
        <w:t>be</w:t>
      </w:r>
      <w:r>
        <w:rPr>
          <w:spacing w:val="-4"/>
        </w:rPr>
        <w:t xml:space="preserve"> </w:t>
      </w:r>
      <w:r>
        <w:t>f</w:t>
      </w:r>
      <w:r>
        <w:rPr>
          <w:spacing w:val="-2"/>
        </w:rPr>
        <w:t>a</w:t>
      </w:r>
      <w:r>
        <w:t>ir</w:t>
      </w:r>
      <w:r>
        <w:rPr>
          <w:spacing w:val="-3"/>
        </w:rPr>
        <w:t xml:space="preserve"> </w:t>
      </w:r>
      <w:r>
        <w:rPr>
          <w:spacing w:val="-2"/>
        </w:rPr>
        <w:t>a</w:t>
      </w:r>
      <w:r>
        <w:t>nd</w:t>
      </w:r>
      <w:r>
        <w:rPr>
          <w:spacing w:val="-4"/>
        </w:rPr>
        <w:t xml:space="preserve"> </w:t>
      </w:r>
      <w:r>
        <w:t>reasonable),</w:t>
      </w:r>
      <w:r>
        <w:rPr>
          <w:spacing w:val="-3"/>
        </w:rPr>
        <w:t xml:space="preserve"> </w:t>
      </w:r>
      <w:r>
        <w:t>is</w:t>
      </w:r>
      <w:r>
        <w:rPr>
          <w:spacing w:val="-4"/>
        </w:rPr>
        <w:t xml:space="preserve"> </w:t>
      </w:r>
      <w:r>
        <w:t>acceptable</w:t>
      </w:r>
      <w:r>
        <w:rPr>
          <w:spacing w:val="-4"/>
        </w:rPr>
        <w:t xml:space="preserve"> </w:t>
      </w:r>
      <w:r>
        <w:t>-</w:t>
      </w:r>
      <w:r>
        <w:rPr>
          <w:spacing w:val="-3"/>
        </w:rPr>
        <w:t xml:space="preserve"> </w:t>
      </w:r>
      <w:r>
        <w:t>so</w:t>
      </w:r>
      <w:r>
        <w:rPr>
          <w:spacing w:val="-6"/>
        </w:rPr>
        <w:t xml:space="preserve"> </w:t>
      </w:r>
      <w:r>
        <w:t>long</w:t>
      </w:r>
      <w:r>
        <w:rPr>
          <w:spacing w:val="-3"/>
        </w:rPr>
        <w:t xml:space="preserve"> </w:t>
      </w:r>
      <w:r>
        <w:t>as</w:t>
      </w:r>
      <w:r>
        <w:rPr>
          <w:spacing w:val="-4"/>
        </w:rPr>
        <w:t xml:space="preserve"> </w:t>
      </w:r>
      <w:r>
        <w:t>it</w:t>
      </w:r>
      <w:r>
        <w:rPr>
          <w:spacing w:val="-3"/>
        </w:rPr>
        <w:t xml:space="preserve"> </w:t>
      </w:r>
      <w:r>
        <w:t>does</w:t>
      </w:r>
      <w:r>
        <w:rPr>
          <w:spacing w:val="-4"/>
        </w:rPr>
        <w:t xml:space="preserve"> </w:t>
      </w:r>
      <w:r>
        <w:t>not</w:t>
      </w:r>
      <w:r>
        <w:rPr>
          <w:spacing w:val="-4"/>
        </w:rPr>
        <w:t xml:space="preserve"> </w:t>
      </w:r>
      <w:r>
        <w:t>pose</w:t>
      </w:r>
      <w:r>
        <w:rPr>
          <w:spacing w:val="-3"/>
        </w:rPr>
        <w:t xml:space="preserve"> </w:t>
      </w:r>
      <w:r>
        <w:t>the</w:t>
      </w:r>
      <w:r>
        <w:rPr>
          <w:spacing w:val="-4"/>
        </w:rPr>
        <w:t xml:space="preserve"> </w:t>
      </w:r>
      <w:r>
        <w:t>argum</w:t>
      </w:r>
      <w:r>
        <w:rPr>
          <w:spacing w:val="-2"/>
        </w:rPr>
        <w:t>e</w:t>
      </w:r>
      <w:r>
        <w:t>nts</w:t>
      </w:r>
      <w:r>
        <w:rPr>
          <w:spacing w:val="-4"/>
        </w:rPr>
        <w:t xml:space="preserve"> </w:t>
      </w:r>
      <w:r>
        <w:t>in</w:t>
      </w:r>
      <w:r>
        <w:rPr>
          <w:spacing w:val="-4"/>
        </w:rPr>
        <w:t xml:space="preserve"> </w:t>
      </w:r>
      <w:r>
        <w:t>party</w:t>
      </w:r>
      <w:r>
        <w:rPr>
          <w:w w:val="99"/>
        </w:rPr>
        <w:t xml:space="preserve"> </w:t>
      </w:r>
      <w:r>
        <w:rPr>
          <w:spacing w:val="-1"/>
        </w:rPr>
        <w:t>politica</w:t>
      </w:r>
      <w:r>
        <w:t>l</w:t>
      </w:r>
      <w:r>
        <w:rPr>
          <w:spacing w:val="-3"/>
        </w:rPr>
        <w:t xml:space="preserve"> </w:t>
      </w:r>
      <w:r>
        <w:rPr>
          <w:spacing w:val="-1"/>
        </w:rPr>
        <w:t>term</w:t>
      </w:r>
      <w:r>
        <w:t>s</w:t>
      </w:r>
      <w:r>
        <w:rPr>
          <w:spacing w:val="-4"/>
        </w:rPr>
        <w:t xml:space="preserve"> </w:t>
      </w:r>
      <w:r>
        <w:rPr>
          <w:spacing w:val="-1"/>
        </w:rPr>
        <w:t>o</w:t>
      </w:r>
      <w:r>
        <w:t>r</w:t>
      </w:r>
      <w:r>
        <w:rPr>
          <w:spacing w:val="-3"/>
        </w:rPr>
        <w:t xml:space="preserve"> </w:t>
      </w:r>
      <w:r>
        <w:rPr>
          <w:spacing w:val="-1"/>
        </w:rPr>
        <w:t>see</w:t>
      </w:r>
      <w:r>
        <w:t>k</w:t>
      </w:r>
      <w:r>
        <w:rPr>
          <w:spacing w:val="-3"/>
        </w:rPr>
        <w:t xml:space="preserve"> </w:t>
      </w:r>
      <w:r>
        <w:rPr>
          <w:spacing w:val="-1"/>
        </w:rPr>
        <w:t>i</w:t>
      </w:r>
      <w:r>
        <w:t>n</w:t>
      </w:r>
      <w:r>
        <w:rPr>
          <w:spacing w:val="-3"/>
        </w:rPr>
        <w:t xml:space="preserve"> </w:t>
      </w:r>
      <w:r>
        <w:rPr>
          <w:spacing w:val="-1"/>
        </w:rPr>
        <w:t>othe</w:t>
      </w:r>
      <w:r>
        <w:t>r</w:t>
      </w:r>
      <w:r>
        <w:rPr>
          <w:spacing w:val="-2"/>
        </w:rPr>
        <w:t xml:space="preserve"> </w:t>
      </w:r>
      <w:r>
        <w:rPr>
          <w:spacing w:val="-1"/>
        </w:rPr>
        <w:t>way</w:t>
      </w:r>
      <w:r>
        <w:t>s</w:t>
      </w:r>
      <w:r>
        <w:rPr>
          <w:spacing w:val="-4"/>
        </w:rPr>
        <w:t xml:space="preserve"> </w:t>
      </w:r>
      <w:r>
        <w:rPr>
          <w:spacing w:val="-1"/>
        </w:rPr>
        <w:t>t</w:t>
      </w:r>
      <w:r>
        <w:t>o</w:t>
      </w:r>
      <w:r>
        <w:rPr>
          <w:spacing w:val="-4"/>
        </w:rPr>
        <w:t xml:space="preserve"> </w:t>
      </w:r>
      <w:r>
        <w:rPr>
          <w:spacing w:val="-1"/>
        </w:rPr>
        <w:t>affec</w:t>
      </w:r>
      <w:r>
        <w:t>t</w:t>
      </w:r>
      <w:r>
        <w:rPr>
          <w:spacing w:val="-4"/>
        </w:rPr>
        <w:t xml:space="preserve"> </w:t>
      </w:r>
      <w:r>
        <w:rPr>
          <w:spacing w:val="-1"/>
        </w:rPr>
        <w:t>p</w:t>
      </w:r>
      <w:r>
        <w:rPr>
          <w:spacing w:val="-2"/>
        </w:rPr>
        <w:t>o</w:t>
      </w:r>
      <w:r>
        <w:t>litical</w:t>
      </w:r>
      <w:r>
        <w:rPr>
          <w:spacing w:val="-3"/>
        </w:rPr>
        <w:t xml:space="preserve"> </w:t>
      </w:r>
      <w:r>
        <w:t>support</w:t>
      </w:r>
      <w:r>
        <w:rPr>
          <w:spacing w:val="-3"/>
        </w:rPr>
        <w:t xml:space="preserve"> </w:t>
      </w:r>
      <w:r>
        <w:t>(either</w:t>
      </w:r>
      <w:r>
        <w:rPr>
          <w:spacing w:val="-2"/>
        </w:rPr>
        <w:t xml:space="preserve"> </w:t>
      </w:r>
      <w:r>
        <w:t>way).</w:t>
      </w:r>
      <w:r>
        <w:rPr>
          <w:spacing w:val="52"/>
        </w:rPr>
        <w:t xml:space="preserve"> </w:t>
      </w:r>
      <w:r>
        <w:t>The</w:t>
      </w:r>
      <w:r>
        <w:rPr>
          <w:spacing w:val="-3"/>
        </w:rPr>
        <w:t xml:space="preserve"> </w:t>
      </w:r>
      <w:r>
        <w:t>key</w:t>
      </w:r>
      <w:r>
        <w:rPr>
          <w:spacing w:val="-3"/>
        </w:rPr>
        <w:t xml:space="preserve"> </w:t>
      </w:r>
      <w:r>
        <w:t>test</w:t>
      </w:r>
      <w:r>
        <w:rPr>
          <w:spacing w:val="-3"/>
        </w:rPr>
        <w:t xml:space="preserve"> </w:t>
      </w:r>
      <w:r>
        <w:t>is</w:t>
      </w:r>
      <w:r>
        <w:rPr>
          <w:spacing w:val="-3"/>
        </w:rPr>
        <w:t xml:space="preserve"> </w:t>
      </w:r>
      <w:r>
        <w:t>that the</w:t>
      </w:r>
      <w:r>
        <w:rPr>
          <w:spacing w:val="-6"/>
        </w:rPr>
        <w:t xml:space="preserve"> </w:t>
      </w:r>
      <w:r>
        <w:t>document</w:t>
      </w:r>
      <w:r>
        <w:rPr>
          <w:spacing w:val="-6"/>
        </w:rPr>
        <w:t xml:space="preserve"> </w:t>
      </w:r>
      <w:r>
        <w:t>can</w:t>
      </w:r>
      <w:r>
        <w:rPr>
          <w:spacing w:val="-6"/>
        </w:rPr>
        <w:t xml:space="preserve"> </w:t>
      </w:r>
      <w:r>
        <w:t>contain</w:t>
      </w:r>
      <w:r>
        <w:rPr>
          <w:spacing w:val="-6"/>
        </w:rPr>
        <w:t xml:space="preserve"> </w:t>
      </w:r>
      <w:r>
        <w:t>or</w:t>
      </w:r>
      <w:r>
        <w:rPr>
          <w:spacing w:val="-5"/>
        </w:rPr>
        <w:t xml:space="preserve"> </w:t>
      </w:r>
      <w:r>
        <w:t>describe</w:t>
      </w:r>
      <w:r>
        <w:rPr>
          <w:spacing w:val="-8"/>
        </w:rPr>
        <w:t xml:space="preserve"> </w:t>
      </w:r>
      <w:r>
        <w:t>robust</w:t>
      </w:r>
      <w:r>
        <w:rPr>
          <w:spacing w:val="-7"/>
        </w:rPr>
        <w:t xml:space="preserve"> </w:t>
      </w:r>
      <w:r>
        <w:t>democratic</w:t>
      </w:r>
      <w:r>
        <w:rPr>
          <w:spacing w:val="-6"/>
        </w:rPr>
        <w:t xml:space="preserve"> </w:t>
      </w:r>
      <w:r>
        <w:t>debate</w:t>
      </w:r>
      <w:r>
        <w:rPr>
          <w:spacing w:val="-7"/>
        </w:rPr>
        <w:t xml:space="preserve"> </w:t>
      </w:r>
      <w:r>
        <w:t>(reflecting</w:t>
      </w:r>
      <w:r>
        <w:rPr>
          <w:spacing w:val="-7"/>
        </w:rPr>
        <w:t xml:space="preserve"> </w:t>
      </w:r>
      <w:r>
        <w:t>the</w:t>
      </w:r>
      <w:r>
        <w:rPr>
          <w:spacing w:val="-6"/>
        </w:rPr>
        <w:t xml:space="preserve"> </w:t>
      </w:r>
      <w:r>
        <w:t>debate</w:t>
      </w:r>
      <w:r>
        <w:rPr>
          <w:spacing w:val="-7"/>
        </w:rPr>
        <w:t xml:space="preserve"> </w:t>
      </w:r>
      <w:r>
        <w:t xml:space="preserve">/ </w:t>
      </w:r>
      <w:r>
        <w:rPr>
          <w:spacing w:val="-1"/>
        </w:rPr>
        <w:t>relate</w:t>
      </w:r>
      <w:r>
        <w:t>d</w:t>
      </w:r>
      <w:r>
        <w:rPr>
          <w:spacing w:val="-6"/>
        </w:rPr>
        <w:t xml:space="preserve"> </w:t>
      </w:r>
      <w:r>
        <w:rPr>
          <w:spacing w:val="-1"/>
        </w:rPr>
        <w:t>point</w:t>
      </w:r>
      <w:r>
        <w:t>s</w:t>
      </w:r>
      <w:r>
        <w:rPr>
          <w:spacing w:val="-5"/>
        </w:rPr>
        <w:t xml:space="preserve"> </w:t>
      </w:r>
      <w:r>
        <w:rPr>
          <w:spacing w:val="-1"/>
        </w:rPr>
        <w:t>properly)</w:t>
      </w:r>
      <w:r>
        <w:t>,</w:t>
      </w:r>
      <w:r>
        <w:rPr>
          <w:spacing w:val="-4"/>
        </w:rPr>
        <w:t xml:space="preserve"> </w:t>
      </w:r>
      <w:r>
        <w:rPr>
          <w:spacing w:val="-1"/>
        </w:rPr>
        <w:t>bu</w:t>
      </w:r>
      <w:r>
        <w:t>t</w:t>
      </w:r>
      <w:r>
        <w:rPr>
          <w:spacing w:val="-6"/>
        </w:rPr>
        <w:t xml:space="preserve"> </w:t>
      </w:r>
      <w:r>
        <w:rPr>
          <w:spacing w:val="-1"/>
        </w:rPr>
        <w:t>no</w:t>
      </w:r>
      <w:r>
        <w:t>t</w:t>
      </w:r>
      <w:r>
        <w:rPr>
          <w:spacing w:val="-5"/>
        </w:rPr>
        <w:t xml:space="preserve"> </w:t>
      </w:r>
      <w:r>
        <w:rPr>
          <w:spacing w:val="-1"/>
        </w:rPr>
        <w:t>hav</w:t>
      </w:r>
      <w:r>
        <w:t>e</w:t>
      </w:r>
      <w:r>
        <w:rPr>
          <w:spacing w:val="-5"/>
        </w:rPr>
        <w:t xml:space="preserve"> </w:t>
      </w:r>
      <w:r>
        <w:rPr>
          <w:spacing w:val="-1"/>
        </w:rPr>
        <w:t>th</w:t>
      </w:r>
      <w:r>
        <w:t>e</w:t>
      </w:r>
      <w:r>
        <w:rPr>
          <w:spacing w:val="-6"/>
        </w:rPr>
        <w:t xml:space="preserve"> </w:t>
      </w:r>
      <w:r>
        <w:rPr>
          <w:spacing w:val="-1"/>
        </w:rPr>
        <w:t>c</w:t>
      </w:r>
      <w:r>
        <w:rPr>
          <w:spacing w:val="2"/>
        </w:rPr>
        <w:t>h</w:t>
      </w:r>
      <w:r>
        <w:t>aracter</w:t>
      </w:r>
      <w:r>
        <w:rPr>
          <w:spacing w:val="-4"/>
        </w:rPr>
        <w:t xml:space="preserve"> </w:t>
      </w:r>
      <w:r>
        <w:t>of</w:t>
      </w:r>
      <w:r>
        <w:rPr>
          <w:spacing w:val="-5"/>
        </w:rPr>
        <w:t xml:space="preserve"> </w:t>
      </w:r>
      <w:r>
        <w:t>the</w:t>
      </w:r>
      <w:r>
        <w:rPr>
          <w:spacing w:val="-5"/>
        </w:rPr>
        <w:t xml:space="preserve"> </w:t>
      </w:r>
      <w:r>
        <w:t>promotion</w:t>
      </w:r>
      <w:r>
        <w:rPr>
          <w:spacing w:val="-4"/>
        </w:rPr>
        <w:t xml:space="preserve"> </w:t>
      </w:r>
      <w:r>
        <w:t>of</w:t>
      </w:r>
      <w:r>
        <w:rPr>
          <w:spacing w:val="-6"/>
        </w:rPr>
        <w:t xml:space="preserve"> </w:t>
      </w:r>
      <w:r>
        <w:t>a</w:t>
      </w:r>
      <w:r>
        <w:rPr>
          <w:spacing w:val="-4"/>
        </w:rPr>
        <w:t xml:space="preserve"> </w:t>
      </w:r>
      <w:proofErr w:type="gramStart"/>
      <w:r>
        <w:t>party</w:t>
      </w:r>
      <w:r>
        <w:rPr>
          <w:spacing w:val="-4"/>
        </w:rPr>
        <w:t xml:space="preserve"> </w:t>
      </w:r>
      <w:r>
        <w:t>political</w:t>
      </w:r>
      <w:proofErr w:type="gramEnd"/>
      <w:r>
        <w:rPr>
          <w:w w:val="99"/>
        </w:rPr>
        <w:t xml:space="preserve"> </w:t>
      </w:r>
      <w:r>
        <w:t>campaign</w:t>
      </w:r>
      <w:r>
        <w:rPr>
          <w:spacing w:val="-5"/>
        </w:rPr>
        <w:t xml:space="preserve"> </w:t>
      </w:r>
      <w:r>
        <w:t>or</w:t>
      </w:r>
      <w:r>
        <w:rPr>
          <w:spacing w:val="-6"/>
        </w:rPr>
        <w:t xml:space="preserve"> </w:t>
      </w:r>
      <w:r>
        <w:t>political</w:t>
      </w:r>
      <w:r>
        <w:rPr>
          <w:spacing w:val="-5"/>
        </w:rPr>
        <w:t xml:space="preserve"> </w:t>
      </w:r>
      <w:r>
        <w:t>par</w:t>
      </w:r>
      <w:r>
        <w:rPr>
          <w:spacing w:val="-2"/>
        </w:rPr>
        <w:t>t</w:t>
      </w:r>
      <w:r>
        <w:t>y</w:t>
      </w:r>
      <w:r>
        <w:rPr>
          <w:spacing w:val="-5"/>
        </w:rPr>
        <w:t xml:space="preserve"> </w:t>
      </w:r>
      <w:r>
        <w:t>(for</w:t>
      </w:r>
      <w:r>
        <w:rPr>
          <w:spacing w:val="-6"/>
        </w:rPr>
        <w:t xml:space="preserve"> </w:t>
      </w:r>
      <w:r>
        <w:t>exam</w:t>
      </w:r>
      <w:r>
        <w:rPr>
          <w:spacing w:val="-2"/>
        </w:rPr>
        <w:t>p</w:t>
      </w:r>
      <w:r>
        <w:t>le</w:t>
      </w:r>
      <w:r>
        <w:rPr>
          <w:spacing w:val="-6"/>
        </w:rPr>
        <w:t xml:space="preserve"> </w:t>
      </w:r>
      <w:r>
        <w:t>by</w:t>
      </w:r>
      <w:r>
        <w:rPr>
          <w:spacing w:val="-6"/>
        </w:rPr>
        <w:t xml:space="preserve"> </w:t>
      </w:r>
      <w:r>
        <w:t>seeki</w:t>
      </w:r>
      <w:r>
        <w:rPr>
          <w:spacing w:val="-1"/>
        </w:rPr>
        <w:t>n</w:t>
      </w:r>
      <w:r>
        <w:t>g</w:t>
      </w:r>
      <w:r>
        <w:rPr>
          <w:spacing w:val="-4"/>
        </w:rPr>
        <w:t xml:space="preserve"> </w:t>
      </w:r>
      <w:r>
        <w:rPr>
          <w:spacing w:val="-1"/>
        </w:rPr>
        <w:t>t</w:t>
      </w:r>
      <w:r>
        <w:t>o</w:t>
      </w:r>
      <w:r>
        <w:rPr>
          <w:spacing w:val="-6"/>
        </w:rPr>
        <w:t xml:space="preserve"> </w:t>
      </w:r>
      <w:r>
        <w:rPr>
          <w:spacing w:val="-1"/>
        </w:rPr>
        <w:t>persuad</w:t>
      </w:r>
      <w:r>
        <w:t>e</w:t>
      </w:r>
      <w:r>
        <w:rPr>
          <w:spacing w:val="-5"/>
        </w:rPr>
        <w:t xml:space="preserve"> </w:t>
      </w:r>
      <w:r>
        <w:rPr>
          <w:spacing w:val="-1"/>
        </w:rPr>
        <w:t>th</w:t>
      </w:r>
      <w:r>
        <w:t>e</w:t>
      </w:r>
      <w:r>
        <w:rPr>
          <w:spacing w:val="-5"/>
        </w:rPr>
        <w:t xml:space="preserve"> </w:t>
      </w:r>
      <w:r>
        <w:rPr>
          <w:spacing w:val="-1"/>
        </w:rPr>
        <w:t>publi</w:t>
      </w:r>
      <w:r>
        <w:t>c</w:t>
      </w:r>
      <w:r>
        <w:rPr>
          <w:spacing w:val="-5"/>
        </w:rPr>
        <w:t xml:space="preserve"> </w:t>
      </w:r>
      <w:r>
        <w:rPr>
          <w:spacing w:val="-2"/>
        </w:rPr>
        <w:t>o</w:t>
      </w:r>
      <w:r>
        <w:t>f</w:t>
      </w:r>
      <w:r>
        <w:rPr>
          <w:spacing w:val="-5"/>
        </w:rPr>
        <w:t xml:space="preserve"> </w:t>
      </w:r>
      <w:r>
        <w:t>a</w:t>
      </w:r>
      <w:r>
        <w:rPr>
          <w:spacing w:val="-5"/>
        </w:rPr>
        <w:t xml:space="preserve"> </w:t>
      </w:r>
      <w:r>
        <w:rPr>
          <w:spacing w:val="-1"/>
        </w:rPr>
        <w:t>particular</w:t>
      </w:r>
      <w:r>
        <w:t>,</w:t>
      </w:r>
      <w:r>
        <w:rPr>
          <w:spacing w:val="-5"/>
        </w:rPr>
        <w:t xml:space="preserve"> </w:t>
      </w:r>
      <w:r>
        <w:rPr>
          <w:spacing w:val="-1"/>
        </w:rPr>
        <w:t>party</w:t>
      </w:r>
      <w:r>
        <w:rPr>
          <w:spacing w:val="-1"/>
          <w:w w:val="99"/>
        </w:rPr>
        <w:t xml:space="preserve"> </w:t>
      </w:r>
      <w:r>
        <w:t>political,</w:t>
      </w:r>
      <w:r>
        <w:rPr>
          <w:spacing w:val="-5"/>
        </w:rPr>
        <w:t xml:space="preserve"> </w:t>
      </w:r>
      <w:r>
        <w:t>point</w:t>
      </w:r>
      <w:r>
        <w:rPr>
          <w:spacing w:val="-4"/>
        </w:rPr>
        <w:t xml:space="preserve"> </w:t>
      </w:r>
      <w:r>
        <w:t>of</w:t>
      </w:r>
      <w:r>
        <w:rPr>
          <w:spacing w:val="-5"/>
        </w:rPr>
        <w:t xml:space="preserve"> </w:t>
      </w:r>
      <w:r>
        <w:t>view).</w:t>
      </w:r>
    </w:p>
    <w:p w:rsidR="00260005" w:rsidRDefault="00260005" w14:paraId="4F1FF661" w14:textId="77777777">
      <w:pPr>
        <w:kinsoku w:val="0"/>
        <w:overflowPunct w:val="0"/>
        <w:spacing w:line="100" w:lineRule="exact"/>
        <w:rPr>
          <w:sz w:val="10"/>
          <w:szCs w:val="10"/>
        </w:rPr>
      </w:pPr>
    </w:p>
    <w:p w:rsidR="00260005" w:rsidRDefault="00260005" w14:paraId="183BB757" w14:textId="77777777">
      <w:pPr>
        <w:kinsoku w:val="0"/>
        <w:overflowPunct w:val="0"/>
        <w:spacing w:line="200" w:lineRule="exact"/>
        <w:rPr>
          <w:sz w:val="20"/>
          <w:szCs w:val="20"/>
        </w:rPr>
      </w:pPr>
    </w:p>
    <w:p w:rsidR="00260005" w:rsidRDefault="00260005" w14:paraId="45F53EC0" w14:textId="77777777">
      <w:pPr>
        <w:pStyle w:val="BodyText"/>
        <w:numPr>
          <w:ilvl w:val="0"/>
          <w:numId w:val="2"/>
        </w:numPr>
        <w:tabs>
          <w:tab w:val="left" w:pos="480"/>
        </w:tabs>
        <w:kinsoku w:val="0"/>
        <w:overflowPunct w:val="0"/>
        <w:spacing w:line="271" w:lineRule="auto"/>
        <w:ind w:right="592" w:firstLine="0"/>
      </w:pPr>
      <w:r>
        <w:t>The</w:t>
      </w:r>
      <w:r>
        <w:rPr>
          <w:spacing w:val="-6"/>
        </w:rPr>
        <w:t xml:space="preserve"> </w:t>
      </w:r>
      <w:proofErr w:type="gramStart"/>
      <w:r>
        <w:t>Mayor</w:t>
      </w:r>
      <w:proofErr w:type="gramEnd"/>
      <w:r>
        <w:rPr>
          <w:spacing w:val="-6"/>
        </w:rPr>
        <w:t xml:space="preserve"> </w:t>
      </w:r>
      <w:r>
        <w:t>can</w:t>
      </w:r>
      <w:r>
        <w:rPr>
          <w:spacing w:val="-6"/>
        </w:rPr>
        <w:t xml:space="preserve"> </w:t>
      </w:r>
      <w:r>
        <w:t>be</w:t>
      </w:r>
      <w:r>
        <w:rPr>
          <w:spacing w:val="-5"/>
        </w:rPr>
        <w:t xml:space="preserve"> </w:t>
      </w:r>
      <w:r>
        <w:t>criticised</w:t>
      </w:r>
      <w:r>
        <w:rPr>
          <w:spacing w:val="-6"/>
        </w:rPr>
        <w:t xml:space="preserve"> </w:t>
      </w:r>
      <w:r>
        <w:t>or</w:t>
      </w:r>
      <w:r>
        <w:rPr>
          <w:spacing w:val="-6"/>
        </w:rPr>
        <w:t xml:space="preserve"> </w:t>
      </w:r>
      <w:r>
        <w:t>blamed</w:t>
      </w:r>
      <w:r>
        <w:rPr>
          <w:spacing w:val="-5"/>
        </w:rPr>
        <w:t xml:space="preserve"> </w:t>
      </w:r>
      <w:r>
        <w:t>a</w:t>
      </w:r>
      <w:r>
        <w:rPr>
          <w:spacing w:val="-1"/>
        </w:rPr>
        <w:t>nd/o</w:t>
      </w:r>
      <w:r>
        <w:t>r</w:t>
      </w:r>
      <w:r>
        <w:rPr>
          <w:spacing w:val="-6"/>
        </w:rPr>
        <w:t xml:space="preserve"> </w:t>
      </w:r>
      <w:r>
        <w:rPr>
          <w:spacing w:val="-1"/>
        </w:rPr>
        <w:t>compare</w:t>
      </w:r>
      <w:r>
        <w:t>d</w:t>
      </w:r>
      <w:r>
        <w:rPr>
          <w:spacing w:val="-6"/>
        </w:rPr>
        <w:t xml:space="preserve"> </w:t>
      </w:r>
      <w:r>
        <w:rPr>
          <w:spacing w:val="-1"/>
        </w:rPr>
        <w:t>favourabl</w:t>
      </w:r>
      <w:r>
        <w:t>y</w:t>
      </w:r>
      <w:r>
        <w:rPr>
          <w:spacing w:val="-6"/>
        </w:rPr>
        <w:t xml:space="preserve"> </w:t>
      </w:r>
      <w:r>
        <w:rPr>
          <w:spacing w:val="-1"/>
        </w:rPr>
        <w:t>o</w:t>
      </w:r>
      <w:r>
        <w:t>r</w:t>
      </w:r>
      <w:r>
        <w:rPr>
          <w:spacing w:val="-5"/>
        </w:rPr>
        <w:t xml:space="preserve"> </w:t>
      </w:r>
      <w:r>
        <w:rPr>
          <w:spacing w:val="-1"/>
        </w:rPr>
        <w:t>unfavourabl</w:t>
      </w:r>
      <w:r>
        <w:t>y</w:t>
      </w:r>
      <w:r>
        <w:rPr>
          <w:spacing w:val="-6"/>
        </w:rPr>
        <w:t xml:space="preserve"> </w:t>
      </w:r>
      <w:r>
        <w:rPr>
          <w:spacing w:val="-1"/>
        </w:rPr>
        <w:t xml:space="preserve">to </w:t>
      </w:r>
      <w:r>
        <w:t>former</w:t>
      </w:r>
      <w:r>
        <w:rPr>
          <w:spacing w:val="-4"/>
        </w:rPr>
        <w:t xml:space="preserve"> </w:t>
      </w:r>
      <w:r>
        <w:t>Mayors,</w:t>
      </w:r>
      <w:r>
        <w:rPr>
          <w:spacing w:val="-4"/>
        </w:rPr>
        <w:t xml:space="preserve"> </w:t>
      </w:r>
      <w:r>
        <w:t>so</w:t>
      </w:r>
      <w:r>
        <w:rPr>
          <w:spacing w:val="-3"/>
        </w:rPr>
        <w:t xml:space="preserve"> </w:t>
      </w:r>
      <w:r>
        <w:t>long</w:t>
      </w:r>
      <w:r>
        <w:rPr>
          <w:spacing w:val="-4"/>
        </w:rPr>
        <w:t xml:space="preserve"> </w:t>
      </w:r>
      <w:r>
        <w:t>as</w:t>
      </w:r>
      <w:r>
        <w:rPr>
          <w:spacing w:val="-5"/>
        </w:rPr>
        <w:t xml:space="preserve"> </w:t>
      </w:r>
      <w:r>
        <w:t>the</w:t>
      </w:r>
      <w:r>
        <w:rPr>
          <w:spacing w:val="-4"/>
        </w:rPr>
        <w:t xml:space="preserve"> </w:t>
      </w:r>
      <w:r>
        <w:t>purpose</w:t>
      </w:r>
      <w:r>
        <w:rPr>
          <w:spacing w:val="-4"/>
        </w:rPr>
        <w:t xml:space="preserve"> </w:t>
      </w:r>
      <w:r>
        <w:t>of</w:t>
      </w:r>
      <w:r>
        <w:rPr>
          <w:spacing w:val="-4"/>
        </w:rPr>
        <w:t xml:space="preserve"> </w:t>
      </w:r>
      <w:r>
        <w:t>such</w:t>
      </w:r>
      <w:r>
        <w:rPr>
          <w:spacing w:val="-4"/>
        </w:rPr>
        <w:t xml:space="preserve"> </w:t>
      </w:r>
      <w:r>
        <w:t>commentary</w:t>
      </w:r>
      <w:r>
        <w:rPr>
          <w:spacing w:val="-3"/>
        </w:rPr>
        <w:t xml:space="preserve"> </w:t>
      </w:r>
      <w:r>
        <w:t>is</w:t>
      </w:r>
      <w:r>
        <w:rPr>
          <w:spacing w:val="-4"/>
        </w:rPr>
        <w:t xml:space="preserve"> </w:t>
      </w:r>
      <w:r>
        <w:t>f</w:t>
      </w:r>
      <w:r>
        <w:rPr>
          <w:spacing w:val="-2"/>
        </w:rPr>
        <w:t>o</w:t>
      </w:r>
      <w:r>
        <w:t>cused</w:t>
      </w:r>
      <w:r>
        <w:rPr>
          <w:spacing w:val="-4"/>
        </w:rPr>
        <w:t xml:space="preserve"> </w:t>
      </w:r>
      <w:r>
        <w:t>at</w:t>
      </w:r>
      <w:r>
        <w:rPr>
          <w:spacing w:val="-3"/>
        </w:rPr>
        <w:t xml:space="preserve"> </w:t>
      </w:r>
      <w:r>
        <w:t>the</w:t>
      </w:r>
      <w:r>
        <w:rPr>
          <w:spacing w:val="-4"/>
        </w:rPr>
        <w:t xml:space="preserve"> </w:t>
      </w:r>
      <w:r>
        <w:t>target</w:t>
      </w:r>
      <w:r>
        <w:rPr>
          <w:spacing w:val="-4"/>
        </w:rPr>
        <w:t xml:space="preserve"> </w:t>
      </w:r>
      <w:r>
        <w:t>of</w:t>
      </w:r>
      <w:r>
        <w:rPr>
          <w:spacing w:val="-4"/>
        </w:rPr>
        <w:t xml:space="preserve"> </w:t>
      </w:r>
      <w:r>
        <w:t>the</w:t>
      </w:r>
    </w:p>
    <w:p w:rsidR="00260005" w:rsidRDefault="00260005" w14:paraId="6C7523CA" w14:textId="77777777">
      <w:pPr>
        <w:pStyle w:val="BodyText"/>
        <w:numPr>
          <w:ilvl w:val="0"/>
          <w:numId w:val="2"/>
        </w:numPr>
        <w:tabs>
          <w:tab w:val="left" w:pos="480"/>
        </w:tabs>
        <w:kinsoku w:val="0"/>
        <w:overflowPunct w:val="0"/>
        <w:spacing w:line="271" w:lineRule="auto"/>
        <w:ind w:right="592" w:firstLine="0"/>
        <w:sectPr w:rsidR="00260005">
          <w:pgSz w:w="11905" w:h="16840" w:orient="portrait"/>
          <w:pgMar w:top="1400" w:right="1020" w:bottom="940" w:left="1680" w:header="0" w:footer="755" w:gutter="0"/>
          <w:cols w:equalWidth="0" w:space="720">
            <w:col w:w="9205"/>
          </w:cols>
          <w:noEndnote/>
        </w:sectPr>
      </w:pPr>
    </w:p>
    <w:p w:rsidR="00260005" w:rsidRDefault="00260005" w14:paraId="64EAE6A1" w14:textId="77777777">
      <w:pPr>
        <w:pStyle w:val="BodyText"/>
        <w:kinsoku w:val="0"/>
        <w:overflowPunct w:val="0"/>
        <w:spacing w:before="73" w:line="271" w:lineRule="auto"/>
        <w:ind w:right="114"/>
        <w:jc w:val="both"/>
      </w:pPr>
      <w:r>
        <w:t>praise</w:t>
      </w:r>
      <w:r>
        <w:rPr>
          <w:spacing w:val="-5"/>
        </w:rPr>
        <w:t xml:space="preserve"> </w:t>
      </w:r>
      <w:r>
        <w:t>or</w:t>
      </w:r>
      <w:r>
        <w:rPr>
          <w:spacing w:val="-4"/>
        </w:rPr>
        <w:t xml:space="preserve"> </w:t>
      </w:r>
      <w:r>
        <w:t>criticism</w:t>
      </w:r>
      <w:r>
        <w:rPr>
          <w:spacing w:val="-4"/>
        </w:rPr>
        <w:t xml:space="preserve"> </w:t>
      </w:r>
      <w:r>
        <w:t>(for</w:t>
      </w:r>
      <w:r>
        <w:rPr>
          <w:spacing w:val="-4"/>
        </w:rPr>
        <w:t xml:space="preserve"> </w:t>
      </w:r>
      <w:r>
        <w:t>ex</w:t>
      </w:r>
      <w:r>
        <w:rPr>
          <w:spacing w:val="-2"/>
        </w:rPr>
        <w:t>a</w:t>
      </w:r>
      <w:r>
        <w:t>mple,</w:t>
      </w:r>
      <w:r>
        <w:rPr>
          <w:spacing w:val="-4"/>
        </w:rPr>
        <w:t xml:space="preserve"> </w:t>
      </w:r>
      <w:r>
        <w:t>parti</w:t>
      </w:r>
      <w:r>
        <w:rPr>
          <w:spacing w:val="-2"/>
        </w:rPr>
        <w:t>c</w:t>
      </w:r>
      <w:r>
        <w:t>ular</w:t>
      </w:r>
      <w:r>
        <w:rPr>
          <w:spacing w:val="-4"/>
        </w:rPr>
        <w:t xml:space="preserve"> </w:t>
      </w:r>
      <w:r>
        <w:t>Mayor</w:t>
      </w:r>
      <w:r>
        <w:rPr>
          <w:spacing w:val="-2"/>
        </w:rPr>
        <w:t>a</w:t>
      </w:r>
      <w:r>
        <w:t>l</w:t>
      </w:r>
      <w:r>
        <w:rPr>
          <w:spacing w:val="-5"/>
        </w:rPr>
        <w:t xml:space="preserve"> </w:t>
      </w:r>
      <w:r>
        <w:t>policies</w:t>
      </w:r>
      <w:r>
        <w:rPr>
          <w:spacing w:val="-5"/>
        </w:rPr>
        <w:t xml:space="preserve"> </w:t>
      </w:r>
      <w:r>
        <w:t>or</w:t>
      </w:r>
      <w:r>
        <w:rPr>
          <w:spacing w:val="-5"/>
        </w:rPr>
        <w:t xml:space="preserve"> </w:t>
      </w:r>
      <w:r>
        <w:t>activities),</w:t>
      </w:r>
      <w:r>
        <w:rPr>
          <w:spacing w:val="-5"/>
        </w:rPr>
        <w:t xml:space="preserve"> </w:t>
      </w:r>
      <w:r>
        <w:rPr>
          <w:spacing w:val="-2"/>
        </w:rPr>
        <w:t>a</w:t>
      </w:r>
      <w:r>
        <w:t>nd</w:t>
      </w:r>
      <w:r>
        <w:rPr>
          <w:spacing w:val="-5"/>
        </w:rPr>
        <w:t xml:space="preserve"> </w:t>
      </w:r>
      <w:r>
        <w:rPr>
          <w:spacing w:val="-1"/>
        </w:rPr>
        <w:t>no</w:t>
      </w:r>
      <w:r>
        <w:t>t</w:t>
      </w:r>
      <w:r>
        <w:rPr>
          <w:spacing w:val="-5"/>
        </w:rPr>
        <w:t xml:space="preserve"> </w:t>
      </w:r>
      <w:r>
        <w:rPr>
          <w:spacing w:val="-1"/>
        </w:rPr>
        <w:t>o</w:t>
      </w:r>
      <w:r>
        <w:t>r</w:t>
      </w:r>
      <w:r>
        <w:rPr>
          <w:spacing w:val="-5"/>
        </w:rPr>
        <w:t xml:space="preserve"> </w:t>
      </w:r>
      <w:r>
        <w:rPr>
          <w:spacing w:val="-1"/>
        </w:rPr>
        <w:t>th</w:t>
      </w:r>
      <w:r>
        <w:t>e</w:t>
      </w:r>
      <w:r>
        <w:rPr>
          <w:spacing w:val="-5"/>
        </w:rPr>
        <w:t xml:space="preserve"> </w:t>
      </w:r>
      <w:r>
        <w:rPr>
          <w:spacing w:val="-1"/>
        </w:rPr>
        <w:t xml:space="preserve">wisdom </w:t>
      </w:r>
      <w:r>
        <w:t>or</w:t>
      </w:r>
      <w:r>
        <w:rPr>
          <w:spacing w:val="-4"/>
        </w:rPr>
        <w:t xml:space="preserve"> </w:t>
      </w:r>
      <w:r>
        <w:t>‘unwisdom’</w:t>
      </w:r>
      <w:r>
        <w:rPr>
          <w:spacing w:val="-4"/>
        </w:rPr>
        <w:t xml:space="preserve"> </w:t>
      </w:r>
      <w:r>
        <w:t>of</w:t>
      </w:r>
      <w:r>
        <w:rPr>
          <w:spacing w:val="-4"/>
        </w:rPr>
        <w:t xml:space="preserve"> </w:t>
      </w:r>
      <w:r>
        <w:t>competing</w:t>
      </w:r>
      <w:r>
        <w:rPr>
          <w:spacing w:val="-4"/>
        </w:rPr>
        <w:t xml:space="preserve"> </w:t>
      </w:r>
      <w:r>
        <w:t>poli</w:t>
      </w:r>
      <w:r>
        <w:rPr>
          <w:spacing w:val="-2"/>
        </w:rPr>
        <w:t>t</w:t>
      </w:r>
      <w:r>
        <w:t>i</w:t>
      </w:r>
      <w:r>
        <w:rPr>
          <w:spacing w:val="-2"/>
        </w:rPr>
        <w:t>c</w:t>
      </w:r>
      <w:r>
        <w:rPr>
          <w:spacing w:val="-1"/>
        </w:rPr>
        <w:t>a</w:t>
      </w:r>
      <w:r>
        <w:t>l</w:t>
      </w:r>
      <w:r>
        <w:rPr>
          <w:spacing w:val="-5"/>
        </w:rPr>
        <w:t xml:space="preserve"> </w:t>
      </w:r>
      <w:proofErr w:type="gramStart"/>
      <w:r>
        <w:rPr>
          <w:spacing w:val="-1"/>
        </w:rPr>
        <w:t>parties</w:t>
      </w:r>
      <w:r>
        <w:t>,</w:t>
      </w:r>
      <w:r>
        <w:rPr>
          <w:spacing w:val="-5"/>
        </w:rPr>
        <w:t xml:space="preserve"> </w:t>
      </w:r>
      <w:r>
        <w:rPr>
          <w:spacing w:val="-1"/>
        </w:rPr>
        <w:t>o</w:t>
      </w:r>
      <w:r>
        <w:t>r</w:t>
      </w:r>
      <w:proofErr w:type="gramEnd"/>
      <w:r>
        <w:rPr>
          <w:spacing w:val="-5"/>
        </w:rPr>
        <w:t xml:space="preserve"> </w:t>
      </w:r>
      <w:r>
        <w:rPr>
          <w:spacing w:val="-1"/>
        </w:rPr>
        <w:t>ha</w:t>
      </w:r>
      <w:r>
        <w:t>s</w:t>
      </w:r>
      <w:r>
        <w:rPr>
          <w:spacing w:val="-4"/>
        </w:rPr>
        <w:t xml:space="preserve"> </w:t>
      </w:r>
      <w:r>
        <w:rPr>
          <w:spacing w:val="-1"/>
        </w:rPr>
        <w:t>th</w:t>
      </w:r>
      <w:r>
        <w:t>e</w:t>
      </w:r>
      <w:r>
        <w:rPr>
          <w:spacing w:val="-5"/>
        </w:rPr>
        <w:t xml:space="preserve"> </w:t>
      </w:r>
      <w:r>
        <w:rPr>
          <w:spacing w:val="-1"/>
        </w:rPr>
        <w:t>overal</w:t>
      </w:r>
      <w:r>
        <w:t>l</w:t>
      </w:r>
      <w:r>
        <w:rPr>
          <w:spacing w:val="-5"/>
        </w:rPr>
        <w:t xml:space="preserve"> </w:t>
      </w:r>
      <w:r>
        <w:t>effect</w:t>
      </w:r>
      <w:r>
        <w:rPr>
          <w:spacing w:val="-5"/>
        </w:rPr>
        <w:t xml:space="preserve"> </w:t>
      </w:r>
      <w:r>
        <w:t>of</w:t>
      </w:r>
      <w:r>
        <w:rPr>
          <w:spacing w:val="-4"/>
        </w:rPr>
        <w:t xml:space="preserve"> </w:t>
      </w:r>
      <w:r>
        <w:t>a</w:t>
      </w:r>
      <w:r>
        <w:rPr>
          <w:spacing w:val="-1"/>
        </w:rPr>
        <w:t>f</w:t>
      </w:r>
      <w:r>
        <w:t>fecting</w:t>
      </w:r>
      <w:r>
        <w:rPr>
          <w:spacing w:val="-4"/>
        </w:rPr>
        <w:t xml:space="preserve"> </w:t>
      </w:r>
      <w:r>
        <w:rPr>
          <w:spacing w:val="-2"/>
        </w:rPr>
        <w:t>s</w:t>
      </w:r>
      <w:r>
        <w:t>upport</w:t>
      </w:r>
      <w:r>
        <w:rPr>
          <w:spacing w:val="-3"/>
        </w:rPr>
        <w:t xml:space="preserve"> </w:t>
      </w:r>
      <w:r>
        <w:t>(one</w:t>
      </w:r>
      <w:r>
        <w:rPr>
          <w:w w:val="99"/>
        </w:rPr>
        <w:t xml:space="preserve"> </w:t>
      </w:r>
      <w:r>
        <w:t>way</w:t>
      </w:r>
      <w:r>
        <w:rPr>
          <w:spacing w:val="-7"/>
        </w:rPr>
        <w:t xml:space="preserve"> </w:t>
      </w:r>
      <w:r>
        <w:t>or</w:t>
      </w:r>
      <w:r>
        <w:rPr>
          <w:spacing w:val="-6"/>
        </w:rPr>
        <w:t xml:space="preserve"> </w:t>
      </w:r>
      <w:r>
        <w:t>another)</w:t>
      </w:r>
      <w:r>
        <w:rPr>
          <w:spacing w:val="-6"/>
        </w:rPr>
        <w:t xml:space="preserve"> </w:t>
      </w:r>
      <w:r>
        <w:t>for</w:t>
      </w:r>
      <w:r>
        <w:rPr>
          <w:spacing w:val="-6"/>
        </w:rPr>
        <w:t xml:space="preserve"> </w:t>
      </w:r>
      <w:r>
        <w:t>politi</w:t>
      </w:r>
      <w:r>
        <w:rPr>
          <w:spacing w:val="-2"/>
        </w:rPr>
        <w:t>c</w:t>
      </w:r>
      <w:r>
        <w:rPr>
          <w:spacing w:val="-1"/>
        </w:rPr>
        <w:t>a</w:t>
      </w:r>
      <w:r>
        <w:t>l</w:t>
      </w:r>
      <w:r>
        <w:rPr>
          <w:spacing w:val="-6"/>
        </w:rPr>
        <w:t xml:space="preserve"> </w:t>
      </w:r>
      <w:r>
        <w:t>parties</w:t>
      </w:r>
      <w:r>
        <w:rPr>
          <w:spacing w:val="-6"/>
        </w:rPr>
        <w:t xml:space="preserve"> </w:t>
      </w:r>
      <w:r>
        <w:t>or</w:t>
      </w:r>
      <w:r>
        <w:rPr>
          <w:spacing w:val="-6"/>
        </w:rPr>
        <w:t xml:space="preserve"> </w:t>
      </w:r>
      <w:r>
        <w:t>indivi</w:t>
      </w:r>
      <w:r>
        <w:rPr>
          <w:spacing w:val="-2"/>
        </w:rPr>
        <w:t>d</w:t>
      </w:r>
      <w:r>
        <w:t>ual</w:t>
      </w:r>
      <w:r>
        <w:rPr>
          <w:spacing w:val="-6"/>
        </w:rPr>
        <w:t xml:space="preserve"> </w:t>
      </w:r>
      <w:r>
        <w:t>c</w:t>
      </w:r>
      <w:r>
        <w:rPr>
          <w:spacing w:val="-2"/>
        </w:rPr>
        <w:t>a</w:t>
      </w:r>
      <w:r>
        <w:t>ndidates.</w:t>
      </w:r>
    </w:p>
    <w:p w:rsidR="00260005" w:rsidRDefault="00260005" w14:paraId="229E9E35" w14:textId="77777777">
      <w:pPr>
        <w:kinsoku w:val="0"/>
        <w:overflowPunct w:val="0"/>
        <w:spacing w:line="100" w:lineRule="exact"/>
        <w:rPr>
          <w:sz w:val="10"/>
          <w:szCs w:val="10"/>
        </w:rPr>
      </w:pPr>
    </w:p>
    <w:p w:rsidR="00260005" w:rsidRDefault="00260005" w14:paraId="3A282A6D" w14:textId="77777777">
      <w:pPr>
        <w:kinsoku w:val="0"/>
        <w:overflowPunct w:val="0"/>
        <w:spacing w:line="200" w:lineRule="exact"/>
        <w:rPr>
          <w:sz w:val="20"/>
          <w:szCs w:val="20"/>
        </w:rPr>
      </w:pPr>
    </w:p>
    <w:p w:rsidR="00260005" w:rsidRDefault="00260005" w14:paraId="31F062E7" w14:textId="77777777">
      <w:pPr>
        <w:pStyle w:val="BodyText"/>
        <w:numPr>
          <w:ilvl w:val="0"/>
          <w:numId w:val="2"/>
        </w:numPr>
        <w:tabs>
          <w:tab w:val="left" w:pos="479"/>
        </w:tabs>
        <w:kinsoku w:val="0"/>
        <w:overflowPunct w:val="0"/>
        <w:spacing w:line="271" w:lineRule="auto"/>
        <w:ind w:right="782" w:firstLine="0"/>
        <w:jc w:val="both"/>
      </w:pPr>
      <w:r>
        <w:rPr>
          <w:spacing w:val="-1"/>
        </w:rPr>
        <w:t>T</w:t>
      </w:r>
      <w:r>
        <w:t>o</w:t>
      </w:r>
      <w:r>
        <w:rPr>
          <w:spacing w:val="-4"/>
        </w:rPr>
        <w:t xml:space="preserve"> </w:t>
      </w:r>
      <w:r>
        <w:rPr>
          <w:spacing w:val="-1"/>
        </w:rPr>
        <w:t>th</w:t>
      </w:r>
      <w:r>
        <w:t>e</w:t>
      </w:r>
      <w:r>
        <w:rPr>
          <w:spacing w:val="-3"/>
        </w:rPr>
        <w:t xml:space="preserve"> </w:t>
      </w:r>
      <w:r>
        <w:rPr>
          <w:spacing w:val="-1"/>
        </w:rPr>
        <w:t>exten</w:t>
      </w:r>
      <w:r>
        <w:t>t</w:t>
      </w:r>
      <w:r>
        <w:rPr>
          <w:spacing w:val="-4"/>
        </w:rPr>
        <w:t xml:space="preserve"> </w:t>
      </w:r>
      <w:r>
        <w:rPr>
          <w:spacing w:val="-1"/>
        </w:rPr>
        <w:t>tha</w:t>
      </w:r>
      <w:r>
        <w:t>t</w:t>
      </w:r>
      <w:r>
        <w:rPr>
          <w:spacing w:val="-3"/>
        </w:rPr>
        <w:t xml:space="preserve"> </w:t>
      </w:r>
      <w:r>
        <w:t>a</w:t>
      </w:r>
      <w:r>
        <w:rPr>
          <w:spacing w:val="-3"/>
        </w:rPr>
        <w:t xml:space="preserve"> </w:t>
      </w:r>
      <w:r>
        <w:rPr>
          <w:spacing w:val="-1"/>
        </w:rPr>
        <w:t>documen</w:t>
      </w:r>
      <w:r>
        <w:t>t</w:t>
      </w:r>
      <w:r>
        <w:rPr>
          <w:spacing w:val="-4"/>
        </w:rPr>
        <w:t xml:space="preserve"> </w:t>
      </w:r>
      <w:r>
        <w:rPr>
          <w:spacing w:val="-1"/>
        </w:rPr>
        <w:t>stray</w:t>
      </w:r>
      <w:r>
        <w:t>s</w:t>
      </w:r>
      <w:r>
        <w:rPr>
          <w:spacing w:val="-3"/>
        </w:rPr>
        <w:t xml:space="preserve"> </w:t>
      </w:r>
      <w:r>
        <w:rPr>
          <w:spacing w:val="-1"/>
        </w:rPr>
        <w:t>ove</w:t>
      </w:r>
      <w:r>
        <w:t>r</w:t>
      </w:r>
      <w:r>
        <w:rPr>
          <w:spacing w:val="-3"/>
        </w:rPr>
        <w:t xml:space="preserve"> </w:t>
      </w:r>
      <w:r>
        <w:t>the</w:t>
      </w:r>
      <w:r>
        <w:rPr>
          <w:spacing w:val="-3"/>
        </w:rPr>
        <w:t xml:space="preserve"> </w:t>
      </w:r>
      <w:r>
        <w:t>line</w:t>
      </w:r>
      <w:r>
        <w:rPr>
          <w:spacing w:val="-3"/>
        </w:rPr>
        <w:t xml:space="preserve"> </w:t>
      </w:r>
      <w:r>
        <w:t>into</w:t>
      </w:r>
      <w:r>
        <w:rPr>
          <w:spacing w:val="-3"/>
        </w:rPr>
        <w:t xml:space="preserve"> </w:t>
      </w:r>
      <w:r>
        <w:t>the</w:t>
      </w:r>
      <w:r>
        <w:rPr>
          <w:spacing w:val="-4"/>
        </w:rPr>
        <w:t xml:space="preserve"> </w:t>
      </w:r>
      <w:r>
        <w:t>pursuit</w:t>
      </w:r>
      <w:r>
        <w:rPr>
          <w:spacing w:val="-2"/>
        </w:rPr>
        <w:t xml:space="preserve"> </w:t>
      </w:r>
      <w:r>
        <w:t>of</w:t>
      </w:r>
      <w:r>
        <w:rPr>
          <w:spacing w:val="-4"/>
        </w:rPr>
        <w:t xml:space="preserve"> </w:t>
      </w:r>
      <w:r>
        <w:t>a</w:t>
      </w:r>
      <w:r>
        <w:rPr>
          <w:spacing w:val="-3"/>
        </w:rPr>
        <w:t xml:space="preserve"> </w:t>
      </w:r>
      <w:r>
        <w:t>campaign</w:t>
      </w:r>
      <w:r>
        <w:rPr>
          <w:spacing w:val="-3"/>
        </w:rPr>
        <w:t xml:space="preserve"> </w:t>
      </w:r>
      <w:r>
        <w:t>of support</w:t>
      </w:r>
      <w:r>
        <w:rPr>
          <w:spacing w:val="-4"/>
        </w:rPr>
        <w:t xml:space="preserve"> </w:t>
      </w:r>
      <w:r>
        <w:t>for</w:t>
      </w:r>
      <w:r>
        <w:rPr>
          <w:spacing w:val="-3"/>
        </w:rPr>
        <w:t xml:space="preserve"> </w:t>
      </w:r>
      <w:r>
        <w:t>a</w:t>
      </w:r>
      <w:r>
        <w:rPr>
          <w:spacing w:val="-4"/>
        </w:rPr>
        <w:t xml:space="preserve"> </w:t>
      </w:r>
      <w:r>
        <w:t>political</w:t>
      </w:r>
      <w:r>
        <w:rPr>
          <w:spacing w:val="-3"/>
        </w:rPr>
        <w:t xml:space="preserve"> </w:t>
      </w:r>
      <w:r>
        <w:t>pa</w:t>
      </w:r>
      <w:r>
        <w:rPr>
          <w:spacing w:val="-1"/>
        </w:rPr>
        <w:t>rt</w:t>
      </w:r>
      <w:r>
        <w:t>y,</w:t>
      </w:r>
      <w:r>
        <w:rPr>
          <w:spacing w:val="-3"/>
        </w:rPr>
        <w:t xml:space="preserve"> </w:t>
      </w:r>
      <w:r>
        <w:t>it</w:t>
      </w:r>
      <w:r>
        <w:rPr>
          <w:spacing w:val="-4"/>
        </w:rPr>
        <w:t xml:space="preserve"> </w:t>
      </w:r>
      <w:r>
        <w:t>will</w:t>
      </w:r>
      <w:r>
        <w:rPr>
          <w:spacing w:val="-3"/>
        </w:rPr>
        <w:t xml:space="preserve"> </w:t>
      </w:r>
      <w:r>
        <w:t>be</w:t>
      </w:r>
      <w:r>
        <w:rPr>
          <w:spacing w:val="-4"/>
        </w:rPr>
        <w:t xml:space="preserve"> </w:t>
      </w:r>
      <w:r>
        <w:t>ultra</w:t>
      </w:r>
      <w:r>
        <w:rPr>
          <w:spacing w:val="-3"/>
        </w:rPr>
        <w:t xml:space="preserve"> </w:t>
      </w:r>
      <w:r>
        <w:rPr>
          <w:spacing w:val="-1"/>
        </w:rPr>
        <w:t>v</w:t>
      </w:r>
      <w:r>
        <w:t>ires</w:t>
      </w:r>
      <w:r>
        <w:rPr>
          <w:spacing w:val="-3"/>
        </w:rPr>
        <w:t xml:space="preserve"> </w:t>
      </w:r>
      <w:r>
        <w:t>a</w:t>
      </w:r>
      <w:r>
        <w:rPr>
          <w:spacing w:val="-1"/>
        </w:rPr>
        <w:t>n</w:t>
      </w:r>
      <w:r>
        <w:t>d</w:t>
      </w:r>
      <w:r>
        <w:rPr>
          <w:spacing w:val="-4"/>
        </w:rPr>
        <w:t xml:space="preserve"> </w:t>
      </w:r>
      <w:r>
        <w:t>cannot</w:t>
      </w:r>
      <w:r>
        <w:rPr>
          <w:spacing w:val="-3"/>
        </w:rPr>
        <w:t xml:space="preserve"> </w:t>
      </w:r>
      <w:r>
        <w:t>be</w:t>
      </w:r>
      <w:r>
        <w:rPr>
          <w:spacing w:val="-4"/>
        </w:rPr>
        <w:t xml:space="preserve"> </w:t>
      </w:r>
      <w:r>
        <w:t>published</w:t>
      </w:r>
      <w:r>
        <w:rPr>
          <w:spacing w:val="-3"/>
        </w:rPr>
        <w:t xml:space="preserve"> </w:t>
      </w:r>
      <w:r>
        <w:t>by</w:t>
      </w:r>
      <w:r>
        <w:rPr>
          <w:spacing w:val="-5"/>
        </w:rPr>
        <w:t xml:space="preserve"> </w:t>
      </w:r>
      <w:r>
        <w:t>the</w:t>
      </w:r>
      <w:r>
        <w:rPr>
          <w:spacing w:val="-4"/>
        </w:rPr>
        <w:t xml:space="preserve"> </w:t>
      </w:r>
      <w:r>
        <w:t>GLA</w:t>
      </w:r>
      <w:r>
        <w:rPr>
          <w:spacing w:val="-3"/>
        </w:rPr>
        <w:t xml:space="preserve"> </w:t>
      </w:r>
      <w:r>
        <w:t>or</w:t>
      </w:r>
      <w:r>
        <w:rPr>
          <w:w w:val="99"/>
        </w:rPr>
        <w:t xml:space="preserve"> </w:t>
      </w:r>
      <w:r>
        <w:t>prepared</w:t>
      </w:r>
      <w:r>
        <w:rPr>
          <w:spacing w:val="-5"/>
        </w:rPr>
        <w:t xml:space="preserve"> </w:t>
      </w:r>
      <w:r>
        <w:t>by</w:t>
      </w:r>
      <w:r>
        <w:rPr>
          <w:spacing w:val="-5"/>
        </w:rPr>
        <w:t xml:space="preserve"> </w:t>
      </w:r>
      <w:r>
        <w:t>its</w:t>
      </w:r>
      <w:r>
        <w:rPr>
          <w:spacing w:val="-5"/>
        </w:rPr>
        <w:t xml:space="preserve"> </w:t>
      </w:r>
      <w:r>
        <w:t>staff</w:t>
      </w:r>
      <w:r>
        <w:rPr>
          <w:spacing w:val="-6"/>
        </w:rPr>
        <w:t xml:space="preserve"> </w:t>
      </w:r>
      <w:r>
        <w:t>members.</w:t>
      </w:r>
    </w:p>
    <w:p w:rsidR="00260005" w:rsidRDefault="00260005" w14:paraId="6E0F0072" w14:textId="77777777">
      <w:pPr>
        <w:kinsoku w:val="0"/>
        <w:overflowPunct w:val="0"/>
        <w:spacing w:line="100" w:lineRule="exact"/>
        <w:rPr>
          <w:sz w:val="10"/>
          <w:szCs w:val="10"/>
        </w:rPr>
      </w:pPr>
    </w:p>
    <w:p w:rsidR="00260005" w:rsidRDefault="00260005" w14:paraId="50910F06" w14:textId="77777777">
      <w:pPr>
        <w:kinsoku w:val="0"/>
        <w:overflowPunct w:val="0"/>
        <w:spacing w:line="200" w:lineRule="exact"/>
        <w:rPr>
          <w:sz w:val="20"/>
          <w:szCs w:val="20"/>
        </w:rPr>
      </w:pPr>
    </w:p>
    <w:p w:rsidR="00260005" w:rsidRDefault="00260005" w14:paraId="67FA2B86" w14:textId="77777777">
      <w:pPr>
        <w:pStyle w:val="BodyText"/>
        <w:numPr>
          <w:ilvl w:val="0"/>
          <w:numId w:val="2"/>
        </w:numPr>
        <w:tabs>
          <w:tab w:val="left" w:pos="480"/>
        </w:tabs>
        <w:kinsoku w:val="0"/>
        <w:overflowPunct w:val="0"/>
        <w:spacing w:line="271" w:lineRule="auto"/>
        <w:ind w:right="193" w:firstLine="0"/>
      </w:pPr>
      <w:r>
        <w:t>A</w:t>
      </w:r>
      <w:r>
        <w:rPr>
          <w:spacing w:val="-4"/>
        </w:rPr>
        <w:t xml:space="preserve"> </w:t>
      </w:r>
      <w:r>
        <w:t>staff</w:t>
      </w:r>
      <w:r>
        <w:rPr>
          <w:spacing w:val="-5"/>
        </w:rPr>
        <w:t xml:space="preserve"> </w:t>
      </w:r>
      <w:r>
        <w:t>member</w:t>
      </w:r>
      <w:r>
        <w:rPr>
          <w:spacing w:val="-3"/>
        </w:rPr>
        <w:t xml:space="preserve"> </w:t>
      </w:r>
      <w:r>
        <w:t>can</w:t>
      </w:r>
      <w:r>
        <w:rPr>
          <w:spacing w:val="-4"/>
        </w:rPr>
        <w:t xml:space="preserve"> </w:t>
      </w:r>
      <w:r>
        <w:t>prepare</w:t>
      </w:r>
      <w:r>
        <w:rPr>
          <w:spacing w:val="-4"/>
        </w:rPr>
        <w:t xml:space="preserve"> </w:t>
      </w:r>
      <w:r>
        <w:t>a</w:t>
      </w:r>
      <w:r>
        <w:rPr>
          <w:spacing w:val="-3"/>
        </w:rPr>
        <w:t xml:space="preserve"> </w:t>
      </w:r>
      <w:r>
        <w:t>document</w:t>
      </w:r>
      <w:r>
        <w:rPr>
          <w:spacing w:val="-4"/>
        </w:rPr>
        <w:t xml:space="preserve"> </w:t>
      </w:r>
      <w:r>
        <w:t>on</w:t>
      </w:r>
      <w:r>
        <w:rPr>
          <w:spacing w:val="-4"/>
        </w:rPr>
        <w:t xml:space="preserve"> </w:t>
      </w:r>
      <w:r>
        <w:t>b</w:t>
      </w:r>
      <w:r>
        <w:rPr>
          <w:spacing w:val="-1"/>
        </w:rPr>
        <w:t>e</w:t>
      </w:r>
      <w:r>
        <w:t>half</w:t>
      </w:r>
      <w:r>
        <w:rPr>
          <w:spacing w:val="-3"/>
        </w:rPr>
        <w:t xml:space="preserve"> </w:t>
      </w:r>
      <w:r>
        <w:t>of</w:t>
      </w:r>
      <w:r>
        <w:rPr>
          <w:spacing w:val="-4"/>
        </w:rPr>
        <w:t xml:space="preserve"> </w:t>
      </w:r>
      <w:r>
        <w:t>an</w:t>
      </w:r>
      <w:r>
        <w:rPr>
          <w:spacing w:val="-4"/>
        </w:rPr>
        <w:t xml:space="preserve"> </w:t>
      </w:r>
      <w:r>
        <w:t>As</w:t>
      </w:r>
      <w:r>
        <w:rPr>
          <w:spacing w:val="-2"/>
        </w:rPr>
        <w:t>s</w:t>
      </w:r>
      <w:r>
        <w:t>embly</w:t>
      </w:r>
      <w:r>
        <w:rPr>
          <w:spacing w:val="-3"/>
        </w:rPr>
        <w:t xml:space="preserve"> </w:t>
      </w:r>
      <w:r>
        <w:t>member,</w:t>
      </w:r>
      <w:r>
        <w:rPr>
          <w:spacing w:val="-4"/>
        </w:rPr>
        <w:t xml:space="preserve"> </w:t>
      </w:r>
      <w:r>
        <w:t>so</w:t>
      </w:r>
      <w:r>
        <w:rPr>
          <w:spacing w:val="-3"/>
        </w:rPr>
        <w:t xml:space="preserve"> </w:t>
      </w:r>
      <w:r>
        <w:t>long</w:t>
      </w:r>
      <w:r>
        <w:rPr>
          <w:spacing w:val="-4"/>
        </w:rPr>
        <w:t xml:space="preserve"> </w:t>
      </w:r>
      <w:r>
        <w:rPr>
          <w:spacing w:val="-2"/>
        </w:rPr>
        <w:t>a</w:t>
      </w:r>
      <w:r>
        <w:t>s</w:t>
      </w:r>
      <w:r>
        <w:rPr>
          <w:spacing w:val="-5"/>
        </w:rPr>
        <w:t xml:space="preserve"> </w:t>
      </w:r>
      <w:r>
        <w:t>the document</w:t>
      </w:r>
      <w:r>
        <w:rPr>
          <w:spacing w:val="-5"/>
        </w:rPr>
        <w:t xml:space="preserve"> </w:t>
      </w:r>
      <w:proofErr w:type="gramStart"/>
      <w:r>
        <w:t>is</w:t>
      </w:r>
      <w:r>
        <w:rPr>
          <w:spacing w:val="-4"/>
        </w:rPr>
        <w:t xml:space="preserve"> </w:t>
      </w:r>
      <w:r>
        <w:t>in</w:t>
      </w:r>
      <w:r>
        <w:rPr>
          <w:spacing w:val="-4"/>
        </w:rPr>
        <w:t xml:space="preserve"> </w:t>
      </w:r>
      <w:r>
        <w:t>complian</w:t>
      </w:r>
      <w:r>
        <w:rPr>
          <w:spacing w:val="-2"/>
        </w:rPr>
        <w:t>c</w:t>
      </w:r>
      <w:r>
        <w:t>e</w:t>
      </w:r>
      <w:r>
        <w:rPr>
          <w:spacing w:val="-4"/>
        </w:rPr>
        <w:t xml:space="preserve"> </w:t>
      </w:r>
      <w:r>
        <w:t>with</w:t>
      </w:r>
      <w:proofErr w:type="gramEnd"/>
      <w:r>
        <w:rPr>
          <w:spacing w:val="-4"/>
        </w:rPr>
        <w:t xml:space="preserve"> </w:t>
      </w:r>
      <w:r>
        <w:t>the</w:t>
      </w:r>
      <w:r>
        <w:rPr>
          <w:spacing w:val="-4"/>
        </w:rPr>
        <w:t xml:space="preserve"> </w:t>
      </w:r>
      <w:r>
        <w:t>GLA’s</w:t>
      </w:r>
      <w:r>
        <w:rPr>
          <w:spacing w:val="-4"/>
        </w:rPr>
        <w:t xml:space="preserve"> </w:t>
      </w:r>
      <w:r>
        <w:t>use</w:t>
      </w:r>
      <w:r>
        <w:rPr>
          <w:spacing w:val="-4"/>
        </w:rPr>
        <w:t xml:space="preserve"> </w:t>
      </w:r>
      <w:r>
        <w:t>of</w:t>
      </w:r>
      <w:r>
        <w:rPr>
          <w:spacing w:val="-4"/>
        </w:rPr>
        <w:t xml:space="preserve"> </w:t>
      </w:r>
      <w:r>
        <w:rPr>
          <w:spacing w:val="-1"/>
        </w:rPr>
        <w:t>resource</w:t>
      </w:r>
      <w:r>
        <w:t>s</w:t>
      </w:r>
      <w:r>
        <w:rPr>
          <w:spacing w:val="-4"/>
        </w:rPr>
        <w:t xml:space="preserve"> </w:t>
      </w:r>
      <w:r>
        <w:rPr>
          <w:spacing w:val="-1"/>
        </w:rPr>
        <w:t>policy</w:t>
      </w:r>
      <w:r>
        <w:t>.</w:t>
      </w:r>
      <w:r>
        <w:rPr>
          <w:spacing w:val="52"/>
        </w:rPr>
        <w:t xml:space="preserve"> </w:t>
      </w:r>
      <w:r>
        <w:rPr>
          <w:spacing w:val="-1"/>
        </w:rPr>
        <w:t>A</w:t>
      </w:r>
      <w:r>
        <w:t>n</w:t>
      </w:r>
      <w:r>
        <w:rPr>
          <w:spacing w:val="-4"/>
        </w:rPr>
        <w:t xml:space="preserve"> </w:t>
      </w:r>
      <w:r>
        <w:rPr>
          <w:spacing w:val="-1"/>
        </w:rPr>
        <w:t>Assembl</w:t>
      </w:r>
      <w:r>
        <w:t>y</w:t>
      </w:r>
      <w:r>
        <w:rPr>
          <w:spacing w:val="-4"/>
        </w:rPr>
        <w:t xml:space="preserve"> </w:t>
      </w:r>
      <w:r>
        <w:rPr>
          <w:spacing w:val="-1"/>
        </w:rPr>
        <w:t>Membe</w:t>
      </w:r>
      <w:r>
        <w:t>r</w:t>
      </w:r>
      <w:r>
        <w:rPr>
          <w:spacing w:val="-4"/>
        </w:rPr>
        <w:t xml:space="preserve"> </w:t>
      </w:r>
      <w:r>
        <w:rPr>
          <w:spacing w:val="-1"/>
        </w:rPr>
        <w:t>can</w:t>
      </w:r>
      <w:r>
        <w:rPr>
          <w:spacing w:val="-1"/>
          <w:w w:val="99"/>
        </w:rPr>
        <w:t xml:space="preserve"> </w:t>
      </w:r>
      <w:r>
        <w:t>then</w:t>
      </w:r>
      <w:r>
        <w:rPr>
          <w:spacing w:val="-5"/>
        </w:rPr>
        <w:t xml:space="preserve"> </w:t>
      </w:r>
      <w:r>
        <w:t>add</w:t>
      </w:r>
      <w:r>
        <w:rPr>
          <w:spacing w:val="-3"/>
        </w:rPr>
        <w:t xml:space="preserve"> </w:t>
      </w:r>
      <w:r>
        <w:t>to</w:t>
      </w:r>
      <w:r>
        <w:rPr>
          <w:spacing w:val="-4"/>
        </w:rPr>
        <w:t xml:space="preserve"> </w:t>
      </w:r>
      <w:r>
        <w:t>the</w:t>
      </w:r>
      <w:r>
        <w:rPr>
          <w:spacing w:val="-5"/>
        </w:rPr>
        <w:t xml:space="preserve"> </w:t>
      </w:r>
      <w:r>
        <w:t>document</w:t>
      </w:r>
      <w:r>
        <w:rPr>
          <w:spacing w:val="-4"/>
        </w:rPr>
        <w:t xml:space="preserve"> </w:t>
      </w:r>
      <w:r>
        <w:t>so</w:t>
      </w:r>
      <w:r>
        <w:rPr>
          <w:spacing w:val="-4"/>
        </w:rPr>
        <w:t xml:space="preserve"> </w:t>
      </w:r>
      <w:r>
        <w:t>is</w:t>
      </w:r>
      <w:r>
        <w:rPr>
          <w:spacing w:val="-5"/>
        </w:rPr>
        <w:t xml:space="preserve"> </w:t>
      </w:r>
      <w:r>
        <w:t>it</w:t>
      </w:r>
      <w:r>
        <w:rPr>
          <w:spacing w:val="-4"/>
        </w:rPr>
        <w:t xml:space="preserve"> </w:t>
      </w:r>
      <w:r>
        <w:t>is</w:t>
      </w:r>
      <w:r>
        <w:rPr>
          <w:spacing w:val="-4"/>
        </w:rPr>
        <w:t xml:space="preserve"> </w:t>
      </w:r>
      <w:r>
        <w:t>much</w:t>
      </w:r>
      <w:r>
        <w:rPr>
          <w:spacing w:val="-3"/>
        </w:rPr>
        <w:t xml:space="preserve"> </w:t>
      </w:r>
      <w:r>
        <w:t>more</w:t>
      </w:r>
      <w:r>
        <w:rPr>
          <w:spacing w:val="-5"/>
        </w:rPr>
        <w:t xml:space="preserve"> </w:t>
      </w:r>
      <w:r>
        <w:t>political</w:t>
      </w:r>
      <w:r>
        <w:rPr>
          <w:spacing w:val="-3"/>
        </w:rPr>
        <w:t xml:space="preserve"> </w:t>
      </w:r>
      <w:r>
        <w:t>in</w:t>
      </w:r>
      <w:r>
        <w:rPr>
          <w:spacing w:val="-4"/>
        </w:rPr>
        <w:t xml:space="preserve"> </w:t>
      </w:r>
      <w:r>
        <w:t>tone,</w:t>
      </w:r>
      <w:r>
        <w:rPr>
          <w:spacing w:val="-5"/>
        </w:rPr>
        <w:t xml:space="preserve"> </w:t>
      </w:r>
      <w:r>
        <w:t>althou</w:t>
      </w:r>
      <w:r>
        <w:rPr>
          <w:spacing w:val="-1"/>
        </w:rPr>
        <w:t>g</w:t>
      </w:r>
      <w:r>
        <w:t>h</w:t>
      </w:r>
      <w:r>
        <w:rPr>
          <w:spacing w:val="-4"/>
        </w:rPr>
        <w:t xml:space="preserve"> </w:t>
      </w:r>
      <w:r>
        <w:t>still</w:t>
      </w:r>
      <w:r>
        <w:rPr>
          <w:spacing w:val="-3"/>
        </w:rPr>
        <w:t xml:space="preserve"> </w:t>
      </w:r>
      <w:r>
        <w:t>wit</w:t>
      </w:r>
      <w:r>
        <w:rPr>
          <w:spacing w:val="-1"/>
        </w:rPr>
        <w:t>h</w:t>
      </w:r>
      <w:r>
        <w:t>in</w:t>
      </w:r>
      <w:r>
        <w:rPr>
          <w:spacing w:val="-5"/>
        </w:rPr>
        <w:t xml:space="preserve"> </w:t>
      </w:r>
      <w:r>
        <w:rPr>
          <w:spacing w:val="-2"/>
        </w:rPr>
        <w:t>t</w:t>
      </w:r>
      <w:r>
        <w:t>he</w:t>
      </w:r>
      <w:r>
        <w:rPr>
          <w:w w:val="99"/>
        </w:rPr>
        <w:t xml:space="preserve"> </w:t>
      </w:r>
      <w:r>
        <w:t>provisions</w:t>
      </w:r>
      <w:r>
        <w:rPr>
          <w:spacing w:val="-4"/>
        </w:rPr>
        <w:t xml:space="preserve"> </w:t>
      </w:r>
      <w:r>
        <w:t>of</w:t>
      </w:r>
      <w:r>
        <w:rPr>
          <w:spacing w:val="-4"/>
        </w:rPr>
        <w:t xml:space="preserve"> </w:t>
      </w:r>
      <w:r>
        <w:t>the</w:t>
      </w:r>
      <w:r>
        <w:rPr>
          <w:spacing w:val="-4"/>
        </w:rPr>
        <w:t xml:space="preserve"> </w:t>
      </w:r>
      <w:r>
        <w:t>code</w:t>
      </w:r>
      <w:r>
        <w:rPr>
          <w:spacing w:val="-3"/>
        </w:rPr>
        <w:t xml:space="preserve"> </w:t>
      </w:r>
      <w:r>
        <w:t>on</w:t>
      </w:r>
      <w:r>
        <w:rPr>
          <w:spacing w:val="-4"/>
        </w:rPr>
        <w:t xml:space="preserve"> </w:t>
      </w:r>
      <w:r>
        <w:t>local</w:t>
      </w:r>
      <w:r>
        <w:rPr>
          <w:spacing w:val="-4"/>
        </w:rPr>
        <w:t xml:space="preserve"> </w:t>
      </w:r>
      <w:r>
        <w:t>gover</w:t>
      </w:r>
      <w:r>
        <w:rPr>
          <w:spacing w:val="-1"/>
        </w:rPr>
        <w:t>n</w:t>
      </w:r>
      <w:r>
        <w:t>ment</w:t>
      </w:r>
      <w:r>
        <w:rPr>
          <w:spacing w:val="-3"/>
        </w:rPr>
        <w:t xml:space="preserve"> </w:t>
      </w:r>
      <w:r>
        <w:t>pu</w:t>
      </w:r>
      <w:r>
        <w:rPr>
          <w:spacing w:val="-1"/>
        </w:rPr>
        <w:t>b</w:t>
      </w:r>
      <w:r>
        <w:t>li</w:t>
      </w:r>
      <w:r>
        <w:rPr>
          <w:spacing w:val="-2"/>
        </w:rPr>
        <w:t>c</w:t>
      </w:r>
      <w:r>
        <w:t>ity.</w:t>
      </w:r>
      <w:r>
        <w:rPr>
          <w:spacing w:val="53"/>
        </w:rPr>
        <w:t xml:space="preserve"> </w:t>
      </w:r>
      <w:r>
        <w:t>The</w:t>
      </w:r>
      <w:r>
        <w:rPr>
          <w:spacing w:val="-4"/>
        </w:rPr>
        <w:t xml:space="preserve"> </w:t>
      </w:r>
      <w:r>
        <w:t>political</w:t>
      </w:r>
      <w:r>
        <w:rPr>
          <w:spacing w:val="-3"/>
        </w:rPr>
        <w:t xml:space="preserve"> </w:t>
      </w:r>
      <w:r>
        <w:t>i</w:t>
      </w:r>
      <w:r>
        <w:rPr>
          <w:spacing w:val="-1"/>
        </w:rPr>
        <w:t>n</w:t>
      </w:r>
      <w:r>
        <w:t>-put</w:t>
      </w:r>
      <w:r>
        <w:rPr>
          <w:spacing w:val="-4"/>
        </w:rPr>
        <w:t xml:space="preserve"> </w:t>
      </w:r>
      <w:r>
        <w:t>to</w:t>
      </w:r>
      <w:r>
        <w:rPr>
          <w:spacing w:val="-3"/>
        </w:rPr>
        <w:t xml:space="preserve"> </w:t>
      </w:r>
      <w:r>
        <w:t>such</w:t>
      </w:r>
      <w:r>
        <w:rPr>
          <w:spacing w:val="-4"/>
        </w:rPr>
        <w:t xml:space="preserve"> </w:t>
      </w:r>
      <w:r>
        <w:t>documents must</w:t>
      </w:r>
      <w:r>
        <w:rPr>
          <w:spacing w:val="-5"/>
        </w:rPr>
        <w:t xml:space="preserve"> </w:t>
      </w:r>
      <w:r>
        <w:t>only</w:t>
      </w:r>
      <w:r>
        <w:rPr>
          <w:spacing w:val="-3"/>
        </w:rPr>
        <w:t xml:space="preserve"> </w:t>
      </w:r>
      <w:r>
        <w:t>come</w:t>
      </w:r>
      <w:r>
        <w:rPr>
          <w:spacing w:val="-3"/>
        </w:rPr>
        <w:t xml:space="preserve"> </w:t>
      </w:r>
      <w:r>
        <w:t>from</w:t>
      </w:r>
      <w:r>
        <w:rPr>
          <w:spacing w:val="-4"/>
        </w:rPr>
        <w:t xml:space="preserve"> </w:t>
      </w:r>
      <w:r>
        <w:t>ele</w:t>
      </w:r>
      <w:r>
        <w:rPr>
          <w:spacing w:val="-2"/>
        </w:rPr>
        <w:t>c</w:t>
      </w:r>
      <w:r>
        <w:t>ted</w:t>
      </w:r>
      <w:r>
        <w:rPr>
          <w:spacing w:val="-3"/>
        </w:rPr>
        <w:t xml:space="preserve"> </w:t>
      </w:r>
      <w:r>
        <w:t>members</w:t>
      </w:r>
      <w:r>
        <w:rPr>
          <w:spacing w:val="-3"/>
        </w:rPr>
        <w:t xml:space="preserve"> </w:t>
      </w:r>
      <w:r>
        <w:t>–</w:t>
      </w:r>
      <w:r>
        <w:rPr>
          <w:spacing w:val="-3"/>
        </w:rPr>
        <w:t xml:space="preserve"> </w:t>
      </w:r>
      <w:r>
        <w:t>it</w:t>
      </w:r>
      <w:r>
        <w:rPr>
          <w:spacing w:val="-4"/>
        </w:rPr>
        <w:t xml:space="preserve"> </w:t>
      </w:r>
      <w:r>
        <w:t>sho</w:t>
      </w:r>
      <w:r>
        <w:rPr>
          <w:spacing w:val="1"/>
        </w:rPr>
        <w:t>u</w:t>
      </w:r>
      <w:r>
        <w:t>ld</w:t>
      </w:r>
      <w:r>
        <w:rPr>
          <w:spacing w:val="-4"/>
        </w:rPr>
        <w:t xml:space="preserve"> </w:t>
      </w:r>
      <w:r>
        <w:t>not,</w:t>
      </w:r>
      <w:r>
        <w:rPr>
          <w:spacing w:val="-4"/>
        </w:rPr>
        <w:t xml:space="preserve"> </w:t>
      </w:r>
      <w:r>
        <w:t>for</w:t>
      </w:r>
      <w:r>
        <w:rPr>
          <w:spacing w:val="-4"/>
        </w:rPr>
        <w:t xml:space="preserve"> </w:t>
      </w:r>
      <w:r>
        <w:t>example,</w:t>
      </w:r>
      <w:r>
        <w:rPr>
          <w:spacing w:val="-4"/>
        </w:rPr>
        <w:t xml:space="preserve"> </w:t>
      </w:r>
      <w:r>
        <w:t>be</w:t>
      </w:r>
      <w:r>
        <w:rPr>
          <w:spacing w:val="-4"/>
        </w:rPr>
        <w:t xml:space="preserve"> </w:t>
      </w:r>
      <w:r>
        <w:t>prepared</w:t>
      </w:r>
      <w:r>
        <w:rPr>
          <w:spacing w:val="-3"/>
        </w:rPr>
        <w:t xml:space="preserve"> </w:t>
      </w:r>
      <w:r>
        <w:t>by</w:t>
      </w:r>
      <w:r>
        <w:rPr>
          <w:spacing w:val="-4"/>
        </w:rPr>
        <w:t xml:space="preserve"> </w:t>
      </w:r>
      <w:r>
        <w:t>GLA</w:t>
      </w:r>
      <w:r>
        <w:rPr>
          <w:spacing w:val="-5"/>
        </w:rPr>
        <w:t xml:space="preserve"> </w:t>
      </w:r>
      <w:r>
        <w:t>staff members</w:t>
      </w:r>
      <w:r>
        <w:rPr>
          <w:spacing w:val="-5"/>
        </w:rPr>
        <w:t xml:space="preserve"> </w:t>
      </w:r>
      <w:r>
        <w:t>for</w:t>
      </w:r>
      <w:r>
        <w:rPr>
          <w:spacing w:val="-4"/>
        </w:rPr>
        <w:t xml:space="preserve"> </w:t>
      </w:r>
      <w:r>
        <w:t>the</w:t>
      </w:r>
      <w:r>
        <w:rPr>
          <w:spacing w:val="-5"/>
        </w:rPr>
        <w:t xml:space="preserve"> </w:t>
      </w:r>
      <w:r>
        <w:t>Member’s</w:t>
      </w:r>
      <w:r>
        <w:rPr>
          <w:spacing w:val="-4"/>
        </w:rPr>
        <w:t xml:space="preserve"> </w:t>
      </w:r>
      <w:r>
        <w:t>approval.</w:t>
      </w:r>
      <w:r>
        <w:rPr>
          <w:spacing w:val="51"/>
        </w:rPr>
        <w:t xml:space="preserve"> </w:t>
      </w:r>
      <w:r>
        <w:t>However,</w:t>
      </w:r>
      <w:r>
        <w:rPr>
          <w:spacing w:val="-4"/>
        </w:rPr>
        <w:t xml:space="preserve"> </w:t>
      </w:r>
      <w:r>
        <w:t>a</w:t>
      </w:r>
      <w:r>
        <w:rPr>
          <w:spacing w:val="-6"/>
        </w:rPr>
        <w:t xml:space="preserve"> </w:t>
      </w:r>
      <w:r>
        <w:t>staff</w:t>
      </w:r>
      <w:r>
        <w:rPr>
          <w:spacing w:val="-5"/>
        </w:rPr>
        <w:t xml:space="preserve"> </w:t>
      </w:r>
      <w:r>
        <w:t>member</w:t>
      </w:r>
      <w:r>
        <w:rPr>
          <w:spacing w:val="-5"/>
        </w:rPr>
        <w:t xml:space="preserve"> </w:t>
      </w:r>
      <w:r>
        <w:t>can</w:t>
      </w:r>
      <w:r>
        <w:rPr>
          <w:spacing w:val="-6"/>
        </w:rPr>
        <w:t xml:space="preserve"> </w:t>
      </w:r>
      <w:r>
        <w:t>undert</w:t>
      </w:r>
      <w:r>
        <w:rPr>
          <w:spacing w:val="-2"/>
        </w:rPr>
        <w:t>a</w:t>
      </w:r>
      <w:r>
        <w:t>ke</w:t>
      </w:r>
      <w:r>
        <w:rPr>
          <w:spacing w:val="-5"/>
        </w:rPr>
        <w:t xml:space="preserve"> </w:t>
      </w:r>
      <w:r>
        <w:t>tasks</w:t>
      </w:r>
      <w:r>
        <w:rPr>
          <w:spacing w:val="-5"/>
        </w:rPr>
        <w:t xml:space="preserve"> </w:t>
      </w:r>
      <w:r>
        <w:t>that involve</w:t>
      </w:r>
      <w:r>
        <w:rPr>
          <w:spacing w:val="-7"/>
        </w:rPr>
        <w:t xml:space="preserve"> </w:t>
      </w:r>
      <w:r>
        <w:t>in</w:t>
      </w:r>
      <w:r>
        <w:rPr>
          <w:spacing w:val="-6"/>
        </w:rPr>
        <w:t xml:space="preserve"> </w:t>
      </w:r>
      <w:r>
        <w:t>t</w:t>
      </w:r>
      <w:r>
        <w:rPr>
          <w:spacing w:val="-1"/>
        </w:rPr>
        <w:t>h</w:t>
      </w:r>
      <w:r>
        <w:t>e</w:t>
      </w:r>
      <w:r>
        <w:rPr>
          <w:spacing w:val="-7"/>
        </w:rPr>
        <w:t xml:space="preserve"> </w:t>
      </w:r>
      <w:r>
        <w:t>onward</w:t>
      </w:r>
      <w:r>
        <w:rPr>
          <w:spacing w:val="-6"/>
        </w:rPr>
        <w:t xml:space="preserve"> </w:t>
      </w:r>
      <w:r>
        <w:t>transm</w:t>
      </w:r>
      <w:r>
        <w:rPr>
          <w:spacing w:val="1"/>
        </w:rPr>
        <w:t>i</w:t>
      </w:r>
      <w:r>
        <w:rPr>
          <w:spacing w:val="-1"/>
        </w:rPr>
        <w:t>ssio</w:t>
      </w:r>
      <w:r>
        <w:t>n</w:t>
      </w:r>
      <w:r>
        <w:rPr>
          <w:spacing w:val="-7"/>
        </w:rPr>
        <w:t xml:space="preserve"> </w:t>
      </w:r>
      <w:r>
        <w:rPr>
          <w:spacing w:val="-1"/>
        </w:rPr>
        <w:t>o</w:t>
      </w:r>
      <w:r>
        <w:t>f</w:t>
      </w:r>
      <w:r>
        <w:rPr>
          <w:spacing w:val="-6"/>
        </w:rPr>
        <w:t xml:space="preserve"> </w:t>
      </w:r>
      <w:r>
        <w:rPr>
          <w:spacing w:val="-1"/>
        </w:rPr>
        <w:t>tha</w:t>
      </w:r>
      <w:r>
        <w:t>t</w:t>
      </w:r>
      <w:r>
        <w:rPr>
          <w:spacing w:val="-7"/>
        </w:rPr>
        <w:t xml:space="preserve"> </w:t>
      </w:r>
      <w:r>
        <w:rPr>
          <w:spacing w:val="-1"/>
        </w:rPr>
        <w:t>document.</w:t>
      </w:r>
    </w:p>
    <w:p w:rsidR="00260005" w:rsidRDefault="00260005" w14:paraId="0364A56D" w14:textId="77777777">
      <w:pPr>
        <w:kinsoku w:val="0"/>
        <w:overflowPunct w:val="0"/>
        <w:spacing w:before="17" w:line="280" w:lineRule="exact"/>
        <w:rPr>
          <w:sz w:val="28"/>
          <w:szCs w:val="28"/>
        </w:rPr>
      </w:pPr>
    </w:p>
    <w:p w:rsidR="00260005" w:rsidRDefault="00260005" w14:paraId="472AEFBC" w14:textId="77777777">
      <w:pPr>
        <w:pStyle w:val="Heading1"/>
        <w:kinsoku w:val="0"/>
        <w:overflowPunct w:val="0"/>
        <w:spacing w:line="268" w:lineRule="auto"/>
        <w:ind w:right="211"/>
        <w:rPr>
          <w:b w:val="0"/>
          <w:bCs w:val="0"/>
        </w:rPr>
      </w:pPr>
      <w:r>
        <w:rPr>
          <w:spacing w:val="-1"/>
        </w:rPr>
        <w:t>I</w:t>
      </w:r>
      <w:r>
        <w:t>f</w:t>
      </w:r>
      <w:r>
        <w:rPr>
          <w:spacing w:val="-4"/>
        </w:rPr>
        <w:t xml:space="preserve"> </w:t>
      </w:r>
      <w:r>
        <w:rPr>
          <w:spacing w:val="-1"/>
        </w:rPr>
        <w:t>Secretar</w:t>
      </w:r>
      <w:r>
        <w:t>i</w:t>
      </w:r>
      <w:r>
        <w:rPr>
          <w:spacing w:val="-1"/>
        </w:rPr>
        <w:t>a</w:t>
      </w:r>
      <w:r>
        <w:t>t</w:t>
      </w:r>
      <w:r>
        <w:rPr>
          <w:spacing w:val="-3"/>
        </w:rPr>
        <w:t xml:space="preserve"> </w:t>
      </w:r>
      <w:r>
        <w:rPr>
          <w:spacing w:val="-1"/>
        </w:rPr>
        <w:t>staf</w:t>
      </w:r>
      <w:r>
        <w:t>f</w:t>
      </w:r>
      <w:r>
        <w:rPr>
          <w:spacing w:val="-4"/>
        </w:rPr>
        <w:t xml:space="preserve"> </w:t>
      </w:r>
      <w:r>
        <w:rPr>
          <w:spacing w:val="-1"/>
        </w:rPr>
        <w:t>m</w:t>
      </w:r>
      <w:r>
        <w:rPr>
          <w:spacing w:val="1"/>
        </w:rPr>
        <w:t>e</w:t>
      </w:r>
      <w:r>
        <w:rPr>
          <w:spacing w:val="-1"/>
        </w:rPr>
        <w:t>mber</w:t>
      </w:r>
      <w:r>
        <w:t>s</w:t>
      </w:r>
      <w:r>
        <w:rPr>
          <w:spacing w:val="-2"/>
        </w:rPr>
        <w:t xml:space="preserve"> </w:t>
      </w:r>
      <w:r>
        <w:rPr>
          <w:spacing w:val="-1"/>
        </w:rPr>
        <w:t>hav</w:t>
      </w:r>
      <w:r>
        <w:t>e</w:t>
      </w:r>
      <w:r>
        <w:rPr>
          <w:spacing w:val="-2"/>
        </w:rPr>
        <w:t xml:space="preserve"> </w:t>
      </w:r>
      <w:r>
        <w:rPr>
          <w:spacing w:val="-1"/>
        </w:rPr>
        <w:t>an</w:t>
      </w:r>
      <w:r>
        <w:t>y</w:t>
      </w:r>
      <w:r>
        <w:rPr>
          <w:spacing w:val="-3"/>
        </w:rPr>
        <w:t xml:space="preserve"> </w:t>
      </w:r>
      <w:r>
        <w:rPr>
          <w:spacing w:val="-1"/>
        </w:rPr>
        <w:t>doubt</w:t>
      </w:r>
      <w:r>
        <w:t>s</w:t>
      </w:r>
      <w:r>
        <w:rPr>
          <w:spacing w:val="-1"/>
        </w:rPr>
        <w:t xml:space="preserve"> abou</w:t>
      </w:r>
      <w:r>
        <w:t>t</w:t>
      </w:r>
      <w:r>
        <w:rPr>
          <w:spacing w:val="-4"/>
        </w:rPr>
        <w:t xml:space="preserve"> </w:t>
      </w:r>
      <w:r>
        <w:rPr>
          <w:spacing w:val="-1"/>
        </w:rPr>
        <w:t>wh</w:t>
      </w:r>
      <w:r>
        <w:t>e</w:t>
      </w:r>
      <w:r>
        <w:rPr>
          <w:spacing w:val="-1"/>
        </w:rPr>
        <w:t>the</w:t>
      </w:r>
      <w:r>
        <w:t>r</w:t>
      </w:r>
      <w:r>
        <w:rPr>
          <w:spacing w:val="-3"/>
        </w:rPr>
        <w:t xml:space="preserve"> </w:t>
      </w:r>
      <w:r>
        <w:rPr>
          <w:spacing w:val="-1"/>
        </w:rPr>
        <w:t>the</w:t>
      </w:r>
      <w:r>
        <w:t>y</w:t>
      </w:r>
      <w:r>
        <w:rPr>
          <w:spacing w:val="-4"/>
        </w:rPr>
        <w:t xml:space="preserve"> </w:t>
      </w:r>
      <w:r>
        <w:rPr>
          <w:spacing w:val="-1"/>
        </w:rPr>
        <w:t>ca</w:t>
      </w:r>
      <w:r>
        <w:t>n</w:t>
      </w:r>
      <w:r>
        <w:rPr>
          <w:spacing w:val="-3"/>
        </w:rPr>
        <w:t xml:space="preserve"> </w:t>
      </w:r>
      <w:r>
        <w:rPr>
          <w:spacing w:val="-1"/>
        </w:rPr>
        <w:t>wor</w:t>
      </w:r>
      <w:r>
        <w:t>k</w:t>
      </w:r>
      <w:r>
        <w:rPr>
          <w:spacing w:val="-3"/>
        </w:rPr>
        <w:t xml:space="preserve"> </w:t>
      </w:r>
      <w:r>
        <w:rPr>
          <w:spacing w:val="-1"/>
        </w:rPr>
        <w:t>o</w:t>
      </w:r>
      <w:r>
        <w:t>n</w:t>
      </w:r>
      <w:r>
        <w:rPr>
          <w:spacing w:val="-4"/>
        </w:rPr>
        <w:t xml:space="preserve"> </w:t>
      </w:r>
      <w:r>
        <w:t xml:space="preserve">a </w:t>
      </w:r>
      <w:proofErr w:type="gramStart"/>
      <w:r>
        <w:rPr>
          <w:spacing w:val="-1"/>
        </w:rPr>
        <w:t>documen</w:t>
      </w:r>
      <w:r>
        <w:t>t</w:t>
      </w:r>
      <w:proofErr w:type="gramEnd"/>
      <w:r>
        <w:rPr>
          <w:spacing w:val="-5"/>
        </w:rPr>
        <w:t xml:space="preserve"> </w:t>
      </w:r>
      <w:r>
        <w:rPr>
          <w:spacing w:val="-1"/>
        </w:rPr>
        <w:t>the</w:t>
      </w:r>
      <w:r>
        <w:t>y</w:t>
      </w:r>
      <w:r>
        <w:rPr>
          <w:spacing w:val="-5"/>
        </w:rPr>
        <w:t xml:space="preserve"> </w:t>
      </w:r>
      <w:r>
        <w:rPr>
          <w:spacing w:val="-1"/>
        </w:rPr>
        <w:t>shoul</w:t>
      </w:r>
      <w:r>
        <w:t>d</w:t>
      </w:r>
      <w:r>
        <w:rPr>
          <w:spacing w:val="-4"/>
        </w:rPr>
        <w:t xml:space="preserve"> </w:t>
      </w:r>
      <w:r>
        <w:rPr>
          <w:spacing w:val="-1"/>
        </w:rPr>
        <w:t>see</w:t>
      </w:r>
      <w:r>
        <w:t>k</w:t>
      </w:r>
      <w:r>
        <w:rPr>
          <w:spacing w:val="-5"/>
        </w:rPr>
        <w:t xml:space="preserve"> </w:t>
      </w:r>
      <w:r>
        <w:rPr>
          <w:spacing w:val="-1"/>
        </w:rPr>
        <w:t>advic</w:t>
      </w:r>
      <w:r>
        <w:t>e</w:t>
      </w:r>
      <w:r>
        <w:rPr>
          <w:spacing w:val="-4"/>
        </w:rPr>
        <w:t xml:space="preserve"> </w:t>
      </w:r>
      <w:r>
        <w:rPr>
          <w:spacing w:val="-1"/>
        </w:rPr>
        <w:t>f</w:t>
      </w:r>
      <w:r>
        <w:t>r</w:t>
      </w:r>
      <w:r>
        <w:rPr>
          <w:spacing w:val="-1"/>
        </w:rPr>
        <w:t>o</w:t>
      </w:r>
      <w:r>
        <w:t>m</w:t>
      </w:r>
      <w:r>
        <w:rPr>
          <w:spacing w:val="-6"/>
        </w:rPr>
        <w:t xml:space="preserve"> </w:t>
      </w:r>
      <w:r>
        <w:rPr>
          <w:spacing w:val="-1"/>
        </w:rPr>
        <w:t>th</w:t>
      </w:r>
      <w:r>
        <w:t>e</w:t>
      </w:r>
      <w:r>
        <w:rPr>
          <w:spacing w:val="-5"/>
        </w:rPr>
        <w:t xml:space="preserve"> </w:t>
      </w:r>
      <w:r w:rsidR="00564AF2">
        <w:rPr>
          <w:spacing w:val="1"/>
        </w:rPr>
        <w:t xml:space="preserve">Assistant Director of </w:t>
      </w:r>
      <w:r>
        <w:rPr>
          <w:spacing w:val="-1"/>
        </w:rPr>
        <w:t>Committe</w:t>
      </w:r>
      <w:r>
        <w:t>e</w:t>
      </w:r>
      <w:r>
        <w:rPr>
          <w:spacing w:val="-5"/>
        </w:rPr>
        <w:t xml:space="preserve"> </w:t>
      </w:r>
      <w:r>
        <w:rPr>
          <w:spacing w:val="1"/>
        </w:rPr>
        <w:t>a</w:t>
      </w:r>
      <w:r>
        <w:rPr>
          <w:spacing w:val="-1"/>
        </w:rPr>
        <w:t>n</w:t>
      </w:r>
      <w:r>
        <w:t>d</w:t>
      </w:r>
      <w:r>
        <w:rPr>
          <w:spacing w:val="-5"/>
        </w:rPr>
        <w:t xml:space="preserve"> </w:t>
      </w:r>
      <w:r>
        <w:rPr>
          <w:spacing w:val="-1"/>
        </w:rPr>
        <w:t>Member</w:t>
      </w:r>
      <w:r>
        <w:rPr>
          <w:spacing w:val="-1"/>
          <w:w w:val="99"/>
        </w:rPr>
        <w:t xml:space="preserve"> </w:t>
      </w:r>
      <w:r>
        <w:rPr>
          <w:spacing w:val="-1"/>
        </w:rPr>
        <w:t>Services</w:t>
      </w:r>
      <w:r>
        <w:t>.</w:t>
      </w:r>
      <w:r>
        <w:rPr>
          <w:spacing w:val="58"/>
        </w:rPr>
        <w:t xml:space="preserve"> </w:t>
      </w:r>
      <w:r>
        <w:rPr>
          <w:spacing w:val="-1"/>
        </w:rPr>
        <w:t>I</w:t>
      </w:r>
      <w:r>
        <w:t>t</w:t>
      </w:r>
      <w:r>
        <w:rPr>
          <w:spacing w:val="-3"/>
        </w:rPr>
        <w:t xml:space="preserve"> </w:t>
      </w:r>
      <w:r>
        <w:rPr>
          <w:spacing w:val="-1"/>
        </w:rPr>
        <w:t>shoul</w:t>
      </w:r>
      <w:r>
        <w:t>d</w:t>
      </w:r>
      <w:r>
        <w:rPr>
          <w:spacing w:val="-3"/>
        </w:rPr>
        <w:t xml:space="preserve"> </w:t>
      </w:r>
      <w:r>
        <w:rPr>
          <w:spacing w:val="-1"/>
        </w:rPr>
        <w:t>b</w:t>
      </w:r>
      <w:r>
        <w:t>e</w:t>
      </w:r>
      <w:r>
        <w:rPr>
          <w:spacing w:val="-3"/>
        </w:rPr>
        <w:t xml:space="preserve"> </w:t>
      </w:r>
      <w:r>
        <w:rPr>
          <w:spacing w:val="-1"/>
        </w:rPr>
        <w:t>n</w:t>
      </w:r>
      <w:r>
        <w:rPr>
          <w:spacing w:val="-2"/>
        </w:rPr>
        <w:t>o</w:t>
      </w:r>
      <w:r>
        <w:rPr>
          <w:spacing w:val="-1"/>
        </w:rPr>
        <w:t>te</w:t>
      </w:r>
      <w:r>
        <w:t>d</w:t>
      </w:r>
      <w:r>
        <w:rPr>
          <w:spacing w:val="-2"/>
        </w:rPr>
        <w:t xml:space="preserve"> </w:t>
      </w:r>
      <w:r>
        <w:rPr>
          <w:spacing w:val="-1"/>
        </w:rPr>
        <w:t>tha</w:t>
      </w:r>
      <w:r>
        <w:t>t</w:t>
      </w:r>
      <w:r>
        <w:rPr>
          <w:spacing w:val="-3"/>
        </w:rPr>
        <w:t xml:space="preserve"> </w:t>
      </w:r>
      <w:r>
        <w:rPr>
          <w:spacing w:val="-1"/>
        </w:rPr>
        <w:t>a</w:t>
      </w:r>
      <w:r>
        <w:t>n</w:t>
      </w:r>
      <w:r>
        <w:rPr>
          <w:spacing w:val="-3"/>
        </w:rPr>
        <w:t xml:space="preserve"> </w:t>
      </w:r>
      <w:r>
        <w:rPr>
          <w:spacing w:val="-1"/>
        </w:rPr>
        <w:t>Assembl</w:t>
      </w:r>
      <w:r>
        <w:t>y</w:t>
      </w:r>
      <w:r>
        <w:rPr>
          <w:spacing w:val="-2"/>
        </w:rPr>
        <w:t xml:space="preserve"> </w:t>
      </w:r>
      <w:r>
        <w:rPr>
          <w:spacing w:val="-1"/>
        </w:rPr>
        <w:t>Memb</w:t>
      </w:r>
      <w:r>
        <w:t>er</w:t>
      </w:r>
      <w:r>
        <w:rPr>
          <w:spacing w:val="-3"/>
        </w:rPr>
        <w:t xml:space="preserve"> </w:t>
      </w:r>
      <w:r>
        <w:t>cannot</w:t>
      </w:r>
      <w:r>
        <w:rPr>
          <w:spacing w:val="-4"/>
        </w:rPr>
        <w:t xml:space="preserve"> </w:t>
      </w:r>
      <w:r>
        <w:t>authorise</w:t>
      </w:r>
      <w:r>
        <w:rPr>
          <w:spacing w:val="-4"/>
        </w:rPr>
        <w:t xml:space="preserve"> </w:t>
      </w:r>
      <w:r>
        <w:t>a</w:t>
      </w:r>
      <w:r>
        <w:rPr>
          <w:spacing w:val="-3"/>
        </w:rPr>
        <w:t xml:space="preserve"> </w:t>
      </w:r>
      <w:r>
        <w:t xml:space="preserve">staff </w:t>
      </w:r>
      <w:r>
        <w:rPr>
          <w:spacing w:val="-1"/>
        </w:rPr>
        <w:t>membe</w:t>
      </w:r>
      <w:r>
        <w:t>r</w:t>
      </w:r>
      <w:r>
        <w:rPr>
          <w:spacing w:val="-4"/>
        </w:rPr>
        <w:t xml:space="preserve"> </w:t>
      </w:r>
      <w:r>
        <w:rPr>
          <w:spacing w:val="-1"/>
        </w:rPr>
        <w:t>t</w:t>
      </w:r>
      <w:r>
        <w:t>o</w:t>
      </w:r>
      <w:r>
        <w:rPr>
          <w:spacing w:val="-3"/>
        </w:rPr>
        <w:t xml:space="preserve"> </w:t>
      </w:r>
      <w:r>
        <w:rPr>
          <w:spacing w:val="-1"/>
        </w:rPr>
        <w:t>wor</w:t>
      </w:r>
      <w:r>
        <w:t>k</w:t>
      </w:r>
      <w:r>
        <w:rPr>
          <w:spacing w:val="-4"/>
        </w:rPr>
        <w:t xml:space="preserve"> </w:t>
      </w:r>
      <w:r>
        <w:rPr>
          <w:spacing w:val="-1"/>
        </w:rPr>
        <w:t>o</w:t>
      </w:r>
      <w:r>
        <w:t>n</w:t>
      </w:r>
      <w:r>
        <w:rPr>
          <w:spacing w:val="-3"/>
        </w:rPr>
        <w:t xml:space="preserve"> </w:t>
      </w:r>
      <w:r>
        <w:t>a</w:t>
      </w:r>
      <w:r>
        <w:rPr>
          <w:spacing w:val="-3"/>
        </w:rPr>
        <w:t xml:space="preserve"> </w:t>
      </w:r>
      <w:r>
        <w:rPr>
          <w:spacing w:val="1"/>
        </w:rPr>
        <w:t>d</w:t>
      </w:r>
      <w:r>
        <w:rPr>
          <w:spacing w:val="-1"/>
        </w:rPr>
        <w:t>ocumen</w:t>
      </w:r>
      <w:r>
        <w:t>t</w:t>
      </w:r>
      <w:r>
        <w:rPr>
          <w:spacing w:val="-4"/>
        </w:rPr>
        <w:t xml:space="preserve"> </w:t>
      </w:r>
      <w:r>
        <w:rPr>
          <w:spacing w:val="-1"/>
        </w:rPr>
        <w:t>tha</w:t>
      </w:r>
      <w:r>
        <w:t>t</w:t>
      </w:r>
      <w:r>
        <w:rPr>
          <w:spacing w:val="-4"/>
        </w:rPr>
        <w:t xml:space="preserve"> </w:t>
      </w:r>
      <w:r>
        <w:rPr>
          <w:spacing w:val="-1"/>
        </w:rPr>
        <w:t>i</w:t>
      </w:r>
      <w:r>
        <w:t>s</w:t>
      </w:r>
      <w:r>
        <w:rPr>
          <w:spacing w:val="-3"/>
        </w:rPr>
        <w:t xml:space="preserve"> </w:t>
      </w:r>
      <w:r>
        <w:rPr>
          <w:spacing w:val="-1"/>
        </w:rPr>
        <w:t>i</w:t>
      </w:r>
      <w:r>
        <w:t>n</w:t>
      </w:r>
      <w:r>
        <w:rPr>
          <w:spacing w:val="-6"/>
        </w:rPr>
        <w:t xml:space="preserve"> </w:t>
      </w:r>
      <w:r>
        <w:rPr>
          <w:spacing w:val="-1"/>
        </w:rPr>
        <w:t>breac</w:t>
      </w:r>
      <w:r>
        <w:t>h</w:t>
      </w:r>
      <w:r>
        <w:rPr>
          <w:spacing w:val="-3"/>
        </w:rPr>
        <w:t xml:space="preserve"> </w:t>
      </w:r>
      <w:r>
        <w:rPr>
          <w:spacing w:val="-1"/>
        </w:rPr>
        <w:t>o</w:t>
      </w:r>
      <w:r>
        <w:t>f</w:t>
      </w:r>
      <w:r>
        <w:rPr>
          <w:spacing w:val="-4"/>
        </w:rPr>
        <w:t xml:space="preserve"> </w:t>
      </w:r>
      <w:r>
        <w:rPr>
          <w:spacing w:val="-1"/>
        </w:rPr>
        <w:t>the</w:t>
      </w:r>
      <w:r>
        <w:rPr>
          <w:spacing w:val="1"/>
        </w:rPr>
        <w:t>s</w:t>
      </w:r>
      <w:r>
        <w:t>e</w:t>
      </w:r>
      <w:r>
        <w:rPr>
          <w:spacing w:val="-3"/>
        </w:rPr>
        <w:t xml:space="preserve"> </w:t>
      </w:r>
      <w:r>
        <w:rPr>
          <w:spacing w:val="-1"/>
        </w:rPr>
        <w:t>policie</w:t>
      </w:r>
      <w:r>
        <w:t>s</w:t>
      </w:r>
      <w:r>
        <w:rPr>
          <w:spacing w:val="-3"/>
        </w:rPr>
        <w:t xml:space="preserve"> </w:t>
      </w:r>
      <w:r>
        <w:rPr>
          <w:spacing w:val="1"/>
        </w:rPr>
        <w:t>a</w:t>
      </w:r>
      <w:r>
        <w:rPr>
          <w:spacing w:val="-1"/>
        </w:rPr>
        <w:t>n</w:t>
      </w:r>
      <w:r>
        <w:t>d</w:t>
      </w:r>
      <w:r>
        <w:rPr>
          <w:spacing w:val="-4"/>
        </w:rPr>
        <w:t xml:space="preserve"> </w:t>
      </w:r>
      <w:r>
        <w:rPr>
          <w:spacing w:val="-1"/>
        </w:rPr>
        <w:t>guidelines.</w:t>
      </w:r>
    </w:p>
    <w:p w:rsidR="00260005" w:rsidRDefault="00260005" w14:paraId="553BCE6C" w14:textId="77777777">
      <w:pPr>
        <w:pStyle w:val="Heading1"/>
        <w:kinsoku w:val="0"/>
        <w:overflowPunct w:val="0"/>
        <w:spacing w:line="268" w:lineRule="auto"/>
        <w:ind w:right="211"/>
        <w:rPr>
          <w:b w:val="0"/>
          <w:bCs w:val="0"/>
        </w:rPr>
        <w:sectPr w:rsidR="00260005">
          <w:pgSz w:w="11905" w:h="16840" w:orient="portrait"/>
          <w:pgMar w:top="1400" w:right="1080" w:bottom="940" w:left="1680" w:header="0" w:footer="755" w:gutter="0"/>
          <w:cols w:equalWidth="0" w:space="720">
            <w:col w:w="9145"/>
          </w:cols>
          <w:noEndnote/>
        </w:sectPr>
      </w:pPr>
    </w:p>
    <w:p w:rsidR="00260005" w:rsidRDefault="00260005" w14:paraId="726AD7E1" w14:textId="77777777">
      <w:pPr>
        <w:kinsoku w:val="0"/>
        <w:overflowPunct w:val="0"/>
        <w:spacing w:before="70" w:line="273" w:lineRule="auto"/>
        <w:ind w:left="120" w:right="3404"/>
        <w:rPr>
          <w:rFonts w:ascii="Foundry Form Sans" w:hAnsi="Foundry Form Sans" w:cs="Foundry Form Sans"/>
        </w:rPr>
      </w:pPr>
      <w:r>
        <w:rPr>
          <w:rFonts w:ascii="Foundry Form Sans" w:hAnsi="Foundry Form Sans" w:cs="Foundry Form Sans"/>
          <w:b/>
          <w:bCs/>
          <w:spacing w:val="-1"/>
          <w:w w:val="95"/>
          <w:u w:val="single"/>
        </w:rPr>
        <w:t>Appendix</w:t>
      </w:r>
      <w:r>
        <w:rPr>
          <w:rFonts w:ascii="Foundry Form Sans" w:hAnsi="Foundry Form Sans" w:cs="Foundry Form Sans"/>
          <w:b/>
          <w:bCs/>
          <w:spacing w:val="35"/>
          <w:w w:val="95"/>
          <w:u w:val="single"/>
        </w:rPr>
        <w:t xml:space="preserve"> </w:t>
      </w:r>
      <w:r>
        <w:rPr>
          <w:rFonts w:ascii="Foundry Form Sans" w:hAnsi="Foundry Form Sans" w:cs="Foundry Form Sans"/>
          <w:b/>
          <w:bCs/>
          <w:w w:val="95"/>
          <w:u w:val="single"/>
        </w:rPr>
        <w:t>3-</w:t>
      </w:r>
      <w:r>
        <w:rPr>
          <w:rFonts w:ascii="Foundry Form Sans" w:hAnsi="Foundry Form Sans" w:cs="Foundry Form Sans"/>
          <w:b/>
          <w:bCs/>
          <w:spacing w:val="36"/>
          <w:w w:val="95"/>
          <w:u w:val="single"/>
        </w:rPr>
        <w:t xml:space="preserve"> </w:t>
      </w:r>
      <w:r>
        <w:rPr>
          <w:rFonts w:ascii="Foundry Form Sans" w:hAnsi="Foundry Form Sans" w:cs="Foundry Form Sans"/>
          <w:b/>
          <w:bCs/>
          <w:spacing w:val="-1"/>
          <w:w w:val="95"/>
          <w:u w:val="single"/>
        </w:rPr>
        <w:t>Code</w:t>
      </w:r>
      <w:r>
        <w:rPr>
          <w:rFonts w:ascii="Foundry Form Sans" w:hAnsi="Foundry Form Sans" w:cs="Foundry Form Sans"/>
          <w:b/>
          <w:bCs/>
          <w:spacing w:val="36"/>
          <w:w w:val="95"/>
          <w:u w:val="single"/>
        </w:rPr>
        <w:t xml:space="preserve"> </w:t>
      </w:r>
      <w:r>
        <w:rPr>
          <w:rFonts w:ascii="Foundry Form Sans" w:hAnsi="Foundry Form Sans" w:cs="Foundry Form Sans"/>
          <w:b/>
          <w:bCs/>
          <w:spacing w:val="-1"/>
          <w:w w:val="95"/>
          <w:u w:val="single"/>
        </w:rPr>
        <w:t>on</w:t>
      </w:r>
      <w:r>
        <w:rPr>
          <w:rFonts w:ascii="Foundry Form Sans" w:hAnsi="Foundry Form Sans" w:cs="Foundry Form Sans"/>
          <w:b/>
          <w:bCs/>
          <w:spacing w:val="35"/>
          <w:w w:val="95"/>
          <w:u w:val="single"/>
        </w:rPr>
        <w:t xml:space="preserve"> </w:t>
      </w:r>
      <w:r>
        <w:rPr>
          <w:rFonts w:ascii="Foundry Form Sans" w:hAnsi="Foundry Form Sans" w:cs="Foundry Form Sans"/>
          <w:b/>
          <w:bCs/>
          <w:spacing w:val="-1"/>
          <w:w w:val="95"/>
          <w:u w:val="single"/>
        </w:rPr>
        <w:t>Local</w:t>
      </w:r>
      <w:r>
        <w:rPr>
          <w:rFonts w:ascii="Foundry Form Sans" w:hAnsi="Foundry Form Sans" w:cs="Foundry Form Sans"/>
          <w:b/>
          <w:bCs/>
          <w:spacing w:val="35"/>
          <w:w w:val="95"/>
          <w:u w:val="single"/>
        </w:rPr>
        <w:t xml:space="preserve"> </w:t>
      </w:r>
      <w:r>
        <w:rPr>
          <w:rFonts w:ascii="Foundry Form Sans" w:hAnsi="Foundry Form Sans" w:cs="Foundry Form Sans"/>
          <w:b/>
          <w:bCs/>
          <w:spacing w:val="-1"/>
          <w:w w:val="95"/>
          <w:u w:val="single"/>
        </w:rPr>
        <w:t>Autho</w:t>
      </w:r>
      <w:r>
        <w:rPr>
          <w:rFonts w:ascii="Foundry Form Sans" w:hAnsi="Foundry Form Sans" w:cs="Foundry Form Sans"/>
          <w:b/>
          <w:bCs/>
          <w:w w:val="95"/>
          <w:u w:val="single"/>
        </w:rPr>
        <w:t>r</w:t>
      </w:r>
      <w:r>
        <w:rPr>
          <w:rFonts w:ascii="Foundry Form Sans" w:hAnsi="Foundry Form Sans" w:cs="Foundry Form Sans"/>
          <w:b/>
          <w:bCs/>
          <w:spacing w:val="-1"/>
          <w:w w:val="95"/>
          <w:u w:val="single"/>
        </w:rPr>
        <w:t>ity</w:t>
      </w:r>
      <w:r>
        <w:rPr>
          <w:rFonts w:ascii="Foundry Form Sans" w:hAnsi="Foundry Form Sans" w:cs="Foundry Form Sans"/>
          <w:b/>
          <w:bCs/>
          <w:spacing w:val="35"/>
          <w:w w:val="95"/>
          <w:u w:val="single"/>
        </w:rPr>
        <w:t xml:space="preserve"> </w:t>
      </w:r>
      <w:r>
        <w:rPr>
          <w:rFonts w:ascii="Foundry Form Sans" w:hAnsi="Foundry Form Sans" w:cs="Foundry Form Sans"/>
          <w:b/>
          <w:bCs/>
          <w:spacing w:val="-1"/>
          <w:w w:val="95"/>
          <w:u w:val="single"/>
        </w:rPr>
        <w:t>Publicity</w:t>
      </w:r>
      <w:r>
        <w:rPr>
          <w:rFonts w:ascii="Foundry Form Sans" w:hAnsi="Foundry Form Sans" w:cs="Foundry Form Sans"/>
          <w:b/>
          <w:bCs/>
          <w:spacing w:val="-1"/>
          <w:w w:val="99"/>
        </w:rPr>
        <w:t xml:space="preserve"> </w:t>
      </w:r>
      <w:r>
        <w:rPr>
          <w:rFonts w:ascii="Foundry Form Sans" w:hAnsi="Foundry Form Sans" w:cs="Foundry Form Sans"/>
          <w:i/>
          <w:iCs/>
          <w:spacing w:val="-1"/>
          <w:w w:val="95"/>
          <w:sz w:val="23"/>
          <w:szCs w:val="23"/>
        </w:rPr>
        <w:t>Communitie</w:t>
      </w:r>
      <w:r>
        <w:rPr>
          <w:rFonts w:ascii="Foundry Form Sans" w:hAnsi="Foundry Form Sans" w:cs="Foundry Form Sans"/>
          <w:i/>
          <w:iCs/>
          <w:w w:val="95"/>
          <w:sz w:val="23"/>
          <w:szCs w:val="23"/>
        </w:rPr>
        <w:t>s</w:t>
      </w:r>
      <w:r>
        <w:rPr>
          <w:rFonts w:ascii="Foundry Form Sans" w:hAnsi="Foundry Form Sans" w:cs="Foundry Form Sans"/>
          <w:i/>
          <w:iCs/>
          <w:spacing w:val="47"/>
          <w:w w:val="95"/>
          <w:sz w:val="23"/>
          <w:szCs w:val="23"/>
        </w:rPr>
        <w:t xml:space="preserve"> </w:t>
      </w:r>
      <w:r>
        <w:rPr>
          <w:rFonts w:ascii="Foundry Form Sans" w:hAnsi="Foundry Form Sans" w:cs="Foundry Form Sans"/>
          <w:i/>
          <w:iCs/>
          <w:spacing w:val="-1"/>
          <w:w w:val="95"/>
          <w:sz w:val="23"/>
          <w:szCs w:val="23"/>
        </w:rPr>
        <w:t>an</w:t>
      </w:r>
      <w:r>
        <w:rPr>
          <w:rFonts w:ascii="Foundry Form Sans" w:hAnsi="Foundry Form Sans" w:cs="Foundry Form Sans"/>
          <w:i/>
          <w:iCs/>
          <w:w w:val="95"/>
          <w:sz w:val="23"/>
          <w:szCs w:val="23"/>
        </w:rPr>
        <w:t>d</w:t>
      </w:r>
      <w:r>
        <w:rPr>
          <w:rFonts w:ascii="Foundry Form Sans" w:hAnsi="Foundry Form Sans" w:cs="Foundry Form Sans"/>
          <w:i/>
          <w:iCs/>
          <w:spacing w:val="47"/>
          <w:w w:val="95"/>
          <w:sz w:val="23"/>
          <w:szCs w:val="23"/>
        </w:rPr>
        <w:t xml:space="preserve"> </w:t>
      </w:r>
      <w:r>
        <w:rPr>
          <w:rFonts w:ascii="Foundry Form Sans" w:hAnsi="Foundry Form Sans" w:cs="Foundry Form Sans"/>
          <w:i/>
          <w:iCs/>
          <w:spacing w:val="-1"/>
          <w:w w:val="95"/>
          <w:sz w:val="23"/>
          <w:szCs w:val="23"/>
        </w:rPr>
        <w:t>Loca</w:t>
      </w:r>
      <w:r>
        <w:rPr>
          <w:rFonts w:ascii="Foundry Form Sans" w:hAnsi="Foundry Form Sans" w:cs="Foundry Form Sans"/>
          <w:i/>
          <w:iCs/>
          <w:w w:val="95"/>
          <w:sz w:val="23"/>
          <w:szCs w:val="23"/>
        </w:rPr>
        <w:t>l</w:t>
      </w:r>
      <w:r>
        <w:rPr>
          <w:rFonts w:ascii="Foundry Form Sans" w:hAnsi="Foundry Form Sans" w:cs="Foundry Form Sans"/>
          <w:i/>
          <w:iCs/>
          <w:spacing w:val="48"/>
          <w:w w:val="95"/>
          <w:sz w:val="23"/>
          <w:szCs w:val="23"/>
        </w:rPr>
        <w:t xml:space="preserve"> </w:t>
      </w:r>
      <w:r>
        <w:rPr>
          <w:rFonts w:ascii="Foundry Form Sans" w:hAnsi="Foundry Form Sans" w:cs="Foundry Form Sans"/>
          <w:i/>
          <w:iCs/>
          <w:spacing w:val="-1"/>
          <w:w w:val="95"/>
          <w:sz w:val="23"/>
          <w:szCs w:val="23"/>
        </w:rPr>
        <w:t>Governmen</w:t>
      </w:r>
      <w:r>
        <w:rPr>
          <w:rFonts w:ascii="Foundry Form Sans" w:hAnsi="Foundry Form Sans" w:cs="Foundry Form Sans"/>
          <w:i/>
          <w:iCs/>
          <w:w w:val="95"/>
          <w:sz w:val="23"/>
          <w:szCs w:val="23"/>
        </w:rPr>
        <w:t>t</w:t>
      </w:r>
      <w:r>
        <w:rPr>
          <w:rFonts w:ascii="Foundry Form Sans" w:hAnsi="Foundry Form Sans" w:cs="Foundry Form Sans"/>
          <w:i/>
          <w:iCs/>
          <w:spacing w:val="47"/>
          <w:w w:val="95"/>
          <w:sz w:val="23"/>
          <w:szCs w:val="23"/>
        </w:rPr>
        <w:t xml:space="preserve"> </w:t>
      </w:r>
      <w:r>
        <w:rPr>
          <w:rFonts w:ascii="Foundry Form Sans" w:hAnsi="Foundry Form Sans" w:cs="Foundry Form Sans"/>
          <w:i/>
          <w:iCs/>
          <w:spacing w:val="-1"/>
          <w:w w:val="95"/>
          <w:sz w:val="23"/>
          <w:szCs w:val="23"/>
        </w:rPr>
        <w:t>Ci</w:t>
      </w:r>
      <w:r>
        <w:rPr>
          <w:rFonts w:ascii="Foundry Form Sans" w:hAnsi="Foundry Form Sans" w:cs="Foundry Form Sans"/>
          <w:i/>
          <w:iCs/>
          <w:spacing w:val="-2"/>
          <w:w w:val="95"/>
          <w:sz w:val="23"/>
          <w:szCs w:val="23"/>
        </w:rPr>
        <w:t>r</w:t>
      </w:r>
      <w:r>
        <w:rPr>
          <w:rFonts w:ascii="Foundry Form Sans" w:hAnsi="Foundry Form Sans" w:cs="Foundry Form Sans"/>
          <w:i/>
          <w:iCs/>
          <w:spacing w:val="-1"/>
          <w:w w:val="95"/>
          <w:sz w:val="23"/>
          <w:szCs w:val="23"/>
        </w:rPr>
        <w:t>cula</w:t>
      </w:r>
      <w:r>
        <w:rPr>
          <w:rFonts w:ascii="Foundry Form Sans" w:hAnsi="Foundry Form Sans" w:cs="Foundry Form Sans"/>
          <w:i/>
          <w:iCs/>
          <w:w w:val="95"/>
          <w:sz w:val="23"/>
          <w:szCs w:val="23"/>
        </w:rPr>
        <w:t>r</w:t>
      </w:r>
      <w:r>
        <w:rPr>
          <w:rFonts w:ascii="Foundry Form Sans" w:hAnsi="Foundry Form Sans" w:cs="Foundry Form Sans"/>
          <w:i/>
          <w:iCs/>
          <w:spacing w:val="48"/>
          <w:w w:val="95"/>
          <w:sz w:val="23"/>
          <w:szCs w:val="23"/>
        </w:rPr>
        <w:t xml:space="preserve"> </w:t>
      </w:r>
      <w:r>
        <w:rPr>
          <w:rFonts w:ascii="Foundry Form Sans" w:hAnsi="Foundry Form Sans" w:cs="Foundry Form Sans"/>
          <w:i/>
          <w:iCs/>
          <w:spacing w:val="-1"/>
          <w:w w:val="95"/>
          <w:sz w:val="23"/>
          <w:szCs w:val="23"/>
        </w:rPr>
        <w:t>01/20</w:t>
      </w:r>
      <w:r>
        <w:rPr>
          <w:rFonts w:ascii="Foundry Form Sans" w:hAnsi="Foundry Form Sans" w:cs="Foundry Form Sans"/>
          <w:i/>
          <w:iCs/>
          <w:spacing w:val="-2"/>
          <w:w w:val="95"/>
          <w:sz w:val="23"/>
          <w:szCs w:val="23"/>
        </w:rPr>
        <w:t>1</w:t>
      </w:r>
      <w:r>
        <w:rPr>
          <w:rFonts w:ascii="Foundry Form Sans" w:hAnsi="Foundry Form Sans" w:cs="Foundry Form Sans"/>
          <w:i/>
          <w:iCs/>
          <w:w w:val="95"/>
          <w:sz w:val="23"/>
          <w:szCs w:val="23"/>
        </w:rPr>
        <w:t>1</w:t>
      </w:r>
      <w:r>
        <w:rPr>
          <w:rFonts w:ascii="Foundry Form Sans" w:hAnsi="Foundry Form Sans" w:cs="Foundry Form Sans"/>
          <w:i/>
          <w:iCs/>
          <w:sz w:val="23"/>
          <w:szCs w:val="23"/>
        </w:rPr>
        <w:t xml:space="preserve"> </w:t>
      </w:r>
      <w:r>
        <w:rPr>
          <w:rFonts w:ascii="Foundry Form Sans" w:hAnsi="Foundry Form Sans" w:cs="Foundry Form Sans"/>
          <w:b/>
          <w:bCs/>
          <w:spacing w:val="-1"/>
          <w:w w:val="95"/>
        </w:rPr>
        <w:t>Departmen</w:t>
      </w:r>
      <w:r>
        <w:rPr>
          <w:rFonts w:ascii="Foundry Form Sans" w:hAnsi="Foundry Form Sans" w:cs="Foundry Form Sans"/>
          <w:b/>
          <w:bCs/>
          <w:w w:val="95"/>
        </w:rPr>
        <w:t>t</w:t>
      </w:r>
      <w:r>
        <w:rPr>
          <w:rFonts w:ascii="Foundry Form Sans" w:hAnsi="Foundry Form Sans" w:cs="Foundry Form Sans"/>
          <w:b/>
          <w:bCs/>
          <w:spacing w:val="2"/>
          <w:w w:val="95"/>
        </w:rPr>
        <w:t xml:space="preserve"> </w:t>
      </w:r>
      <w:r>
        <w:rPr>
          <w:rFonts w:ascii="Foundry Form Sans" w:hAnsi="Foundry Form Sans" w:cs="Foundry Form Sans"/>
          <w:b/>
          <w:bCs/>
          <w:spacing w:val="-1"/>
          <w:w w:val="95"/>
        </w:rPr>
        <w:t>fo</w:t>
      </w:r>
      <w:r>
        <w:rPr>
          <w:rFonts w:ascii="Foundry Form Sans" w:hAnsi="Foundry Form Sans" w:cs="Foundry Form Sans"/>
          <w:b/>
          <w:bCs/>
          <w:w w:val="95"/>
        </w:rPr>
        <w:t>r</w:t>
      </w:r>
      <w:r>
        <w:rPr>
          <w:rFonts w:ascii="Foundry Form Sans" w:hAnsi="Foundry Form Sans" w:cs="Foundry Form Sans"/>
          <w:b/>
          <w:bCs/>
          <w:spacing w:val="1"/>
          <w:w w:val="95"/>
        </w:rPr>
        <w:t xml:space="preserve"> </w:t>
      </w:r>
      <w:r>
        <w:rPr>
          <w:rFonts w:ascii="Foundry Form Sans" w:hAnsi="Foundry Form Sans" w:cs="Foundry Form Sans"/>
          <w:b/>
          <w:bCs/>
          <w:spacing w:val="-1"/>
          <w:w w:val="95"/>
        </w:rPr>
        <w:t>Communitie</w:t>
      </w:r>
      <w:r>
        <w:rPr>
          <w:rFonts w:ascii="Foundry Form Sans" w:hAnsi="Foundry Form Sans" w:cs="Foundry Form Sans"/>
          <w:b/>
          <w:bCs/>
          <w:w w:val="95"/>
        </w:rPr>
        <w:t>s</w:t>
      </w:r>
      <w:r>
        <w:rPr>
          <w:rFonts w:ascii="Foundry Form Sans" w:hAnsi="Foundry Form Sans" w:cs="Foundry Form Sans"/>
          <w:b/>
          <w:bCs/>
          <w:spacing w:val="1"/>
          <w:w w:val="95"/>
        </w:rPr>
        <w:t xml:space="preserve"> </w:t>
      </w:r>
      <w:r>
        <w:rPr>
          <w:rFonts w:ascii="Foundry Form Sans" w:hAnsi="Foundry Form Sans" w:cs="Foundry Form Sans"/>
          <w:b/>
          <w:bCs/>
          <w:spacing w:val="-1"/>
          <w:w w:val="95"/>
        </w:rPr>
        <w:t>an</w:t>
      </w:r>
      <w:r>
        <w:rPr>
          <w:rFonts w:ascii="Foundry Form Sans" w:hAnsi="Foundry Form Sans" w:cs="Foundry Form Sans"/>
          <w:b/>
          <w:bCs/>
          <w:w w:val="95"/>
        </w:rPr>
        <w:t>d</w:t>
      </w:r>
      <w:r>
        <w:rPr>
          <w:rFonts w:ascii="Foundry Form Sans" w:hAnsi="Foundry Form Sans" w:cs="Foundry Form Sans"/>
          <w:b/>
          <w:bCs/>
          <w:spacing w:val="2"/>
          <w:w w:val="95"/>
        </w:rPr>
        <w:t xml:space="preserve"> </w:t>
      </w:r>
      <w:r>
        <w:rPr>
          <w:rFonts w:ascii="Foundry Form Sans" w:hAnsi="Foundry Form Sans" w:cs="Foundry Form Sans"/>
          <w:b/>
          <w:bCs/>
          <w:spacing w:val="-2"/>
          <w:w w:val="95"/>
        </w:rPr>
        <w:t>L</w:t>
      </w:r>
      <w:r>
        <w:rPr>
          <w:rFonts w:ascii="Foundry Form Sans" w:hAnsi="Foundry Form Sans" w:cs="Foundry Form Sans"/>
          <w:b/>
          <w:bCs/>
          <w:w w:val="95"/>
        </w:rPr>
        <w:t>o</w:t>
      </w:r>
      <w:r>
        <w:rPr>
          <w:rFonts w:ascii="Foundry Form Sans" w:hAnsi="Foundry Form Sans" w:cs="Foundry Form Sans"/>
          <w:b/>
          <w:bCs/>
          <w:spacing w:val="-1"/>
          <w:w w:val="95"/>
        </w:rPr>
        <w:t>ca</w:t>
      </w:r>
      <w:r>
        <w:rPr>
          <w:rFonts w:ascii="Foundry Form Sans" w:hAnsi="Foundry Form Sans" w:cs="Foundry Form Sans"/>
          <w:b/>
          <w:bCs/>
          <w:w w:val="95"/>
        </w:rPr>
        <w:t>l</w:t>
      </w:r>
      <w:r>
        <w:rPr>
          <w:rFonts w:ascii="Foundry Form Sans" w:hAnsi="Foundry Form Sans" w:cs="Foundry Form Sans"/>
          <w:b/>
          <w:bCs/>
          <w:spacing w:val="2"/>
          <w:w w:val="95"/>
        </w:rPr>
        <w:t xml:space="preserve"> </w:t>
      </w:r>
      <w:r>
        <w:rPr>
          <w:rFonts w:ascii="Foundry Form Sans" w:hAnsi="Foundry Form Sans" w:cs="Foundry Form Sans"/>
          <w:b/>
          <w:bCs/>
          <w:spacing w:val="-1"/>
          <w:w w:val="95"/>
        </w:rPr>
        <w:t>Government Elan</w:t>
      </w:r>
      <w:r>
        <w:rPr>
          <w:rFonts w:ascii="Foundry Form Sans" w:hAnsi="Foundry Form Sans" w:cs="Foundry Form Sans"/>
          <w:b/>
          <w:bCs/>
          <w:w w:val="95"/>
        </w:rPr>
        <w:t>d</w:t>
      </w:r>
      <w:r>
        <w:rPr>
          <w:rFonts w:ascii="Foundry Form Sans" w:hAnsi="Foundry Form Sans" w:cs="Foundry Form Sans"/>
          <w:b/>
          <w:bCs/>
          <w:spacing w:val="1"/>
          <w:w w:val="95"/>
        </w:rPr>
        <w:t xml:space="preserve"> </w:t>
      </w:r>
      <w:r>
        <w:rPr>
          <w:rFonts w:ascii="Foundry Form Sans" w:hAnsi="Foundry Form Sans" w:cs="Foundry Form Sans"/>
          <w:b/>
          <w:bCs/>
          <w:spacing w:val="-1"/>
          <w:w w:val="95"/>
        </w:rPr>
        <w:t>Hou</w:t>
      </w:r>
      <w:r>
        <w:rPr>
          <w:rFonts w:ascii="Foundry Form Sans" w:hAnsi="Foundry Form Sans" w:cs="Foundry Form Sans"/>
          <w:b/>
          <w:bCs/>
          <w:spacing w:val="-2"/>
          <w:w w:val="95"/>
        </w:rPr>
        <w:t>s</w:t>
      </w:r>
      <w:r>
        <w:rPr>
          <w:rFonts w:ascii="Foundry Form Sans" w:hAnsi="Foundry Form Sans" w:cs="Foundry Form Sans"/>
          <w:b/>
          <w:bCs/>
          <w:spacing w:val="-1"/>
          <w:w w:val="95"/>
        </w:rPr>
        <w:t>e</w:t>
      </w:r>
      <w:r>
        <w:rPr>
          <w:rFonts w:ascii="Foundry Form Sans" w:hAnsi="Foundry Form Sans" w:cs="Foundry Form Sans"/>
          <w:b/>
          <w:bCs/>
          <w:w w:val="95"/>
        </w:rPr>
        <w:t>,</w:t>
      </w:r>
      <w:r>
        <w:rPr>
          <w:rFonts w:ascii="Foundry Form Sans" w:hAnsi="Foundry Form Sans" w:cs="Foundry Form Sans"/>
          <w:b/>
          <w:bCs/>
          <w:spacing w:val="2"/>
          <w:w w:val="95"/>
        </w:rPr>
        <w:t xml:space="preserve"> </w:t>
      </w:r>
      <w:proofErr w:type="spellStart"/>
      <w:r>
        <w:rPr>
          <w:rFonts w:ascii="Foundry Form Sans" w:hAnsi="Foundry Form Sans" w:cs="Foundry Form Sans"/>
          <w:b/>
          <w:bCs/>
          <w:spacing w:val="-1"/>
          <w:w w:val="95"/>
        </w:rPr>
        <w:t>Bressen</w:t>
      </w:r>
      <w:r>
        <w:rPr>
          <w:rFonts w:ascii="Foundry Form Sans" w:hAnsi="Foundry Form Sans" w:cs="Foundry Form Sans"/>
          <w:b/>
          <w:bCs/>
          <w:spacing w:val="-2"/>
          <w:w w:val="95"/>
        </w:rPr>
        <w:t>d</w:t>
      </w:r>
      <w:r>
        <w:rPr>
          <w:rFonts w:ascii="Foundry Form Sans" w:hAnsi="Foundry Form Sans" w:cs="Foundry Form Sans"/>
          <w:b/>
          <w:bCs/>
          <w:spacing w:val="-1"/>
          <w:w w:val="95"/>
        </w:rPr>
        <w:t>e</w:t>
      </w:r>
      <w:r>
        <w:rPr>
          <w:rFonts w:ascii="Foundry Form Sans" w:hAnsi="Foundry Form Sans" w:cs="Foundry Form Sans"/>
          <w:b/>
          <w:bCs/>
          <w:w w:val="95"/>
        </w:rPr>
        <w:t>n</w:t>
      </w:r>
      <w:proofErr w:type="spellEnd"/>
      <w:r>
        <w:rPr>
          <w:rFonts w:ascii="Foundry Form Sans" w:hAnsi="Foundry Form Sans" w:cs="Foundry Form Sans"/>
          <w:b/>
          <w:bCs/>
          <w:spacing w:val="3"/>
          <w:w w:val="95"/>
        </w:rPr>
        <w:t xml:space="preserve"> </w:t>
      </w:r>
      <w:r>
        <w:rPr>
          <w:rFonts w:ascii="Foundry Form Sans" w:hAnsi="Foundry Form Sans" w:cs="Foundry Form Sans"/>
          <w:b/>
          <w:bCs/>
          <w:spacing w:val="-1"/>
          <w:w w:val="95"/>
        </w:rPr>
        <w:t>Place</w:t>
      </w:r>
      <w:r>
        <w:rPr>
          <w:rFonts w:ascii="Foundry Form Sans" w:hAnsi="Foundry Form Sans" w:cs="Foundry Form Sans"/>
          <w:b/>
          <w:bCs/>
          <w:w w:val="95"/>
        </w:rPr>
        <w:t>,</w:t>
      </w:r>
      <w:r>
        <w:rPr>
          <w:rFonts w:ascii="Foundry Form Sans" w:hAnsi="Foundry Form Sans" w:cs="Foundry Form Sans"/>
          <w:b/>
          <w:bCs/>
          <w:spacing w:val="2"/>
          <w:w w:val="95"/>
        </w:rPr>
        <w:t xml:space="preserve"> </w:t>
      </w:r>
      <w:r>
        <w:rPr>
          <w:rFonts w:ascii="Foundry Form Sans" w:hAnsi="Foundry Form Sans" w:cs="Foundry Form Sans"/>
          <w:b/>
          <w:bCs/>
          <w:spacing w:val="-1"/>
          <w:w w:val="95"/>
        </w:rPr>
        <w:t>Londo</w:t>
      </w:r>
      <w:r>
        <w:rPr>
          <w:rFonts w:ascii="Foundry Form Sans" w:hAnsi="Foundry Form Sans" w:cs="Foundry Form Sans"/>
          <w:b/>
          <w:bCs/>
          <w:w w:val="95"/>
        </w:rPr>
        <w:t>n</w:t>
      </w:r>
      <w:r>
        <w:rPr>
          <w:rFonts w:ascii="Foundry Form Sans" w:hAnsi="Foundry Form Sans" w:cs="Foundry Form Sans"/>
          <w:b/>
          <w:bCs/>
          <w:spacing w:val="2"/>
          <w:w w:val="95"/>
        </w:rPr>
        <w:t xml:space="preserve"> </w:t>
      </w:r>
      <w:r>
        <w:rPr>
          <w:rFonts w:ascii="Foundry Form Sans" w:hAnsi="Foundry Form Sans" w:cs="Foundry Form Sans"/>
          <w:b/>
          <w:bCs/>
          <w:spacing w:val="-1"/>
          <w:w w:val="95"/>
        </w:rPr>
        <w:t>SWI</w:t>
      </w:r>
      <w:r>
        <w:rPr>
          <w:rFonts w:ascii="Foundry Form Sans" w:hAnsi="Foundry Form Sans" w:cs="Foundry Form Sans"/>
          <w:b/>
          <w:bCs/>
          <w:w w:val="95"/>
        </w:rPr>
        <w:t>E</w:t>
      </w:r>
      <w:r>
        <w:rPr>
          <w:rFonts w:ascii="Foundry Form Sans" w:hAnsi="Foundry Form Sans" w:cs="Foundry Form Sans"/>
          <w:b/>
          <w:bCs/>
          <w:spacing w:val="1"/>
          <w:w w:val="95"/>
        </w:rPr>
        <w:t xml:space="preserve"> </w:t>
      </w:r>
      <w:r>
        <w:rPr>
          <w:rFonts w:ascii="Foundry Form Sans" w:hAnsi="Foundry Form Sans" w:cs="Foundry Form Sans"/>
          <w:b/>
          <w:bCs/>
          <w:spacing w:val="-1"/>
          <w:w w:val="95"/>
        </w:rPr>
        <w:t>5DU</w:t>
      </w:r>
    </w:p>
    <w:p w:rsidR="00260005" w:rsidRDefault="00260005" w14:paraId="07E8B9FE" w14:textId="77777777">
      <w:pPr>
        <w:kinsoku w:val="0"/>
        <w:overflowPunct w:val="0"/>
        <w:spacing w:before="5" w:line="260" w:lineRule="exact"/>
        <w:rPr>
          <w:sz w:val="26"/>
          <w:szCs w:val="26"/>
        </w:rPr>
      </w:pPr>
    </w:p>
    <w:p w:rsidR="00260005" w:rsidRDefault="00260005" w14:paraId="06340471" w14:textId="77777777">
      <w:pPr>
        <w:kinsoku w:val="0"/>
        <w:overflowPunct w:val="0"/>
        <w:ind w:left="120"/>
        <w:rPr>
          <w:rFonts w:ascii="Foundry Form Sans" w:hAnsi="Foundry Form Sans" w:cs="Foundry Form Sans"/>
          <w:sz w:val="23"/>
          <w:szCs w:val="23"/>
        </w:rPr>
      </w:pPr>
      <w:r>
        <w:rPr>
          <w:rFonts w:ascii="Foundry Form Sans" w:hAnsi="Foundry Form Sans" w:cs="Foundry Form Sans"/>
          <w:sz w:val="23"/>
          <w:szCs w:val="23"/>
        </w:rPr>
        <w:t>31 Ma</w:t>
      </w:r>
      <w:r>
        <w:rPr>
          <w:rFonts w:ascii="Foundry Form Sans" w:hAnsi="Foundry Form Sans" w:cs="Foundry Form Sans"/>
          <w:spacing w:val="-2"/>
          <w:sz w:val="23"/>
          <w:szCs w:val="23"/>
        </w:rPr>
        <w:t>r</w:t>
      </w:r>
      <w:r>
        <w:rPr>
          <w:rFonts w:ascii="Foundry Form Sans" w:hAnsi="Foundry Form Sans" w:cs="Foundry Form Sans"/>
          <w:sz w:val="23"/>
          <w:szCs w:val="23"/>
        </w:rPr>
        <w:t xml:space="preserve">ch </w:t>
      </w:r>
      <w:r>
        <w:rPr>
          <w:rFonts w:ascii="Foundry Form Sans" w:hAnsi="Foundry Form Sans" w:cs="Foundry Form Sans"/>
          <w:spacing w:val="-2"/>
          <w:sz w:val="23"/>
          <w:szCs w:val="23"/>
        </w:rPr>
        <w:t>20</w:t>
      </w:r>
      <w:r>
        <w:rPr>
          <w:rFonts w:ascii="Foundry Form Sans" w:hAnsi="Foundry Form Sans" w:cs="Foundry Form Sans"/>
          <w:sz w:val="23"/>
          <w:szCs w:val="23"/>
        </w:rPr>
        <w:t>11</w:t>
      </w:r>
    </w:p>
    <w:p w:rsidR="00260005" w:rsidRDefault="00260005" w14:paraId="149B1B40" w14:textId="77777777">
      <w:pPr>
        <w:kinsoku w:val="0"/>
        <w:overflowPunct w:val="0"/>
        <w:spacing w:before="5" w:line="110" w:lineRule="exact"/>
        <w:rPr>
          <w:sz w:val="11"/>
          <w:szCs w:val="11"/>
        </w:rPr>
      </w:pPr>
    </w:p>
    <w:p w:rsidR="00260005" w:rsidRDefault="00260005" w14:paraId="1D712292" w14:textId="77777777">
      <w:pPr>
        <w:kinsoku w:val="0"/>
        <w:overflowPunct w:val="0"/>
        <w:spacing w:line="200" w:lineRule="exact"/>
        <w:rPr>
          <w:sz w:val="20"/>
          <w:szCs w:val="20"/>
        </w:rPr>
      </w:pPr>
    </w:p>
    <w:p w:rsidR="00260005" w:rsidRDefault="00260005" w14:paraId="1847F6FC" w14:textId="780B8C7C">
      <w:pPr>
        <w:kinsoku w:val="0"/>
        <w:overflowPunct w:val="0"/>
        <w:ind w:left="120" w:right="118"/>
        <w:rPr>
          <w:rFonts w:ascii="Foundry Form Sans" w:hAnsi="Foundry Form Sans" w:cs="Foundry Form Sans"/>
          <w:sz w:val="28"/>
          <w:szCs w:val="28"/>
        </w:rPr>
      </w:pPr>
      <w:r>
        <w:rPr>
          <w:rFonts w:ascii="Foundry Form Sans" w:hAnsi="Foundry Form Sans" w:cs="Foundry Form Sans"/>
          <w:b/>
          <w:bCs/>
          <w:sz w:val="28"/>
          <w:szCs w:val="28"/>
        </w:rPr>
        <w:t>THE</w:t>
      </w:r>
      <w:r>
        <w:rPr>
          <w:rFonts w:ascii="Foundry Form Sans" w:hAnsi="Foundry Form Sans" w:cs="Foundry Form Sans"/>
          <w:b/>
          <w:bCs/>
          <w:spacing w:val="-11"/>
          <w:sz w:val="28"/>
          <w:szCs w:val="28"/>
        </w:rPr>
        <w:t xml:space="preserve"> </w:t>
      </w:r>
      <w:r>
        <w:rPr>
          <w:rFonts w:ascii="Foundry Form Sans" w:hAnsi="Foundry Form Sans" w:cs="Foundry Form Sans"/>
          <w:b/>
          <w:bCs/>
          <w:sz w:val="28"/>
          <w:szCs w:val="28"/>
        </w:rPr>
        <w:t>CODE</w:t>
      </w:r>
      <w:r>
        <w:rPr>
          <w:rFonts w:ascii="Foundry Form Sans" w:hAnsi="Foundry Form Sans" w:cs="Foundry Form Sans"/>
          <w:b/>
          <w:bCs/>
          <w:spacing w:val="-11"/>
          <w:sz w:val="28"/>
          <w:szCs w:val="28"/>
        </w:rPr>
        <w:t xml:space="preserve"> </w:t>
      </w:r>
      <w:r>
        <w:rPr>
          <w:rFonts w:ascii="Foundry Form Sans" w:hAnsi="Foundry Form Sans" w:cs="Foundry Form Sans"/>
          <w:b/>
          <w:bCs/>
          <w:sz w:val="28"/>
          <w:szCs w:val="28"/>
        </w:rPr>
        <w:t>OF</w:t>
      </w:r>
      <w:r>
        <w:rPr>
          <w:rFonts w:ascii="Foundry Form Sans" w:hAnsi="Foundry Form Sans" w:cs="Foundry Form Sans"/>
          <w:b/>
          <w:bCs/>
          <w:spacing w:val="-11"/>
          <w:sz w:val="28"/>
          <w:szCs w:val="28"/>
        </w:rPr>
        <w:t xml:space="preserve"> </w:t>
      </w:r>
      <w:r>
        <w:rPr>
          <w:rFonts w:ascii="Foundry Form Sans" w:hAnsi="Foundry Form Sans" w:cs="Foundry Form Sans"/>
          <w:b/>
          <w:bCs/>
          <w:spacing w:val="1"/>
          <w:sz w:val="28"/>
          <w:szCs w:val="28"/>
        </w:rPr>
        <w:t>R</w:t>
      </w:r>
      <w:r>
        <w:rPr>
          <w:rFonts w:ascii="Foundry Form Sans" w:hAnsi="Foundry Form Sans" w:cs="Foundry Form Sans"/>
          <w:b/>
          <w:bCs/>
          <w:spacing w:val="-1"/>
          <w:sz w:val="28"/>
          <w:szCs w:val="28"/>
        </w:rPr>
        <w:t>E</w:t>
      </w:r>
      <w:r>
        <w:rPr>
          <w:rFonts w:ascii="Foundry Form Sans" w:hAnsi="Foundry Form Sans" w:cs="Foundry Form Sans"/>
          <w:b/>
          <w:bCs/>
          <w:spacing w:val="1"/>
          <w:sz w:val="28"/>
          <w:szCs w:val="28"/>
        </w:rPr>
        <w:t>C</w:t>
      </w:r>
      <w:r>
        <w:rPr>
          <w:rFonts w:ascii="Foundry Form Sans" w:hAnsi="Foundry Form Sans" w:cs="Foundry Form Sans"/>
          <w:b/>
          <w:bCs/>
          <w:sz w:val="28"/>
          <w:szCs w:val="28"/>
        </w:rPr>
        <w:t>OMMENDED</w:t>
      </w:r>
      <w:r>
        <w:rPr>
          <w:rFonts w:ascii="Foundry Form Sans" w:hAnsi="Foundry Form Sans" w:cs="Foundry Form Sans"/>
          <w:b/>
          <w:bCs/>
          <w:spacing w:val="-11"/>
          <w:sz w:val="28"/>
          <w:szCs w:val="28"/>
        </w:rPr>
        <w:t xml:space="preserve"> </w:t>
      </w:r>
      <w:r>
        <w:rPr>
          <w:rFonts w:ascii="Foundry Form Sans" w:hAnsi="Foundry Form Sans" w:cs="Foundry Form Sans"/>
          <w:b/>
          <w:bCs/>
          <w:sz w:val="28"/>
          <w:szCs w:val="28"/>
        </w:rPr>
        <w:t>P</w:t>
      </w:r>
      <w:r>
        <w:rPr>
          <w:rFonts w:ascii="Foundry Form Sans" w:hAnsi="Foundry Form Sans" w:cs="Foundry Form Sans"/>
          <w:b/>
          <w:bCs/>
          <w:spacing w:val="-1"/>
          <w:sz w:val="28"/>
          <w:szCs w:val="28"/>
        </w:rPr>
        <w:t>R</w:t>
      </w:r>
      <w:r>
        <w:rPr>
          <w:rFonts w:ascii="Foundry Form Sans" w:hAnsi="Foundry Form Sans" w:cs="Foundry Form Sans"/>
          <w:b/>
          <w:bCs/>
          <w:sz w:val="28"/>
          <w:szCs w:val="28"/>
        </w:rPr>
        <w:t>ACTICE</w:t>
      </w:r>
      <w:r>
        <w:rPr>
          <w:rFonts w:ascii="Foundry Form Sans" w:hAnsi="Foundry Form Sans" w:cs="Foundry Form Sans"/>
          <w:b/>
          <w:bCs/>
          <w:spacing w:val="-9"/>
          <w:sz w:val="28"/>
          <w:szCs w:val="28"/>
        </w:rPr>
        <w:t xml:space="preserve"> </w:t>
      </w:r>
      <w:r>
        <w:rPr>
          <w:rFonts w:ascii="Foundry Form Sans" w:hAnsi="Foundry Form Sans" w:cs="Foundry Form Sans"/>
          <w:b/>
          <w:bCs/>
          <w:sz w:val="28"/>
          <w:szCs w:val="28"/>
        </w:rPr>
        <w:t>ON</w:t>
      </w:r>
      <w:r>
        <w:rPr>
          <w:rFonts w:ascii="Foundry Form Sans" w:hAnsi="Foundry Form Sans" w:cs="Foundry Form Sans"/>
          <w:b/>
          <w:bCs/>
          <w:spacing w:val="-11"/>
          <w:sz w:val="28"/>
          <w:szCs w:val="28"/>
        </w:rPr>
        <w:t xml:space="preserve"> </w:t>
      </w:r>
      <w:r>
        <w:rPr>
          <w:rFonts w:ascii="Foundry Form Sans" w:hAnsi="Foundry Form Sans" w:cs="Foundry Form Sans"/>
          <w:b/>
          <w:bCs/>
          <w:sz w:val="28"/>
          <w:szCs w:val="28"/>
        </w:rPr>
        <w:t>LOCAL</w:t>
      </w:r>
      <w:r>
        <w:rPr>
          <w:rFonts w:ascii="Foundry Form Sans" w:hAnsi="Foundry Form Sans" w:cs="Foundry Form Sans"/>
          <w:b/>
          <w:bCs/>
          <w:spacing w:val="-11"/>
          <w:sz w:val="28"/>
          <w:szCs w:val="28"/>
        </w:rPr>
        <w:t xml:space="preserve"> </w:t>
      </w:r>
      <w:r>
        <w:rPr>
          <w:rFonts w:ascii="Foundry Form Sans" w:hAnsi="Foundry Form Sans" w:cs="Foundry Form Sans"/>
          <w:b/>
          <w:bCs/>
          <w:sz w:val="28"/>
          <w:szCs w:val="28"/>
        </w:rPr>
        <w:t>AUTHORITY</w:t>
      </w:r>
      <w:r>
        <w:rPr>
          <w:rFonts w:ascii="Foundry Form Sans" w:hAnsi="Foundry Form Sans" w:cs="Foundry Form Sans"/>
          <w:b/>
          <w:bCs/>
          <w:w w:val="99"/>
          <w:sz w:val="28"/>
          <w:szCs w:val="28"/>
        </w:rPr>
        <w:t xml:space="preserve"> </w:t>
      </w:r>
      <w:r>
        <w:rPr>
          <w:rFonts w:ascii="Foundry Form Sans" w:hAnsi="Foundry Form Sans" w:cs="Foundry Form Sans"/>
          <w:b/>
          <w:bCs/>
          <w:sz w:val="28"/>
          <w:szCs w:val="28"/>
        </w:rPr>
        <w:t>PUBLICITY</w:t>
      </w:r>
      <w:r w:rsidR="00F60A83">
        <w:rPr>
          <w:rStyle w:val="FootnoteReference"/>
          <w:rFonts w:ascii="Foundry Form Sans" w:hAnsi="Foundry Form Sans" w:cs="Foundry Form Sans"/>
          <w:b/>
          <w:bCs/>
          <w:sz w:val="28"/>
          <w:szCs w:val="28"/>
        </w:rPr>
        <w:footnoteReference w:id="2"/>
      </w:r>
    </w:p>
    <w:p w:rsidR="00260005" w:rsidRDefault="00260005" w14:paraId="1BDAE104" w14:textId="77777777">
      <w:pPr>
        <w:kinsoku w:val="0"/>
        <w:overflowPunct w:val="0"/>
        <w:spacing w:before="1" w:line="130" w:lineRule="exact"/>
        <w:rPr>
          <w:sz w:val="13"/>
          <w:szCs w:val="13"/>
        </w:rPr>
      </w:pPr>
    </w:p>
    <w:p w:rsidR="00260005" w:rsidRDefault="00260005" w14:paraId="36F70429" w14:textId="77777777">
      <w:pPr>
        <w:kinsoku w:val="0"/>
        <w:overflowPunct w:val="0"/>
        <w:spacing w:line="200" w:lineRule="exact"/>
        <w:rPr>
          <w:sz w:val="20"/>
          <w:szCs w:val="20"/>
        </w:rPr>
      </w:pPr>
    </w:p>
    <w:p w:rsidR="00260005" w:rsidRDefault="00260005" w14:paraId="3D676B17" w14:textId="77777777">
      <w:pPr>
        <w:pStyle w:val="Heading1"/>
        <w:kinsoku w:val="0"/>
        <w:overflowPunct w:val="0"/>
        <w:rPr>
          <w:b w:val="0"/>
          <w:bCs w:val="0"/>
        </w:rPr>
      </w:pPr>
      <w:r>
        <w:rPr>
          <w:spacing w:val="-1"/>
        </w:rPr>
        <w:t>Introduct</w:t>
      </w:r>
      <w:r>
        <w:t>i</w:t>
      </w:r>
      <w:r>
        <w:rPr>
          <w:spacing w:val="-1"/>
        </w:rPr>
        <w:t>on</w:t>
      </w:r>
    </w:p>
    <w:p w:rsidR="00260005" w:rsidRDefault="00260005" w14:paraId="43843529" w14:textId="77777777">
      <w:pPr>
        <w:kinsoku w:val="0"/>
        <w:overflowPunct w:val="0"/>
        <w:spacing w:before="14" w:line="240" w:lineRule="exact"/>
      </w:pPr>
    </w:p>
    <w:p w:rsidR="00260005" w:rsidRDefault="00260005" w14:paraId="41F83DA3" w14:textId="77777777">
      <w:pPr>
        <w:pStyle w:val="BodyText"/>
        <w:numPr>
          <w:ilvl w:val="0"/>
          <w:numId w:val="1"/>
        </w:numPr>
        <w:tabs>
          <w:tab w:val="left" w:pos="680"/>
        </w:tabs>
        <w:kinsoku w:val="0"/>
        <w:overflowPunct w:val="0"/>
        <w:spacing w:line="271" w:lineRule="auto"/>
        <w:ind w:left="680" w:right="247"/>
      </w:pPr>
      <w:r>
        <w:t>This</w:t>
      </w:r>
      <w:r>
        <w:rPr>
          <w:spacing w:val="-5"/>
        </w:rPr>
        <w:t xml:space="preserve"> </w:t>
      </w:r>
      <w:r>
        <w:t>code</w:t>
      </w:r>
      <w:r>
        <w:rPr>
          <w:spacing w:val="-4"/>
        </w:rPr>
        <w:t xml:space="preserve"> </w:t>
      </w:r>
      <w:r>
        <w:t>applies</w:t>
      </w:r>
      <w:r>
        <w:rPr>
          <w:spacing w:val="-4"/>
        </w:rPr>
        <w:t xml:space="preserve"> </w:t>
      </w:r>
      <w:r>
        <w:t>to</w:t>
      </w:r>
      <w:r>
        <w:rPr>
          <w:spacing w:val="-4"/>
        </w:rPr>
        <w:t xml:space="preserve"> </w:t>
      </w:r>
      <w:r>
        <w:t>all</w:t>
      </w:r>
      <w:r>
        <w:rPr>
          <w:spacing w:val="-4"/>
        </w:rPr>
        <w:t xml:space="preserve"> </w:t>
      </w:r>
      <w:r>
        <w:t>l</w:t>
      </w:r>
      <w:r>
        <w:rPr>
          <w:spacing w:val="-2"/>
        </w:rPr>
        <w:t>o</w:t>
      </w:r>
      <w:r>
        <w:t>cal</w:t>
      </w:r>
      <w:r>
        <w:rPr>
          <w:spacing w:val="-5"/>
        </w:rPr>
        <w:t xml:space="preserve"> </w:t>
      </w:r>
      <w:r>
        <w:t>authorities</w:t>
      </w:r>
      <w:r>
        <w:rPr>
          <w:spacing w:val="-6"/>
        </w:rPr>
        <w:t xml:space="preserve"> </w:t>
      </w:r>
      <w:r>
        <w:t>in</w:t>
      </w:r>
      <w:r>
        <w:rPr>
          <w:spacing w:val="-4"/>
        </w:rPr>
        <w:t xml:space="preserve"> </w:t>
      </w:r>
      <w:r>
        <w:t>Engl</w:t>
      </w:r>
      <w:r>
        <w:rPr>
          <w:spacing w:val="-2"/>
        </w:rPr>
        <w:t>a</w:t>
      </w:r>
      <w:r>
        <w:rPr>
          <w:spacing w:val="-1"/>
        </w:rPr>
        <w:t>n</w:t>
      </w:r>
      <w:r>
        <w:t>d</w:t>
      </w:r>
      <w:r>
        <w:rPr>
          <w:spacing w:val="-4"/>
        </w:rPr>
        <w:t xml:space="preserve"> </w:t>
      </w:r>
      <w:r>
        <w:t>specified</w:t>
      </w:r>
      <w:r>
        <w:rPr>
          <w:spacing w:val="-4"/>
        </w:rPr>
        <w:t xml:space="preserve"> </w:t>
      </w:r>
      <w:r>
        <w:t>in</w:t>
      </w:r>
      <w:r>
        <w:rPr>
          <w:spacing w:val="-4"/>
        </w:rPr>
        <w:t xml:space="preserve"> </w:t>
      </w:r>
      <w:r>
        <w:t>section</w:t>
      </w:r>
      <w:r>
        <w:rPr>
          <w:spacing w:val="-4"/>
        </w:rPr>
        <w:t xml:space="preserve"> </w:t>
      </w:r>
      <w:r>
        <w:t>6</w:t>
      </w:r>
      <w:r>
        <w:rPr>
          <w:spacing w:val="-5"/>
        </w:rPr>
        <w:t xml:space="preserve"> </w:t>
      </w:r>
      <w:r>
        <w:t>of</w:t>
      </w:r>
      <w:r>
        <w:rPr>
          <w:spacing w:val="-4"/>
        </w:rPr>
        <w:t xml:space="preserve"> </w:t>
      </w:r>
      <w:r>
        <w:t>the</w:t>
      </w:r>
      <w:r>
        <w:rPr>
          <w:spacing w:val="-4"/>
        </w:rPr>
        <w:t xml:space="preserve"> </w:t>
      </w:r>
      <w:r>
        <w:t>Local</w:t>
      </w:r>
      <w:r>
        <w:rPr>
          <w:w w:val="99"/>
        </w:rPr>
        <w:t xml:space="preserve"> </w:t>
      </w:r>
      <w:r>
        <w:t>Government</w:t>
      </w:r>
      <w:r>
        <w:rPr>
          <w:spacing w:val="-6"/>
        </w:rPr>
        <w:t xml:space="preserve"> </w:t>
      </w:r>
      <w:r>
        <w:t>Act</w:t>
      </w:r>
      <w:r>
        <w:rPr>
          <w:spacing w:val="-6"/>
        </w:rPr>
        <w:t xml:space="preserve"> </w:t>
      </w:r>
      <w:r>
        <w:t>1986</w:t>
      </w:r>
      <w:r>
        <w:rPr>
          <w:spacing w:val="-6"/>
        </w:rPr>
        <w:t xml:space="preserve"> </w:t>
      </w:r>
      <w:r>
        <w:t>and</w:t>
      </w:r>
      <w:r>
        <w:rPr>
          <w:spacing w:val="-6"/>
        </w:rPr>
        <w:t xml:space="preserve"> </w:t>
      </w:r>
      <w:r>
        <w:t>to</w:t>
      </w:r>
      <w:r>
        <w:rPr>
          <w:spacing w:val="-6"/>
        </w:rPr>
        <w:t xml:space="preserve"> </w:t>
      </w:r>
      <w:r>
        <w:t>other</w:t>
      </w:r>
      <w:r>
        <w:rPr>
          <w:spacing w:val="-5"/>
        </w:rPr>
        <w:t xml:space="preserve"> </w:t>
      </w:r>
      <w:r>
        <w:t>authorities</w:t>
      </w:r>
      <w:r>
        <w:rPr>
          <w:spacing w:val="-5"/>
        </w:rPr>
        <w:t xml:space="preserve"> </w:t>
      </w:r>
      <w:r>
        <w:t>in</w:t>
      </w:r>
      <w:r>
        <w:rPr>
          <w:spacing w:val="-6"/>
        </w:rPr>
        <w:t xml:space="preserve"> </w:t>
      </w:r>
      <w:r>
        <w:t>England</w:t>
      </w:r>
      <w:r>
        <w:rPr>
          <w:spacing w:val="-5"/>
        </w:rPr>
        <w:t xml:space="preserve"> </w:t>
      </w:r>
      <w:r>
        <w:t>which</w:t>
      </w:r>
      <w:r>
        <w:rPr>
          <w:spacing w:val="-6"/>
        </w:rPr>
        <w:t xml:space="preserve"> </w:t>
      </w:r>
      <w:r>
        <w:t>have</w:t>
      </w:r>
      <w:r>
        <w:rPr>
          <w:spacing w:val="-6"/>
        </w:rPr>
        <w:t xml:space="preserve"> </w:t>
      </w:r>
      <w:r>
        <w:t>that</w:t>
      </w:r>
      <w:r>
        <w:rPr>
          <w:spacing w:val="-5"/>
        </w:rPr>
        <w:t xml:space="preserve"> </w:t>
      </w:r>
      <w:r>
        <w:t>provision</w:t>
      </w:r>
      <w:r>
        <w:rPr>
          <w:w w:val="99"/>
        </w:rPr>
        <w:t xml:space="preserve"> </w:t>
      </w:r>
      <w:r>
        <w:t>applied</w:t>
      </w:r>
      <w:r>
        <w:rPr>
          <w:spacing w:val="-5"/>
        </w:rPr>
        <w:t xml:space="preserve"> </w:t>
      </w:r>
      <w:r>
        <w:t>to</w:t>
      </w:r>
      <w:r>
        <w:rPr>
          <w:spacing w:val="-5"/>
        </w:rPr>
        <w:t xml:space="preserve"> </w:t>
      </w:r>
      <w:r>
        <w:t>them</w:t>
      </w:r>
      <w:r>
        <w:rPr>
          <w:spacing w:val="-5"/>
        </w:rPr>
        <w:t xml:space="preserve"> </w:t>
      </w:r>
      <w:r>
        <w:t>by</w:t>
      </w:r>
      <w:r>
        <w:rPr>
          <w:spacing w:val="-6"/>
        </w:rPr>
        <w:t xml:space="preserve"> </w:t>
      </w:r>
      <w:r>
        <w:t>other</w:t>
      </w:r>
      <w:r>
        <w:rPr>
          <w:spacing w:val="-5"/>
        </w:rPr>
        <w:t xml:space="preserve"> </w:t>
      </w:r>
      <w:r>
        <w:t>legi</w:t>
      </w:r>
      <w:r>
        <w:rPr>
          <w:spacing w:val="-2"/>
        </w:rPr>
        <w:t>s</w:t>
      </w:r>
      <w:r>
        <w:t>lation.</w:t>
      </w:r>
      <w:r>
        <w:rPr>
          <w:spacing w:val="-5"/>
        </w:rPr>
        <w:t xml:space="preserve"> </w:t>
      </w:r>
      <w:r>
        <w:t>Where</w:t>
      </w:r>
      <w:r>
        <w:rPr>
          <w:spacing w:val="-6"/>
        </w:rPr>
        <w:t xml:space="preserve"> </w:t>
      </w:r>
      <w:r>
        <w:t>t</w:t>
      </w:r>
      <w:r>
        <w:rPr>
          <w:spacing w:val="1"/>
        </w:rPr>
        <w:t>h</w:t>
      </w:r>
      <w:r>
        <w:t>e</w:t>
      </w:r>
      <w:r>
        <w:rPr>
          <w:spacing w:val="-5"/>
        </w:rPr>
        <w:t xml:space="preserve"> </w:t>
      </w:r>
      <w:r>
        <w:t>t</w:t>
      </w:r>
      <w:r>
        <w:rPr>
          <w:spacing w:val="-2"/>
        </w:rPr>
        <w:t>e</w:t>
      </w:r>
      <w:r>
        <w:t>rm</w:t>
      </w:r>
      <w:r>
        <w:rPr>
          <w:spacing w:val="-5"/>
        </w:rPr>
        <w:t xml:space="preserve"> </w:t>
      </w:r>
      <w:r>
        <w:t>“local</w:t>
      </w:r>
      <w:r>
        <w:rPr>
          <w:spacing w:val="-4"/>
        </w:rPr>
        <w:t xml:space="preserve"> </w:t>
      </w:r>
      <w:r>
        <w:t>au</w:t>
      </w:r>
      <w:r>
        <w:rPr>
          <w:spacing w:val="-2"/>
        </w:rPr>
        <w:t>t</w:t>
      </w:r>
      <w:r>
        <w:t>horities”</w:t>
      </w:r>
      <w:r>
        <w:rPr>
          <w:spacing w:val="-5"/>
        </w:rPr>
        <w:t xml:space="preserve"> </w:t>
      </w:r>
      <w:r>
        <w:t>is</w:t>
      </w:r>
      <w:r>
        <w:rPr>
          <w:spacing w:val="-5"/>
        </w:rPr>
        <w:t xml:space="preserve"> </w:t>
      </w:r>
      <w:r>
        <w:rPr>
          <w:spacing w:val="-1"/>
        </w:rPr>
        <w:t>us</w:t>
      </w:r>
      <w:r>
        <w:t>ed</w:t>
      </w:r>
      <w:r>
        <w:rPr>
          <w:spacing w:val="-5"/>
        </w:rPr>
        <w:t xml:space="preserve"> </w:t>
      </w:r>
      <w:r>
        <w:t>in</w:t>
      </w:r>
      <w:r>
        <w:rPr>
          <w:spacing w:val="-5"/>
        </w:rPr>
        <w:t xml:space="preserve"> </w:t>
      </w:r>
      <w:r>
        <w:t>this</w:t>
      </w:r>
      <w:r>
        <w:rPr>
          <w:w w:val="99"/>
        </w:rPr>
        <w:t xml:space="preserve"> </w:t>
      </w:r>
      <w:r>
        <w:t>code</w:t>
      </w:r>
      <w:r>
        <w:rPr>
          <w:spacing w:val="-5"/>
        </w:rPr>
        <w:t xml:space="preserve"> </w:t>
      </w:r>
      <w:r>
        <w:t>it</w:t>
      </w:r>
      <w:r>
        <w:rPr>
          <w:spacing w:val="-5"/>
        </w:rPr>
        <w:t xml:space="preserve"> </w:t>
      </w:r>
      <w:r>
        <w:t>should</w:t>
      </w:r>
      <w:r>
        <w:rPr>
          <w:spacing w:val="-4"/>
        </w:rPr>
        <w:t xml:space="preserve"> </w:t>
      </w:r>
      <w:r>
        <w:t>be</w:t>
      </w:r>
      <w:r>
        <w:rPr>
          <w:spacing w:val="-5"/>
        </w:rPr>
        <w:t xml:space="preserve"> </w:t>
      </w:r>
      <w:r>
        <w:t>taken</w:t>
      </w:r>
      <w:r>
        <w:rPr>
          <w:spacing w:val="-4"/>
        </w:rPr>
        <w:t xml:space="preserve"> </w:t>
      </w:r>
      <w:r>
        <w:t>as</w:t>
      </w:r>
      <w:r>
        <w:rPr>
          <w:spacing w:val="-5"/>
        </w:rPr>
        <w:t xml:space="preserve"> </w:t>
      </w:r>
      <w:r>
        <w:t>referring</w:t>
      </w:r>
      <w:r>
        <w:rPr>
          <w:spacing w:val="-4"/>
        </w:rPr>
        <w:t xml:space="preserve"> </w:t>
      </w:r>
      <w:r>
        <w:t>to</w:t>
      </w:r>
      <w:r>
        <w:rPr>
          <w:spacing w:val="-5"/>
        </w:rPr>
        <w:t xml:space="preserve"> </w:t>
      </w:r>
      <w:r>
        <w:t>both</w:t>
      </w:r>
      <w:r>
        <w:rPr>
          <w:spacing w:val="-6"/>
        </w:rPr>
        <w:t xml:space="preserve"> </w:t>
      </w:r>
      <w:r>
        <w:t>those</w:t>
      </w:r>
      <w:r>
        <w:rPr>
          <w:spacing w:val="-5"/>
        </w:rPr>
        <w:t xml:space="preserve"> </w:t>
      </w:r>
      <w:r>
        <w:t>categories</w:t>
      </w:r>
      <w:r>
        <w:rPr>
          <w:spacing w:val="-4"/>
        </w:rPr>
        <w:t xml:space="preserve"> </w:t>
      </w:r>
      <w:r>
        <w:t>of</w:t>
      </w:r>
      <w:r>
        <w:rPr>
          <w:spacing w:val="-5"/>
        </w:rPr>
        <w:t xml:space="preserve"> </w:t>
      </w:r>
      <w:r>
        <w:t>authority.</w:t>
      </w:r>
      <w:r>
        <w:rPr>
          <w:spacing w:val="-4"/>
        </w:rPr>
        <w:t xml:space="preserve"> </w:t>
      </w:r>
      <w:r>
        <w:t>References</w:t>
      </w:r>
      <w:r>
        <w:rPr>
          <w:spacing w:val="-5"/>
        </w:rPr>
        <w:t xml:space="preserve"> </w:t>
      </w:r>
      <w:r>
        <w:t>to “the</w:t>
      </w:r>
      <w:r>
        <w:rPr>
          <w:spacing w:val="-4"/>
        </w:rPr>
        <w:t xml:space="preserve"> </w:t>
      </w:r>
      <w:r>
        <w:t>Act”</w:t>
      </w:r>
      <w:r>
        <w:rPr>
          <w:spacing w:val="-3"/>
        </w:rPr>
        <w:t xml:space="preserve"> </w:t>
      </w:r>
      <w:r>
        <w:t>are</w:t>
      </w:r>
      <w:r>
        <w:rPr>
          <w:spacing w:val="-3"/>
        </w:rPr>
        <w:t xml:space="preserve"> </w:t>
      </w:r>
      <w:r>
        <w:t>to</w:t>
      </w:r>
      <w:r>
        <w:rPr>
          <w:spacing w:val="-3"/>
        </w:rPr>
        <w:t xml:space="preserve"> </w:t>
      </w:r>
      <w:r>
        <w:t>the</w:t>
      </w:r>
      <w:r>
        <w:rPr>
          <w:spacing w:val="-3"/>
        </w:rPr>
        <w:t xml:space="preserve"> </w:t>
      </w:r>
      <w:r>
        <w:t>Local</w:t>
      </w:r>
      <w:r>
        <w:rPr>
          <w:spacing w:val="-2"/>
        </w:rPr>
        <w:t xml:space="preserve"> </w:t>
      </w:r>
      <w:r>
        <w:t>Government</w:t>
      </w:r>
      <w:r>
        <w:rPr>
          <w:spacing w:val="-2"/>
        </w:rPr>
        <w:t xml:space="preserve"> </w:t>
      </w:r>
      <w:r>
        <w:t>Act</w:t>
      </w:r>
      <w:r>
        <w:rPr>
          <w:spacing w:val="-4"/>
        </w:rPr>
        <w:t xml:space="preserve"> </w:t>
      </w:r>
      <w:r>
        <w:t>1986.</w:t>
      </w:r>
    </w:p>
    <w:p w:rsidR="00260005" w:rsidRDefault="00260005" w14:paraId="6B616496" w14:textId="77777777">
      <w:pPr>
        <w:kinsoku w:val="0"/>
        <w:overflowPunct w:val="0"/>
        <w:spacing w:before="1" w:line="280" w:lineRule="exact"/>
        <w:rPr>
          <w:sz w:val="28"/>
          <w:szCs w:val="28"/>
        </w:rPr>
      </w:pPr>
    </w:p>
    <w:p w:rsidR="00260005" w:rsidRDefault="00260005" w14:paraId="125CCE8C" w14:textId="77777777">
      <w:pPr>
        <w:pStyle w:val="BodyText"/>
        <w:numPr>
          <w:ilvl w:val="0"/>
          <w:numId w:val="1"/>
        </w:numPr>
        <w:tabs>
          <w:tab w:val="left" w:pos="680"/>
        </w:tabs>
        <w:kinsoku w:val="0"/>
        <w:overflowPunct w:val="0"/>
        <w:spacing w:line="271" w:lineRule="auto"/>
        <w:ind w:left="680" w:right="110"/>
      </w:pPr>
      <w:r>
        <w:t>Local</w:t>
      </w:r>
      <w:r>
        <w:rPr>
          <w:spacing w:val="-3"/>
        </w:rPr>
        <w:t xml:space="preserve"> </w:t>
      </w:r>
      <w:r>
        <w:t>authorities</w:t>
      </w:r>
      <w:r>
        <w:rPr>
          <w:spacing w:val="-3"/>
        </w:rPr>
        <w:t xml:space="preserve"> </w:t>
      </w:r>
      <w:r>
        <w:t>are</w:t>
      </w:r>
      <w:r>
        <w:rPr>
          <w:spacing w:val="-3"/>
        </w:rPr>
        <w:t xml:space="preserve"> </w:t>
      </w:r>
      <w:r>
        <w:t>required</w:t>
      </w:r>
      <w:r>
        <w:rPr>
          <w:spacing w:val="-3"/>
        </w:rPr>
        <w:t xml:space="preserve"> </w:t>
      </w:r>
      <w:r>
        <w:t>by</w:t>
      </w:r>
      <w:r>
        <w:rPr>
          <w:spacing w:val="-3"/>
        </w:rPr>
        <w:t xml:space="preserve"> </w:t>
      </w:r>
      <w:r>
        <w:t>section</w:t>
      </w:r>
      <w:r>
        <w:rPr>
          <w:spacing w:val="-3"/>
        </w:rPr>
        <w:t xml:space="preserve"> </w:t>
      </w:r>
      <w:r>
        <w:t>4(1)</w:t>
      </w:r>
      <w:r>
        <w:rPr>
          <w:spacing w:val="-3"/>
        </w:rPr>
        <w:t xml:space="preserve"> </w:t>
      </w:r>
      <w:r>
        <w:rPr>
          <w:spacing w:val="-1"/>
        </w:rPr>
        <w:t>o</w:t>
      </w:r>
      <w:r>
        <w:t>f</w:t>
      </w:r>
      <w:r>
        <w:rPr>
          <w:spacing w:val="-4"/>
        </w:rPr>
        <w:t xml:space="preserve"> </w:t>
      </w:r>
      <w:r>
        <w:rPr>
          <w:spacing w:val="-1"/>
        </w:rPr>
        <w:t>th</w:t>
      </w:r>
      <w:r>
        <w:t>e</w:t>
      </w:r>
      <w:r>
        <w:rPr>
          <w:spacing w:val="-4"/>
        </w:rPr>
        <w:t xml:space="preserve"> </w:t>
      </w:r>
      <w:r>
        <w:rPr>
          <w:spacing w:val="-1"/>
        </w:rPr>
        <w:t>Ac</w:t>
      </w:r>
      <w:r>
        <w:t>t</w:t>
      </w:r>
      <w:r>
        <w:rPr>
          <w:spacing w:val="-4"/>
        </w:rPr>
        <w:t xml:space="preserve"> </w:t>
      </w:r>
      <w:r>
        <w:rPr>
          <w:spacing w:val="-1"/>
        </w:rPr>
        <w:t>t</w:t>
      </w:r>
      <w:r>
        <w:t>o</w:t>
      </w:r>
      <w:r>
        <w:rPr>
          <w:spacing w:val="-3"/>
        </w:rPr>
        <w:t xml:space="preserve"> </w:t>
      </w:r>
      <w:r>
        <w:rPr>
          <w:spacing w:val="-1"/>
        </w:rPr>
        <w:t>hav</w:t>
      </w:r>
      <w:r>
        <w:t>e</w:t>
      </w:r>
      <w:r>
        <w:rPr>
          <w:spacing w:val="-3"/>
        </w:rPr>
        <w:t xml:space="preserve"> </w:t>
      </w:r>
      <w:r>
        <w:rPr>
          <w:spacing w:val="-1"/>
        </w:rPr>
        <w:t>regar</w:t>
      </w:r>
      <w:r>
        <w:t>d</w:t>
      </w:r>
      <w:r>
        <w:rPr>
          <w:spacing w:val="-3"/>
        </w:rPr>
        <w:t xml:space="preserve"> </w:t>
      </w:r>
      <w:r>
        <w:rPr>
          <w:spacing w:val="-1"/>
        </w:rPr>
        <w:t>t</w:t>
      </w:r>
      <w:r>
        <w:t>o</w:t>
      </w:r>
      <w:r>
        <w:rPr>
          <w:spacing w:val="-4"/>
        </w:rPr>
        <w:t xml:space="preserve"> </w:t>
      </w:r>
      <w:r>
        <w:rPr>
          <w:spacing w:val="-1"/>
        </w:rPr>
        <w:t>th</w:t>
      </w:r>
      <w:r>
        <w:t>e</w:t>
      </w:r>
      <w:r>
        <w:rPr>
          <w:spacing w:val="-4"/>
        </w:rPr>
        <w:t xml:space="preserve"> </w:t>
      </w:r>
      <w:r>
        <w:rPr>
          <w:spacing w:val="-1"/>
        </w:rPr>
        <w:t>content</w:t>
      </w:r>
      <w:r>
        <w:t>s</w:t>
      </w:r>
      <w:r>
        <w:rPr>
          <w:spacing w:val="-4"/>
        </w:rPr>
        <w:t xml:space="preserve"> </w:t>
      </w:r>
      <w:r>
        <w:rPr>
          <w:spacing w:val="-1"/>
        </w:rPr>
        <w:t>of thi</w:t>
      </w:r>
      <w:r>
        <w:t>s</w:t>
      </w:r>
      <w:r>
        <w:rPr>
          <w:spacing w:val="-5"/>
        </w:rPr>
        <w:t xml:space="preserve"> </w:t>
      </w:r>
      <w:r>
        <w:rPr>
          <w:spacing w:val="-1"/>
        </w:rPr>
        <w:t>cod</w:t>
      </w:r>
      <w:r>
        <w:t>e</w:t>
      </w:r>
      <w:r>
        <w:rPr>
          <w:spacing w:val="-5"/>
        </w:rPr>
        <w:t xml:space="preserve"> </w:t>
      </w:r>
      <w:r>
        <w:rPr>
          <w:spacing w:val="-1"/>
        </w:rPr>
        <w:t>i</w:t>
      </w:r>
      <w:r>
        <w:t>n</w:t>
      </w:r>
      <w:r>
        <w:rPr>
          <w:spacing w:val="-5"/>
        </w:rPr>
        <w:t xml:space="preserve"> </w:t>
      </w:r>
      <w:r>
        <w:rPr>
          <w:spacing w:val="-1"/>
        </w:rPr>
        <w:t>comin</w:t>
      </w:r>
      <w:r>
        <w:t>g</w:t>
      </w:r>
      <w:r>
        <w:rPr>
          <w:spacing w:val="-5"/>
        </w:rPr>
        <w:t xml:space="preserve"> </w:t>
      </w:r>
      <w:r>
        <w:rPr>
          <w:spacing w:val="-1"/>
        </w:rPr>
        <w:t>t</w:t>
      </w:r>
      <w:r>
        <w:t>o</w:t>
      </w:r>
      <w:r>
        <w:rPr>
          <w:spacing w:val="-5"/>
        </w:rPr>
        <w:t xml:space="preserve"> </w:t>
      </w:r>
      <w:r>
        <w:rPr>
          <w:spacing w:val="-1"/>
        </w:rPr>
        <w:t>an</w:t>
      </w:r>
      <w:r>
        <w:t>y</w:t>
      </w:r>
      <w:r>
        <w:rPr>
          <w:spacing w:val="-5"/>
        </w:rPr>
        <w:t xml:space="preserve"> </w:t>
      </w:r>
      <w:r>
        <w:rPr>
          <w:spacing w:val="-1"/>
        </w:rPr>
        <w:t>dec</w:t>
      </w:r>
      <w:r>
        <w:rPr>
          <w:spacing w:val="1"/>
        </w:rPr>
        <w:t>i</w:t>
      </w:r>
      <w:r>
        <w:t>sion</w:t>
      </w:r>
      <w:r>
        <w:rPr>
          <w:spacing w:val="-5"/>
        </w:rPr>
        <w:t xml:space="preserve"> </w:t>
      </w:r>
      <w:r>
        <w:t>on</w:t>
      </w:r>
      <w:r>
        <w:rPr>
          <w:spacing w:val="-5"/>
        </w:rPr>
        <w:t xml:space="preserve"> </w:t>
      </w:r>
      <w:r>
        <w:t>publicity.</w:t>
      </w:r>
      <w:r>
        <w:rPr>
          <w:spacing w:val="-4"/>
        </w:rPr>
        <w:t xml:space="preserve"> </w:t>
      </w:r>
      <w:r>
        <w:t>Section</w:t>
      </w:r>
      <w:r>
        <w:rPr>
          <w:spacing w:val="-5"/>
        </w:rPr>
        <w:t xml:space="preserve"> </w:t>
      </w:r>
      <w:r>
        <w:t>6</w:t>
      </w:r>
      <w:r>
        <w:rPr>
          <w:spacing w:val="-5"/>
        </w:rPr>
        <w:t xml:space="preserve"> </w:t>
      </w:r>
      <w:r>
        <w:t>of</w:t>
      </w:r>
      <w:r>
        <w:rPr>
          <w:spacing w:val="-4"/>
        </w:rPr>
        <w:t xml:space="preserve"> </w:t>
      </w:r>
      <w:r>
        <w:t>the</w:t>
      </w:r>
      <w:r>
        <w:rPr>
          <w:spacing w:val="-4"/>
        </w:rPr>
        <w:t xml:space="preserve"> </w:t>
      </w:r>
      <w:r>
        <w:t>Act</w:t>
      </w:r>
      <w:r>
        <w:rPr>
          <w:spacing w:val="-5"/>
        </w:rPr>
        <w:t xml:space="preserve"> </w:t>
      </w:r>
      <w:r>
        <w:t>defines</w:t>
      </w:r>
      <w:r>
        <w:rPr>
          <w:spacing w:val="-4"/>
        </w:rPr>
        <w:t xml:space="preserve"> </w:t>
      </w:r>
      <w:r>
        <w:t>publi</w:t>
      </w:r>
      <w:r>
        <w:rPr>
          <w:spacing w:val="-2"/>
        </w:rPr>
        <w:t>c</w:t>
      </w:r>
      <w:r>
        <w:t>ity</w:t>
      </w:r>
      <w:r>
        <w:rPr>
          <w:spacing w:val="-4"/>
        </w:rPr>
        <w:t xml:space="preserve"> </w:t>
      </w:r>
      <w:r>
        <w:t>as</w:t>
      </w:r>
      <w:r>
        <w:rPr>
          <w:w w:val="99"/>
        </w:rPr>
        <w:t xml:space="preserve"> </w:t>
      </w:r>
      <w:r>
        <w:t>“any</w:t>
      </w:r>
      <w:r>
        <w:rPr>
          <w:spacing w:val="-5"/>
        </w:rPr>
        <w:t xml:space="preserve"> </w:t>
      </w:r>
      <w:r>
        <w:t>communication</w:t>
      </w:r>
      <w:r>
        <w:rPr>
          <w:spacing w:val="-4"/>
        </w:rPr>
        <w:t xml:space="preserve"> </w:t>
      </w:r>
      <w:r>
        <w:t>in</w:t>
      </w:r>
      <w:r>
        <w:rPr>
          <w:spacing w:val="-5"/>
        </w:rPr>
        <w:t xml:space="preserve"> </w:t>
      </w:r>
      <w:r>
        <w:t>whatever</w:t>
      </w:r>
      <w:r>
        <w:rPr>
          <w:spacing w:val="-4"/>
        </w:rPr>
        <w:t xml:space="preserve"> </w:t>
      </w:r>
      <w:r>
        <w:t>form,</w:t>
      </w:r>
      <w:r>
        <w:rPr>
          <w:spacing w:val="-5"/>
        </w:rPr>
        <w:t xml:space="preserve"> </w:t>
      </w:r>
      <w:r>
        <w:t>addressed</w:t>
      </w:r>
      <w:r>
        <w:rPr>
          <w:spacing w:val="-5"/>
        </w:rPr>
        <w:t xml:space="preserve"> </w:t>
      </w:r>
      <w:r>
        <w:t>to</w:t>
      </w:r>
      <w:r>
        <w:rPr>
          <w:spacing w:val="-6"/>
        </w:rPr>
        <w:t xml:space="preserve"> </w:t>
      </w:r>
      <w:r>
        <w:t>the</w:t>
      </w:r>
      <w:r>
        <w:rPr>
          <w:spacing w:val="-5"/>
        </w:rPr>
        <w:t xml:space="preserve"> </w:t>
      </w:r>
      <w:r>
        <w:t>public</w:t>
      </w:r>
      <w:r>
        <w:rPr>
          <w:spacing w:val="-5"/>
        </w:rPr>
        <w:t xml:space="preserve"> </w:t>
      </w:r>
      <w:r>
        <w:t>at</w:t>
      </w:r>
      <w:r>
        <w:rPr>
          <w:spacing w:val="-6"/>
        </w:rPr>
        <w:t xml:space="preserve"> </w:t>
      </w:r>
      <w:r>
        <w:t>large</w:t>
      </w:r>
      <w:r>
        <w:rPr>
          <w:spacing w:val="-5"/>
        </w:rPr>
        <w:t xml:space="preserve"> </w:t>
      </w:r>
      <w:r>
        <w:t>or</w:t>
      </w:r>
      <w:r>
        <w:rPr>
          <w:spacing w:val="-5"/>
        </w:rPr>
        <w:t xml:space="preserve"> </w:t>
      </w:r>
      <w:r>
        <w:t>a</w:t>
      </w:r>
      <w:r>
        <w:rPr>
          <w:spacing w:val="-5"/>
        </w:rPr>
        <w:t xml:space="preserve"> </w:t>
      </w:r>
      <w:r>
        <w:t>section</w:t>
      </w:r>
      <w:r>
        <w:rPr>
          <w:spacing w:val="-6"/>
        </w:rPr>
        <w:t xml:space="preserve"> </w:t>
      </w:r>
      <w:r>
        <w:t xml:space="preserve">of </w:t>
      </w:r>
      <w:r>
        <w:rPr>
          <w:spacing w:val="-1"/>
        </w:rPr>
        <w:t>th</w:t>
      </w:r>
      <w:r>
        <w:t>e</w:t>
      </w:r>
      <w:r>
        <w:rPr>
          <w:spacing w:val="-6"/>
        </w:rPr>
        <w:t xml:space="preserve"> </w:t>
      </w:r>
      <w:r>
        <w:rPr>
          <w:spacing w:val="-1"/>
        </w:rPr>
        <w:t>public”</w:t>
      </w:r>
      <w:r>
        <w:t>.</w:t>
      </w:r>
      <w:r>
        <w:rPr>
          <w:spacing w:val="-6"/>
        </w:rPr>
        <w:t xml:space="preserve"> </w:t>
      </w:r>
      <w:r>
        <w:rPr>
          <w:spacing w:val="-1"/>
        </w:rPr>
        <w:t>Th</w:t>
      </w:r>
      <w:r>
        <w:t>e</w:t>
      </w:r>
      <w:r>
        <w:rPr>
          <w:spacing w:val="-6"/>
        </w:rPr>
        <w:t xml:space="preserve"> </w:t>
      </w:r>
      <w:r>
        <w:rPr>
          <w:spacing w:val="-1"/>
        </w:rPr>
        <w:t>cod</w:t>
      </w:r>
      <w:r>
        <w:t>e</w:t>
      </w:r>
      <w:r>
        <w:rPr>
          <w:spacing w:val="-6"/>
        </w:rPr>
        <w:t xml:space="preserve"> </w:t>
      </w:r>
      <w:r>
        <w:rPr>
          <w:spacing w:val="-1"/>
        </w:rPr>
        <w:t>therefo</w:t>
      </w:r>
      <w:r>
        <w:rPr>
          <w:spacing w:val="2"/>
        </w:rPr>
        <w:t>r</w:t>
      </w:r>
      <w:r>
        <w:t>e</w:t>
      </w:r>
      <w:r>
        <w:rPr>
          <w:spacing w:val="-5"/>
        </w:rPr>
        <w:t xml:space="preserve"> </w:t>
      </w:r>
      <w:r>
        <w:t>applies</w:t>
      </w:r>
      <w:r>
        <w:rPr>
          <w:spacing w:val="-4"/>
        </w:rPr>
        <w:t xml:space="preserve"> </w:t>
      </w:r>
      <w:r>
        <w:t>in</w:t>
      </w:r>
      <w:r>
        <w:rPr>
          <w:spacing w:val="-5"/>
        </w:rPr>
        <w:t xml:space="preserve"> </w:t>
      </w:r>
      <w:r>
        <w:t>r</w:t>
      </w:r>
      <w:r>
        <w:rPr>
          <w:spacing w:val="-2"/>
        </w:rPr>
        <w:t>e</w:t>
      </w:r>
      <w:r>
        <w:t>lation</w:t>
      </w:r>
      <w:r>
        <w:rPr>
          <w:spacing w:val="-6"/>
        </w:rPr>
        <w:t xml:space="preserve"> </w:t>
      </w:r>
      <w:r>
        <w:t>to</w:t>
      </w:r>
      <w:r>
        <w:rPr>
          <w:spacing w:val="-5"/>
        </w:rPr>
        <w:t xml:space="preserve"> </w:t>
      </w:r>
      <w:r>
        <w:t>all</w:t>
      </w:r>
      <w:r>
        <w:rPr>
          <w:spacing w:val="-5"/>
        </w:rPr>
        <w:t xml:space="preserve"> </w:t>
      </w:r>
      <w:r>
        <w:t>decisions</w:t>
      </w:r>
      <w:r>
        <w:rPr>
          <w:spacing w:val="-5"/>
        </w:rPr>
        <w:t xml:space="preserve"> </w:t>
      </w:r>
      <w:r>
        <w:t>by</w:t>
      </w:r>
      <w:r>
        <w:rPr>
          <w:spacing w:val="-5"/>
        </w:rPr>
        <w:t xml:space="preserve"> </w:t>
      </w:r>
      <w:r>
        <w:t>local</w:t>
      </w:r>
      <w:r>
        <w:rPr>
          <w:spacing w:val="-5"/>
        </w:rPr>
        <w:t xml:space="preserve"> </w:t>
      </w:r>
      <w:r>
        <w:t>authorities</w:t>
      </w:r>
      <w:r>
        <w:rPr>
          <w:w w:val="99"/>
        </w:rPr>
        <w:t xml:space="preserve"> </w:t>
      </w:r>
      <w:r>
        <w:t>relati</w:t>
      </w:r>
      <w:r>
        <w:rPr>
          <w:spacing w:val="-1"/>
        </w:rPr>
        <w:t>n</w:t>
      </w:r>
      <w:r>
        <w:t>g</w:t>
      </w:r>
      <w:r>
        <w:rPr>
          <w:spacing w:val="-6"/>
        </w:rPr>
        <w:t xml:space="preserve"> </w:t>
      </w:r>
      <w:r>
        <w:t>to</w:t>
      </w:r>
      <w:r>
        <w:rPr>
          <w:spacing w:val="-6"/>
        </w:rPr>
        <w:t xml:space="preserve"> </w:t>
      </w:r>
      <w:r>
        <w:t>paid</w:t>
      </w:r>
      <w:r>
        <w:rPr>
          <w:spacing w:val="-6"/>
        </w:rPr>
        <w:t xml:space="preserve"> </w:t>
      </w:r>
      <w:r>
        <w:t>advertising</w:t>
      </w:r>
      <w:r>
        <w:rPr>
          <w:spacing w:val="-6"/>
        </w:rPr>
        <w:t xml:space="preserve"> </w:t>
      </w:r>
      <w:r>
        <w:t>and</w:t>
      </w:r>
      <w:r>
        <w:rPr>
          <w:spacing w:val="-6"/>
        </w:rPr>
        <w:t xml:space="preserve"> </w:t>
      </w:r>
      <w:r>
        <w:t>le</w:t>
      </w:r>
      <w:r>
        <w:rPr>
          <w:spacing w:val="-2"/>
        </w:rPr>
        <w:t>a</w:t>
      </w:r>
      <w:r>
        <w:t>fl</w:t>
      </w:r>
      <w:r>
        <w:rPr>
          <w:spacing w:val="-2"/>
        </w:rPr>
        <w:t>e</w:t>
      </w:r>
      <w:r>
        <w:t>t</w:t>
      </w:r>
      <w:r>
        <w:rPr>
          <w:spacing w:val="-6"/>
        </w:rPr>
        <w:t xml:space="preserve"> </w:t>
      </w:r>
      <w:r>
        <w:t>c</w:t>
      </w:r>
      <w:r>
        <w:rPr>
          <w:spacing w:val="-1"/>
        </w:rPr>
        <w:t>a</w:t>
      </w:r>
      <w:r>
        <w:t>mpaigns,</w:t>
      </w:r>
      <w:r>
        <w:rPr>
          <w:spacing w:val="-7"/>
        </w:rPr>
        <w:t xml:space="preserve"> </w:t>
      </w:r>
      <w:r>
        <w:t>publication</w:t>
      </w:r>
      <w:r>
        <w:rPr>
          <w:spacing w:val="-6"/>
        </w:rPr>
        <w:t xml:space="preserve"> </w:t>
      </w:r>
      <w:r>
        <w:t>of</w:t>
      </w:r>
      <w:r>
        <w:rPr>
          <w:spacing w:val="-7"/>
        </w:rPr>
        <w:t xml:space="preserve"> </w:t>
      </w:r>
      <w:r>
        <w:t>free</w:t>
      </w:r>
      <w:r>
        <w:rPr>
          <w:spacing w:val="-6"/>
        </w:rPr>
        <w:t xml:space="preserve"> </w:t>
      </w:r>
      <w:r>
        <w:t>newspapers</w:t>
      </w:r>
      <w:r>
        <w:rPr>
          <w:spacing w:val="-7"/>
        </w:rPr>
        <w:t xml:space="preserve"> </w:t>
      </w:r>
      <w:r>
        <w:t>and</w:t>
      </w:r>
      <w:r>
        <w:rPr>
          <w:w w:val="99"/>
        </w:rPr>
        <w:t xml:space="preserve"> </w:t>
      </w:r>
      <w:r>
        <w:t>newssheets</w:t>
      </w:r>
      <w:r>
        <w:rPr>
          <w:spacing w:val="-5"/>
        </w:rPr>
        <w:t xml:space="preserve"> </w:t>
      </w:r>
      <w:r>
        <w:t>and</w:t>
      </w:r>
      <w:r>
        <w:rPr>
          <w:spacing w:val="-4"/>
        </w:rPr>
        <w:t xml:space="preserve"> </w:t>
      </w:r>
      <w:r>
        <w:t>maintenance</w:t>
      </w:r>
      <w:r>
        <w:rPr>
          <w:spacing w:val="-4"/>
        </w:rPr>
        <w:t xml:space="preserve"> </w:t>
      </w:r>
      <w:r>
        <w:t>of</w:t>
      </w:r>
      <w:r>
        <w:rPr>
          <w:spacing w:val="-4"/>
        </w:rPr>
        <w:t xml:space="preserve"> </w:t>
      </w:r>
      <w:r>
        <w:t>websites</w:t>
      </w:r>
      <w:r>
        <w:rPr>
          <w:spacing w:val="-4"/>
        </w:rPr>
        <w:t xml:space="preserve"> </w:t>
      </w:r>
      <w:r>
        <w:t>–</w:t>
      </w:r>
      <w:r>
        <w:rPr>
          <w:spacing w:val="-3"/>
        </w:rPr>
        <w:t xml:space="preserve"> </w:t>
      </w:r>
      <w:r>
        <w:t>inclu</w:t>
      </w:r>
      <w:r>
        <w:rPr>
          <w:spacing w:val="-2"/>
        </w:rPr>
        <w:t>d</w:t>
      </w:r>
      <w:r>
        <w:t>ing</w:t>
      </w:r>
      <w:r>
        <w:rPr>
          <w:spacing w:val="-5"/>
        </w:rPr>
        <w:t xml:space="preserve"> </w:t>
      </w:r>
      <w:r>
        <w:t>the</w:t>
      </w:r>
      <w:r>
        <w:rPr>
          <w:spacing w:val="-5"/>
        </w:rPr>
        <w:t xml:space="preserve"> </w:t>
      </w:r>
      <w:r>
        <w:t>hosting</w:t>
      </w:r>
      <w:r>
        <w:rPr>
          <w:spacing w:val="-5"/>
        </w:rPr>
        <w:t xml:space="preserve"> </w:t>
      </w:r>
      <w:r>
        <w:t>of</w:t>
      </w:r>
      <w:r>
        <w:rPr>
          <w:spacing w:val="-4"/>
        </w:rPr>
        <w:t xml:space="preserve"> </w:t>
      </w:r>
      <w:r>
        <w:t>material</w:t>
      </w:r>
      <w:r>
        <w:rPr>
          <w:spacing w:val="-4"/>
        </w:rPr>
        <w:t xml:space="preserve"> </w:t>
      </w:r>
      <w:r>
        <w:t>which</w:t>
      </w:r>
      <w:r>
        <w:rPr>
          <w:spacing w:val="-4"/>
        </w:rPr>
        <w:t xml:space="preserve"> </w:t>
      </w:r>
      <w:r>
        <w:t>is</w:t>
      </w:r>
      <w:r>
        <w:rPr>
          <w:w w:val="99"/>
        </w:rPr>
        <w:t xml:space="preserve"> </w:t>
      </w:r>
      <w:r>
        <w:t>created</w:t>
      </w:r>
      <w:r>
        <w:rPr>
          <w:spacing w:val="-8"/>
        </w:rPr>
        <w:t xml:space="preserve"> </w:t>
      </w:r>
      <w:r>
        <w:t>by</w:t>
      </w:r>
      <w:r>
        <w:rPr>
          <w:spacing w:val="-8"/>
        </w:rPr>
        <w:t xml:space="preserve"> </w:t>
      </w:r>
      <w:r>
        <w:t>third</w:t>
      </w:r>
      <w:r>
        <w:rPr>
          <w:spacing w:val="-8"/>
        </w:rPr>
        <w:t xml:space="preserve"> </w:t>
      </w:r>
      <w:r>
        <w:t>parties.</w:t>
      </w:r>
    </w:p>
    <w:p w:rsidR="00260005" w:rsidRDefault="00260005" w14:paraId="0D6C94AC" w14:textId="77777777">
      <w:pPr>
        <w:kinsoku w:val="0"/>
        <w:overflowPunct w:val="0"/>
        <w:spacing w:before="20" w:line="260" w:lineRule="exact"/>
        <w:rPr>
          <w:sz w:val="26"/>
          <w:szCs w:val="26"/>
        </w:rPr>
      </w:pPr>
    </w:p>
    <w:p w:rsidR="00260005" w:rsidRDefault="00260005" w14:paraId="19904CB9" w14:textId="77777777">
      <w:pPr>
        <w:pStyle w:val="BodyText"/>
        <w:numPr>
          <w:ilvl w:val="0"/>
          <w:numId w:val="1"/>
        </w:numPr>
        <w:tabs>
          <w:tab w:val="left" w:pos="680"/>
        </w:tabs>
        <w:kinsoku w:val="0"/>
        <w:overflowPunct w:val="0"/>
        <w:spacing w:line="271" w:lineRule="auto"/>
        <w:ind w:left="680" w:right="180"/>
      </w:pPr>
      <w:r>
        <w:t>Nothing</w:t>
      </w:r>
      <w:r>
        <w:rPr>
          <w:spacing w:val="-4"/>
        </w:rPr>
        <w:t xml:space="preserve"> </w:t>
      </w:r>
      <w:r>
        <w:t>in</w:t>
      </w:r>
      <w:r>
        <w:rPr>
          <w:spacing w:val="-4"/>
        </w:rPr>
        <w:t xml:space="preserve"> </w:t>
      </w:r>
      <w:r>
        <w:rPr>
          <w:spacing w:val="-2"/>
        </w:rPr>
        <w:t>t</w:t>
      </w:r>
      <w:r>
        <w:t>his</w:t>
      </w:r>
      <w:r>
        <w:rPr>
          <w:spacing w:val="-5"/>
        </w:rPr>
        <w:t xml:space="preserve"> </w:t>
      </w:r>
      <w:r>
        <w:t>code</w:t>
      </w:r>
      <w:r>
        <w:rPr>
          <w:spacing w:val="-4"/>
        </w:rPr>
        <w:t xml:space="preserve"> </w:t>
      </w:r>
      <w:r>
        <w:t>overrides</w:t>
      </w:r>
      <w:r>
        <w:rPr>
          <w:spacing w:val="-4"/>
        </w:rPr>
        <w:t xml:space="preserve"> </w:t>
      </w:r>
      <w:r>
        <w:t>the</w:t>
      </w:r>
      <w:r>
        <w:rPr>
          <w:spacing w:val="-4"/>
        </w:rPr>
        <w:t xml:space="preserve"> </w:t>
      </w:r>
      <w:r>
        <w:rPr>
          <w:spacing w:val="-2"/>
        </w:rPr>
        <w:t>p</w:t>
      </w:r>
      <w:r>
        <w:rPr>
          <w:spacing w:val="-1"/>
        </w:rPr>
        <w:t>r</w:t>
      </w:r>
      <w:r>
        <w:t>ohibi</w:t>
      </w:r>
      <w:r>
        <w:rPr>
          <w:spacing w:val="-1"/>
        </w:rPr>
        <w:t>t</w:t>
      </w:r>
      <w:r>
        <w:t>ion</w:t>
      </w:r>
      <w:r>
        <w:rPr>
          <w:spacing w:val="-4"/>
        </w:rPr>
        <w:t xml:space="preserve"> </w:t>
      </w:r>
      <w:r>
        <w:t>by</w:t>
      </w:r>
      <w:r>
        <w:rPr>
          <w:spacing w:val="-4"/>
        </w:rPr>
        <w:t xml:space="preserve"> </w:t>
      </w:r>
      <w:r>
        <w:t>section</w:t>
      </w:r>
      <w:r>
        <w:rPr>
          <w:spacing w:val="-4"/>
        </w:rPr>
        <w:t xml:space="preserve"> </w:t>
      </w:r>
      <w:r>
        <w:t>2</w:t>
      </w:r>
      <w:r>
        <w:rPr>
          <w:spacing w:val="-4"/>
        </w:rPr>
        <w:t xml:space="preserve"> </w:t>
      </w:r>
      <w:r>
        <w:t>of</w:t>
      </w:r>
      <w:r>
        <w:rPr>
          <w:spacing w:val="-3"/>
        </w:rPr>
        <w:t xml:space="preserve"> </w:t>
      </w:r>
      <w:r>
        <w:t>the</w:t>
      </w:r>
      <w:r>
        <w:rPr>
          <w:spacing w:val="-4"/>
        </w:rPr>
        <w:t xml:space="preserve"> </w:t>
      </w:r>
      <w:r>
        <w:t>Act</w:t>
      </w:r>
      <w:r>
        <w:rPr>
          <w:spacing w:val="-4"/>
        </w:rPr>
        <w:t xml:space="preserve"> </w:t>
      </w:r>
      <w:r>
        <w:t>on</w:t>
      </w:r>
      <w:r>
        <w:rPr>
          <w:spacing w:val="-4"/>
        </w:rPr>
        <w:t xml:space="preserve"> </w:t>
      </w:r>
      <w:r>
        <w:t>the</w:t>
      </w:r>
      <w:r>
        <w:rPr>
          <w:spacing w:val="-4"/>
        </w:rPr>
        <w:t xml:space="preserve"> </w:t>
      </w:r>
      <w:r>
        <w:t>publicati</w:t>
      </w:r>
      <w:r>
        <w:rPr>
          <w:spacing w:val="-2"/>
        </w:rPr>
        <w:t>o</w:t>
      </w:r>
      <w:r>
        <w:t>n</w:t>
      </w:r>
      <w:r>
        <w:rPr>
          <w:w w:val="99"/>
        </w:rPr>
        <w:t xml:space="preserve"> </w:t>
      </w:r>
      <w:r>
        <w:t>by</w:t>
      </w:r>
      <w:r>
        <w:rPr>
          <w:spacing w:val="-4"/>
        </w:rPr>
        <w:t xml:space="preserve"> </w:t>
      </w:r>
      <w:r>
        <w:t>local</w:t>
      </w:r>
      <w:r>
        <w:rPr>
          <w:spacing w:val="-4"/>
        </w:rPr>
        <w:t xml:space="preserve"> </w:t>
      </w:r>
      <w:r>
        <w:t>authorities</w:t>
      </w:r>
      <w:r>
        <w:rPr>
          <w:spacing w:val="-4"/>
        </w:rPr>
        <w:t xml:space="preserve"> </w:t>
      </w:r>
      <w:r>
        <w:t>of</w:t>
      </w:r>
      <w:r>
        <w:rPr>
          <w:spacing w:val="-4"/>
        </w:rPr>
        <w:t xml:space="preserve"> </w:t>
      </w:r>
      <w:r>
        <w:t>m</w:t>
      </w:r>
      <w:r>
        <w:rPr>
          <w:spacing w:val="-2"/>
        </w:rPr>
        <w:t>a</w:t>
      </w:r>
      <w:r>
        <w:t>terial</w:t>
      </w:r>
      <w:r>
        <w:rPr>
          <w:spacing w:val="-4"/>
        </w:rPr>
        <w:t xml:space="preserve"> </w:t>
      </w:r>
      <w:r>
        <w:t>whi</w:t>
      </w:r>
      <w:r>
        <w:rPr>
          <w:spacing w:val="-2"/>
        </w:rPr>
        <w:t>c</w:t>
      </w:r>
      <w:r>
        <w:t>h</w:t>
      </w:r>
      <w:r>
        <w:rPr>
          <w:spacing w:val="-4"/>
        </w:rPr>
        <w:t xml:space="preserve"> </w:t>
      </w:r>
      <w:r>
        <w:t>in</w:t>
      </w:r>
      <w:r>
        <w:rPr>
          <w:spacing w:val="-4"/>
        </w:rPr>
        <w:t xml:space="preserve"> </w:t>
      </w:r>
      <w:r>
        <w:t>whole</w:t>
      </w:r>
      <w:r>
        <w:rPr>
          <w:spacing w:val="-5"/>
        </w:rPr>
        <w:t xml:space="preserve"> </w:t>
      </w:r>
      <w:r>
        <w:rPr>
          <w:spacing w:val="-1"/>
        </w:rPr>
        <w:t>o</w:t>
      </w:r>
      <w:r>
        <w:t>r</w:t>
      </w:r>
      <w:r>
        <w:rPr>
          <w:spacing w:val="-4"/>
        </w:rPr>
        <w:t xml:space="preserve"> </w:t>
      </w:r>
      <w:r>
        <w:rPr>
          <w:spacing w:val="-1"/>
        </w:rPr>
        <w:t>i</w:t>
      </w:r>
      <w:r>
        <w:t>n</w:t>
      </w:r>
      <w:r>
        <w:rPr>
          <w:spacing w:val="-4"/>
        </w:rPr>
        <w:t xml:space="preserve"> </w:t>
      </w:r>
      <w:r>
        <w:rPr>
          <w:spacing w:val="-1"/>
        </w:rPr>
        <w:t>par</w:t>
      </w:r>
      <w:r>
        <w:t>t</w:t>
      </w:r>
      <w:r>
        <w:rPr>
          <w:spacing w:val="-3"/>
        </w:rPr>
        <w:t xml:space="preserve"> </w:t>
      </w:r>
      <w:r>
        <w:rPr>
          <w:spacing w:val="-1"/>
        </w:rPr>
        <w:t>appear</w:t>
      </w:r>
      <w:r>
        <w:t>s</w:t>
      </w:r>
      <w:r>
        <w:rPr>
          <w:spacing w:val="-4"/>
        </w:rPr>
        <w:t xml:space="preserve"> </w:t>
      </w:r>
      <w:r>
        <w:rPr>
          <w:spacing w:val="-1"/>
        </w:rPr>
        <w:t>t</w:t>
      </w:r>
      <w:r>
        <w:t>o</w:t>
      </w:r>
      <w:r>
        <w:rPr>
          <w:spacing w:val="-5"/>
        </w:rPr>
        <w:t xml:space="preserve"> </w:t>
      </w:r>
      <w:r>
        <w:rPr>
          <w:spacing w:val="-1"/>
        </w:rPr>
        <w:t>b</w:t>
      </w:r>
      <w:r>
        <w:t>e</w:t>
      </w:r>
      <w:r>
        <w:rPr>
          <w:spacing w:val="-4"/>
        </w:rPr>
        <w:t xml:space="preserve"> </w:t>
      </w:r>
      <w:r>
        <w:rPr>
          <w:spacing w:val="-1"/>
        </w:rPr>
        <w:t>designe</w:t>
      </w:r>
      <w:r>
        <w:t>d</w:t>
      </w:r>
      <w:r>
        <w:rPr>
          <w:spacing w:val="-4"/>
        </w:rPr>
        <w:t xml:space="preserve"> </w:t>
      </w:r>
      <w:r>
        <w:rPr>
          <w:spacing w:val="-1"/>
        </w:rPr>
        <w:t>t</w:t>
      </w:r>
      <w:r>
        <w:t>o</w:t>
      </w:r>
      <w:r>
        <w:rPr>
          <w:spacing w:val="-5"/>
        </w:rPr>
        <w:t xml:space="preserve"> </w:t>
      </w:r>
      <w:r>
        <w:rPr>
          <w:spacing w:val="-1"/>
        </w:rPr>
        <w:t xml:space="preserve">affect </w:t>
      </w:r>
      <w:r>
        <w:t>public</w:t>
      </w:r>
      <w:r>
        <w:rPr>
          <w:spacing w:val="-4"/>
        </w:rPr>
        <w:t xml:space="preserve"> </w:t>
      </w:r>
      <w:r>
        <w:t>support</w:t>
      </w:r>
      <w:r>
        <w:rPr>
          <w:spacing w:val="-4"/>
        </w:rPr>
        <w:t xml:space="preserve"> </w:t>
      </w:r>
      <w:r>
        <w:t>for</w:t>
      </w:r>
      <w:r>
        <w:rPr>
          <w:spacing w:val="-3"/>
        </w:rPr>
        <w:t xml:space="preserve"> </w:t>
      </w:r>
      <w:r>
        <w:t>a</w:t>
      </w:r>
      <w:r>
        <w:rPr>
          <w:spacing w:val="-4"/>
        </w:rPr>
        <w:t xml:space="preserve"> </w:t>
      </w:r>
      <w:r>
        <w:t>political</w:t>
      </w:r>
      <w:r>
        <w:rPr>
          <w:spacing w:val="-3"/>
        </w:rPr>
        <w:t xml:space="preserve"> </w:t>
      </w:r>
      <w:r>
        <w:t>party.</w:t>
      </w:r>
      <w:r>
        <w:rPr>
          <w:spacing w:val="-4"/>
        </w:rPr>
        <w:t xml:space="preserve"> </w:t>
      </w:r>
      <w:r>
        <w:t>P</w:t>
      </w:r>
      <w:r>
        <w:rPr>
          <w:spacing w:val="1"/>
        </w:rPr>
        <w:t>a</w:t>
      </w:r>
      <w:r>
        <w:t>r</w:t>
      </w:r>
      <w:r>
        <w:rPr>
          <w:spacing w:val="-1"/>
        </w:rPr>
        <w:t>a</w:t>
      </w:r>
      <w:r>
        <w:t>graphs</w:t>
      </w:r>
      <w:r>
        <w:rPr>
          <w:spacing w:val="-5"/>
        </w:rPr>
        <w:t xml:space="preserve"> </w:t>
      </w:r>
      <w:r>
        <w:t>21</w:t>
      </w:r>
      <w:r>
        <w:rPr>
          <w:spacing w:val="-4"/>
        </w:rPr>
        <w:t xml:space="preserve"> </w:t>
      </w:r>
      <w:r>
        <w:t>to</w:t>
      </w:r>
      <w:r>
        <w:rPr>
          <w:spacing w:val="-5"/>
        </w:rPr>
        <w:t xml:space="preserve"> </w:t>
      </w:r>
      <w:r>
        <w:t>24</w:t>
      </w:r>
      <w:r>
        <w:rPr>
          <w:spacing w:val="-4"/>
        </w:rPr>
        <w:t xml:space="preserve"> </w:t>
      </w:r>
      <w:r>
        <w:t>offer</w:t>
      </w:r>
      <w:r>
        <w:rPr>
          <w:spacing w:val="-5"/>
        </w:rPr>
        <w:t xml:space="preserve"> </w:t>
      </w:r>
      <w:r>
        <w:t>s</w:t>
      </w:r>
      <w:r>
        <w:rPr>
          <w:spacing w:val="-1"/>
        </w:rPr>
        <w:t>o</w:t>
      </w:r>
      <w:r>
        <w:t>me</w:t>
      </w:r>
      <w:r>
        <w:rPr>
          <w:spacing w:val="-3"/>
        </w:rPr>
        <w:t xml:space="preserve"> </w:t>
      </w:r>
      <w:r>
        <w:t>guidan</w:t>
      </w:r>
      <w:r>
        <w:rPr>
          <w:spacing w:val="-2"/>
        </w:rPr>
        <w:t>c</w:t>
      </w:r>
      <w:r>
        <w:t>e</w:t>
      </w:r>
      <w:r>
        <w:rPr>
          <w:spacing w:val="-4"/>
        </w:rPr>
        <w:t xml:space="preserve"> </w:t>
      </w:r>
      <w:r>
        <w:t>for</w:t>
      </w:r>
      <w:r>
        <w:rPr>
          <w:spacing w:val="-4"/>
        </w:rPr>
        <w:t xml:space="preserve"> </w:t>
      </w:r>
      <w:r>
        <w:t>local</w:t>
      </w:r>
      <w:r>
        <w:rPr>
          <w:w w:val="99"/>
        </w:rPr>
        <w:t xml:space="preserve"> </w:t>
      </w:r>
      <w:r>
        <w:t>authorities</w:t>
      </w:r>
      <w:r>
        <w:rPr>
          <w:spacing w:val="-5"/>
        </w:rPr>
        <w:t xml:space="preserve"> </w:t>
      </w:r>
      <w:r>
        <w:rPr>
          <w:spacing w:val="-2"/>
        </w:rPr>
        <w:t>o</w:t>
      </w:r>
      <w:r>
        <w:t>n</w:t>
      </w:r>
      <w:r>
        <w:rPr>
          <w:spacing w:val="-5"/>
        </w:rPr>
        <w:t xml:space="preserve"> </w:t>
      </w:r>
      <w:r>
        <w:t>the</w:t>
      </w:r>
      <w:r>
        <w:rPr>
          <w:spacing w:val="-4"/>
        </w:rPr>
        <w:t xml:space="preserve"> </w:t>
      </w:r>
      <w:r>
        <w:t>mana</w:t>
      </w:r>
      <w:r>
        <w:rPr>
          <w:spacing w:val="-1"/>
        </w:rPr>
        <w:t>g</w:t>
      </w:r>
      <w:r>
        <w:t>ement</w:t>
      </w:r>
      <w:r>
        <w:rPr>
          <w:spacing w:val="-5"/>
        </w:rPr>
        <w:t xml:space="preserve"> </w:t>
      </w:r>
      <w:r>
        <w:t>of</w:t>
      </w:r>
      <w:r>
        <w:rPr>
          <w:spacing w:val="-5"/>
        </w:rPr>
        <w:t xml:space="preserve"> </w:t>
      </w:r>
      <w:r>
        <w:t>p</w:t>
      </w:r>
      <w:r>
        <w:rPr>
          <w:spacing w:val="-1"/>
        </w:rPr>
        <w:t>u</w:t>
      </w:r>
      <w:r>
        <w:t>blicity</w:t>
      </w:r>
      <w:r>
        <w:rPr>
          <w:spacing w:val="-4"/>
        </w:rPr>
        <w:t xml:space="preserve"> </w:t>
      </w:r>
      <w:r>
        <w:rPr>
          <w:spacing w:val="-1"/>
        </w:rPr>
        <w:t>whic</w:t>
      </w:r>
      <w:r>
        <w:t>h</w:t>
      </w:r>
      <w:r>
        <w:rPr>
          <w:spacing w:val="-6"/>
        </w:rPr>
        <w:t xml:space="preserve"> </w:t>
      </w:r>
      <w:r>
        <w:rPr>
          <w:spacing w:val="-1"/>
        </w:rPr>
        <w:t>ma</w:t>
      </w:r>
      <w:r>
        <w:t>y</w:t>
      </w:r>
      <w:r>
        <w:rPr>
          <w:spacing w:val="-5"/>
        </w:rPr>
        <w:t xml:space="preserve"> </w:t>
      </w:r>
      <w:r>
        <w:rPr>
          <w:spacing w:val="-1"/>
        </w:rPr>
        <w:t>contai</w:t>
      </w:r>
      <w:r>
        <w:t>n</w:t>
      </w:r>
      <w:r>
        <w:rPr>
          <w:spacing w:val="-5"/>
        </w:rPr>
        <w:t xml:space="preserve"> </w:t>
      </w:r>
      <w:r>
        <w:rPr>
          <w:spacing w:val="-1"/>
        </w:rPr>
        <w:t>o</w:t>
      </w:r>
      <w:r>
        <w:t>r</w:t>
      </w:r>
      <w:r>
        <w:rPr>
          <w:spacing w:val="-5"/>
        </w:rPr>
        <w:t xml:space="preserve"> </w:t>
      </w:r>
      <w:r>
        <w:rPr>
          <w:spacing w:val="-1"/>
        </w:rPr>
        <w:t>hav</w:t>
      </w:r>
      <w:r>
        <w:t>e</w:t>
      </w:r>
      <w:r>
        <w:rPr>
          <w:spacing w:val="-5"/>
        </w:rPr>
        <w:t xml:space="preserve"> </w:t>
      </w:r>
      <w:r>
        <w:rPr>
          <w:spacing w:val="-1"/>
        </w:rPr>
        <w:t>link</w:t>
      </w:r>
      <w:r>
        <w:t>s</w:t>
      </w:r>
      <w:r>
        <w:rPr>
          <w:spacing w:val="-5"/>
        </w:rPr>
        <w:t xml:space="preserve"> </w:t>
      </w:r>
      <w:r>
        <w:rPr>
          <w:spacing w:val="-1"/>
        </w:rPr>
        <w:t>t</w:t>
      </w:r>
      <w:r>
        <w:t>o</w:t>
      </w:r>
      <w:r>
        <w:rPr>
          <w:spacing w:val="-5"/>
        </w:rPr>
        <w:t xml:space="preserve"> </w:t>
      </w:r>
      <w:r>
        <w:rPr>
          <w:spacing w:val="-1"/>
        </w:rPr>
        <w:t>party</w:t>
      </w:r>
      <w:r>
        <w:rPr>
          <w:spacing w:val="-1"/>
          <w:w w:val="99"/>
        </w:rPr>
        <w:t xml:space="preserve"> </w:t>
      </w:r>
      <w:r>
        <w:t>political</w:t>
      </w:r>
      <w:r>
        <w:rPr>
          <w:spacing w:val="-16"/>
        </w:rPr>
        <w:t xml:space="preserve"> </w:t>
      </w:r>
      <w:r>
        <w:t>material.</w:t>
      </w:r>
    </w:p>
    <w:p w:rsidR="00260005" w:rsidRDefault="00260005" w14:paraId="4FDC1E90" w14:textId="77777777">
      <w:pPr>
        <w:kinsoku w:val="0"/>
        <w:overflowPunct w:val="0"/>
        <w:spacing w:before="17" w:line="260" w:lineRule="exact"/>
        <w:rPr>
          <w:sz w:val="26"/>
          <w:szCs w:val="26"/>
        </w:rPr>
      </w:pPr>
    </w:p>
    <w:p w:rsidR="00260005" w:rsidRDefault="00260005" w14:paraId="4A8D4D7C" w14:textId="77777777">
      <w:pPr>
        <w:pStyle w:val="Heading1"/>
        <w:kinsoku w:val="0"/>
        <w:overflowPunct w:val="0"/>
        <w:rPr>
          <w:b w:val="0"/>
          <w:bCs w:val="0"/>
        </w:rPr>
      </w:pPr>
      <w:r>
        <w:rPr>
          <w:spacing w:val="-1"/>
        </w:rPr>
        <w:t>Principles</w:t>
      </w:r>
    </w:p>
    <w:p w:rsidR="00260005" w:rsidRDefault="00260005" w14:paraId="29E2595A" w14:textId="77777777">
      <w:pPr>
        <w:kinsoku w:val="0"/>
        <w:overflowPunct w:val="0"/>
        <w:spacing w:before="15" w:line="240" w:lineRule="exact"/>
      </w:pPr>
    </w:p>
    <w:p w:rsidR="00260005" w:rsidRDefault="00260005" w14:paraId="6B8A9A39" w14:textId="77777777">
      <w:pPr>
        <w:pStyle w:val="BodyText"/>
        <w:numPr>
          <w:ilvl w:val="0"/>
          <w:numId w:val="1"/>
        </w:numPr>
        <w:tabs>
          <w:tab w:val="left" w:pos="360"/>
        </w:tabs>
        <w:kinsoku w:val="0"/>
        <w:overflowPunct w:val="0"/>
        <w:ind w:left="360" w:hanging="240"/>
      </w:pPr>
      <w:r>
        <w:t>Publicity</w:t>
      </w:r>
      <w:r>
        <w:rPr>
          <w:spacing w:val="-8"/>
        </w:rPr>
        <w:t xml:space="preserve"> </w:t>
      </w:r>
      <w:r>
        <w:t>by</w:t>
      </w:r>
      <w:r>
        <w:rPr>
          <w:spacing w:val="-8"/>
        </w:rPr>
        <w:t xml:space="preserve"> </w:t>
      </w:r>
      <w:r>
        <w:t>local</w:t>
      </w:r>
      <w:r>
        <w:rPr>
          <w:spacing w:val="-8"/>
        </w:rPr>
        <w:t xml:space="preserve"> </w:t>
      </w:r>
      <w:r>
        <w:t>authorities</w:t>
      </w:r>
      <w:r>
        <w:rPr>
          <w:spacing w:val="-8"/>
        </w:rPr>
        <w:t xml:space="preserve"> </w:t>
      </w:r>
      <w:r>
        <w:t>sho</w:t>
      </w:r>
      <w:r>
        <w:rPr>
          <w:spacing w:val="-1"/>
        </w:rPr>
        <w:t>u</w:t>
      </w:r>
      <w:r>
        <w:t>ld:</w:t>
      </w:r>
    </w:p>
    <w:p w:rsidR="00260005" w:rsidRDefault="00260005" w14:paraId="3F4B7651" w14:textId="77777777">
      <w:pPr>
        <w:kinsoku w:val="0"/>
        <w:overflowPunct w:val="0"/>
        <w:spacing w:before="4" w:line="100" w:lineRule="exact"/>
        <w:rPr>
          <w:sz w:val="10"/>
          <w:szCs w:val="10"/>
        </w:rPr>
      </w:pPr>
    </w:p>
    <w:p w:rsidR="00260005" w:rsidRDefault="00260005" w14:paraId="4D06D3C6" w14:textId="77777777">
      <w:pPr>
        <w:kinsoku w:val="0"/>
        <w:overflowPunct w:val="0"/>
        <w:spacing w:line="200" w:lineRule="exact"/>
        <w:rPr>
          <w:sz w:val="20"/>
          <w:szCs w:val="20"/>
        </w:rPr>
      </w:pPr>
    </w:p>
    <w:p w:rsidR="00260005" w:rsidRDefault="00260005" w14:paraId="19F71E4F" w14:textId="77777777">
      <w:pPr>
        <w:pStyle w:val="BodyText"/>
        <w:numPr>
          <w:ilvl w:val="0"/>
          <w:numId w:val="18"/>
        </w:numPr>
        <w:tabs>
          <w:tab w:val="left" w:pos="436"/>
        </w:tabs>
        <w:kinsoku w:val="0"/>
        <w:overflowPunct w:val="0"/>
        <w:ind w:left="436" w:hanging="317"/>
      </w:pPr>
      <w:r>
        <w:t>be</w:t>
      </w:r>
      <w:r>
        <w:rPr>
          <w:spacing w:val="-8"/>
        </w:rPr>
        <w:t xml:space="preserve"> </w:t>
      </w:r>
      <w:r>
        <w:t>lawful</w:t>
      </w:r>
    </w:p>
    <w:p w:rsidR="00260005" w:rsidRDefault="00260005" w14:paraId="38528C33" w14:textId="77777777">
      <w:pPr>
        <w:kinsoku w:val="0"/>
        <w:overflowPunct w:val="0"/>
        <w:spacing w:before="4" w:line="140" w:lineRule="exact"/>
        <w:rPr>
          <w:sz w:val="14"/>
          <w:szCs w:val="14"/>
        </w:rPr>
      </w:pPr>
    </w:p>
    <w:p w:rsidR="00260005" w:rsidRDefault="00260005" w14:paraId="51D94FA7" w14:textId="77777777">
      <w:pPr>
        <w:pStyle w:val="BodyText"/>
        <w:numPr>
          <w:ilvl w:val="0"/>
          <w:numId w:val="18"/>
        </w:numPr>
        <w:tabs>
          <w:tab w:val="left" w:pos="436"/>
        </w:tabs>
        <w:kinsoku w:val="0"/>
        <w:overflowPunct w:val="0"/>
        <w:ind w:left="436" w:hanging="317"/>
      </w:pPr>
      <w:r>
        <w:t>be</w:t>
      </w:r>
      <w:r>
        <w:rPr>
          <w:spacing w:val="-2"/>
        </w:rPr>
        <w:t xml:space="preserve"> </w:t>
      </w:r>
      <w:r>
        <w:t>cost</w:t>
      </w:r>
      <w:r>
        <w:rPr>
          <w:spacing w:val="-2"/>
        </w:rPr>
        <w:t xml:space="preserve"> </w:t>
      </w:r>
      <w:r>
        <w:t>effective</w:t>
      </w:r>
    </w:p>
    <w:p w:rsidR="00260005" w:rsidRDefault="00260005" w14:paraId="18D18C51" w14:textId="77777777">
      <w:pPr>
        <w:kinsoku w:val="0"/>
        <w:overflowPunct w:val="0"/>
        <w:spacing w:before="4" w:line="140" w:lineRule="exact"/>
        <w:rPr>
          <w:sz w:val="14"/>
          <w:szCs w:val="14"/>
        </w:rPr>
      </w:pPr>
    </w:p>
    <w:p w:rsidR="00260005" w:rsidRDefault="00260005" w14:paraId="3A00C050" w14:textId="77777777">
      <w:pPr>
        <w:pStyle w:val="BodyText"/>
        <w:numPr>
          <w:ilvl w:val="0"/>
          <w:numId w:val="18"/>
        </w:numPr>
        <w:tabs>
          <w:tab w:val="left" w:pos="436"/>
        </w:tabs>
        <w:kinsoku w:val="0"/>
        <w:overflowPunct w:val="0"/>
        <w:ind w:left="436" w:hanging="317"/>
      </w:pPr>
      <w:r>
        <w:rPr>
          <w:spacing w:val="-1"/>
        </w:rPr>
        <w:t>b</w:t>
      </w:r>
      <w:r>
        <w:t>e</w:t>
      </w:r>
      <w:r>
        <w:rPr>
          <w:spacing w:val="-11"/>
        </w:rPr>
        <w:t xml:space="preserve"> </w:t>
      </w:r>
      <w:r>
        <w:rPr>
          <w:spacing w:val="-1"/>
        </w:rPr>
        <w:t>objective</w:t>
      </w:r>
    </w:p>
    <w:p w:rsidR="00260005" w:rsidRDefault="00260005" w14:paraId="49DEA271" w14:textId="77777777">
      <w:pPr>
        <w:kinsoku w:val="0"/>
        <w:overflowPunct w:val="0"/>
        <w:spacing w:before="4" w:line="140" w:lineRule="exact"/>
        <w:rPr>
          <w:sz w:val="14"/>
          <w:szCs w:val="14"/>
        </w:rPr>
      </w:pPr>
    </w:p>
    <w:p w:rsidR="00260005" w:rsidRDefault="00260005" w14:paraId="7D0A99AC" w14:textId="77777777">
      <w:pPr>
        <w:pStyle w:val="BodyText"/>
        <w:numPr>
          <w:ilvl w:val="0"/>
          <w:numId w:val="18"/>
        </w:numPr>
        <w:tabs>
          <w:tab w:val="left" w:pos="436"/>
        </w:tabs>
        <w:kinsoku w:val="0"/>
        <w:overflowPunct w:val="0"/>
        <w:ind w:left="436" w:hanging="317"/>
      </w:pPr>
      <w:r>
        <w:rPr>
          <w:spacing w:val="-1"/>
        </w:rPr>
        <w:t>b</w:t>
      </w:r>
      <w:r>
        <w:t>e</w:t>
      </w:r>
      <w:r>
        <w:rPr>
          <w:spacing w:val="-15"/>
        </w:rPr>
        <w:t xml:space="preserve"> </w:t>
      </w:r>
      <w:r>
        <w:rPr>
          <w:spacing w:val="-1"/>
        </w:rPr>
        <w:t>even-handed</w:t>
      </w:r>
    </w:p>
    <w:p w:rsidR="00260005" w:rsidRDefault="00260005" w14:paraId="1AB64669" w14:textId="77777777">
      <w:pPr>
        <w:kinsoku w:val="0"/>
        <w:overflowPunct w:val="0"/>
        <w:spacing w:before="4" w:line="140" w:lineRule="exact"/>
        <w:rPr>
          <w:sz w:val="14"/>
          <w:szCs w:val="14"/>
        </w:rPr>
      </w:pPr>
    </w:p>
    <w:p w:rsidR="00260005" w:rsidRDefault="00260005" w14:paraId="5DB7E569" w14:textId="77777777">
      <w:pPr>
        <w:pStyle w:val="BodyText"/>
        <w:numPr>
          <w:ilvl w:val="0"/>
          <w:numId w:val="18"/>
        </w:numPr>
        <w:tabs>
          <w:tab w:val="left" w:pos="436"/>
        </w:tabs>
        <w:kinsoku w:val="0"/>
        <w:overflowPunct w:val="0"/>
        <w:ind w:left="436" w:hanging="317"/>
      </w:pPr>
      <w:r>
        <w:rPr>
          <w:spacing w:val="-1"/>
        </w:rPr>
        <w:t>b</w:t>
      </w:r>
      <w:r>
        <w:t>e</w:t>
      </w:r>
      <w:r>
        <w:rPr>
          <w:spacing w:val="-14"/>
        </w:rPr>
        <w:t xml:space="preserve"> </w:t>
      </w:r>
      <w:r>
        <w:rPr>
          <w:spacing w:val="-1"/>
        </w:rPr>
        <w:t>appropriate</w:t>
      </w:r>
    </w:p>
    <w:p w:rsidR="00260005" w:rsidRDefault="00260005" w14:paraId="72E8E0FB" w14:textId="77777777">
      <w:pPr>
        <w:kinsoku w:val="0"/>
        <w:overflowPunct w:val="0"/>
        <w:spacing w:before="4" w:line="140" w:lineRule="exact"/>
        <w:rPr>
          <w:sz w:val="14"/>
          <w:szCs w:val="14"/>
        </w:rPr>
      </w:pPr>
    </w:p>
    <w:p w:rsidR="00260005" w:rsidRDefault="00260005" w14:paraId="6B0BF657" w14:textId="77777777">
      <w:pPr>
        <w:pStyle w:val="BodyText"/>
        <w:numPr>
          <w:ilvl w:val="0"/>
          <w:numId w:val="18"/>
        </w:numPr>
        <w:tabs>
          <w:tab w:val="left" w:pos="436"/>
        </w:tabs>
        <w:kinsoku w:val="0"/>
        <w:overflowPunct w:val="0"/>
        <w:ind w:left="436" w:hanging="317"/>
      </w:pPr>
      <w:r>
        <w:t>have</w:t>
      </w:r>
      <w:r>
        <w:rPr>
          <w:spacing w:val="-6"/>
        </w:rPr>
        <w:t xml:space="preserve"> </w:t>
      </w:r>
      <w:r>
        <w:t>reg</w:t>
      </w:r>
      <w:r>
        <w:rPr>
          <w:spacing w:val="-2"/>
        </w:rPr>
        <w:t>a</w:t>
      </w:r>
      <w:r>
        <w:t>rd</w:t>
      </w:r>
      <w:r>
        <w:rPr>
          <w:spacing w:val="-6"/>
        </w:rPr>
        <w:t xml:space="preserve"> </w:t>
      </w:r>
      <w:r>
        <w:t>to</w:t>
      </w:r>
      <w:r>
        <w:rPr>
          <w:spacing w:val="-6"/>
        </w:rPr>
        <w:t xml:space="preserve"> </w:t>
      </w:r>
      <w:r>
        <w:t>equality</w:t>
      </w:r>
      <w:r>
        <w:rPr>
          <w:spacing w:val="-6"/>
        </w:rPr>
        <w:t xml:space="preserve"> </w:t>
      </w:r>
      <w:r>
        <w:t>and</w:t>
      </w:r>
      <w:r>
        <w:rPr>
          <w:spacing w:val="-6"/>
        </w:rPr>
        <w:t xml:space="preserve"> </w:t>
      </w:r>
      <w:r>
        <w:t>diver</w:t>
      </w:r>
      <w:r>
        <w:rPr>
          <w:spacing w:val="-2"/>
        </w:rPr>
        <w:t>s</w:t>
      </w:r>
      <w:r>
        <w:t>ity</w:t>
      </w:r>
    </w:p>
    <w:p w:rsidR="00260005" w:rsidRDefault="00260005" w14:paraId="44F65CDE" w14:textId="77777777">
      <w:pPr>
        <w:kinsoku w:val="0"/>
        <w:overflowPunct w:val="0"/>
        <w:spacing w:before="4" w:line="140" w:lineRule="exact"/>
        <w:rPr>
          <w:sz w:val="14"/>
          <w:szCs w:val="14"/>
        </w:rPr>
      </w:pPr>
    </w:p>
    <w:p w:rsidR="00260005" w:rsidRDefault="00260005" w14:paraId="3A5594D4" w14:textId="77777777">
      <w:pPr>
        <w:pStyle w:val="BodyText"/>
        <w:numPr>
          <w:ilvl w:val="0"/>
          <w:numId w:val="18"/>
        </w:numPr>
        <w:tabs>
          <w:tab w:val="left" w:pos="431"/>
        </w:tabs>
        <w:kinsoku w:val="0"/>
        <w:overflowPunct w:val="0"/>
        <w:ind w:left="432" w:hanging="312"/>
      </w:pPr>
      <w:r>
        <w:t>be</w:t>
      </w:r>
      <w:r>
        <w:rPr>
          <w:spacing w:val="-6"/>
        </w:rPr>
        <w:t xml:space="preserve"> </w:t>
      </w:r>
      <w:r>
        <w:t>issued</w:t>
      </w:r>
      <w:r>
        <w:rPr>
          <w:spacing w:val="-6"/>
        </w:rPr>
        <w:t xml:space="preserve"> </w:t>
      </w:r>
      <w:r>
        <w:t>with</w:t>
      </w:r>
      <w:r>
        <w:rPr>
          <w:spacing w:val="-5"/>
        </w:rPr>
        <w:t xml:space="preserve"> </w:t>
      </w:r>
      <w:r>
        <w:t>care</w:t>
      </w:r>
      <w:r>
        <w:rPr>
          <w:spacing w:val="-6"/>
        </w:rPr>
        <w:t xml:space="preserve"> </w:t>
      </w:r>
      <w:r>
        <w:t>during</w:t>
      </w:r>
      <w:r>
        <w:rPr>
          <w:spacing w:val="-5"/>
        </w:rPr>
        <w:t xml:space="preserve"> </w:t>
      </w:r>
      <w:r>
        <w:t>periods</w:t>
      </w:r>
      <w:r>
        <w:rPr>
          <w:spacing w:val="-7"/>
        </w:rPr>
        <w:t xml:space="preserve"> </w:t>
      </w:r>
      <w:r>
        <w:t>of</w:t>
      </w:r>
      <w:r>
        <w:rPr>
          <w:spacing w:val="-6"/>
        </w:rPr>
        <w:t xml:space="preserve"> </w:t>
      </w:r>
      <w:r>
        <w:t>heightened</w:t>
      </w:r>
      <w:r>
        <w:rPr>
          <w:spacing w:val="-7"/>
        </w:rPr>
        <w:t xml:space="preserve"> </w:t>
      </w:r>
      <w:r>
        <w:rPr>
          <w:spacing w:val="-2"/>
        </w:rPr>
        <w:t>s</w:t>
      </w:r>
      <w:r>
        <w:t>ensiti</w:t>
      </w:r>
      <w:r>
        <w:rPr>
          <w:spacing w:val="-1"/>
        </w:rPr>
        <w:t>v</w:t>
      </w:r>
      <w:r>
        <w:t>ity</w:t>
      </w:r>
    </w:p>
    <w:p w:rsidR="00260005" w:rsidRDefault="00260005" w14:paraId="003B5D3D" w14:textId="77777777">
      <w:pPr>
        <w:pStyle w:val="BodyText"/>
        <w:numPr>
          <w:ilvl w:val="0"/>
          <w:numId w:val="18"/>
        </w:numPr>
        <w:tabs>
          <w:tab w:val="left" w:pos="431"/>
        </w:tabs>
        <w:kinsoku w:val="0"/>
        <w:overflowPunct w:val="0"/>
        <w:ind w:left="432" w:hanging="312"/>
        <w:sectPr w:rsidR="00260005">
          <w:pgSz w:w="11905" w:h="16840" w:orient="portrait"/>
          <w:pgMar w:top="1400" w:right="1020" w:bottom="940" w:left="1680" w:header="0" w:footer="755" w:gutter="0"/>
          <w:cols w:equalWidth="0" w:space="720">
            <w:col w:w="9205"/>
          </w:cols>
          <w:noEndnote/>
        </w:sectPr>
      </w:pPr>
    </w:p>
    <w:p w:rsidR="00260005" w:rsidRDefault="00260005" w14:paraId="0074A6EF" w14:textId="77777777">
      <w:pPr>
        <w:pStyle w:val="Heading1"/>
        <w:kinsoku w:val="0"/>
        <w:overflowPunct w:val="0"/>
        <w:spacing w:before="70"/>
        <w:rPr>
          <w:b w:val="0"/>
          <w:bCs w:val="0"/>
        </w:rPr>
      </w:pPr>
      <w:r>
        <w:rPr>
          <w:spacing w:val="-1"/>
        </w:rPr>
        <w:t>Lawfulness</w:t>
      </w:r>
    </w:p>
    <w:p w:rsidR="00260005" w:rsidRDefault="00260005" w14:paraId="1634D407" w14:textId="77777777">
      <w:pPr>
        <w:kinsoku w:val="0"/>
        <w:overflowPunct w:val="0"/>
        <w:spacing w:before="14" w:line="240" w:lineRule="exact"/>
      </w:pPr>
    </w:p>
    <w:p w:rsidR="00260005" w:rsidRDefault="00260005" w14:paraId="03B6D10C" w14:textId="77777777">
      <w:pPr>
        <w:pStyle w:val="BodyText"/>
        <w:numPr>
          <w:ilvl w:val="0"/>
          <w:numId w:val="1"/>
        </w:numPr>
        <w:tabs>
          <w:tab w:val="left" w:pos="680"/>
        </w:tabs>
        <w:kinsoku w:val="0"/>
        <w:overflowPunct w:val="0"/>
        <w:spacing w:line="271" w:lineRule="auto"/>
        <w:ind w:left="680" w:right="483"/>
      </w:pPr>
      <w:r>
        <w:t>Local</w:t>
      </w:r>
      <w:r>
        <w:rPr>
          <w:spacing w:val="-6"/>
        </w:rPr>
        <w:t xml:space="preserve"> </w:t>
      </w:r>
      <w:r>
        <w:t>authorities</w:t>
      </w:r>
      <w:r>
        <w:rPr>
          <w:spacing w:val="-6"/>
        </w:rPr>
        <w:t xml:space="preserve"> </w:t>
      </w:r>
      <w:r>
        <w:t>should</w:t>
      </w:r>
      <w:r>
        <w:rPr>
          <w:spacing w:val="-5"/>
        </w:rPr>
        <w:t xml:space="preserve"> </w:t>
      </w:r>
      <w:r>
        <w:t>ensure</w:t>
      </w:r>
      <w:r>
        <w:rPr>
          <w:spacing w:val="-6"/>
        </w:rPr>
        <w:t xml:space="preserve"> </w:t>
      </w:r>
      <w:r>
        <w:t>that</w:t>
      </w:r>
      <w:r>
        <w:rPr>
          <w:spacing w:val="-5"/>
        </w:rPr>
        <w:t xml:space="preserve"> </w:t>
      </w:r>
      <w:r>
        <w:rPr>
          <w:spacing w:val="-2"/>
        </w:rPr>
        <w:t>p</w:t>
      </w:r>
      <w:r>
        <w:t>u</w:t>
      </w:r>
      <w:r>
        <w:rPr>
          <w:spacing w:val="-1"/>
        </w:rPr>
        <w:t>b</w:t>
      </w:r>
      <w:r>
        <w:t>licity</w:t>
      </w:r>
      <w:r>
        <w:rPr>
          <w:spacing w:val="-7"/>
        </w:rPr>
        <w:t xml:space="preserve"> </w:t>
      </w:r>
      <w:r>
        <w:t>complies</w:t>
      </w:r>
      <w:r>
        <w:rPr>
          <w:spacing w:val="-6"/>
        </w:rPr>
        <w:t xml:space="preserve"> </w:t>
      </w:r>
      <w:r>
        <w:t>with</w:t>
      </w:r>
      <w:r>
        <w:rPr>
          <w:spacing w:val="-7"/>
        </w:rPr>
        <w:t xml:space="preserve"> </w:t>
      </w:r>
      <w:r>
        <w:t>all</w:t>
      </w:r>
      <w:r>
        <w:rPr>
          <w:spacing w:val="-6"/>
        </w:rPr>
        <w:t xml:space="preserve"> </w:t>
      </w:r>
      <w:r>
        <w:t>applicable</w:t>
      </w:r>
      <w:r>
        <w:rPr>
          <w:spacing w:val="-6"/>
        </w:rPr>
        <w:t xml:space="preserve"> </w:t>
      </w:r>
      <w:r>
        <w:t>statutory provisions.</w:t>
      </w:r>
      <w:r>
        <w:rPr>
          <w:spacing w:val="-7"/>
        </w:rPr>
        <w:t xml:space="preserve"> </w:t>
      </w:r>
      <w:r>
        <w:rPr>
          <w:spacing w:val="-2"/>
        </w:rPr>
        <w:t>P</w:t>
      </w:r>
      <w:r>
        <w:rPr>
          <w:spacing w:val="-1"/>
        </w:rPr>
        <w:t>a</w:t>
      </w:r>
      <w:r>
        <w:t>id-for</w:t>
      </w:r>
      <w:r>
        <w:rPr>
          <w:spacing w:val="-8"/>
        </w:rPr>
        <w:t xml:space="preserve"> </w:t>
      </w:r>
      <w:r>
        <w:t>adve</w:t>
      </w:r>
      <w:r>
        <w:rPr>
          <w:spacing w:val="-1"/>
        </w:rPr>
        <w:t>rt</w:t>
      </w:r>
      <w:r>
        <w:t>ising</w:t>
      </w:r>
      <w:r>
        <w:rPr>
          <w:spacing w:val="-8"/>
        </w:rPr>
        <w:t xml:space="preserve"> </w:t>
      </w:r>
      <w:r>
        <w:t>must</w:t>
      </w:r>
      <w:r>
        <w:rPr>
          <w:spacing w:val="-8"/>
        </w:rPr>
        <w:t xml:space="preserve"> </w:t>
      </w:r>
      <w:r>
        <w:rPr>
          <w:spacing w:val="-2"/>
        </w:rPr>
        <w:t>c</w:t>
      </w:r>
      <w:r>
        <w:rPr>
          <w:spacing w:val="-1"/>
        </w:rPr>
        <w:t>o</w:t>
      </w:r>
      <w:r>
        <w:t>mply</w:t>
      </w:r>
      <w:r>
        <w:rPr>
          <w:spacing w:val="-8"/>
        </w:rPr>
        <w:t xml:space="preserve"> </w:t>
      </w:r>
      <w:r>
        <w:t>with</w:t>
      </w:r>
      <w:r>
        <w:rPr>
          <w:spacing w:val="-7"/>
        </w:rPr>
        <w:t xml:space="preserve"> </w:t>
      </w:r>
      <w:r>
        <w:t>the</w:t>
      </w:r>
      <w:r>
        <w:rPr>
          <w:spacing w:val="-7"/>
        </w:rPr>
        <w:t xml:space="preserve"> </w:t>
      </w:r>
      <w:r>
        <w:t>Adver</w:t>
      </w:r>
      <w:r>
        <w:rPr>
          <w:spacing w:val="-2"/>
        </w:rPr>
        <w:t>t</w:t>
      </w:r>
      <w:r>
        <w:t>ising</w:t>
      </w:r>
      <w:r>
        <w:rPr>
          <w:spacing w:val="-7"/>
        </w:rPr>
        <w:t xml:space="preserve"> </w:t>
      </w:r>
      <w:r>
        <w:t>Standar</w:t>
      </w:r>
      <w:r>
        <w:rPr>
          <w:spacing w:val="-2"/>
        </w:rPr>
        <w:t>d</w:t>
      </w:r>
      <w:r>
        <w:t>s</w:t>
      </w:r>
      <w:r>
        <w:rPr>
          <w:spacing w:val="-7"/>
        </w:rPr>
        <w:t xml:space="preserve"> </w:t>
      </w:r>
      <w:r>
        <w:t>Authority’s</w:t>
      </w:r>
      <w:r>
        <w:rPr>
          <w:w w:val="99"/>
        </w:rPr>
        <w:t xml:space="preserve"> </w:t>
      </w:r>
      <w:r>
        <w:t>Adverti</w:t>
      </w:r>
      <w:r>
        <w:rPr>
          <w:spacing w:val="-2"/>
        </w:rPr>
        <w:t>s</w:t>
      </w:r>
      <w:r>
        <w:t>ing</w:t>
      </w:r>
      <w:r>
        <w:rPr>
          <w:spacing w:val="-12"/>
        </w:rPr>
        <w:t xml:space="preserve"> </w:t>
      </w:r>
      <w:r>
        <w:t>Codes.</w:t>
      </w:r>
    </w:p>
    <w:p w:rsidR="00260005" w:rsidRDefault="00260005" w14:paraId="177E7082" w14:textId="77777777">
      <w:pPr>
        <w:kinsoku w:val="0"/>
        <w:overflowPunct w:val="0"/>
        <w:spacing w:before="1" w:line="280" w:lineRule="exact"/>
        <w:rPr>
          <w:sz w:val="28"/>
          <w:szCs w:val="28"/>
        </w:rPr>
      </w:pPr>
    </w:p>
    <w:p w:rsidR="00260005" w:rsidRDefault="00260005" w14:paraId="68AEF913" w14:textId="77777777">
      <w:pPr>
        <w:pStyle w:val="BodyText"/>
        <w:numPr>
          <w:ilvl w:val="0"/>
          <w:numId w:val="1"/>
        </w:numPr>
        <w:tabs>
          <w:tab w:val="left" w:pos="680"/>
        </w:tabs>
        <w:kinsoku w:val="0"/>
        <w:overflowPunct w:val="0"/>
        <w:ind w:left="680"/>
      </w:pPr>
      <w:r>
        <w:t>Part</w:t>
      </w:r>
      <w:r>
        <w:rPr>
          <w:spacing w:val="-5"/>
        </w:rPr>
        <w:t xml:space="preserve"> </w:t>
      </w:r>
      <w:r>
        <w:t>3</w:t>
      </w:r>
      <w:r>
        <w:rPr>
          <w:spacing w:val="-5"/>
        </w:rPr>
        <w:t xml:space="preserve"> </w:t>
      </w:r>
      <w:r>
        <w:t>of</w:t>
      </w:r>
      <w:r>
        <w:rPr>
          <w:spacing w:val="-6"/>
        </w:rPr>
        <w:t xml:space="preserve"> </w:t>
      </w:r>
      <w:r>
        <w:t>the</w:t>
      </w:r>
      <w:r>
        <w:rPr>
          <w:spacing w:val="-5"/>
        </w:rPr>
        <w:t xml:space="preserve"> </w:t>
      </w:r>
      <w:r>
        <w:t>Communications</w:t>
      </w:r>
      <w:r>
        <w:rPr>
          <w:spacing w:val="-5"/>
        </w:rPr>
        <w:t xml:space="preserve"> </w:t>
      </w:r>
      <w:r>
        <w:t>Act</w:t>
      </w:r>
      <w:r>
        <w:rPr>
          <w:spacing w:val="-6"/>
        </w:rPr>
        <w:t xml:space="preserve"> </w:t>
      </w:r>
      <w:r>
        <w:t>2003</w:t>
      </w:r>
      <w:r>
        <w:rPr>
          <w:spacing w:val="-4"/>
        </w:rPr>
        <w:t xml:space="preserve"> </w:t>
      </w:r>
      <w:r>
        <w:t>prohibits</w:t>
      </w:r>
      <w:r>
        <w:rPr>
          <w:spacing w:val="-7"/>
        </w:rPr>
        <w:t xml:space="preserve"> </w:t>
      </w:r>
      <w:r>
        <w:t>political</w:t>
      </w:r>
      <w:r>
        <w:rPr>
          <w:spacing w:val="-5"/>
        </w:rPr>
        <w:t xml:space="preserve"> </w:t>
      </w:r>
      <w:r>
        <w:t>advertising</w:t>
      </w:r>
      <w:r>
        <w:rPr>
          <w:spacing w:val="-5"/>
        </w:rPr>
        <w:t xml:space="preserve"> </w:t>
      </w:r>
      <w:r>
        <w:t>on</w:t>
      </w:r>
      <w:r>
        <w:rPr>
          <w:spacing w:val="-5"/>
        </w:rPr>
        <w:t xml:space="preserve"> </w:t>
      </w:r>
      <w:r>
        <w:rPr>
          <w:spacing w:val="-2"/>
        </w:rPr>
        <w:t>t</w:t>
      </w:r>
      <w:r>
        <w:t>elevi</w:t>
      </w:r>
      <w:r>
        <w:rPr>
          <w:spacing w:val="-2"/>
        </w:rPr>
        <w:t>s</w:t>
      </w:r>
      <w:r>
        <w:t>ion</w:t>
      </w:r>
      <w:r>
        <w:rPr>
          <w:spacing w:val="-5"/>
        </w:rPr>
        <w:t xml:space="preserve"> </w:t>
      </w:r>
      <w:r>
        <w:t>or</w:t>
      </w:r>
      <w:r>
        <w:rPr>
          <w:spacing w:val="-5"/>
        </w:rPr>
        <w:t xml:space="preserve"> </w:t>
      </w:r>
      <w:r>
        <w:t>radio.</w:t>
      </w:r>
    </w:p>
    <w:p w:rsidR="00260005" w:rsidRDefault="00260005" w14:paraId="1B96438B" w14:textId="77777777">
      <w:pPr>
        <w:pStyle w:val="BodyText"/>
        <w:kinsoku w:val="0"/>
        <w:overflowPunct w:val="0"/>
        <w:spacing w:before="34"/>
        <w:ind w:left="0" w:right="170"/>
        <w:jc w:val="center"/>
      </w:pPr>
      <w:r>
        <w:t>Local</w:t>
      </w:r>
      <w:r>
        <w:rPr>
          <w:spacing w:val="-5"/>
        </w:rPr>
        <w:t xml:space="preserve"> </w:t>
      </w:r>
      <w:r>
        <w:t>authorities</w:t>
      </w:r>
      <w:r>
        <w:rPr>
          <w:spacing w:val="-5"/>
        </w:rPr>
        <w:t xml:space="preserve"> </w:t>
      </w:r>
      <w:r>
        <w:t>must</w:t>
      </w:r>
      <w:r>
        <w:rPr>
          <w:spacing w:val="-6"/>
        </w:rPr>
        <w:t xml:space="preserve"> </w:t>
      </w:r>
      <w:r>
        <w:t>ensure</w:t>
      </w:r>
      <w:r>
        <w:rPr>
          <w:spacing w:val="-4"/>
        </w:rPr>
        <w:t xml:space="preserve"> </w:t>
      </w:r>
      <w:r>
        <w:t>that</w:t>
      </w:r>
      <w:r>
        <w:rPr>
          <w:spacing w:val="-5"/>
        </w:rPr>
        <w:t xml:space="preserve"> </w:t>
      </w:r>
      <w:r>
        <w:t>their</w:t>
      </w:r>
      <w:r>
        <w:rPr>
          <w:spacing w:val="-5"/>
        </w:rPr>
        <w:t xml:space="preserve"> </w:t>
      </w:r>
      <w:r>
        <w:t>pub</w:t>
      </w:r>
      <w:r>
        <w:rPr>
          <w:spacing w:val="-2"/>
        </w:rPr>
        <w:t>l</w:t>
      </w:r>
      <w:r>
        <w:t>icity</w:t>
      </w:r>
      <w:r>
        <w:rPr>
          <w:spacing w:val="-4"/>
        </w:rPr>
        <w:t xml:space="preserve"> </w:t>
      </w:r>
      <w:r>
        <w:t>does</w:t>
      </w:r>
      <w:r>
        <w:rPr>
          <w:spacing w:val="-5"/>
        </w:rPr>
        <w:t xml:space="preserve"> </w:t>
      </w:r>
      <w:r>
        <w:t>not</w:t>
      </w:r>
      <w:r>
        <w:rPr>
          <w:spacing w:val="-5"/>
        </w:rPr>
        <w:t xml:space="preserve"> </w:t>
      </w:r>
      <w:r>
        <w:t>breach</w:t>
      </w:r>
      <w:r>
        <w:rPr>
          <w:spacing w:val="-5"/>
        </w:rPr>
        <w:t xml:space="preserve"> </w:t>
      </w:r>
      <w:r>
        <w:t>these</w:t>
      </w:r>
      <w:r>
        <w:rPr>
          <w:spacing w:val="-5"/>
        </w:rPr>
        <w:t xml:space="preserve"> </w:t>
      </w:r>
      <w:r>
        <w:t>res</w:t>
      </w:r>
      <w:r>
        <w:rPr>
          <w:spacing w:val="-2"/>
        </w:rPr>
        <w:t>t</w:t>
      </w:r>
      <w:r>
        <w:t>rictions.</w:t>
      </w:r>
    </w:p>
    <w:p w:rsidR="00260005" w:rsidRDefault="00260005" w14:paraId="6EA9E5B6" w14:textId="77777777">
      <w:pPr>
        <w:kinsoku w:val="0"/>
        <w:overflowPunct w:val="0"/>
        <w:spacing w:before="4" w:line="110" w:lineRule="exact"/>
        <w:rPr>
          <w:sz w:val="11"/>
          <w:szCs w:val="11"/>
        </w:rPr>
      </w:pPr>
    </w:p>
    <w:p w:rsidR="00260005" w:rsidRDefault="00260005" w14:paraId="06DE7C7E" w14:textId="77777777">
      <w:pPr>
        <w:kinsoku w:val="0"/>
        <w:overflowPunct w:val="0"/>
        <w:spacing w:line="200" w:lineRule="exact"/>
        <w:rPr>
          <w:sz w:val="20"/>
          <w:szCs w:val="20"/>
        </w:rPr>
      </w:pPr>
    </w:p>
    <w:p w:rsidR="00260005" w:rsidRDefault="00260005" w14:paraId="205AAD8A" w14:textId="77777777">
      <w:pPr>
        <w:pStyle w:val="BodyText"/>
        <w:numPr>
          <w:ilvl w:val="0"/>
          <w:numId w:val="1"/>
        </w:numPr>
        <w:tabs>
          <w:tab w:val="left" w:pos="680"/>
        </w:tabs>
        <w:kinsoku w:val="0"/>
        <w:overflowPunct w:val="0"/>
        <w:spacing w:line="271" w:lineRule="auto"/>
        <w:ind w:left="680" w:right="268"/>
      </w:pPr>
      <w:r>
        <w:t>Section</w:t>
      </w:r>
      <w:r>
        <w:rPr>
          <w:spacing w:val="-5"/>
        </w:rPr>
        <w:t xml:space="preserve"> </w:t>
      </w:r>
      <w:r>
        <w:t>125</w:t>
      </w:r>
      <w:r>
        <w:rPr>
          <w:spacing w:val="-4"/>
        </w:rPr>
        <w:t xml:space="preserve"> </w:t>
      </w:r>
      <w:r>
        <w:t>of</w:t>
      </w:r>
      <w:r>
        <w:rPr>
          <w:spacing w:val="-5"/>
        </w:rPr>
        <w:t xml:space="preserve"> </w:t>
      </w:r>
      <w:r>
        <w:t>the</w:t>
      </w:r>
      <w:r>
        <w:rPr>
          <w:spacing w:val="-5"/>
        </w:rPr>
        <w:t xml:space="preserve"> </w:t>
      </w:r>
      <w:r>
        <w:t>Political</w:t>
      </w:r>
      <w:r>
        <w:rPr>
          <w:spacing w:val="-4"/>
        </w:rPr>
        <w:t xml:space="preserve"> </w:t>
      </w:r>
      <w:r>
        <w:t>Parties,</w:t>
      </w:r>
      <w:r>
        <w:rPr>
          <w:spacing w:val="-4"/>
        </w:rPr>
        <w:t xml:space="preserve"> </w:t>
      </w:r>
      <w:r>
        <w:t>Elections</w:t>
      </w:r>
      <w:r>
        <w:rPr>
          <w:spacing w:val="-5"/>
        </w:rPr>
        <w:t xml:space="preserve"> </w:t>
      </w:r>
      <w:r>
        <w:t>and</w:t>
      </w:r>
      <w:r>
        <w:rPr>
          <w:spacing w:val="-4"/>
        </w:rPr>
        <w:t xml:space="preserve"> </w:t>
      </w:r>
      <w:r>
        <w:t>Referendums</w:t>
      </w:r>
      <w:r>
        <w:rPr>
          <w:spacing w:val="-5"/>
        </w:rPr>
        <w:t xml:space="preserve"> </w:t>
      </w:r>
      <w:r>
        <w:t>Act</w:t>
      </w:r>
      <w:r>
        <w:rPr>
          <w:spacing w:val="-5"/>
        </w:rPr>
        <w:t xml:space="preserve"> </w:t>
      </w:r>
      <w:r>
        <w:t>2000</w:t>
      </w:r>
      <w:r>
        <w:rPr>
          <w:spacing w:val="-4"/>
        </w:rPr>
        <w:t xml:space="preserve"> </w:t>
      </w:r>
      <w:r>
        <w:t>places</w:t>
      </w:r>
      <w:r>
        <w:rPr>
          <w:spacing w:val="-5"/>
        </w:rPr>
        <w:t xml:space="preserve"> </w:t>
      </w:r>
      <w:r>
        <w:t>a</w:t>
      </w:r>
      <w:r>
        <w:rPr>
          <w:spacing w:val="-4"/>
        </w:rPr>
        <w:t xml:space="preserve"> </w:t>
      </w:r>
      <w:r>
        <w:t>specific</w:t>
      </w:r>
      <w:r>
        <w:rPr>
          <w:w w:val="99"/>
        </w:rPr>
        <w:t xml:space="preserve"> </w:t>
      </w:r>
      <w:r>
        <w:t>restriction</w:t>
      </w:r>
      <w:r>
        <w:rPr>
          <w:spacing w:val="-6"/>
        </w:rPr>
        <w:t xml:space="preserve"> </w:t>
      </w:r>
      <w:r>
        <w:rPr>
          <w:spacing w:val="-2"/>
        </w:rPr>
        <w:t>o</w:t>
      </w:r>
      <w:r>
        <w:t>n</w:t>
      </w:r>
      <w:r>
        <w:rPr>
          <w:spacing w:val="-5"/>
        </w:rPr>
        <w:t xml:space="preserve"> </w:t>
      </w:r>
      <w:r>
        <w:t>the</w:t>
      </w:r>
      <w:r>
        <w:rPr>
          <w:spacing w:val="-5"/>
        </w:rPr>
        <w:t xml:space="preserve"> </w:t>
      </w:r>
      <w:r>
        <w:t>publication</w:t>
      </w:r>
      <w:r>
        <w:rPr>
          <w:spacing w:val="-5"/>
        </w:rPr>
        <w:t xml:space="preserve"> </w:t>
      </w:r>
      <w:r>
        <w:t>by</w:t>
      </w:r>
      <w:r>
        <w:rPr>
          <w:spacing w:val="-5"/>
        </w:rPr>
        <w:t xml:space="preserve"> </w:t>
      </w:r>
      <w:r>
        <w:t>a</w:t>
      </w:r>
      <w:r>
        <w:rPr>
          <w:spacing w:val="-5"/>
        </w:rPr>
        <w:t xml:space="preserve"> </w:t>
      </w:r>
      <w:r>
        <w:t>local</w:t>
      </w:r>
      <w:r>
        <w:rPr>
          <w:spacing w:val="-5"/>
        </w:rPr>
        <w:t xml:space="preserve"> </w:t>
      </w:r>
      <w:r>
        <w:t>aut</w:t>
      </w:r>
      <w:r>
        <w:rPr>
          <w:spacing w:val="-1"/>
        </w:rPr>
        <w:t>h</w:t>
      </w:r>
      <w:r>
        <w:t>ority</w:t>
      </w:r>
      <w:r>
        <w:rPr>
          <w:spacing w:val="-6"/>
        </w:rPr>
        <w:t xml:space="preserve"> </w:t>
      </w:r>
      <w:r>
        <w:t>of</w:t>
      </w:r>
      <w:r>
        <w:rPr>
          <w:spacing w:val="-6"/>
        </w:rPr>
        <w:t xml:space="preserve"> </w:t>
      </w:r>
      <w:r>
        <w:t>material</w:t>
      </w:r>
      <w:r>
        <w:rPr>
          <w:spacing w:val="-5"/>
        </w:rPr>
        <w:t xml:space="preserve"> </w:t>
      </w:r>
      <w:r>
        <w:t>relating</w:t>
      </w:r>
      <w:r>
        <w:rPr>
          <w:spacing w:val="-5"/>
        </w:rPr>
        <w:t xml:space="preserve"> </w:t>
      </w:r>
      <w:r>
        <w:t>to</w:t>
      </w:r>
      <w:r>
        <w:rPr>
          <w:spacing w:val="-6"/>
        </w:rPr>
        <w:t xml:space="preserve"> </w:t>
      </w:r>
      <w:r>
        <w:t>a</w:t>
      </w:r>
      <w:r>
        <w:rPr>
          <w:spacing w:val="-6"/>
        </w:rPr>
        <w:t xml:space="preserve"> </w:t>
      </w:r>
      <w:r>
        <w:t>referendum</w:t>
      </w:r>
      <w:r>
        <w:rPr>
          <w:w w:val="99"/>
        </w:rPr>
        <w:t xml:space="preserve"> </w:t>
      </w:r>
      <w:r>
        <w:t>under</w:t>
      </w:r>
      <w:r>
        <w:rPr>
          <w:spacing w:val="-4"/>
        </w:rPr>
        <w:t xml:space="preserve"> </w:t>
      </w:r>
      <w:r>
        <w:t>Part</w:t>
      </w:r>
      <w:r>
        <w:rPr>
          <w:spacing w:val="-3"/>
        </w:rPr>
        <w:t xml:space="preserve"> </w:t>
      </w:r>
      <w:r>
        <w:t>7</w:t>
      </w:r>
      <w:r>
        <w:rPr>
          <w:spacing w:val="-5"/>
        </w:rPr>
        <w:t xml:space="preserve"> </w:t>
      </w:r>
      <w:r>
        <w:t>of</w:t>
      </w:r>
      <w:r>
        <w:rPr>
          <w:spacing w:val="-4"/>
        </w:rPr>
        <w:t xml:space="preserve"> </w:t>
      </w:r>
      <w:r>
        <w:t>that</w:t>
      </w:r>
      <w:r>
        <w:rPr>
          <w:spacing w:val="-3"/>
        </w:rPr>
        <w:t xml:space="preserve"> </w:t>
      </w:r>
      <w:r>
        <w:t>Act,</w:t>
      </w:r>
      <w:r>
        <w:rPr>
          <w:spacing w:val="-4"/>
        </w:rPr>
        <w:t xml:space="preserve"> </w:t>
      </w:r>
      <w:r>
        <w:t>during</w:t>
      </w:r>
      <w:r>
        <w:rPr>
          <w:spacing w:val="-3"/>
        </w:rPr>
        <w:t xml:space="preserve"> </w:t>
      </w:r>
      <w:r>
        <w:t>the</w:t>
      </w:r>
      <w:r>
        <w:rPr>
          <w:spacing w:val="-3"/>
        </w:rPr>
        <w:t xml:space="preserve"> </w:t>
      </w:r>
      <w:r>
        <w:rPr>
          <w:spacing w:val="-2"/>
        </w:rPr>
        <w:t>p</w:t>
      </w:r>
      <w:r>
        <w:t>eriod</w:t>
      </w:r>
      <w:r>
        <w:rPr>
          <w:spacing w:val="-4"/>
        </w:rPr>
        <w:t xml:space="preserve"> </w:t>
      </w:r>
      <w:r>
        <w:t>of</w:t>
      </w:r>
      <w:r>
        <w:rPr>
          <w:spacing w:val="-3"/>
        </w:rPr>
        <w:t xml:space="preserve"> </w:t>
      </w:r>
      <w:r>
        <w:t>28</w:t>
      </w:r>
      <w:r>
        <w:rPr>
          <w:spacing w:val="-3"/>
        </w:rPr>
        <w:t xml:space="preserve"> </w:t>
      </w:r>
      <w:r>
        <w:t>days</w:t>
      </w:r>
      <w:r>
        <w:rPr>
          <w:spacing w:val="-4"/>
        </w:rPr>
        <w:t xml:space="preserve"> </w:t>
      </w:r>
      <w:r>
        <w:t>immediately</w:t>
      </w:r>
      <w:r>
        <w:rPr>
          <w:spacing w:val="-3"/>
        </w:rPr>
        <w:t xml:space="preserve"> </w:t>
      </w:r>
      <w:r>
        <w:t>before</w:t>
      </w:r>
      <w:r>
        <w:rPr>
          <w:spacing w:val="-3"/>
        </w:rPr>
        <w:t xml:space="preserve"> </w:t>
      </w:r>
      <w:r>
        <w:t>the</w:t>
      </w:r>
      <w:r>
        <w:rPr>
          <w:spacing w:val="-4"/>
        </w:rPr>
        <w:t xml:space="preserve"> </w:t>
      </w:r>
      <w:r>
        <w:t>ref</w:t>
      </w:r>
      <w:r>
        <w:rPr>
          <w:spacing w:val="-2"/>
        </w:rPr>
        <w:t>e</w:t>
      </w:r>
      <w:r>
        <w:t>rendum</w:t>
      </w:r>
      <w:r>
        <w:rPr>
          <w:w w:val="99"/>
        </w:rPr>
        <w:t xml:space="preserve"> </w:t>
      </w:r>
      <w:r>
        <w:t>is</w:t>
      </w:r>
      <w:r>
        <w:rPr>
          <w:spacing w:val="-7"/>
        </w:rPr>
        <w:t xml:space="preserve"> </w:t>
      </w:r>
      <w:r>
        <w:t>held.</w:t>
      </w:r>
    </w:p>
    <w:p w:rsidR="00260005" w:rsidRDefault="00260005" w14:paraId="51C050B6" w14:textId="77777777">
      <w:pPr>
        <w:kinsoku w:val="0"/>
        <w:overflowPunct w:val="0"/>
        <w:spacing w:before="20" w:line="260" w:lineRule="exact"/>
        <w:rPr>
          <w:sz w:val="26"/>
          <w:szCs w:val="26"/>
        </w:rPr>
      </w:pPr>
    </w:p>
    <w:p w:rsidR="00260005" w:rsidRDefault="00260005" w14:paraId="59E53E31" w14:textId="77777777">
      <w:pPr>
        <w:pStyle w:val="BodyText"/>
        <w:numPr>
          <w:ilvl w:val="0"/>
          <w:numId w:val="1"/>
        </w:numPr>
        <w:tabs>
          <w:tab w:val="left" w:pos="680"/>
        </w:tabs>
        <w:kinsoku w:val="0"/>
        <w:overflowPunct w:val="0"/>
        <w:spacing w:line="271" w:lineRule="auto"/>
        <w:ind w:left="680" w:right="314"/>
      </w:pPr>
      <w:r>
        <w:t>Regulation</w:t>
      </w:r>
      <w:r>
        <w:rPr>
          <w:spacing w:val="-6"/>
        </w:rPr>
        <w:t xml:space="preserve"> </w:t>
      </w:r>
      <w:r>
        <w:t>5</w:t>
      </w:r>
      <w:r>
        <w:rPr>
          <w:spacing w:val="-7"/>
        </w:rPr>
        <w:t xml:space="preserve"> </w:t>
      </w:r>
      <w:r>
        <w:t>of</w:t>
      </w:r>
      <w:r>
        <w:rPr>
          <w:spacing w:val="-6"/>
        </w:rPr>
        <w:t xml:space="preserve"> </w:t>
      </w:r>
      <w:r>
        <w:t>the</w:t>
      </w:r>
      <w:r>
        <w:rPr>
          <w:spacing w:val="-7"/>
        </w:rPr>
        <w:t xml:space="preserve"> </w:t>
      </w:r>
      <w:r>
        <w:t>Local</w:t>
      </w:r>
      <w:r>
        <w:rPr>
          <w:spacing w:val="-6"/>
        </w:rPr>
        <w:t xml:space="preserve"> </w:t>
      </w:r>
      <w:r>
        <w:t>Authorities</w:t>
      </w:r>
      <w:r>
        <w:rPr>
          <w:spacing w:val="-7"/>
        </w:rPr>
        <w:t xml:space="preserve"> </w:t>
      </w:r>
      <w:r>
        <w:t>(Conduct</w:t>
      </w:r>
      <w:r>
        <w:rPr>
          <w:spacing w:val="-7"/>
        </w:rPr>
        <w:t xml:space="preserve"> </w:t>
      </w:r>
      <w:r>
        <w:t>of</w:t>
      </w:r>
      <w:r>
        <w:rPr>
          <w:spacing w:val="-6"/>
        </w:rPr>
        <w:t xml:space="preserve"> </w:t>
      </w:r>
      <w:r>
        <w:t>Refer</w:t>
      </w:r>
      <w:r>
        <w:rPr>
          <w:spacing w:val="-2"/>
        </w:rPr>
        <w:t>e</w:t>
      </w:r>
      <w:r>
        <w:t>ndu</w:t>
      </w:r>
      <w:r>
        <w:rPr>
          <w:spacing w:val="-1"/>
        </w:rPr>
        <w:t>m</w:t>
      </w:r>
      <w:r>
        <w:t>s)</w:t>
      </w:r>
      <w:r>
        <w:rPr>
          <w:spacing w:val="-7"/>
        </w:rPr>
        <w:t xml:space="preserve"> </w:t>
      </w:r>
      <w:r>
        <w:t>(Engl</w:t>
      </w:r>
      <w:r>
        <w:rPr>
          <w:spacing w:val="-2"/>
        </w:rPr>
        <w:t>a</w:t>
      </w:r>
      <w:r>
        <w:t>nd)</w:t>
      </w:r>
      <w:r>
        <w:rPr>
          <w:spacing w:val="-6"/>
        </w:rPr>
        <w:t xml:space="preserve"> </w:t>
      </w:r>
      <w:r>
        <w:t>Regulations</w:t>
      </w:r>
      <w:r>
        <w:rPr>
          <w:spacing w:val="-7"/>
        </w:rPr>
        <w:t xml:space="preserve"> </w:t>
      </w:r>
      <w:r>
        <w:t>2007 (S.I.</w:t>
      </w:r>
      <w:r>
        <w:rPr>
          <w:spacing w:val="-5"/>
        </w:rPr>
        <w:t xml:space="preserve"> </w:t>
      </w:r>
      <w:r>
        <w:t>2007/2089)</w:t>
      </w:r>
      <w:r>
        <w:rPr>
          <w:spacing w:val="-5"/>
        </w:rPr>
        <w:t xml:space="preserve"> </w:t>
      </w:r>
      <w:r>
        <w:t>prohibits</w:t>
      </w:r>
      <w:r>
        <w:rPr>
          <w:spacing w:val="-5"/>
        </w:rPr>
        <w:t xml:space="preserve"> </w:t>
      </w:r>
      <w:r>
        <w:t>local</w:t>
      </w:r>
      <w:r>
        <w:rPr>
          <w:spacing w:val="-7"/>
        </w:rPr>
        <w:t xml:space="preserve"> </w:t>
      </w:r>
      <w:r>
        <w:t>authorities</w:t>
      </w:r>
      <w:r>
        <w:rPr>
          <w:spacing w:val="-5"/>
        </w:rPr>
        <w:t xml:space="preserve"> </w:t>
      </w:r>
      <w:r>
        <w:t>from</w:t>
      </w:r>
      <w:r>
        <w:rPr>
          <w:spacing w:val="-6"/>
        </w:rPr>
        <w:t xml:space="preserve"> </w:t>
      </w:r>
      <w:r>
        <w:t>publishing</w:t>
      </w:r>
      <w:r>
        <w:rPr>
          <w:spacing w:val="-4"/>
        </w:rPr>
        <w:t xml:space="preserve"> </w:t>
      </w:r>
      <w:r>
        <w:rPr>
          <w:spacing w:val="-1"/>
        </w:rPr>
        <w:t>materia</w:t>
      </w:r>
      <w:r>
        <w:t>l</w:t>
      </w:r>
      <w:r>
        <w:rPr>
          <w:spacing w:val="-6"/>
        </w:rPr>
        <w:t xml:space="preserve"> </w:t>
      </w:r>
      <w:r>
        <w:rPr>
          <w:spacing w:val="-1"/>
        </w:rPr>
        <w:t>i</w:t>
      </w:r>
      <w:r>
        <w:t>n</w:t>
      </w:r>
      <w:r>
        <w:rPr>
          <w:spacing w:val="-5"/>
        </w:rPr>
        <w:t xml:space="preserve"> </w:t>
      </w:r>
      <w:r>
        <w:rPr>
          <w:spacing w:val="-1"/>
        </w:rPr>
        <w:t>th</w:t>
      </w:r>
      <w:r>
        <w:t>e</w:t>
      </w:r>
      <w:r>
        <w:rPr>
          <w:spacing w:val="-6"/>
        </w:rPr>
        <w:t xml:space="preserve"> </w:t>
      </w:r>
      <w:r>
        <w:rPr>
          <w:spacing w:val="-1"/>
        </w:rPr>
        <w:t>2</w:t>
      </w:r>
      <w:r>
        <w:t>8</w:t>
      </w:r>
      <w:r>
        <w:rPr>
          <w:spacing w:val="-6"/>
        </w:rPr>
        <w:t xml:space="preserve"> </w:t>
      </w:r>
      <w:r>
        <w:rPr>
          <w:spacing w:val="-1"/>
        </w:rPr>
        <w:t>days</w:t>
      </w:r>
      <w:r>
        <w:rPr>
          <w:spacing w:val="-6"/>
        </w:rPr>
        <w:t xml:space="preserve"> </w:t>
      </w:r>
      <w:r>
        <w:t>immediately before</w:t>
      </w:r>
      <w:r>
        <w:rPr>
          <w:spacing w:val="-5"/>
        </w:rPr>
        <w:t xml:space="preserve"> </w:t>
      </w:r>
      <w:r>
        <w:t>a</w:t>
      </w:r>
      <w:r>
        <w:rPr>
          <w:spacing w:val="-5"/>
        </w:rPr>
        <w:t xml:space="preserve"> </w:t>
      </w:r>
      <w:r>
        <w:t>ref</w:t>
      </w:r>
      <w:r>
        <w:rPr>
          <w:spacing w:val="-2"/>
        </w:rPr>
        <w:t>e</w:t>
      </w:r>
      <w:r>
        <w:t>rendum</w:t>
      </w:r>
      <w:r>
        <w:rPr>
          <w:spacing w:val="-5"/>
        </w:rPr>
        <w:t xml:space="preserve"> </w:t>
      </w:r>
      <w:r>
        <w:t>whi</w:t>
      </w:r>
      <w:r>
        <w:rPr>
          <w:spacing w:val="-2"/>
        </w:rPr>
        <w:t>c</w:t>
      </w:r>
      <w:r>
        <w:t>h</w:t>
      </w:r>
      <w:r>
        <w:rPr>
          <w:spacing w:val="-5"/>
        </w:rPr>
        <w:t xml:space="preserve"> </w:t>
      </w:r>
      <w:r>
        <w:t>expr</w:t>
      </w:r>
      <w:r>
        <w:rPr>
          <w:spacing w:val="-1"/>
        </w:rPr>
        <w:t>esse</w:t>
      </w:r>
      <w:r>
        <w:t>s</w:t>
      </w:r>
      <w:r>
        <w:rPr>
          <w:spacing w:val="-5"/>
        </w:rPr>
        <w:t xml:space="preserve"> </w:t>
      </w:r>
      <w:r>
        <w:rPr>
          <w:spacing w:val="-1"/>
        </w:rPr>
        <w:t>suppor</w:t>
      </w:r>
      <w:r>
        <w:t>t</w:t>
      </w:r>
      <w:r>
        <w:rPr>
          <w:spacing w:val="-4"/>
        </w:rPr>
        <w:t xml:space="preserve"> </w:t>
      </w:r>
      <w:r>
        <w:rPr>
          <w:spacing w:val="-1"/>
        </w:rPr>
        <w:t>for</w:t>
      </w:r>
      <w:r>
        <w:t>,</w:t>
      </w:r>
      <w:r>
        <w:rPr>
          <w:spacing w:val="-5"/>
        </w:rPr>
        <w:t xml:space="preserve"> </w:t>
      </w:r>
      <w:r>
        <w:rPr>
          <w:spacing w:val="-1"/>
        </w:rPr>
        <w:t>o</w:t>
      </w:r>
      <w:r>
        <w:t>r</w:t>
      </w:r>
      <w:r>
        <w:rPr>
          <w:spacing w:val="-5"/>
        </w:rPr>
        <w:t xml:space="preserve"> </w:t>
      </w:r>
      <w:r>
        <w:rPr>
          <w:spacing w:val="-1"/>
        </w:rPr>
        <w:t>oppositio</w:t>
      </w:r>
      <w:r>
        <w:t>n</w:t>
      </w:r>
      <w:r>
        <w:rPr>
          <w:spacing w:val="-5"/>
        </w:rPr>
        <w:t xml:space="preserve"> </w:t>
      </w:r>
      <w:r>
        <w:rPr>
          <w:spacing w:val="-1"/>
        </w:rPr>
        <w:t>t</w:t>
      </w:r>
      <w:r>
        <w:t>o</w:t>
      </w:r>
      <w:r>
        <w:rPr>
          <w:spacing w:val="-5"/>
        </w:rPr>
        <w:t xml:space="preserve"> </w:t>
      </w:r>
      <w:r>
        <w:t>a</w:t>
      </w:r>
      <w:r>
        <w:rPr>
          <w:spacing w:val="-4"/>
        </w:rPr>
        <w:t xml:space="preserve"> </w:t>
      </w:r>
      <w:r>
        <w:t>particular</w:t>
      </w:r>
      <w:r>
        <w:rPr>
          <w:spacing w:val="-4"/>
        </w:rPr>
        <w:t xml:space="preserve"> </w:t>
      </w:r>
      <w:r>
        <w:rPr>
          <w:spacing w:val="-2"/>
        </w:rPr>
        <w:t>a</w:t>
      </w:r>
      <w:r>
        <w:rPr>
          <w:spacing w:val="-1"/>
        </w:rPr>
        <w:t>n</w:t>
      </w:r>
      <w:r>
        <w:t>swer</w:t>
      </w:r>
      <w:r>
        <w:rPr>
          <w:spacing w:val="-4"/>
        </w:rPr>
        <w:t xml:space="preserve"> </w:t>
      </w:r>
      <w:r>
        <w:t>to</w:t>
      </w:r>
      <w:r>
        <w:rPr>
          <w:spacing w:val="-4"/>
        </w:rPr>
        <w:t xml:space="preserve"> </w:t>
      </w:r>
      <w:r>
        <w:t>a referendum</w:t>
      </w:r>
      <w:r>
        <w:rPr>
          <w:spacing w:val="-7"/>
        </w:rPr>
        <w:t xml:space="preserve"> </w:t>
      </w:r>
      <w:r>
        <w:rPr>
          <w:spacing w:val="-2"/>
        </w:rPr>
        <w:t>q</w:t>
      </w:r>
      <w:r>
        <w:rPr>
          <w:spacing w:val="-1"/>
        </w:rPr>
        <w:t>u</w:t>
      </w:r>
      <w:r>
        <w:t>estion</w:t>
      </w:r>
      <w:r>
        <w:rPr>
          <w:spacing w:val="-7"/>
        </w:rPr>
        <w:t xml:space="preserve"> </w:t>
      </w:r>
      <w:r>
        <w:t>re</w:t>
      </w:r>
      <w:r>
        <w:rPr>
          <w:spacing w:val="-1"/>
        </w:rPr>
        <w:t>latin</w:t>
      </w:r>
      <w:r>
        <w:t>g</w:t>
      </w:r>
      <w:r>
        <w:rPr>
          <w:spacing w:val="-7"/>
        </w:rPr>
        <w:t xml:space="preserve"> </w:t>
      </w:r>
      <w:r>
        <w:rPr>
          <w:spacing w:val="-1"/>
        </w:rPr>
        <w:t>t</w:t>
      </w:r>
      <w:r>
        <w:t>o</w:t>
      </w:r>
      <w:r>
        <w:rPr>
          <w:spacing w:val="-7"/>
        </w:rPr>
        <w:t xml:space="preserve"> </w:t>
      </w:r>
      <w:r>
        <w:rPr>
          <w:spacing w:val="-1"/>
        </w:rPr>
        <w:t>th</w:t>
      </w:r>
      <w:r>
        <w:t>e</w:t>
      </w:r>
      <w:r>
        <w:rPr>
          <w:spacing w:val="-8"/>
        </w:rPr>
        <w:t xml:space="preserve"> </w:t>
      </w:r>
      <w:r>
        <w:rPr>
          <w:spacing w:val="-1"/>
        </w:rPr>
        <w:t>constitutiona</w:t>
      </w:r>
      <w:r>
        <w:t>l</w:t>
      </w:r>
      <w:r>
        <w:rPr>
          <w:spacing w:val="-7"/>
        </w:rPr>
        <w:t xml:space="preserve"> </w:t>
      </w:r>
      <w:r>
        <w:rPr>
          <w:spacing w:val="-1"/>
        </w:rPr>
        <w:t>arrangement</w:t>
      </w:r>
      <w:r>
        <w:t>s</w:t>
      </w:r>
      <w:r>
        <w:rPr>
          <w:spacing w:val="-7"/>
        </w:rPr>
        <w:t xml:space="preserve"> </w:t>
      </w:r>
      <w:r>
        <w:rPr>
          <w:spacing w:val="-1"/>
        </w:rPr>
        <w:t>of</w:t>
      </w:r>
      <w:r>
        <w:rPr>
          <w:spacing w:val="-7"/>
        </w:rPr>
        <w:t xml:space="preserve"> </w:t>
      </w:r>
      <w:r>
        <w:t>the</w:t>
      </w:r>
      <w:r>
        <w:rPr>
          <w:spacing w:val="-7"/>
        </w:rPr>
        <w:t xml:space="preserve"> </w:t>
      </w:r>
      <w:r>
        <w:t>authorit</w:t>
      </w:r>
      <w:r>
        <w:rPr>
          <w:spacing w:val="-2"/>
        </w:rPr>
        <w:t>y</w:t>
      </w:r>
      <w:r>
        <w:t>.</w:t>
      </w:r>
    </w:p>
    <w:p w:rsidR="00260005" w:rsidRDefault="00260005" w14:paraId="4A8FC31A" w14:textId="77777777">
      <w:pPr>
        <w:kinsoku w:val="0"/>
        <w:overflowPunct w:val="0"/>
        <w:spacing w:before="1" w:line="280" w:lineRule="exact"/>
        <w:rPr>
          <w:sz w:val="28"/>
          <w:szCs w:val="28"/>
        </w:rPr>
      </w:pPr>
    </w:p>
    <w:p w:rsidR="00260005" w:rsidRDefault="00260005" w14:paraId="083CAC78" w14:textId="77777777">
      <w:pPr>
        <w:pStyle w:val="BodyText"/>
        <w:numPr>
          <w:ilvl w:val="0"/>
          <w:numId w:val="1"/>
        </w:numPr>
        <w:tabs>
          <w:tab w:val="left" w:pos="680"/>
        </w:tabs>
        <w:kinsoku w:val="0"/>
        <w:overflowPunct w:val="0"/>
        <w:spacing w:line="271" w:lineRule="auto"/>
        <w:ind w:left="680" w:right="293"/>
      </w:pPr>
      <w:r>
        <w:t>Regulation</w:t>
      </w:r>
      <w:r>
        <w:rPr>
          <w:spacing w:val="-7"/>
        </w:rPr>
        <w:t xml:space="preserve"> </w:t>
      </w:r>
      <w:r>
        <w:t>15</w:t>
      </w:r>
      <w:r>
        <w:rPr>
          <w:spacing w:val="-7"/>
        </w:rPr>
        <w:t xml:space="preserve"> </w:t>
      </w:r>
      <w:r>
        <w:t>of</w:t>
      </w:r>
      <w:r>
        <w:rPr>
          <w:spacing w:val="-7"/>
        </w:rPr>
        <w:t xml:space="preserve"> </w:t>
      </w:r>
      <w:r>
        <w:t>the</w:t>
      </w:r>
      <w:r>
        <w:rPr>
          <w:spacing w:val="-7"/>
        </w:rPr>
        <w:t xml:space="preserve"> </w:t>
      </w:r>
      <w:r>
        <w:t>Local</w:t>
      </w:r>
      <w:r>
        <w:rPr>
          <w:spacing w:val="-7"/>
        </w:rPr>
        <w:t xml:space="preserve"> </w:t>
      </w:r>
      <w:r>
        <w:t>Authorities</w:t>
      </w:r>
      <w:r>
        <w:rPr>
          <w:spacing w:val="-7"/>
        </w:rPr>
        <w:t xml:space="preserve"> </w:t>
      </w:r>
      <w:r>
        <w:t>(</w:t>
      </w:r>
      <w:r>
        <w:rPr>
          <w:spacing w:val="-2"/>
        </w:rPr>
        <w:t>R</w:t>
      </w:r>
      <w:r>
        <w:t>ef</w:t>
      </w:r>
      <w:r>
        <w:rPr>
          <w:spacing w:val="-2"/>
        </w:rPr>
        <w:t>e</w:t>
      </w:r>
      <w:r>
        <w:t>rendums,</w:t>
      </w:r>
      <w:r>
        <w:rPr>
          <w:spacing w:val="-6"/>
        </w:rPr>
        <w:t xml:space="preserve"> </w:t>
      </w:r>
      <w:r>
        <w:t>Petitions</w:t>
      </w:r>
      <w:r>
        <w:rPr>
          <w:spacing w:val="-7"/>
        </w:rPr>
        <w:t xml:space="preserve"> </w:t>
      </w:r>
      <w:r>
        <w:t>and</w:t>
      </w:r>
      <w:r>
        <w:rPr>
          <w:spacing w:val="-7"/>
        </w:rPr>
        <w:t xml:space="preserve"> </w:t>
      </w:r>
      <w:r>
        <w:t>Directions)</w:t>
      </w:r>
      <w:r>
        <w:rPr>
          <w:spacing w:val="-6"/>
        </w:rPr>
        <w:t xml:space="preserve"> </w:t>
      </w:r>
      <w:r>
        <w:t>(</w:t>
      </w:r>
      <w:r>
        <w:rPr>
          <w:spacing w:val="-1"/>
        </w:rPr>
        <w:t>E</w:t>
      </w:r>
      <w:r>
        <w:t>nglan</w:t>
      </w:r>
      <w:r>
        <w:rPr>
          <w:spacing w:val="-2"/>
        </w:rPr>
        <w:t>d</w:t>
      </w:r>
      <w:r>
        <w:t>) Regulations</w:t>
      </w:r>
      <w:r>
        <w:rPr>
          <w:spacing w:val="-7"/>
        </w:rPr>
        <w:t xml:space="preserve"> </w:t>
      </w:r>
      <w:r>
        <w:t>2000</w:t>
      </w:r>
      <w:r>
        <w:rPr>
          <w:spacing w:val="-7"/>
        </w:rPr>
        <w:t xml:space="preserve"> </w:t>
      </w:r>
      <w:r>
        <w:t>(S.I.</w:t>
      </w:r>
      <w:r>
        <w:rPr>
          <w:spacing w:val="-7"/>
        </w:rPr>
        <w:t xml:space="preserve"> </w:t>
      </w:r>
      <w:r>
        <w:t>2000/2852)</w:t>
      </w:r>
      <w:r>
        <w:rPr>
          <w:spacing w:val="-7"/>
        </w:rPr>
        <w:t xml:space="preserve"> </w:t>
      </w:r>
      <w:r>
        <w:t>p</w:t>
      </w:r>
      <w:r>
        <w:rPr>
          <w:spacing w:val="-1"/>
        </w:rPr>
        <w:t>r</w:t>
      </w:r>
      <w:r>
        <w:t>ohibits</w:t>
      </w:r>
      <w:r>
        <w:rPr>
          <w:spacing w:val="-7"/>
        </w:rPr>
        <w:t xml:space="preserve"> </w:t>
      </w:r>
      <w:r>
        <w:t>local</w:t>
      </w:r>
      <w:r>
        <w:rPr>
          <w:spacing w:val="-7"/>
        </w:rPr>
        <w:t xml:space="preserve"> </w:t>
      </w:r>
      <w:r>
        <w:t>authorities</w:t>
      </w:r>
      <w:r>
        <w:rPr>
          <w:spacing w:val="-7"/>
        </w:rPr>
        <w:t xml:space="preserve"> </w:t>
      </w:r>
      <w:r>
        <w:t>f</w:t>
      </w:r>
      <w:r>
        <w:rPr>
          <w:spacing w:val="-2"/>
        </w:rPr>
        <w:t>r</w:t>
      </w:r>
      <w:r>
        <w:rPr>
          <w:spacing w:val="-1"/>
        </w:rPr>
        <w:t>o</w:t>
      </w:r>
      <w:r>
        <w:t>m</w:t>
      </w:r>
      <w:r>
        <w:rPr>
          <w:spacing w:val="-7"/>
        </w:rPr>
        <w:t xml:space="preserve"> </w:t>
      </w:r>
      <w:r>
        <w:rPr>
          <w:spacing w:val="-1"/>
        </w:rPr>
        <w:t>incurrin</w:t>
      </w:r>
      <w:r>
        <w:t>g</w:t>
      </w:r>
      <w:r>
        <w:rPr>
          <w:spacing w:val="-6"/>
        </w:rPr>
        <w:t xml:space="preserve"> </w:t>
      </w:r>
      <w:r>
        <w:rPr>
          <w:spacing w:val="-1"/>
        </w:rPr>
        <w:t>expenditure</w:t>
      </w:r>
      <w:r>
        <w:rPr>
          <w:spacing w:val="-1"/>
          <w:w w:val="99"/>
        </w:rPr>
        <w:t xml:space="preserve"> </w:t>
      </w:r>
      <w:r>
        <w:t>to</w:t>
      </w:r>
      <w:r>
        <w:rPr>
          <w:spacing w:val="-7"/>
        </w:rPr>
        <w:t xml:space="preserve"> </w:t>
      </w:r>
      <w:r>
        <w:t>publish</w:t>
      </w:r>
      <w:r>
        <w:rPr>
          <w:spacing w:val="-5"/>
        </w:rPr>
        <w:t xml:space="preserve"> </w:t>
      </w:r>
      <w:r>
        <w:t>material</w:t>
      </w:r>
      <w:r>
        <w:rPr>
          <w:spacing w:val="-5"/>
        </w:rPr>
        <w:t xml:space="preserve"> </w:t>
      </w:r>
      <w:r>
        <w:t>which</w:t>
      </w:r>
      <w:r>
        <w:rPr>
          <w:spacing w:val="-5"/>
        </w:rPr>
        <w:t xml:space="preserve"> </w:t>
      </w:r>
      <w:r>
        <w:t>appears</w:t>
      </w:r>
      <w:r>
        <w:rPr>
          <w:spacing w:val="-5"/>
        </w:rPr>
        <w:t xml:space="preserve"> </w:t>
      </w:r>
      <w:r>
        <w:t>designed</w:t>
      </w:r>
      <w:r>
        <w:rPr>
          <w:spacing w:val="-6"/>
        </w:rPr>
        <w:t xml:space="preserve"> </w:t>
      </w:r>
      <w:r>
        <w:t>to</w:t>
      </w:r>
      <w:r>
        <w:rPr>
          <w:spacing w:val="-6"/>
        </w:rPr>
        <w:t xml:space="preserve"> </w:t>
      </w:r>
      <w:r>
        <w:t>in</w:t>
      </w:r>
      <w:r>
        <w:rPr>
          <w:spacing w:val="-1"/>
        </w:rPr>
        <w:t>f</w:t>
      </w:r>
      <w:r>
        <w:t>luence</w:t>
      </w:r>
      <w:r>
        <w:rPr>
          <w:spacing w:val="-6"/>
        </w:rPr>
        <w:t xml:space="preserve"> </w:t>
      </w:r>
      <w:r>
        <w:t>people</w:t>
      </w:r>
      <w:r>
        <w:rPr>
          <w:spacing w:val="-5"/>
        </w:rPr>
        <w:t xml:space="preserve"> </w:t>
      </w:r>
      <w:r>
        <w:t>in</w:t>
      </w:r>
      <w:r>
        <w:rPr>
          <w:spacing w:val="-6"/>
        </w:rPr>
        <w:t xml:space="preserve"> </w:t>
      </w:r>
      <w:r>
        <w:t>deciding</w:t>
      </w:r>
      <w:r>
        <w:rPr>
          <w:spacing w:val="-6"/>
        </w:rPr>
        <w:t xml:space="preserve"> </w:t>
      </w:r>
      <w:proofErr w:type="gramStart"/>
      <w:r>
        <w:t>whether</w:t>
      </w:r>
      <w:r>
        <w:rPr>
          <w:spacing w:val="-6"/>
        </w:rPr>
        <w:t xml:space="preserve"> </w:t>
      </w:r>
      <w:r>
        <w:t>or</w:t>
      </w:r>
      <w:r>
        <w:rPr>
          <w:w w:val="99"/>
        </w:rPr>
        <w:t xml:space="preserve"> </w:t>
      </w:r>
      <w:r>
        <w:t>not</w:t>
      </w:r>
      <w:proofErr w:type="gramEnd"/>
      <w:r>
        <w:rPr>
          <w:spacing w:val="-4"/>
        </w:rPr>
        <w:t xml:space="preserve"> </w:t>
      </w:r>
      <w:r>
        <w:t>to</w:t>
      </w:r>
      <w:r>
        <w:rPr>
          <w:spacing w:val="-3"/>
        </w:rPr>
        <w:t xml:space="preserve"> </w:t>
      </w:r>
      <w:r>
        <w:t>sign</w:t>
      </w:r>
      <w:r>
        <w:rPr>
          <w:spacing w:val="-4"/>
        </w:rPr>
        <w:t xml:space="preserve"> </w:t>
      </w:r>
      <w:r>
        <w:t>a</w:t>
      </w:r>
      <w:r>
        <w:rPr>
          <w:spacing w:val="-3"/>
        </w:rPr>
        <w:t xml:space="preserve"> </w:t>
      </w:r>
      <w:r>
        <w:t>petition</w:t>
      </w:r>
      <w:r>
        <w:rPr>
          <w:spacing w:val="-4"/>
        </w:rPr>
        <w:t xml:space="preserve"> </w:t>
      </w:r>
      <w:r>
        <w:t>relating</w:t>
      </w:r>
      <w:r>
        <w:rPr>
          <w:spacing w:val="-3"/>
        </w:rPr>
        <w:t xml:space="preserve"> </w:t>
      </w:r>
      <w:r>
        <w:t>to</w:t>
      </w:r>
      <w:r>
        <w:rPr>
          <w:spacing w:val="-4"/>
        </w:rPr>
        <w:t xml:space="preserve"> </w:t>
      </w:r>
      <w:r>
        <w:t>the</w:t>
      </w:r>
      <w:r>
        <w:rPr>
          <w:spacing w:val="-3"/>
        </w:rPr>
        <w:t xml:space="preserve"> </w:t>
      </w:r>
      <w:r>
        <w:t>constitu</w:t>
      </w:r>
      <w:r>
        <w:rPr>
          <w:spacing w:val="-1"/>
        </w:rPr>
        <w:t>tiona</w:t>
      </w:r>
      <w:r>
        <w:t>l</w:t>
      </w:r>
      <w:r>
        <w:rPr>
          <w:spacing w:val="-4"/>
        </w:rPr>
        <w:t xml:space="preserve"> </w:t>
      </w:r>
      <w:r>
        <w:rPr>
          <w:spacing w:val="-1"/>
        </w:rPr>
        <w:t>arrangement</w:t>
      </w:r>
      <w:r>
        <w:t>s</w:t>
      </w:r>
      <w:r>
        <w:rPr>
          <w:spacing w:val="-3"/>
        </w:rPr>
        <w:t xml:space="preserve"> </w:t>
      </w:r>
      <w:r>
        <w:rPr>
          <w:spacing w:val="-1"/>
        </w:rPr>
        <w:t>o</w:t>
      </w:r>
      <w:r>
        <w:t>f</w:t>
      </w:r>
      <w:r>
        <w:rPr>
          <w:spacing w:val="-5"/>
        </w:rPr>
        <w:t xml:space="preserve"> </w:t>
      </w:r>
      <w:r>
        <w:rPr>
          <w:spacing w:val="-1"/>
        </w:rPr>
        <w:t>th</w:t>
      </w:r>
      <w:r>
        <w:t>e</w:t>
      </w:r>
      <w:r>
        <w:rPr>
          <w:spacing w:val="-4"/>
        </w:rPr>
        <w:t xml:space="preserve"> </w:t>
      </w:r>
      <w:r>
        <w:rPr>
          <w:spacing w:val="-1"/>
        </w:rPr>
        <w:t>authority</w:t>
      </w:r>
      <w:r>
        <w:t>,</w:t>
      </w:r>
      <w:r>
        <w:rPr>
          <w:spacing w:val="-4"/>
        </w:rPr>
        <w:t xml:space="preserve"> </w:t>
      </w:r>
      <w:r>
        <w:rPr>
          <w:spacing w:val="-1"/>
        </w:rPr>
        <w:t>o</w:t>
      </w:r>
      <w:r>
        <w:t>r</w:t>
      </w:r>
      <w:r>
        <w:rPr>
          <w:spacing w:val="-3"/>
        </w:rPr>
        <w:t xml:space="preserve"> </w:t>
      </w:r>
      <w:r>
        <w:rPr>
          <w:spacing w:val="-1"/>
        </w:rPr>
        <w:t xml:space="preserve">to </w:t>
      </w:r>
      <w:r>
        <w:t>assist</w:t>
      </w:r>
      <w:r>
        <w:rPr>
          <w:spacing w:val="-6"/>
        </w:rPr>
        <w:t xml:space="preserve"> </w:t>
      </w:r>
      <w:r>
        <w:t>others</w:t>
      </w:r>
      <w:r>
        <w:rPr>
          <w:spacing w:val="-5"/>
        </w:rPr>
        <w:t xml:space="preserve"> </w:t>
      </w:r>
      <w:r>
        <w:t>to</w:t>
      </w:r>
      <w:r>
        <w:rPr>
          <w:spacing w:val="-5"/>
        </w:rPr>
        <w:t xml:space="preserve"> </w:t>
      </w:r>
      <w:r>
        <w:t>publish</w:t>
      </w:r>
      <w:r>
        <w:rPr>
          <w:spacing w:val="-5"/>
        </w:rPr>
        <w:t xml:space="preserve"> </w:t>
      </w:r>
      <w:r>
        <w:t>such</w:t>
      </w:r>
      <w:r>
        <w:rPr>
          <w:spacing w:val="-5"/>
        </w:rPr>
        <w:t xml:space="preserve"> </w:t>
      </w:r>
      <w:r>
        <w:t>material.</w:t>
      </w:r>
    </w:p>
    <w:p w:rsidR="00260005" w:rsidRDefault="00260005" w14:paraId="1AB119EA" w14:textId="77777777">
      <w:pPr>
        <w:kinsoku w:val="0"/>
        <w:overflowPunct w:val="0"/>
        <w:spacing w:before="17" w:line="260" w:lineRule="exact"/>
        <w:rPr>
          <w:sz w:val="26"/>
          <w:szCs w:val="26"/>
        </w:rPr>
      </w:pPr>
    </w:p>
    <w:p w:rsidR="00260005" w:rsidRDefault="00260005" w14:paraId="173BE0D4" w14:textId="77777777">
      <w:pPr>
        <w:pStyle w:val="Heading1"/>
        <w:kinsoku w:val="0"/>
        <w:overflowPunct w:val="0"/>
        <w:rPr>
          <w:b w:val="0"/>
          <w:bCs w:val="0"/>
        </w:rPr>
      </w:pPr>
      <w:r>
        <w:rPr>
          <w:spacing w:val="-1"/>
        </w:rPr>
        <w:t>Cos</w:t>
      </w:r>
      <w:r>
        <w:t>t</w:t>
      </w:r>
      <w:r>
        <w:rPr>
          <w:spacing w:val="-6"/>
        </w:rPr>
        <w:t xml:space="preserve"> </w:t>
      </w:r>
      <w:r>
        <w:rPr>
          <w:spacing w:val="-1"/>
        </w:rPr>
        <w:t>effectiveness</w:t>
      </w:r>
    </w:p>
    <w:p w:rsidR="00260005" w:rsidRDefault="00260005" w14:paraId="6F2CEF0B" w14:textId="77777777">
      <w:pPr>
        <w:kinsoku w:val="0"/>
        <w:overflowPunct w:val="0"/>
        <w:spacing w:before="14" w:line="240" w:lineRule="exact"/>
      </w:pPr>
    </w:p>
    <w:p w:rsidR="00260005" w:rsidRDefault="00260005" w14:paraId="29DB6485" w14:textId="77777777">
      <w:pPr>
        <w:pStyle w:val="BodyText"/>
        <w:numPr>
          <w:ilvl w:val="0"/>
          <w:numId w:val="1"/>
        </w:numPr>
        <w:tabs>
          <w:tab w:val="left" w:pos="680"/>
        </w:tabs>
        <w:kinsoku w:val="0"/>
        <w:overflowPunct w:val="0"/>
        <w:spacing w:line="271" w:lineRule="auto"/>
        <w:ind w:left="680" w:right="510"/>
      </w:pPr>
      <w:r>
        <w:t>In</w:t>
      </w:r>
      <w:r>
        <w:rPr>
          <w:spacing w:val="-6"/>
        </w:rPr>
        <w:t xml:space="preserve"> </w:t>
      </w:r>
      <w:r>
        <w:t>relation</w:t>
      </w:r>
      <w:r>
        <w:rPr>
          <w:spacing w:val="-5"/>
        </w:rPr>
        <w:t xml:space="preserve"> </w:t>
      </w:r>
      <w:r>
        <w:t>to</w:t>
      </w:r>
      <w:r>
        <w:rPr>
          <w:spacing w:val="-5"/>
        </w:rPr>
        <w:t xml:space="preserve"> </w:t>
      </w:r>
      <w:r>
        <w:t>all</w:t>
      </w:r>
      <w:r>
        <w:rPr>
          <w:spacing w:val="-5"/>
        </w:rPr>
        <w:t xml:space="preserve"> </w:t>
      </w:r>
      <w:r>
        <w:t>publicity,</w:t>
      </w:r>
      <w:r>
        <w:rPr>
          <w:spacing w:val="-6"/>
        </w:rPr>
        <w:t xml:space="preserve"> </w:t>
      </w:r>
      <w:r>
        <w:t>local</w:t>
      </w:r>
      <w:r>
        <w:rPr>
          <w:spacing w:val="-5"/>
        </w:rPr>
        <w:t xml:space="preserve"> </w:t>
      </w:r>
      <w:r>
        <w:t>authoriti</w:t>
      </w:r>
      <w:r>
        <w:rPr>
          <w:spacing w:val="-2"/>
        </w:rPr>
        <w:t>e</w:t>
      </w:r>
      <w:r>
        <w:t>s</w:t>
      </w:r>
      <w:r>
        <w:rPr>
          <w:spacing w:val="-5"/>
        </w:rPr>
        <w:t xml:space="preserve"> </w:t>
      </w:r>
      <w:r>
        <w:t>should</w:t>
      </w:r>
      <w:r>
        <w:rPr>
          <w:spacing w:val="-5"/>
        </w:rPr>
        <w:t xml:space="preserve"> </w:t>
      </w:r>
      <w:r>
        <w:rPr>
          <w:spacing w:val="-2"/>
        </w:rPr>
        <w:t>b</w:t>
      </w:r>
      <w:r>
        <w:t>e</w:t>
      </w:r>
      <w:r>
        <w:rPr>
          <w:spacing w:val="-5"/>
        </w:rPr>
        <w:t xml:space="preserve"> </w:t>
      </w:r>
      <w:r>
        <w:t>able</w:t>
      </w:r>
      <w:r>
        <w:rPr>
          <w:spacing w:val="-6"/>
        </w:rPr>
        <w:t xml:space="preserve"> </w:t>
      </w:r>
      <w:r>
        <w:t>to</w:t>
      </w:r>
      <w:r>
        <w:rPr>
          <w:spacing w:val="-5"/>
        </w:rPr>
        <w:t xml:space="preserve"> </w:t>
      </w:r>
      <w:r>
        <w:t>co</w:t>
      </w:r>
      <w:r>
        <w:rPr>
          <w:spacing w:val="1"/>
        </w:rPr>
        <w:t>n</w:t>
      </w:r>
      <w:r>
        <w:t>firm</w:t>
      </w:r>
      <w:r>
        <w:rPr>
          <w:spacing w:val="-5"/>
        </w:rPr>
        <w:t xml:space="preserve"> </w:t>
      </w:r>
      <w:r>
        <w:rPr>
          <w:spacing w:val="-2"/>
        </w:rPr>
        <w:t>t</w:t>
      </w:r>
      <w:r>
        <w:t>hat</w:t>
      </w:r>
      <w:r>
        <w:rPr>
          <w:spacing w:val="-5"/>
        </w:rPr>
        <w:t xml:space="preserve"> </w:t>
      </w:r>
      <w:r>
        <w:t>consideration</w:t>
      </w:r>
      <w:r>
        <w:rPr>
          <w:w w:val="99"/>
        </w:rPr>
        <w:t xml:space="preserve"> </w:t>
      </w:r>
      <w:r>
        <w:t>has</w:t>
      </w:r>
      <w:r>
        <w:rPr>
          <w:spacing w:val="-5"/>
        </w:rPr>
        <w:t xml:space="preserve"> </w:t>
      </w:r>
      <w:r>
        <w:t>been</w:t>
      </w:r>
      <w:r>
        <w:rPr>
          <w:spacing w:val="-4"/>
        </w:rPr>
        <w:t xml:space="preserve"> </w:t>
      </w:r>
      <w:r>
        <w:t>gi</w:t>
      </w:r>
      <w:r>
        <w:rPr>
          <w:spacing w:val="-1"/>
        </w:rPr>
        <w:t>v</w:t>
      </w:r>
      <w:r>
        <w:t>en</w:t>
      </w:r>
      <w:r>
        <w:rPr>
          <w:spacing w:val="-4"/>
        </w:rPr>
        <w:t xml:space="preserve"> </w:t>
      </w:r>
      <w:r>
        <w:t>to</w:t>
      </w:r>
      <w:r>
        <w:rPr>
          <w:spacing w:val="-4"/>
        </w:rPr>
        <w:t xml:space="preserve"> </w:t>
      </w:r>
      <w:r>
        <w:t>the</w:t>
      </w:r>
      <w:r>
        <w:rPr>
          <w:spacing w:val="-4"/>
        </w:rPr>
        <w:t xml:space="preserve"> </w:t>
      </w:r>
      <w:r>
        <w:t>value</w:t>
      </w:r>
      <w:r>
        <w:rPr>
          <w:spacing w:val="-4"/>
        </w:rPr>
        <w:t xml:space="preserve"> </w:t>
      </w:r>
      <w:r>
        <w:t>for</w:t>
      </w:r>
      <w:r>
        <w:rPr>
          <w:spacing w:val="-4"/>
        </w:rPr>
        <w:t xml:space="preserve"> </w:t>
      </w:r>
      <w:r>
        <w:t>mon</w:t>
      </w:r>
      <w:r>
        <w:rPr>
          <w:spacing w:val="-2"/>
        </w:rPr>
        <w:t>e</w:t>
      </w:r>
      <w:r>
        <w:t>y</w:t>
      </w:r>
      <w:r>
        <w:rPr>
          <w:spacing w:val="-5"/>
        </w:rPr>
        <w:t xml:space="preserve"> </w:t>
      </w:r>
      <w:r>
        <w:t>that</w:t>
      </w:r>
      <w:r>
        <w:rPr>
          <w:spacing w:val="-5"/>
        </w:rPr>
        <w:t xml:space="preserve"> </w:t>
      </w:r>
      <w:r>
        <w:t>is</w:t>
      </w:r>
      <w:r>
        <w:rPr>
          <w:spacing w:val="-4"/>
        </w:rPr>
        <w:t xml:space="preserve"> </w:t>
      </w:r>
      <w:r>
        <w:t>being</w:t>
      </w:r>
      <w:r>
        <w:rPr>
          <w:spacing w:val="-4"/>
        </w:rPr>
        <w:t xml:space="preserve"> </w:t>
      </w:r>
      <w:r>
        <w:t>achieved,</w:t>
      </w:r>
      <w:r>
        <w:rPr>
          <w:spacing w:val="-4"/>
        </w:rPr>
        <w:t xml:space="preserve"> </w:t>
      </w:r>
      <w:r>
        <w:t>including</w:t>
      </w:r>
      <w:r>
        <w:rPr>
          <w:spacing w:val="-4"/>
        </w:rPr>
        <w:t xml:space="preserve"> </w:t>
      </w:r>
      <w:proofErr w:type="gramStart"/>
      <w:r>
        <w:t>taking</w:t>
      </w:r>
      <w:r>
        <w:rPr>
          <w:spacing w:val="-4"/>
        </w:rPr>
        <w:t xml:space="preserve"> </w:t>
      </w:r>
      <w:r>
        <w:t>into</w:t>
      </w:r>
      <w:r>
        <w:rPr>
          <w:w w:val="99"/>
        </w:rPr>
        <w:t xml:space="preserve"> </w:t>
      </w:r>
      <w:r>
        <w:t>account</w:t>
      </w:r>
      <w:proofErr w:type="gramEnd"/>
      <w:r>
        <w:rPr>
          <w:spacing w:val="-6"/>
        </w:rPr>
        <w:t xml:space="preserve"> </w:t>
      </w:r>
      <w:r>
        <w:t>any</w:t>
      </w:r>
      <w:r>
        <w:rPr>
          <w:spacing w:val="-6"/>
        </w:rPr>
        <w:t xml:space="preserve"> </w:t>
      </w:r>
      <w:r>
        <w:t>loss</w:t>
      </w:r>
      <w:r>
        <w:rPr>
          <w:spacing w:val="-6"/>
        </w:rPr>
        <w:t xml:space="preserve"> </w:t>
      </w:r>
      <w:r>
        <w:t>of</w:t>
      </w:r>
      <w:r>
        <w:rPr>
          <w:spacing w:val="-5"/>
        </w:rPr>
        <w:t xml:space="preserve"> </w:t>
      </w:r>
      <w:r>
        <w:t>potential</w:t>
      </w:r>
      <w:r>
        <w:rPr>
          <w:spacing w:val="-5"/>
        </w:rPr>
        <w:t xml:space="preserve"> </w:t>
      </w:r>
      <w:r>
        <w:t>rev</w:t>
      </w:r>
      <w:r>
        <w:rPr>
          <w:spacing w:val="-2"/>
        </w:rPr>
        <w:t>e</w:t>
      </w:r>
      <w:r>
        <w:t>nue</w:t>
      </w:r>
      <w:r>
        <w:rPr>
          <w:spacing w:val="-6"/>
        </w:rPr>
        <w:t xml:space="preserve"> </w:t>
      </w:r>
      <w:r>
        <w:t>aris</w:t>
      </w:r>
      <w:r>
        <w:rPr>
          <w:spacing w:val="-1"/>
        </w:rPr>
        <w:t>i</w:t>
      </w:r>
      <w:r>
        <w:t>ng</w:t>
      </w:r>
      <w:r>
        <w:rPr>
          <w:spacing w:val="-6"/>
        </w:rPr>
        <w:t xml:space="preserve"> </w:t>
      </w:r>
      <w:r>
        <w:rPr>
          <w:spacing w:val="-1"/>
        </w:rPr>
        <w:t>f</w:t>
      </w:r>
      <w:r>
        <w:t>rom</w:t>
      </w:r>
      <w:r>
        <w:rPr>
          <w:spacing w:val="-6"/>
        </w:rPr>
        <w:t xml:space="preserve"> </w:t>
      </w:r>
      <w:r>
        <w:t>the</w:t>
      </w:r>
      <w:r>
        <w:rPr>
          <w:spacing w:val="-5"/>
        </w:rPr>
        <w:t xml:space="preserve"> </w:t>
      </w:r>
      <w:r>
        <w:t>use</w:t>
      </w:r>
      <w:r>
        <w:rPr>
          <w:spacing w:val="-6"/>
        </w:rPr>
        <w:t xml:space="preserve"> </w:t>
      </w:r>
      <w:r>
        <w:t>of</w:t>
      </w:r>
      <w:r>
        <w:rPr>
          <w:spacing w:val="-6"/>
        </w:rPr>
        <w:t xml:space="preserve"> </w:t>
      </w:r>
      <w:r>
        <w:t>l</w:t>
      </w:r>
      <w:r>
        <w:rPr>
          <w:spacing w:val="-2"/>
        </w:rPr>
        <w:t>o</w:t>
      </w:r>
      <w:r>
        <w:t>cal</w:t>
      </w:r>
      <w:r>
        <w:rPr>
          <w:spacing w:val="-5"/>
        </w:rPr>
        <w:t xml:space="preserve"> </w:t>
      </w:r>
      <w:r>
        <w:t>authority-owned</w:t>
      </w:r>
      <w:r>
        <w:rPr>
          <w:w w:val="99"/>
        </w:rPr>
        <w:t xml:space="preserve"> </w:t>
      </w:r>
      <w:r>
        <w:t>facili</w:t>
      </w:r>
      <w:r>
        <w:rPr>
          <w:spacing w:val="-2"/>
        </w:rPr>
        <w:t>t</w:t>
      </w:r>
      <w:r>
        <w:t>ies</w:t>
      </w:r>
      <w:r>
        <w:rPr>
          <w:spacing w:val="-7"/>
        </w:rPr>
        <w:t xml:space="preserve"> </w:t>
      </w:r>
      <w:r>
        <w:t>to</w:t>
      </w:r>
      <w:r>
        <w:rPr>
          <w:spacing w:val="-6"/>
        </w:rPr>
        <w:t xml:space="preserve"> </w:t>
      </w:r>
      <w:r>
        <w:t>host</w:t>
      </w:r>
      <w:r>
        <w:rPr>
          <w:spacing w:val="-6"/>
        </w:rPr>
        <w:t xml:space="preserve"> </w:t>
      </w:r>
      <w:r>
        <w:t>authority</w:t>
      </w:r>
      <w:r>
        <w:rPr>
          <w:spacing w:val="-6"/>
        </w:rPr>
        <w:t xml:space="preserve"> </w:t>
      </w:r>
      <w:r>
        <w:t>publicity.</w:t>
      </w:r>
    </w:p>
    <w:p w:rsidR="00260005" w:rsidRDefault="00260005" w14:paraId="60AC0EF7" w14:textId="77777777">
      <w:pPr>
        <w:kinsoku w:val="0"/>
        <w:overflowPunct w:val="0"/>
        <w:spacing w:before="1" w:line="280" w:lineRule="exact"/>
        <w:rPr>
          <w:sz w:val="28"/>
          <w:szCs w:val="28"/>
        </w:rPr>
      </w:pPr>
    </w:p>
    <w:p w:rsidR="00260005" w:rsidRDefault="00260005" w14:paraId="43C712F7" w14:textId="77777777">
      <w:pPr>
        <w:pStyle w:val="BodyText"/>
        <w:numPr>
          <w:ilvl w:val="0"/>
          <w:numId w:val="1"/>
        </w:numPr>
        <w:tabs>
          <w:tab w:val="left" w:pos="680"/>
        </w:tabs>
        <w:kinsoku w:val="0"/>
        <w:overflowPunct w:val="0"/>
        <w:spacing w:line="271" w:lineRule="auto"/>
        <w:ind w:left="680" w:right="423"/>
      </w:pPr>
      <w:r>
        <w:t>In</w:t>
      </w:r>
      <w:r>
        <w:rPr>
          <w:spacing w:val="-4"/>
        </w:rPr>
        <w:t xml:space="preserve"> </w:t>
      </w:r>
      <w:r>
        <w:t>some</w:t>
      </w:r>
      <w:r>
        <w:rPr>
          <w:spacing w:val="-4"/>
        </w:rPr>
        <w:t xml:space="preserve"> </w:t>
      </w:r>
      <w:r>
        <w:t>cir</w:t>
      </w:r>
      <w:r>
        <w:rPr>
          <w:spacing w:val="-2"/>
        </w:rPr>
        <w:t>c</w:t>
      </w:r>
      <w:r>
        <w:t>umstances</w:t>
      </w:r>
      <w:r>
        <w:rPr>
          <w:spacing w:val="-3"/>
        </w:rPr>
        <w:t xml:space="preserve"> </w:t>
      </w:r>
      <w:r>
        <w:t>it</w:t>
      </w:r>
      <w:r>
        <w:rPr>
          <w:spacing w:val="-6"/>
        </w:rPr>
        <w:t xml:space="preserve"> </w:t>
      </w:r>
      <w:r>
        <w:t>will</w:t>
      </w:r>
      <w:r>
        <w:rPr>
          <w:spacing w:val="-3"/>
        </w:rPr>
        <w:t xml:space="preserve"> </w:t>
      </w:r>
      <w:r>
        <w:t>be</w:t>
      </w:r>
      <w:r>
        <w:rPr>
          <w:spacing w:val="-4"/>
        </w:rPr>
        <w:t xml:space="preserve"> </w:t>
      </w:r>
      <w:r>
        <w:t>diffi</w:t>
      </w:r>
      <w:r>
        <w:rPr>
          <w:spacing w:val="-2"/>
        </w:rPr>
        <w:t>c</w:t>
      </w:r>
      <w:r>
        <w:t>ult</w:t>
      </w:r>
      <w:r>
        <w:rPr>
          <w:spacing w:val="-4"/>
        </w:rPr>
        <w:t xml:space="preserve"> </w:t>
      </w:r>
      <w:r>
        <w:t>to</w:t>
      </w:r>
      <w:r>
        <w:rPr>
          <w:spacing w:val="-5"/>
        </w:rPr>
        <w:t xml:space="preserve"> </w:t>
      </w:r>
      <w:r>
        <w:t>quantify</w:t>
      </w:r>
      <w:r>
        <w:rPr>
          <w:spacing w:val="-4"/>
        </w:rPr>
        <w:t xml:space="preserve"> </w:t>
      </w:r>
      <w:r>
        <w:t>value</w:t>
      </w:r>
      <w:r>
        <w:rPr>
          <w:spacing w:val="-5"/>
        </w:rPr>
        <w:t xml:space="preserve"> </w:t>
      </w:r>
      <w:r>
        <w:t>for</w:t>
      </w:r>
      <w:r>
        <w:rPr>
          <w:spacing w:val="-4"/>
        </w:rPr>
        <w:t xml:space="preserve"> </w:t>
      </w:r>
      <w:r>
        <w:t>m</w:t>
      </w:r>
      <w:r>
        <w:rPr>
          <w:spacing w:val="-1"/>
        </w:rPr>
        <w:t>o</w:t>
      </w:r>
      <w:r>
        <w:t>ney,</w:t>
      </w:r>
      <w:r>
        <w:rPr>
          <w:spacing w:val="-4"/>
        </w:rPr>
        <w:t xml:space="preserve"> </w:t>
      </w:r>
      <w:r>
        <w:t>for</w:t>
      </w:r>
      <w:r>
        <w:rPr>
          <w:spacing w:val="-3"/>
        </w:rPr>
        <w:t xml:space="preserve"> </w:t>
      </w:r>
      <w:r>
        <w:t>example</w:t>
      </w:r>
      <w:r>
        <w:rPr>
          <w:spacing w:val="-4"/>
        </w:rPr>
        <w:t xml:space="preserve"> </w:t>
      </w:r>
      <w:r>
        <w:t>where</w:t>
      </w:r>
      <w:r>
        <w:rPr>
          <w:w w:val="99"/>
        </w:rPr>
        <w:t xml:space="preserve"> </w:t>
      </w:r>
      <w:r>
        <w:t>the</w:t>
      </w:r>
      <w:r>
        <w:rPr>
          <w:spacing w:val="-4"/>
        </w:rPr>
        <w:t xml:space="preserve"> </w:t>
      </w:r>
      <w:r>
        <w:t>publicity</w:t>
      </w:r>
      <w:r>
        <w:rPr>
          <w:spacing w:val="-6"/>
        </w:rPr>
        <w:t xml:space="preserve"> </w:t>
      </w:r>
      <w:r>
        <w:t>promotes</w:t>
      </w:r>
      <w:r>
        <w:rPr>
          <w:spacing w:val="-4"/>
        </w:rPr>
        <w:t xml:space="preserve"> </w:t>
      </w:r>
      <w:r>
        <w:t>a</w:t>
      </w:r>
      <w:r>
        <w:rPr>
          <w:spacing w:val="-4"/>
        </w:rPr>
        <w:t xml:space="preserve"> </w:t>
      </w:r>
      <w:r>
        <w:t>local</w:t>
      </w:r>
      <w:r>
        <w:rPr>
          <w:spacing w:val="-3"/>
        </w:rPr>
        <w:t xml:space="preserve"> </w:t>
      </w:r>
      <w:r>
        <w:t>amenity</w:t>
      </w:r>
      <w:r>
        <w:rPr>
          <w:spacing w:val="-4"/>
        </w:rPr>
        <w:t xml:space="preserve"> </w:t>
      </w:r>
      <w:r>
        <w:t>which</w:t>
      </w:r>
      <w:r>
        <w:rPr>
          <w:spacing w:val="-4"/>
        </w:rPr>
        <w:t xml:space="preserve"> </w:t>
      </w:r>
      <w:r>
        <w:t>is</w:t>
      </w:r>
      <w:r>
        <w:rPr>
          <w:spacing w:val="-6"/>
        </w:rPr>
        <w:t xml:space="preserve"> </w:t>
      </w:r>
      <w:r>
        <w:t>free</w:t>
      </w:r>
      <w:r>
        <w:rPr>
          <w:spacing w:val="-4"/>
        </w:rPr>
        <w:t xml:space="preserve"> </w:t>
      </w:r>
      <w:r>
        <w:t>to</w:t>
      </w:r>
      <w:r>
        <w:rPr>
          <w:spacing w:val="-4"/>
        </w:rPr>
        <w:t xml:space="preserve"> </w:t>
      </w:r>
      <w:r>
        <w:t>use.</w:t>
      </w:r>
      <w:r>
        <w:rPr>
          <w:spacing w:val="-4"/>
        </w:rPr>
        <w:t xml:space="preserve"> </w:t>
      </w:r>
      <w:r>
        <w:t>In</w:t>
      </w:r>
      <w:r>
        <w:rPr>
          <w:spacing w:val="-4"/>
        </w:rPr>
        <w:t xml:space="preserve"> </w:t>
      </w:r>
      <w:r>
        <w:rPr>
          <w:spacing w:val="-2"/>
        </w:rPr>
        <w:t>s</w:t>
      </w:r>
      <w:r>
        <w:t>uch</w:t>
      </w:r>
      <w:r>
        <w:rPr>
          <w:spacing w:val="-4"/>
        </w:rPr>
        <w:t xml:space="preserve"> </w:t>
      </w:r>
      <w:r>
        <w:t>a</w:t>
      </w:r>
      <w:r>
        <w:rPr>
          <w:spacing w:val="-4"/>
        </w:rPr>
        <w:t xml:space="preserve"> </w:t>
      </w:r>
      <w:r>
        <w:t>case</w:t>
      </w:r>
      <w:r w:rsidR="00D15B24">
        <w:t>,</w:t>
      </w:r>
      <w:r>
        <w:rPr>
          <w:spacing w:val="-3"/>
        </w:rPr>
        <w:t xml:space="preserve"> </w:t>
      </w:r>
      <w:r>
        <w:t>authorities</w:t>
      </w:r>
      <w:r>
        <w:rPr>
          <w:w w:val="99"/>
        </w:rPr>
        <w:t xml:space="preserve"> </w:t>
      </w:r>
      <w:r>
        <w:t>should</w:t>
      </w:r>
      <w:r>
        <w:rPr>
          <w:spacing w:val="-4"/>
        </w:rPr>
        <w:t xml:space="preserve"> </w:t>
      </w:r>
      <w:r>
        <w:t>be</w:t>
      </w:r>
      <w:r>
        <w:rPr>
          <w:spacing w:val="-4"/>
        </w:rPr>
        <w:t xml:space="preserve"> </w:t>
      </w:r>
      <w:r>
        <w:t>able</w:t>
      </w:r>
      <w:r>
        <w:rPr>
          <w:spacing w:val="-4"/>
        </w:rPr>
        <w:t xml:space="preserve"> </w:t>
      </w:r>
      <w:r>
        <w:t>to</w:t>
      </w:r>
      <w:r>
        <w:rPr>
          <w:spacing w:val="-4"/>
        </w:rPr>
        <w:t xml:space="preserve"> </w:t>
      </w:r>
      <w:r>
        <w:t>show</w:t>
      </w:r>
      <w:r>
        <w:rPr>
          <w:spacing w:val="-5"/>
        </w:rPr>
        <w:t xml:space="preserve"> </w:t>
      </w:r>
      <w:r>
        <w:t>that</w:t>
      </w:r>
      <w:r>
        <w:rPr>
          <w:spacing w:val="-4"/>
        </w:rPr>
        <w:t xml:space="preserve"> </w:t>
      </w:r>
      <w:r>
        <w:t>they</w:t>
      </w:r>
      <w:r>
        <w:rPr>
          <w:spacing w:val="-3"/>
        </w:rPr>
        <w:t xml:space="preserve"> </w:t>
      </w:r>
      <w:r>
        <w:t>have</w:t>
      </w:r>
      <w:r>
        <w:rPr>
          <w:spacing w:val="-4"/>
        </w:rPr>
        <w:t xml:space="preserve"> </w:t>
      </w:r>
      <w:r>
        <w:t>given</w:t>
      </w:r>
      <w:r>
        <w:rPr>
          <w:spacing w:val="-4"/>
        </w:rPr>
        <w:t xml:space="preserve"> </w:t>
      </w:r>
      <w:r>
        <w:t>thought</w:t>
      </w:r>
      <w:r>
        <w:rPr>
          <w:spacing w:val="-3"/>
        </w:rPr>
        <w:t xml:space="preserve"> </w:t>
      </w:r>
      <w:r>
        <w:t>to</w:t>
      </w:r>
      <w:r>
        <w:rPr>
          <w:spacing w:val="-4"/>
        </w:rPr>
        <w:t xml:space="preserve"> </w:t>
      </w:r>
      <w:r>
        <w:t>alternative</w:t>
      </w:r>
      <w:r>
        <w:rPr>
          <w:spacing w:val="-4"/>
        </w:rPr>
        <w:t xml:space="preserve"> </w:t>
      </w:r>
      <w:r>
        <w:t>means</w:t>
      </w:r>
      <w:r>
        <w:rPr>
          <w:spacing w:val="-4"/>
        </w:rPr>
        <w:t xml:space="preserve"> </w:t>
      </w:r>
      <w:r>
        <w:t>of</w:t>
      </w:r>
      <w:r>
        <w:rPr>
          <w:spacing w:val="-3"/>
        </w:rPr>
        <w:t xml:space="preserve"> </w:t>
      </w:r>
      <w:r>
        <w:t>promoting</w:t>
      </w:r>
      <w:r>
        <w:rPr>
          <w:w w:val="99"/>
        </w:rPr>
        <w:t xml:space="preserve"> </w:t>
      </w:r>
      <w:r>
        <w:rPr>
          <w:spacing w:val="-1"/>
        </w:rPr>
        <w:t>th</w:t>
      </w:r>
      <w:r>
        <w:t>e</w:t>
      </w:r>
      <w:r>
        <w:rPr>
          <w:spacing w:val="-5"/>
        </w:rPr>
        <w:t xml:space="preserve"> </w:t>
      </w:r>
      <w:r>
        <w:rPr>
          <w:spacing w:val="-1"/>
        </w:rPr>
        <w:t>amenit</w:t>
      </w:r>
      <w:r>
        <w:t>y</w:t>
      </w:r>
      <w:r>
        <w:rPr>
          <w:spacing w:val="-3"/>
        </w:rPr>
        <w:t xml:space="preserve"> </w:t>
      </w:r>
      <w:r>
        <w:rPr>
          <w:spacing w:val="-1"/>
        </w:rPr>
        <w:t>an</w:t>
      </w:r>
      <w:r>
        <w:t>d</w:t>
      </w:r>
      <w:r>
        <w:rPr>
          <w:spacing w:val="-3"/>
        </w:rPr>
        <w:t xml:space="preserve"> </w:t>
      </w:r>
      <w:r>
        <w:rPr>
          <w:spacing w:val="-1"/>
        </w:rPr>
        <w:t>satisfie</w:t>
      </w:r>
      <w:r>
        <w:t>d</w:t>
      </w:r>
      <w:r>
        <w:rPr>
          <w:spacing w:val="-3"/>
        </w:rPr>
        <w:t xml:space="preserve"> </w:t>
      </w:r>
      <w:r>
        <w:rPr>
          <w:spacing w:val="-1"/>
        </w:rPr>
        <w:t>the</w:t>
      </w:r>
      <w:r>
        <w:rPr>
          <w:spacing w:val="1"/>
        </w:rPr>
        <w:t>m</w:t>
      </w:r>
      <w:r>
        <w:rPr>
          <w:spacing w:val="-1"/>
        </w:rPr>
        <w:t>selve</w:t>
      </w:r>
      <w:r>
        <w:t>s</w:t>
      </w:r>
      <w:r>
        <w:rPr>
          <w:spacing w:val="-4"/>
        </w:rPr>
        <w:t xml:space="preserve"> </w:t>
      </w:r>
      <w:r>
        <w:rPr>
          <w:spacing w:val="-1"/>
        </w:rPr>
        <w:t>tha</w:t>
      </w:r>
      <w:r>
        <w:t>t</w:t>
      </w:r>
      <w:r>
        <w:rPr>
          <w:spacing w:val="-4"/>
        </w:rPr>
        <w:t xml:space="preserve"> </w:t>
      </w:r>
      <w:r>
        <w:rPr>
          <w:spacing w:val="-1"/>
        </w:rPr>
        <w:t>th</w:t>
      </w:r>
      <w:r>
        <w:t>e</w:t>
      </w:r>
      <w:r>
        <w:rPr>
          <w:spacing w:val="-4"/>
        </w:rPr>
        <w:t xml:space="preserve"> </w:t>
      </w:r>
      <w:r>
        <w:rPr>
          <w:spacing w:val="-1"/>
        </w:rPr>
        <w:t>mean</w:t>
      </w:r>
      <w:r>
        <w:t>s</w:t>
      </w:r>
      <w:r>
        <w:rPr>
          <w:spacing w:val="-5"/>
        </w:rPr>
        <w:t xml:space="preserve"> </w:t>
      </w:r>
      <w:r>
        <w:rPr>
          <w:spacing w:val="-1"/>
        </w:rPr>
        <w:t>o</w:t>
      </w:r>
      <w:r>
        <w:t>f</w:t>
      </w:r>
      <w:r>
        <w:rPr>
          <w:spacing w:val="-4"/>
        </w:rPr>
        <w:t xml:space="preserve"> </w:t>
      </w:r>
      <w:r>
        <w:rPr>
          <w:spacing w:val="-1"/>
        </w:rPr>
        <w:t>p</w:t>
      </w:r>
      <w:r>
        <w:rPr>
          <w:spacing w:val="2"/>
        </w:rPr>
        <w:t>u</w:t>
      </w:r>
      <w:r>
        <w:t>bli</w:t>
      </w:r>
      <w:r>
        <w:rPr>
          <w:spacing w:val="-2"/>
        </w:rPr>
        <w:t>c</w:t>
      </w:r>
      <w:r>
        <w:t>ity</w:t>
      </w:r>
      <w:r>
        <w:rPr>
          <w:spacing w:val="-3"/>
        </w:rPr>
        <w:t xml:space="preserve"> </w:t>
      </w:r>
      <w:r>
        <w:t>chosen</w:t>
      </w:r>
      <w:r>
        <w:rPr>
          <w:spacing w:val="-3"/>
        </w:rPr>
        <w:t xml:space="preserve"> </w:t>
      </w:r>
      <w:r>
        <w:t>is</w:t>
      </w:r>
      <w:r>
        <w:rPr>
          <w:spacing w:val="-3"/>
        </w:rPr>
        <w:t xml:space="preserve"> </w:t>
      </w:r>
      <w:r>
        <w:t>the</w:t>
      </w:r>
      <w:r>
        <w:rPr>
          <w:spacing w:val="-3"/>
        </w:rPr>
        <w:t xml:space="preserve"> </w:t>
      </w:r>
      <w:r>
        <w:t xml:space="preserve">most </w:t>
      </w:r>
      <w:r>
        <w:rPr>
          <w:spacing w:val="-1"/>
        </w:rPr>
        <w:t>appropriate.</w:t>
      </w:r>
    </w:p>
    <w:p w:rsidR="00260005" w:rsidRDefault="00260005" w14:paraId="472F6386" w14:textId="77777777">
      <w:pPr>
        <w:kinsoku w:val="0"/>
        <w:overflowPunct w:val="0"/>
        <w:spacing w:before="20" w:line="260" w:lineRule="exact"/>
        <w:rPr>
          <w:sz w:val="26"/>
          <w:szCs w:val="26"/>
        </w:rPr>
      </w:pPr>
    </w:p>
    <w:p w:rsidR="00260005" w:rsidRDefault="00260005" w14:paraId="0009E4B3" w14:textId="77777777">
      <w:pPr>
        <w:pStyle w:val="BodyText"/>
        <w:numPr>
          <w:ilvl w:val="0"/>
          <w:numId w:val="1"/>
        </w:numPr>
        <w:tabs>
          <w:tab w:val="left" w:pos="680"/>
        </w:tabs>
        <w:kinsoku w:val="0"/>
        <w:overflowPunct w:val="0"/>
        <w:spacing w:line="271" w:lineRule="auto"/>
        <w:ind w:left="680" w:right="474"/>
      </w:pPr>
      <w:r>
        <w:t>If</w:t>
      </w:r>
      <w:r>
        <w:rPr>
          <w:spacing w:val="-6"/>
        </w:rPr>
        <w:t xml:space="preserve"> </w:t>
      </w:r>
      <w:r>
        <w:t>another</w:t>
      </w:r>
      <w:r>
        <w:rPr>
          <w:spacing w:val="-6"/>
        </w:rPr>
        <w:t xml:space="preserve"> </w:t>
      </w:r>
      <w:r>
        <w:rPr>
          <w:spacing w:val="-2"/>
        </w:rPr>
        <w:t>p</w:t>
      </w:r>
      <w:r>
        <w:rPr>
          <w:spacing w:val="-1"/>
        </w:rPr>
        <w:t>u</w:t>
      </w:r>
      <w:r>
        <w:t>blic</w:t>
      </w:r>
      <w:r>
        <w:rPr>
          <w:spacing w:val="-5"/>
        </w:rPr>
        <w:t xml:space="preserve"> </w:t>
      </w:r>
      <w:r>
        <w:t>authori</w:t>
      </w:r>
      <w:r>
        <w:rPr>
          <w:spacing w:val="-2"/>
        </w:rPr>
        <w:t>t</w:t>
      </w:r>
      <w:r>
        <w:t>y,</w:t>
      </w:r>
      <w:r>
        <w:rPr>
          <w:spacing w:val="-6"/>
        </w:rPr>
        <w:t xml:space="preserve"> </w:t>
      </w:r>
      <w:r>
        <w:t>such</w:t>
      </w:r>
      <w:r>
        <w:rPr>
          <w:spacing w:val="-5"/>
        </w:rPr>
        <w:t xml:space="preserve"> </w:t>
      </w:r>
      <w:r>
        <w:t>as</w:t>
      </w:r>
      <w:r>
        <w:rPr>
          <w:spacing w:val="-6"/>
        </w:rPr>
        <w:t xml:space="preserve"> </w:t>
      </w:r>
      <w:r>
        <w:t>c</w:t>
      </w:r>
      <w:r>
        <w:rPr>
          <w:spacing w:val="-1"/>
        </w:rPr>
        <w:t>e</w:t>
      </w:r>
      <w:r>
        <w:t>ntral</w:t>
      </w:r>
      <w:r>
        <w:rPr>
          <w:spacing w:val="-5"/>
        </w:rPr>
        <w:t xml:space="preserve"> </w:t>
      </w:r>
      <w:r>
        <w:t>government,</w:t>
      </w:r>
      <w:r>
        <w:rPr>
          <w:spacing w:val="-6"/>
        </w:rPr>
        <w:t xml:space="preserve"> </w:t>
      </w:r>
      <w:r>
        <w:t>has</w:t>
      </w:r>
      <w:r>
        <w:rPr>
          <w:spacing w:val="-5"/>
        </w:rPr>
        <w:t xml:space="preserve"> </w:t>
      </w:r>
      <w:r>
        <w:t>i</w:t>
      </w:r>
      <w:r>
        <w:rPr>
          <w:spacing w:val="-1"/>
        </w:rPr>
        <w:t>s</w:t>
      </w:r>
      <w:r>
        <w:rPr>
          <w:spacing w:val="-2"/>
        </w:rPr>
        <w:t>s</w:t>
      </w:r>
      <w:r>
        <w:t>ued</w:t>
      </w:r>
      <w:r>
        <w:rPr>
          <w:spacing w:val="-6"/>
        </w:rPr>
        <w:t xml:space="preserve"> </w:t>
      </w:r>
      <w:r>
        <w:t>publicity</w:t>
      </w:r>
      <w:r>
        <w:rPr>
          <w:spacing w:val="-7"/>
        </w:rPr>
        <w:t xml:space="preserve"> </w:t>
      </w:r>
      <w:r>
        <w:t>on</w:t>
      </w:r>
      <w:r>
        <w:rPr>
          <w:spacing w:val="-6"/>
        </w:rPr>
        <w:t xml:space="preserve"> </w:t>
      </w:r>
      <w:r>
        <w:t>a</w:t>
      </w:r>
      <w:r>
        <w:rPr>
          <w:w w:val="99"/>
        </w:rPr>
        <w:t xml:space="preserve"> </w:t>
      </w:r>
      <w:r>
        <w:t>particular</w:t>
      </w:r>
      <w:r>
        <w:rPr>
          <w:spacing w:val="-7"/>
        </w:rPr>
        <w:t xml:space="preserve"> </w:t>
      </w:r>
      <w:r>
        <w:t>t</w:t>
      </w:r>
      <w:r>
        <w:rPr>
          <w:spacing w:val="-2"/>
        </w:rPr>
        <w:t>o</w:t>
      </w:r>
      <w:r>
        <w:t>pic,</w:t>
      </w:r>
      <w:r>
        <w:rPr>
          <w:spacing w:val="-6"/>
        </w:rPr>
        <w:t xml:space="preserve"> </w:t>
      </w:r>
      <w:r>
        <w:t>local</w:t>
      </w:r>
      <w:r>
        <w:rPr>
          <w:spacing w:val="-6"/>
        </w:rPr>
        <w:t xml:space="preserve"> </w:t>
      </w:r>
      <w:r>
        <w:t>authorities</w:t>
      </w:r>
      <w:r>
        <w:rPr>
          <w:spacing w:val="-6"/>
        </w:rPr>
        <w:t xml:space="preserve"> </w:t>
      </w:r>
      <w:r>
        <w:rPr>
          <w:spacing w:val="-2"/>
        </w:rPr>
        <w:t>s</w:t>
      </w:r>
      <w:r>
        <w:t>ho</w:t>
      </w:r>
      <w:r>
        <w:rPr>
          <w:spacing w:val="-1"/>
        </w:rPr>
        <w:t>u</w:t>
      </w:r>
      <w:r>
        <w:t>ld</w:t>
      </w:r>
      <w:r>
        <w:rPr>
          <w:spacing w:val="-6"/>
        </w:rPr>
        <w:t xml:space="preserve"> </w:t>
      </w:r>
      <w:r>
        <w:t>incur</w:t>
      </w:r>
      <w:r>
        <w:rPr>
          <w:spacing w:val="-7"/>
        </w:rPr>
        <w:t xml:space="preserve"> </w:t>
      </w:r>
      <w:r>
        <w:t>exp</w:t>
      </w:r>
      <w:r>
        <w:rPr>
          <w:spacing w:val="-2"/>
        </w:rPr>
        <w:t>e</w:t>
      </w:r>
      <w:r>
        <w:t>nditure</w:t>
      </w:r>
      <w:r>
        <w:rPr>
          <w:spacing w:val="-6"/>
        </w:rPr>
        <w:t xml:space="preserve"> </w:t>
      </w:r>
      <w:r>
        <w:t>on</w:t>
      </w:r>
      <w:r>
        <w:rPr>
          <w:spacing w:val="-7"/>
        </w:rPr>
        <w:t xml:space="preserve"> </w:t>
      </w:r>
      <w:r>
        <w:t>i</w:t>
      </w:r>
      <w:r>
        <w:rPr>
          <w:spacing w:val="-2"/>
        </w:rPr>
        <w:t>s</w:t>
      </w:r>
      <w:r>
        <w:t>suing</w:t>
      </w:r>
      <w:r>
        <w:rPr>
          <w:spacing w:val="-7"/>
        </w:rPr>
        <w:t xml:space="preserve"> </w:t>
      </w:r>
      <w:r>
        <w:t>publicity</w:t>
      </w:r>
      <w:r>
        <w:rPr>
          <w:spacing w:val="-6"/>
        </w:rPr>
        <w:t xml:space="preserve"> </w:t>
      </w:r>
      <w:r>
        <w:t>on</w:t>
      </w:r>
      <w:r>
        <w:rPr>
          <w:spacing w:val="-7"/>
        </w:rPr>
        <w:t xml:space="preserve"> </w:t>
      </w:r>
      <w:r>
        <w:t>the same</w:t>
      </w:r>
      <w:r>
        <w:rPr>
          <w:spacing w:val="-5"/>
        </w:rPr>
        <w:t xml:space="preserve"> </w:t>
      </w:r>
      <w:r>
        <w:t>matter</w:t>
      </w:r>
      <w:r>
        <w:rPr>
          <w:spacing w:val="-5"/>
        </w:rPr>
        <w:t xml:space="preserve"> </w:t>
      </w:r>
      <w:r>
        <w:t>only</w:t>
      </w:r>
      <w:r>
        <w:rPr>
          <w:spacing w:val="-4"/>
        </w:rPr>
        <w:t xml:space="preserve"> </w:t>
      </w:r>
      <w:r>
        <w:t>if</w:t>
      </w:r>
      <w:r>
        <w:rPr>
          <w:spacing w:val="-5"/>
        </w:rPr>
        <w:t xml:space="preserve"> </w:t>
      </w:r>
      <w:r>
        <w:t>they</w:t>
      </w:r>
      <w:r>
        <w:rPr>
          <w:spacing w:val="-5"/>
        </w:rPr>
        <w:t xml:space="preserve"> </w:t>
      </w:r>
      <w:r>
        <w:rPr>
          <w:spacing w:val="-2"/>
        </w:rPr>
        <w:t>c</w:t>
      </w:r>
      <w:r>
        <w:rPr>
          <w:spacing w:val="-1"/>
        </w:rPr>
        <w:t>o</w:t>
      </w:r>
      <w:r>
        <w:t>nsider</w:t>
      </w:r>
      <w:r>
        <w:rPr>
          <w:spacing w:val="-4"/>
        </w:rPr>
        <w:t xml:space="preserve"> </w:t>
      </w:r>
      <w:r>
        <w:t>that</w:t>
      </w:r>
      <w:r>
        <w:rPr>
          <w:spacing w:val="-5"/>
        </w:rPr>
        <w:t xml:space="preserve"> </w:t>
      </w:r>
      <w:r>
        <w:t>addit</w:t>
      </w:r>
      <w:r>
        <w:rPr>
          <w:spacing w:val="1"/>
        </w:rPr>
        <w:t>i</w:t>
      </w:r>
      <w:r>
        <w:t>onal</w:t>
      </w:r>
      <w:r>
        <w:rPr>
          <w:spacing w:val="-4"/>
        </w:rPr>
        <w:t xml:space="preserve"> </w:t>
      </w:r>
      <w:r>
        <w:t>v</w:t>
      </w:r>
      <w:r>
        <w:rPr>
          <w:spacing w:val="-2"/>
        </w:rPr>
        <w:t>a</w:t>
      </w:r>
      <w:r>
        <w:t>lue</w:t>
      </w:r>
      <w:r>
        <w:rPr>
          <w:spacing w:val="-4"/>
        </w:rPr>
        <w:t xml:space="preserve"> </w:t>
      </w:r>
      <w:r>
        <w:t>is</w:t>
      </w:r>
      <w:r>
        <w:rPr>
          <w:spacing w:val="-3"/>
        </w:rPr>
        <w:t xml:space="preserve"> </w:t>
      </w:r>
      <w:r>
        <w:t>achieved</w:t>
      </w:r>
      <w:r>
        <w:rPr>
          <w:spacing w:val="-4"/>
        </w:rPr>
        <w:t xml:space="preserve"> </w:t>
      </w:r>
      <w:r>
        <w:t>by</w:t>
      </w:r>
      <w:r>
        <w:rPr>
          <w:spacing w:val="-4"/>
        </w:rPr>
        <w:t xml:space="preserve"> </w:t>
      </w:r>
      <w:r>
        <w:t>the</w:t>
      </w:r>
      <w:r>
        <w:rPr>
          <w:spacing w:val="-3"/>
        </w:rPr>
        <w:t xml:space="preserve"> </w:t>
      </w:r>
      <w:r>
        <w:t>duplication</w:t>
      </w:r>
      <w:r>
        <w:rPr>
          <w:spacing w:val="-4"/>
        </w:rPr>
        <w:t xml:space="preserve"> </w:t>
      </w:r>
      <w:r>
        <w:t>of that</w:t>
      </w:r>
      <w:r>
        <w:rPr>
          <w:spacing w:val="-6"/>
        </w:rPr>
        <w:t xml:space="preserve"> </w:t>
      </w:r>
      <w:r>
        <w:t>publici</w:t>
      </w:r>
      <w:r>
        <w:rPr>
          <w:spacing w:val="-2"/>
        </w:rPr>
        <w:t>t</w:t>
      </w:r>
      <w:r>
        <w:t>y.</w:t>
      </w:r>
      <w:r>
        <w:rPr>
          <w:spacing w:val="-6"/>
        </w:rPr>
        <w:t xml:space="preserve"> </w:t>
      </w:r>
      <w:r>
        <w:t>Additional</w:t>
      </w:r>
      <w:r>
        <w:rPr>
          <w:spacing w:val="-6"/>
        </w:rPr>
        <w:t xml:space="preserve"> </w:t>
      </w:r>
      <w:r>
        <w:t>v</w:t>
      </w:r>
      <w:r>
        <w:rPr>
          <w:spacing w:val="-1"/>
        </w:rPr>
        <w:t>a</w:t>
      </w:r>
      <w:r>
        <w:t>lue</w:t>
      </w:r>
      <w:r>
        <w:rPr>
          <w:spacing w:val="-6"/>
        </w:rPr>
        <w:t xml:space="preserve"> </w:t>
      </w:r>
      <w:r>
        <w:t>might</w:t>
      </w:r>
      <w:r>
        <w:rPr>
          <w:spacing w:val="-7"/>
        </w:rPr>
        <w:t xml:space="preserve"> </w:t>
      </w:r>
      <w:r>
        <w:t>be</w:t>
      </w:r>
      <w:r>
        <w:rPr>
          <w:spacing w:val="-6"/>
        </w:rPr>
        <w:t xml:space="preserve"> </w:t>
      </w:r>
      <w:r>
        <w:t>achieved</w:t>
      </w:r>
      <w:r>
        <w:rPr>
          <w:spacing w:val="-7"/>
        </w:rPr>
        <w:t xml:space="preserve"> </w:t>
      </w:r>
      <w:r>
        <w:t>if</w:t>
      </w:r>
      <w:r>
        <w:rPr>
          <w:spacing w:val="-7"/>
        </w:rPr>
        <w:t xml:space="preserve"> </w:t>
      </w:r>
      <w:r>
        <w:t>loc</w:t>
      </w:r>
      <w:r>
        <w:rPr>
          <w:spacing w:val="1"/>
        </w:rPr>
        <w:t>a</w:t>
      </w:r>
      <w:r>
        <w:t>lly</w:t>
      </w:r>
      <w:r>
        <w:rPr>
          <w:spacing w:val="-5"/>
        </w:rPr>
        <w:t xml:space="preserve"> </w:t>
      </w:r>
      <w:r>
        <w:t>pr</w:t>
      </w:r>
      <w:r>
        <w:rPr>
          <w:spacing w:val="-2"/>
        </w:rPr>
        <w:t>o</w:t>
      </w:r>
      <w:r>
        <w:rPr>
          <w:spacing w:val="-1"/>
        </w:rPr>
        <w:t>d</w:t>
      </w:r>
      <w:r>
        <w:t>uced</w:t>
      </w:r>
      <w:r>
        <w:rPr>
          <w:spacing w:val="-6"/>
        </w:rPr>
        <w:t xml:space="preserve"> </w:t>
      </w:r>
      <w:r>
        <w:t>publi</w:t>
      </w:r>
      <w:r>
        <w:rPr>
          <w:spacing w:val="-2"/>
        </w:rPr>
        <w:t>c</w:t>
      </w:r>
      <w:r>
        <w:t>ity</w:t>
      </w:r>
      <w:r>
        <w:rPr>
          <w:spacing w:val="-6"/>
        </w:rPr>
        <w:t xml:space="preserve"> </w:t>
      </w:r>
      <w:r>
        <w:t>gives</w:t>
      </w:r>
      <w:r>
        <w:rPr>
          <w:spacing w:val="-5"/>
        </w:rPr>
        <w:t xml:space="preserve"> </w:t>
      </w:r>
      <w:r>
        <w:t>a</w:t>
      </w:r>
      <w:r>
        <w:rPr>
          <w:w w:val="99"/>
        </w:rPr>
        <w:t xml:space="preserve"> </w:t>
      </w:r>
      <w:r>
        <w:t>local</w:t>
      </w:r>
      <w:r>
        <w:rPr>
          <w:spacing w:val="-3"/>
        </w:rPr>
        <w:t xml:space="preserve"> </w:t>
      </w:r>
      <w:r>
        <w:t>context</w:t>
      </w:r>
      <w:r>
        <w:rPr>
          <w:spacing w:val="-3"/>
        </w:rPr>
        <w:t xml:space="preserve"> </w:t>
      </w:r>
      <w:r>
        <w:t>to</w:t>
      </w:r>
      <w:r>
        <w:rPr>
          <w:spacing w:val="-4"/>
        </w:rPr>
        <w:t xml:space="preserve"> </w:t>
      </w:r>
      <w:r>
        <w:t>national</w:t>
      </w:r>
      <w:r>
        <w:rPr>
          <w:spacing w:val="-3"/>
        </w:rPr>
        <w:t xml:space="preserve"> </w:t>
      </w:r>
      <w:r>
        <w:t>issues.</w:t>
      </w:r>
    </w:p>
    <w:p w:rsidR="00260005" w:rsidRDefault="00260005" w14:paraId="1697526A" w14:textId="77777777">
      <w:pPr>
        <w:kinsoku w:val="0"/>
        <w:overflowPunct w:val="0"/>
        <w:spacing w:before="20" w:line="260" w:lineRule="exact"/>
        <w:rPr>
          <w:sz w:val="26"/>
          <w:szCs w:val="26"/>
        </w:rPr>
      </w:pPr>
    </w:p>
    <w:p w:rsidR="00260005" w:rsidRDefault="00260005" w14:paraId="46416681" w14:textId="77777777">
      <w:pPr>
        <w:pStyle w:val="BodyText"/>
        <w:numPr>
          <w:ilvl w:val="0"/>
          <w:numId w:val="1"/>
        </w:numPr>
        <w:tabs>
          <w:tab w:val="left" w:pos="680"/>
        </w:tabs>
        <w:kinsoku w:val="0"/>
        <w:overflowPunct w:val="0"/>
        <w:spacing w:line="271" w:lineRule="auto"/>
        <w:ind w:left="680" w:right="1102"/>
      </w:pPr>
      <w:r>
        <w:t>The</w:t>
      </w:r>
      <w:r>
        <w:rPr>
          <w:spacing w:val="-5"/>
        </w:rPr>
        <w:t xml:space="preserve"> </w:t>
      </w:r>
      <w:r>
        <w:t>purcha</w:t>
      </w:r>
      <w:r>
        <w:rPr>
          <w:spacing w:val="-2"/>
        </w:rPr>
        <w:t>s</w:t>
      </w:r>
      <w:r>
        <w:t>e</w:t>
      </w:r>
      <w:r>
        <w:rPr>
          <w:spacing w:val="-4"/>
        </w:rPr>
        <w:t xml:space="preserve"> </w:t>
      </w:r>
      <w:r>
        <w:t>of</w:t>
      </w:r>
      <w:r>
        <w:rPr>
          <w:spacing w:val="-5"/>
        </w:rPr>
        <w:t xml:space="preserve"> </w:t>
      </w:r>
      <w:r>
        <w:t>advertising</w:t>
      </w:r>
      <w:r>
        <w:rPr>
          <w:spacing w:val="-4"/>
        </w:rPr>
        <w:t xml:space="preserve"> </w:t>
      </w:r>
      <w:r>
        <w:t>space</w:t>
      </w:r>
      <w:r>
        <w:rPr>
          <w:spacing w:val="-5"/>
        </w:rPr>
        <w:t xml:space="preserve"> </w:t>
      </w:r>
      <w:r>
        <w:t>should</w:t>
      </w:r>
      <w:r>
        <w:rPr>
          <w:spacing w:val="-5"/>
        </w:rPr>
        <w:t xml:space="preserve"> </w:t>
      </w:r>
      <w:r>
        <w:t>not</w:t>
      </w:r>
      <w:r>
        <w:rPr>
          <w:spacing w:val="-4"/>
        </w:rPr>
        <w:t xml:space="preserve"> </w:t>
      </w:r>
      <w:r>
        <w:t>be</w:t>
      </w:r>
      <w:r>
        <w:rPr>
          <w:spacing w:val="-5"/>
        </w:rPr>
        <w:t xml:space="preserve"> </w:t>
      </w:r>
      <w:r>
        <w:t>used</w:t>
      </w:r>
      <w:r>
        <w:rPr>
          <w:spacing w:val="-4"/>
        </w:rPr>
        <w:t xml:space="preserve"> </w:t>
      </w:r>
      <w:r>
        <w:t>as</w:t>
      </w:r>
      <w:r>
        <w:rPr>
          <w:spacing w:val="-5"/>
        </w:rPr>
        <w:t xml:space="preserve"> </w:t>
      </w:r>
      <w:r>
        <w:t>a</w:t>
      </w:r>
      <w:r>
        <w:rPr>
          <w:spacing w:val="-4"/>
        </w:rPr>
        <w:t xml:space="preserve"> </w:t>
      </w:r>
      <w:r>
        <w:t>method</w:t>
      </w:r>
      <w:r>
        <w:rPr>
          <w:spacing w:val="-5"/>
        </w:rPr>
        <w:t xml:space="preserve"> </w:t>
      </w:r>
      <w:r>
        <w:t>of</w:t>
      </w:r>
      <w:r>
        <w:rPr>
          <w:spacing w:val="-5"/>
        </w:rPr>
        <w:t xml:space="preserve"> </w:t>
      </w:r>
      <w:r>
        <w:t>subsidising</w:t>
      </w:r>
      <w:r>
        <w:rPr>
          <w:w w:val="99"/>
        </w:rPr>
        <w:t xml:space="preserve"> </w:t>
      </w:r>
      <w:r>
        <w:t>voluntary,</w:t>
      </w:r>
      <w:r>
        <w:rPr>
          <w:spacing w:val="-11"/>
        </w:rPr>
        <w:t xml:space="preserve"> </w:t>
      </w:r>
      <w:r>
        <w:rPr>
          <w:spacing w:val="-2"/>
        </w:rPr>
        <w:t>p</w:t>
      </w:r>
      <w:r>
        <w:t>ublic</w:t>
      </w:r>
      <w:r>
        <w:rPr>
          <w:spacing w:val="-10"/>
        </w:rPr>
        <w:t xml:space="preserve"> </w:t>
      </w:r>
      <w:r>
        <w:t>or</w:t>
      </w:r>
      <w:r>
        <w:rPr>
          <w:spacing w:val="-10"/>
        </w:rPr>
        <w:t xml:space="preserve"> </w:t>
      </w:r>
      <w:r>
        <w:t>commercial</w:t>
      </w:r>
      <w:r>
        <w:rPr>
          <w:spacing w:val="-10"/>
        </w:rPr>
        <w:t xml:space="preserve"> </w:t>
      </w:r>
      <w:r>
        <w:t>organisations.</w:t>
      </w:r>
    </w:p>
    <w:p w:rsidR="00260005" w:rsidRDefault="00260005" w14:paraId="56063A9F" w14:textId="77777777">
      <w:pPr>
        <w:pStyle w:val="BodyText"/>
        <w:numPr>
          <w:ilvl w:val="0"/>
          <w:numId w:val="1"/>
        </w:numPr>
        <w:tabs>
          <w:tab w:val="left" w:pos="680"/>
        </w:tabs>
        <w:kinsoku w:val="0"/>
        <w:overflowPunct w:val="0"/>
        <w:spacing w:line="271" w:lineRule="auto"/>
        <w:ind w:left="680" w:right="1102"/>
        <w:sectPr w:rsidR="00260005">
          <w:pgSz w:w="11905" w:h="16840" w:orient="portrait"/>
          <w:pgMar w:top="1400" w:right="840" w:bottom="940" w:left="1680" w:header="0" w:footer="755" w:gutter="0"/>
          <w:cols w:equalWidth="0" w:space="720">
            <w:col w:w="9385"/>
          </w:cols>
          <w:noEndnote/>
        </w:sectPr>
      </w:pPr>
    </w:p>
    <w:p w:rsidR="00260005" w:rsidRDefault="00260005" w14:paraId="4803D2A2" w14:textId="77777777">
      <w:pPr>
        <w:pStyle w:val="BodyText"/>
        <w:numPr>
          <w:ilvl w:val="0"/>
          <w:numId w:val="1"/>
        </w:numPr>
        <w:tabs>
          <w:tab w:val="left" w:pos="680"/>
        </w:tabs>
        <w:kinsoku w:val="0"/>
        <w:overflowPunct w:val="0"/>
        <w:spacing w:before="73" w:line="271" w:lineRule="auto"/>
        <w:ind w:left="680" w:right="174"/>
      </w:pPr>
      <w:r>
        <w:t>Local</w:t>
      </w:r>
      <w:r>
        <w:rPr>
          <w:spacing w:val="-6"/>
        </w:rPr>
        <w:t xml:space="preserve"> </w:t>
      </w:r>
      <w:r>
        <w:t>authorities</w:t>
      </w:r>
      <w:r>
        <w:rPr>
          <w:spacing w:val="-5"/>
        </w:rPr>
        <w:t xml:space="preserve"> </w:t>
      </w:r>
      <w:r>
        <w:t>should</w:t>
      </w:r>
      <w:r>
        <w:rPr>
          <w:spacing w:val="-5"/>
        </w:rPr>
        <w:t xml:space="preserve"> </w:t>
      </w:r>
      <w:r>
        <w:rPr>
          <w:spacing w:val="-2"/>
        </w:rPr>
        <w:t>c</w:t>
      </w:r>
      <w:r>
        <w:rPr>
          <w:spacing w:val="-1"/>
        </w:rPr>
        <w:t>o</w:t>
      </w:r>
      <w:r>
        <w:t>nsider</w:t>
      </w:r>
      <w:r>
        <w:rPr>
          <w:spacing w:val="-5"/>
        </w:rPr>
        <w:t xml:space="preserve"> </w:t>
      </w:r>
      <w:r>
        <w:t>whether</w:t>
      </w:r>
      <w:r>
        <w:rPr>
          <w:spacing w:val="-5"/>
        </w:rPr>
        <w:t xml:space="preserve"> </w:t>
      </w:r>
      <w:r>
        <w:t>it</w:t>
      </w:r>
      <w:r>
        <w:rPr>
          <w:spacing w:val="-6"/>
        </w:rPr>
        <w:t xml:space="preserve"> </w:t>
      </w:r>
      <w:r>
        <w:t>is</w:t>
      </w:r>
      <w:r>
        <w:rPr>
          <w:spacing w:val="-5"/>
        </w:rPr>
        <w:t xml:space="preserve"> </w:t>
      </w:r>
      <w:r>
        <w:t>appropriate</w:t>
      </w:r>
      <w:r>
        <w:rPr>
          <w:spacing w:val="-5"/>
        </w:rPr>
        <w:t xml:space="preserve"> </w:t>
      </w:r>
      <w:r>
        <w:t>to</w:t>
      </w:r>
      <w:r>
        <w:rPr>
          <w:spacing w:val="-5"/>
        </w:rPr>
        <w:t xml:space="preserve"> </w:t>
      </w:r>
      <w:r>
        <w:t>seek</w:t>
      </w:r>
      <w:r>
        <w:rPr>
          <w:spacing w:val="-5"/>
        </w:rPr>
        <w:t xml:space="preserve"> </w:t>
      </w:r>
      <w:r>
        <w:t>advice</w:t>
      </w:r>
      <w:r>
        <w:rPr>
          <w:spacing w:val="-5"/>
        </w:rPr>
        <w:t xml:space="preserve"> </w:t>
      </w:r>
      <w:r>
        <w:t>fr</w:t>
      </w:r>
      <w:r>
        <w:rPr>
          <w:spacing w:val="-2"/>
        </w:rPr>
        <w:t>o</w:t>
      </w:r>
      <w:r>
        <w:t>m</w:t>
      </w:r>
      <w:r>
        <w:rPr>
          <w:spacing w:val="-5"/>
        </w:rPr>
        <w:t xml:space="preserve"> </w:t>
      </w:r>
      <w:r>
        <w:t>economic</w:t>
      </w:r>
      <w:r>
        <w:rPr>
          <w:w w:val="99"/>
        </w:rPr>
        <w:t xml:space="preserve"> </w:t>
      </w:r>
      <w:r>
        <w:t>analysts,</w:t>
      </w:r>
      <w:r>
        <w:rPr>
          <w:spacing w:val="-6"/>
        </w:rPr>
        <w:t xml:space="preserve"> </w:t>
      </w:r>
      <w:r>
        <w:t>public</w:t>
      </w:r>
      <w:r>
        <w:rPr>
          <w:spacing w:val="-5"/>
        </w:rPr>
        <w:t xml:space="preserve"> </w:t>
      </w:r>
      <w:r>
        <w:t>relati</w:t>
      </w:r>
      <w:r>
        <w:rPr>
          <w:spacing w:val="-2"/>
        </w:rPr>
        <w:t>o</w:t>
      </w:r>
      <w:r>
        <w:t>ns</w:t>
      </w:r>
      <w:r>
        <w:rPr>
          <w:spacing w:val="-6"/>
        </w:rPr>
        <w:t xml:space="preserve"> </w:t>
      </w:r>
      <w:r>
        <w:t>experts</w:t>
      </w:r>
      <w:r>
        <w:rPr>
          <w:spacing w:val="-6"/>
        </w:rPr>
        <w:t xml:space="preserve"> </w:t>
      </w:r>
      <w:r>
        <w:t>or</w:t>
      </w:r>
      <w:r>
        <w:rPr>
          <w:spacing w:val="-5"/>
        </w:rPr>
        <w:t xml:space="preserve"> </w:t>
      </w:r>
      <w:r>
        <w:t>other</w:t>
      </w:r>
      <w:r>
        <w:rPr>
          <w:spacing w:val="-6"/>
        </w:rPr>
        <w:t xml:space="preserve"> </w:t>
      </w:r>
      <w:r>
        <w:t>sour</w:t>
      </w:r>
      <w:r>
        <w:rPr>
          <w:spacing w:val="-1"/>
        </w:rPr>
        <w:t>ce</w:t>
      </w:r>
      <w:r>
        <w:t>s</w:t>
      </w:r>
      <w:r>
        <w:rPr>
          <w:spacing w:val="-6"/>
        </w:rPr>
        <w:t xml:space="preserve"> </w:t>
      </w:r>
      <w:r>
        <w:rPr>
          <w:spacing w:val="-1"/>
        </w:rPr>
        <w:t>o</w:t>
      </w:r>
      <w:r>
        <w:t>f</w:t>
      </w:r>
      <w:r>
        <w:rPr>
          <w:spacing w:val="-6"/>
        </w:rPr>
        <w:t xml:space="preserve"> </w:t>
      </w:r>
      <w:r>
        <w:rPr>
          <w:spacing w:val="-1"/>
        </w:rPr>
        <w:t>exper</w:t>
      </w:r>
      <w:r>
        <w:t>t</w:t>
      </w:r>
      <w:r>
        <w:rPr>
          <w:spacing w:val="-7"/>
        </w:rPr>
        <w:t xml:space="preserve"> </w:t>
      </w:r>
      <w:r>
        <w:rPr>
          <w:spacing w:val="-1"/>
        </w:rPr>
        <w:t>advic</w:t>
      </w:r>
      <w:r>
        <w:t>e</w:t>
      </w:r>
      <w:r>
        <w:rPr>
          <w:spacing w:val="-6"/>
        </w:rPr>
        <w:t xml:space="preserve"> </w:t>
      </w:r>
      <w:r>
        <w:rPr>
          <w:spacing w:val="-1"/>
        </w:rPr>
        <w:t>befor</w:t>
      </w:r>
      <w:r>
        <w:t>e</w:t>
      </w:r>
      <w:r>
        <w:rPr>
          <w:spacing w:val="-7"/>
        </w:rPr>
        <w:t xml:space="preserve"> </w:t>
      </w:r>
      <w:r>
        <w:rPr>
          <w:spacing w:val="-1"/>
        </w:rPr>
        <w:t>embarkin</w:t>
      </w:r>
      <w:r>
        <w:t>g</w:t>
      </w:r>
      <w:r>
        <w:rPr>
          <w:spacing w:val="-5"/>
        </w:rPr>
        <w:t xml:space="preserve"> </w:t>
      </w:r>
      <w:r>
        <w:rPr>
          <w:spacing w:val="-1"/>
        </w:rPr>
        <w:t>o</w:t>
      </w:r>
      <w:r>
        <w:t>n</w:t>
      </w:r>
      <w:r>
        <w:rPr>
          <w:spacing w:val="-7"/>
        </w:rPr>
        <w:t xml:space="preserve"> </w:t>
      </w:r>
      <w:r>
        <w:t>a</w:t>
      </w:r>
      <w:r>
        <w:rPr>
          <w:w w:val="99"/>
        </w:rPr>
        <w:t xml:space="preserve"> </w:t>
      </w:r>
      <w:r>
        <w:t>publicity</w:t>
      </w:r>
      <w:r>
        <w:rPr>
          <w:spacing w:val="-11"/>
        </w:rPr>
        <w:t xml:space="preserve"> </w:t>
      </w:r>
      <w:r>
        <w:t>campaign</w:t>
      </w:r>
      <w:r>
        <w:rPr>
          <w:spacing w:val="-10"/>
        </w:rPr>
        <w:t xml:space="preserve"> </w:t>
      </w:r>
      <w:r>
        <w:t>involving</w:t>
      </w:r>
      <w:r>
        <w:rPr>
          <w:spacing w:val="-11"/>
        </w:rPr>
        <w:t xml:space="preserve"> </w:t>
      </w:r>
      <w:r>
        <w:t>very</w:t>
      </w:r>
      <w:r>
        <w:rPr>
          <w:spacing w:val="-9"/>
        </w:rPr>
        <w:t xml:space="preserve"> </w:t>
      </w:r>
      <w:r>
        <w:t>large</w:t>
      </w:r>
      <w:r>
        <w:rPr>
          <w:spacing w:val="-9"/>
        </w:rPr>
        <w:t xml:space="preserve"> </w:t>
      </w:r>
      <w:r>
        <w:t>expendi</w:t>
      </w:r>
      <w:r>
        <w:rPr>
          <w:spacing w:val="-2"/>
        </w:rPr>
        <w:t>t</w:t>
      </w:r>
      <w:r>
        <w:t>ure.</w:t>
      </w:r>
    </w:p>
    <w:p w:rsidR="00260005" w:rsidRDefault="00260005" w14:paraId="55B467C4" w14:textId="77777777">
      <w:pPr>
        <w:kinsoku w:val="0"/>
        <w:overflowPunct w:val="0"/>
        <w:spacing w:before="17" w:line="260" w:lineRule="exact"/>
        <w:rPr>
          <w:sz w:val="26"/>
          <w:szCs w:val="26"/>
        </w:rPr>
      </w:pPr>
    </w:p>
    <w:p w:rsidR="00260005" w:rsidRDefault="00260005" w14:paraId="04FDBF05" w14:textId="77777777">
      <w:pPr>
        <w:pStyle w:val="Heading1"/>
        <w:kinsoku w:val="0"/>
        <w:overflowPunct w:val="0"/>
        <w:rPr>
          <w:b w:val="0"/>
          <w:bCs w:val="0"/>
        </w:rPr>
      </w:pPr>
      <w:r>
        <w:rPr>
          <w:spacing w:val="-1"/>
        </w:rPr>
        <w:t>Objectivity</w:t>
      </w:r>
    </w:p>
    <w:p w:rsidR="00260005" w:rsidRDefault="00260005" w14:paraId="1595DD1D" w14:textId="77777777">
      <w:pPr>
        <w:kinsoku w:val="0"/>
        <w:overflowPunct w:val="0"/>
        <w:spacing w:before="15" w:line="240" w:lineRule="exact"/>
      </w:pPr>
    </w:p>
    <w:p w:rsidR="00260005" w:rsidRDefault="00260005" w14:paraId="31506127" w14:textId="77777777">
      <w:pPr>
        <w:pStyle w:val="BodyText"/>
        <w:numPr>
          <w:ilvl w:val="0"/>
          <w:numId w:val="1"/>
        </w:numPr>
        <w:tabs>
          <w:tab w:val="left" w:pos="680"/>
        </w:tabs>
        <w:kinsoku w:val="0"/>
        <w:overflowPunct w:val="0"/>
        <w:spacing w:line="271" w:lineRule="auto"/>
        <w:ind w:left="680" w:right="479"/>
      </w:pPr>
      <w:r>
        <w:t>Local</w:t>
      </w:r>
      <w:r>
        <w:rPr>
          <w:spacing w:val="-6"/>
        </w:rPr>
        <w:t xml:space="preserve"> </w:t>
      </w:r>
      <w:r>
        <w:t>authorities</w:t>
      </w:r>
      <w:r>
        <w:rPr>
          <w:spacing w:val="-6"/>
        </w:rPr>
        <w:t xml:space="preserve"> </w:t>
      </w:r>
      <w:r>
        <w:t>should</w:t>
      </w:r>
      <w:r>
        <w:rPr>
          <w:spacing w:val="-5"/>
        </w:rPr>
        <w:t xml:space="preserve"> </w:t>
      </w:r>
      <w:r>
        <w:t>ensure</w:t>
      </w:r>
      <w:r>
        <w:rPr>
          <w:spacing w:val="-6"/>
        </w:rPr>
        <w:t xml:space="preserve"> </w:t>
      </w:r>
      <w:r>
        <w:t>that</w:t>
      </w:r>
      <w:r>
        <w:rPr>
          <w:spacing w:val="-5"/>
        </w:rPr>
        <w:t xml:space="preserve"> </w:t>
      </w:r>
      <w:r>
        <w:rPr>
          <w:spacing w:val="-2"/>
        </w:rPr>
        <w:t>p</w:t>
      </w:r>
      <w:r>
        <w:t>u</w:t>
      </w:r>
      <w:r>
        <w:rPr>
          <w:spacing w:val="-1"/>
        </w:rPr>
        <w:t>b</w:t>
      </w:r>
      <w:r>
        <w:t>licity</w:t>
      </w:r>
      <w:r>
        <w:rPr>
          <w:spacing w:val="-6"/>
        </w:rPr>
        <w:t xml:space="preserve"> </w:t>
      </w:r>
      <w:r>
        <w:t>relating</w:t>
      </w:r>
      <w:r>
        <w:rPr>
          <w:spacing w:val="-5"/>
        </w:rPr>
        <w:t xml:space="preserve"> </w:t>
      </w:r>
      <w:r>
        <w:t>to</w:t>
      </w:r>
      <w:r>
        <w:rPr>
          <w:spacing w:val="-6"/>
        </w:rPr>
        <w:t xml:space="preserve"> </w:t>
      </w:r>
      <w:r>
        <w:t>polici</w:t>
      </w:r>
      <w:r>
        <w:rPr>
          <w:spacing w:val="-2"/>
        </w:rPr>
        <w:t>e</w:t>
      </w:r>
      <w:r>
        <w:t>s</w:t>
      </w:r>
      <w:r>
        <w:rPr>
          <w:spacing w:val="-5"/>
        </w:rPr>
        <w:t xml:space="preserve"> </w:t>
      </w:r>
      <w:r>
        <w:t>and</w:t>
      </w:r>
      <w:r>
        <w:rPr>
          <w:spacing w:val="-6"/>
        </w:rPr>
        <w:t xml:space="preserve"> </w:t>
      </w:r>
      <w:r>
        <w:t>proposals</w:t>
      </w:r>
      <w:r>
        <w:rPr>
          <w:spacing w:val="-6"/>
        </w:rPr>
        <w:t xml:space="preserve"> </w:t>
      </w:r>
      <w:r>
        <w:t>from central</w:t>
      </w:r>
      <w:r>
        <w:rPr>
          <w:spacing w:val="-6"/>
        </w:rPr>
        <w:t xml:space="preserve"> </w:t>
      </w:r>
      <w:r>
        <w:t>government</w:t>
      </w:r>
      <w:r>
        <w:rPr>
          <w:spacing w:val="-5"/>
        </w:rPr>
        <w:t xml:space="preserve"> </w:t>
      </w:r>
      <w:r>
        <w:t>is</w:t>
      </w:r>
      <w:r>
        <w:rPr>
          <w:spacing w:val="-6"/>
        </w:rPr>
        <w:t xml:space="preserve"> </w:t>
      </w:r>
      <w:r>
        <w:t>balanced</w:t>
      </w:r>
      <w:r>
        <w:rPr>
          <w:spacing w:val="-5"/>
        </w:rPr>
        <w:t xml:space="preserve"> </w:t>
      </w:r>
      <w:r>
        <w:t>and</w:t>
      </w:r>
      <w:r>
        <w:rPr>
          <w:spacing w:val="-5"/>
        </w:rPr>
        <w:t xml:space="preserve"> </w:t>
      </w:r>
      <w:r>
        <w:t>factually</w:t>
      </w:r>
      <w:r>
        <w:rPr>
          <w:spacing w:val="-7"/>
        </w:rPr>
        <w:t xml:space="preserve"> </w:t>
      </w:r>
      <w:r>
        <w:rPr>
          <w:spacing w:val="-1"/>
        </w:rPr>
        <w:t>accurate</w:t>
      </w:r>
      <w:r>
        <w:t>.</w:t>
      </w:r>
      <w:r>
        <w:rPr>
          <w:spacing w:val="-5"/>
        </w:rPr>
        <w:t xml:space="preserve"> </w:t>
      </w:r>
      <w:r>
        <w:rPr>
          <w:spacing w:val="-1"/>
        </w:rPr>
        <w:t>Suc</w:t>
      </w:r>
      <w:r>
        <w:t>h</w:t>
      </w:r>
      <w:r>
        <w:rPr>
          <w:spacing w:val="-6"/>
        </w:rPr>
        <w:t xml:space="preserve"> </w:t>
      </w:r>
      <w:r>
        <w:rPr>
          <w:spacing w:val="-1"/>
        </w:rPr>
        <w:t>publicit</w:t>
      </w:r>
      <w:r>
        <w:t>y</w:t>
      </w:r>
      <w:r>
        <w:rPr>
          <w:spacing w:val="-6"/>
        </w:rPr>
        <w:t xml:space="preserve"> </w:t>
      </w:r>
      <w:r>
        <w:rPr>
          <w:spacing w:val="-1"/>
        </w:rPr>
        <w:t>ma</w:t>
      </w:r>
      <w:r>
        <w:t>y</w:t>
      </w:r>
      <w:r>
        <w:rPr>
          <w:spacing w:val="-6"/>
        </w:rPr>
        <w:t xml:space="preserve"> </w:t>
      </w:r>
      <w:r>
        <w:rPr>
          <w:spacing w:val="-1"/>
        </w:rPr>
        <w:t>se</w:t>
      </w:r>
      <w:r>
        <w:t>t</w:t>
      </w:r>
      <w:r>
        <w:rPr>
          <w:spacing w:val="-6"/>
        </w:rPr>
        <w:t xml:space="preserve"> </w:t>
      </w:r>
      <w:r>
        <w:rPr>
          <w:spacing w:val="-1"/>
        </w:rPr>
        <w:t>ou</w:t>
      </w:r>
      <w:r>
        <w:t>t</w:t>
      </w:r>
      <w:r>
        <w:rPr>
          <w:spacing w:val="-7"/>
        </w:rPr>
        <w:t xml:space="preserve"> </w:t>
      </w:r>
      <w:r>
        <w:rPr>
          <w:spacing w:val="-1"/>
        </w:rPr>
        <w:t xml:space="preserve">the </w:t>
      </w:r>
      <w:r>
        <w:t>local</w:t>
      </w:r>
      <w:r>
        <w:rPr>
          <w:spacing w:val="-5"/>
        </w:rPr>
        <w:t xml:space="preserve"> </w:t>
      </w:r>
      <w:r>
        <w:t>authority’s</w:t>
      </w:r>
      <w:r>
        <w:rPr>
          <w:spacing w:val="-5"/>
        </w:rPr>
        <w:t xml:space="preserve"> </w:t>
      </w:r>
      <w:r>
        <w:t>views</w:t>
      </w:r>
      <w:r>
        <w:rPr>
          <w:spacing w:val="-5"/>
        </w:rPr>
        <w:t xml:space="preserve"> </w:t>
      </w:r>
      <w:r>
        <w:t>and</w:t>
      </w:r>
      <w:r>
        <w:rPr>
          <w:spacing w:val="-5"/>
        </w:rPr>
        <w:t xml:space="preserve"> </w:t>
      </w:r>
      <w:r>
        <w:t>reasons</w:t>
      </w:r>
      <w:r>
        <w:rPr>
          <w:spacing w:val="-4"/>
        </w:rPr>
        <w:t xml:space="preserve"> </w:t>
      </w:r>
      <w:r>
        <w:t>for</w:t>
      </w:r>
      <w:r>
        <w:rPr>
          <w:spacing w:val="-5"/>
        </w:rPr>
        <w:t xml:space="preserve"> </w:t>
      </w:r>
      <w:r>
        <w:t>hol</w:t>
      </w:r>
      <w:r>
        <w:rPr>
          <w:spacing w:val="-1"/>
        </w:rPr>
        <w:t>d</w:t>
      </w:r>
      <w:r>
        <w:t>ing</w:t>
      </w:r>
      <w:r>
        <w:rPr>
          <w:spacing w:val="-4"/>
        </w:rPr>
        <w:t xml:space="preserve"> </w:t>
      </w:r>
      <w:r>
        <w:t>those</w:t>
      </w:r>
      <w:r>
        <w:rPr>
          <w:spacing w:val="-5"/>
        </w:rPr>
        <w:t xml:space="preserve"> </w:t>
      </w:r>
      <w:proofErr w:type="gramStart"/>
      <w:r>
        <w:t>views,</w:t>
      </w:r>
      <w:r>
        <w:rPr>
          <w:spacing w:val="-5"/>
        </w:rPr>
        <w:t xml:space="preserve"> </w:t>
      </w:r>
      <w:r>
        <w:t>but</w:t>
      </w:r>
      <w:proofErr w:type="gramEnd"/>
      <w:r>
        <w:rPr>
          <w:spacing w:val="-4"/>
        </w:rPr>
        <w:t xml:space="preserve"> </w:t>
      </w:r>
      <w:r>
        <w:t>should</w:t>
      </w:r>
      <w:r>
        <w:rPr>
          <w:spacing w:val="-5"/>
        </w:rPr>
        <w:t xml:space="preserve"> </w:t>
      </w:r>
      <w:r>
        <w:t>avoid</w:t>
      </w:r>
      <w:r>
        <w:rPr>
          <w:spacing w:val="-4"/>
        </w:rPr>
        <w:t xml:space="preserve"> </w:t>
      </w:r>
      <w:r>
        <w:t>anything</w:t>
      </w:r>
      <w:r>
        <w:rPr>
          <w:w w:val="99"/>
        </w:rPr>
        <w:t xml:space="preserve"> </w:t>
      </w:r>
      <w:r>
        <w:rPr>
          <w:spacing w:val="-1"/>
        </w:rPr>
        <w:t>likel</w:t>
      </w:r>
      <w:r>
        <w:t>y</w:t>
      </w:r>
      <w:r>
        <w:rPr>
          <w:spacing w:val="-5"/>
        </w:rPr>
        <w:t xml:space="preserve"> </w:t>
      </w:r>
      <w:r>
        <w:rPr>
          <w:spacing w:val="-1"/>
        </w:rPr>
        <w:t>t</w:t>
      </w:r>
      <w:r>
        <w:t>o</w:t>
      </w:r>
      <w:r>
        <w:rPr>
          <w:spacing w:val="-5"/>
        </w:rPr>
        <w:t xml:space="preserve"> </w:t>
      </w:r>
      <w:r>
        <w:rPr>
          <w:spacing w:val="-1"/>
        </w:rPr>
        <w:t>b</w:t>
      </w:r>
      <w:r>
        <w:t>e</w:t>
      </w:r>
      <w:r>
        <w:rPr>
          <w:spacing w:val="-4"/>
        </w:rPr>
        <w:t xml:space="preserve"> </w:t>
      </w:r>
      <w:r>
        <w:rPr>
          <w:spacing w:val="-1"/>
        </w:rPr>
        <w:t>perceive</w:t>
      </w:r>
      <w:r>
        <w:t>d</w:t>
      </w:r>
      <w:r>
        <w:rPr>
          <w:spacing w:val="-5"/>
        </w:rPr>
        <w:t xml:space="preserve"> </w:t>
      </w:r>
      <w:r>
        <w:rPr>
          <w:spacing w:val="-1"/>
        </w:rPr>
        <w:t>b</w:t>
      </w:r>
      <w:r>
        <w:t>y</w:t>
      </w:r>
      <w:r>
        <w:rPr>
          <w:spacing w:val="-4"/>
        </w:rPr>
        <w:t xml:space="preserve"> </w:t>
      </w:r>
      <w:r>
        <w:rPr>
          <w:spacing w:val="-1"/>
        </w:rPr>
        <w:t>reader</w:t>
      </w:r>
      <w:r>
        <w:t>s</w:t>
      </w:r>
      <w:r>
        <w:rPr>
          <w:spacing w:val="-4"/>
        </w:rPr>
        <w:t xml:space="preserve"> </w:t>
      </w:r>
      <w:r>
        <w:rPr>
          <w:spacing w:val="-1"/>
        </w:rPr>
        <w:t>a</w:t>
      </w:r>
      <w:r>
        <w:t>s</w:t>
      </w:r>
      <w:r>
        <w:rPr>
          <w:spacing w:val="-4"/>
        </w:rPr>
        <w:t xml:space="preserve"> </w:t>
      </w:r>
      <w:r>
        <w:rPr>
          <w:spacing w:val="-1"/>
        </w:rPr>
        <w:t>const</w:t>
      </w:r>
      <w:r>
        <w:rPr>
          <w:spacing w:val="1"/>
        </w:rPr>
        <w:t>i</w:t>
      </w:r>
      <w:r>
        <w:t>tuting</w:t>
      </w:r>
      <w:r>
        <w:rPr>
          <w:spacing w:val="-6"/>
        </w:rPr>
        <w:t xml:space="preserve"> </w:t>
      </w:r>
      <w:r>
        <w:t>a</w:t>
      </w:r>
      <w:r>
        <w:rPr>
          <w:spacing w:val="-5"/>
        </w:rPr>
        <w:t xml:space="preserve"> </w:t>
      </w:r>
      <w:r>
        <w:t>political</w:t>
      </w:r>
      <w:r>
        <w:rPr>
          <w:spacing w:val="-4"/>
        </w:rPr>
        <w:t xml:space="preserve"> </w:t>
      </w:r>
      <w:r>
        <w:t>statement,</w:t>
      </w:r>
      <w:r>
        <w:rPr>
          <w:spacing w:val="-5"/>
        </w:rPr>
        <w:t xml:space="preserve"> </w:t>
      </w:r>
      <w:r>
        <w:t>or</w:t>
      </w:r>
      <w:r>
        <w:rPr>
          <w:spacing w:val="-5"/>
        </w:rPr>
        <w:t xml:space="preserve"> </w:t>
      </w:r>
      <w:r>
        <w:t>being</w:t>
      </w:r>
      <w:r>
        <w:rPr>
          <w:spacing w:val="-5"/>
        </w:rPr>
        <w:t xml:space="preserve"> </w:t>
      </w:r>
      <w:r>
        <w:t>a</w:t>
      </w:r>
      <w:r>
        <w:rPr>
          <w:w w:val="99"/>
        </w:rPr>
        <w:t xml:space="preserve"> </w:t>
      </w:r>
      <w:r>
        <w:rPr>
          <w:spacing w:val="-1"/>
        </w:rPr>
        <w:t>commentar</w:t>
      </w:r>
      <w:r>
        <w:t>y</w:t>
      </w:r>
      <w:r>
        <w:rPr>
          <w:spacing w:val="-8"/>
        </w:rPr>
        <w:t xml:space="preserve"> </w:t>
      </w:r>
      <w:r>
        <w:rPr>
          <w:spacing w:val="-1"/>
        </w:rPr>
        <w:t>o</w:t>
      </w:r>
      <w:r>
        <w:t>n</w:t>
      </w:r>
      <w:r>
        <w:rPr>
          <w:spacing w:val="-7"/>
        </w:rPr>
        <w:t xml:space="preserve"> </w:t>
      </w:r>
      <w:r>
        <w:rPr>
          <w:spacing w:val="-1"/>
        </w:rPr>
        <w:t>contentiou</w:t>
      </w:r>
      <w:r>
        <w:t>s</w:t>
      </w:r>
      <w:r>
        <w:rPr>
          <w:spacing w:val="-7"/>
        </w:rPr>
        <w:t xml:space="preserve"> </w:t>
      </w:r>
      <w:r>
        <w:rPr>
          <w:spacing w:val="-1"/>
        </w:rPr>
        <w:t>a</w:t>
      </w:r>
      <w:r>
        <w:t>reas</w:t>
      </w:r>
      <w:r>
        <w:rPr>
          <w:spacing w:val="-7"/>
        </w:rPr>
        <w:t xml:space="preserve"> </w:t>
      </w:r>
      <w:r>
        <w:t>of</w:t>
      </w:r>
      <w:r>
        <w:rPr>
          <w:spacing w:val="-8"/>
        </w:rPr>
        <w:t xml:space="preserve"> </w:t>
      </w:r>
      <w:r>
        <w:t>public</w:t>
      </w:r>
      <w:r>
        <w:rPr>
          <w:spacing w:val="-8"/>
        </w:rPr>
        <w:t xml:space="preserve"> </w:t>
      </w:r>
      <w:r>
        <w:t>policy.</w:t>
      </w:r>
    </w:p>
    <w:p w:rsidR="00260005" w:rsidRDefault="00260005" w14:paraId="73ABD0CF" w14:textId="77777777">
      <w:pPr>
        <w:kinsoku w:val="0"/>
        <w:overflowPunct w:val="0"/>
        <w:spacing w:before="20" w:line="260" w:lineRule="exact"/>
        <w:rPr>
          <w:sz w:val="26"/>
          <w:szCs w:val="26"/>
        </w:rPr>
      </w:pPr>
    </w:p>
    <w:p w:rsidR="00260005" w:rsidRDefault="00260005" w14:paraId="21768585" w14:textId="77777777">
      <w:pPr>
        <w:pStyle w:val="BodyText"/>
        <w:numPr>
          <w:ilvl w:val="0"/>
          <w:numId w:val="1"/>
        </w:numPr>
        <w:tabs>
          <w:tab w:val="left" w:pos="680"/>
        </w:tabs>
        <w:kinsoku w:val="0"/>
        <w:overflowPunct w:val="0"/>
        <w:spacing w:line="271" w:lineRule="auto"/>
        <w:ind w:left="680" w:right="125"/>
      </w:pPr>
      <w:r>
        <w:t>Any</w:t>
      </w:r>
      <w:r>
        <w:rPr>
          <w:spacing w:val="-7"/>
        </w:rPr>
        <w:t xml:space="preserve"> </w:t>
      </w:r>
      <w:r>
        <w:t>publi</w:t>
      </w:r>
      <w:r>
        <w:rPr>
          <w:spacing w:val="-2"/>
        </w:rPr>
        <w:t>c</w:t>
      </w:r>
      <w:r>
        <w:t>ity</w:t>
      </w:r>
      <w:r>
        <w:rPr>
          <w:spacing w:val="-7"/>
        </w:rPr>
        <w:t xml:space="preserve"> </w:t>
      </w:r>
      <w:r>
        <w:t>describing</w:t>
      </w:r>
      <w:r>
        <w:rPr>
          <w:spacing w:val="-5"/>
        </w:rPr>
        <w:t xml:space="preserve"> </w:t>
      </w:r>
      <w:r>
        <w:t>the</w:t>
      </w:r>
      <w:r>
        <w:rPr>
          <w:spacing w:val="-7"/>
        </w:rPr>
        <w:t xml:space="preserve"> </w:t>
      </w:r>
      <w:r>
        <w:t>council’s</w:t>
      </w:r>
      <w:r>
        <w:rPr>
          <w:spacing w:val="-7"/>
        </w:rPr>
        <w:t xml:space="preserve"> </w:t>
      </w:r>
      <w:r>
        <w:t>policies</w:t>
      </w:r>
      <w:r>
        <w:rPr>
          <w:spacing w:val="-6"/>
        </w:rPr>
        <w:t xml:space="preserve"> </w:t>
      </w:r>
      <w:r>
        <w:rPr>
          <w:spacing w:val="-1"/>
        </w:rPr>
        <w:t>an</w:t>
      </w:r>
      <w:r>
        <w:t>d</w:t>
      </w:r>
      <w:r>
        <w:rPr>
          <w:spacing w:val="-7"/>
        </w:rPr>
        <w:t xml:space="preserve"> </w:t>
      </w:r>
      <w:r>
        <w:rPr>
          <w:spacing w:val="-1"/>
        </w:rPr>
        <w:t>aim</w:t>
      </w:r>
      <w:r>
        <w:t>s</w:t>
      </w:r>
      <w:r>
        <w:rPr>
          <w:spacing w:val="-6"/>
        </w:rPr>
        <w:t xml:space="preserve"> </w:t>
      </w:r>
      <w:r>
        <w:rPr>
          <w:spacing w:val="-1"/>
        </w:rPr>
        <w:t>shoul</w:t>
      </w:r>
      <w:r>
        <w:t>d</w:t>
      </w:r>
      <w:r>
        <w:rPr>
          <w:spacing w:val="-7"/>
        </w:rPr>
        <w:t xml:space="preserve"> </w:t>
      </w:r>
      <w:r>
        <w:rPr>
          <w:spacing w:val="-1"/>
        </w:rPr>
        <w:t>b</w:t>
      </w:r>
      <w:r>
        <w:t>e</w:t>
      </w:r>
      <w:r>
        <w:rPr>
          <w:spacing w:val="-7"/>
        </w:rPr>
        <w:t xml:space="preserve"> </w:t>
      </w:r>
      <w:r>
        <w:rPr>
          <w:spacing w:val="-1"/>
        </w:rPr>
        <w:t>a</w:t>
      </w:r>
      <w:r>
        <w:t>s</w:t>
      </w:r>
      <w:r>
        <w:rPr>
          <w:spacing w:val="-4"/>
        </w:rPr>
        <w:t xml:space="preserve"> </w:t>
      </w:r>
      <w:r>
        <w:t>objective</w:t>
      </w:r>
      <w:r>
        <w:rPr>
          <w:spacing w:val="-6"/>
        </w:rPr>
        <w:t xml:space="preserve"> </w:t>
      </w:r>
      <w:r>
        <w:t>as</w:t>
      </w:r>
      <w:r>
        <w:rPr>
          <w:spacing w:val="-6"/>
        </w:rPr>
        <w:t xml:space="preserve"> </w:t>
      </w:r>
      <w:r>
        <w:t>possible,</w:t>
      </w:r>
      <w:r>
        <w:rPr>
          <w:w w:val="99"/>
        </w:rPr>
        <w:t xml:space="preserve"> </w:t>
      </w:r>
      <w:r>
        <w:t>concentrating</w:t>
      </w:r>
      <w:r>
        <w:rPr>
          <w:spacing w:val="-5"/>
        </w:rPr>
        <w:t xml:space="preserve"> </w:t>
      </w:r>
      <w:r>
        <w:t>on</w:t>
      </w:r>
      <w:r>
        <w:rPr>
          <w:spacing w:val="-5"/>
        </w:rPr>
        <w:t xml:space="preserve"> </w:t>
      </w:r>
      <w:r>
        <w:t>the</w:t>
      </w:r>
      <w:r>
        <w:rPr>
          <w:spacing w:val="-5"/>
        </w:rPr>
        <w:t xml:space="preserve"> </w:t>
      </w:r>
      <w:r>
        <w:t>facts</w:t>
      </w:r>
      <w:r>
        <w:rPr>
          <w:spacing w:val="-6"/>
        </w:rPr>
        <w:t xml:space="preserve"> </w:t>
      </w:r>
      <w:r>
        <w:t>or</w:t>
      </w:r>
      <w:r>
        <w:rPr>
          <w:spacing w:val="-5"/>
        </w:rPr>
        <w:t xml:space="preserve"> </w:t>
      </w:r>
      <w:r>
        <w:t>explanation</w:t>
      </w:r>
      <w:r>
        <w:rPr>
          <w:spacing w:val="-5"/>
        </w:rPr>
        <w:t xml:space="preserve"> </w:t>
      </w:r>
      <w:r>
        <w:t>or</w:t>
      </w:r>
      <w:r>
        <w:rPr>
          <w:spacing w:val="-6"/>
        </w:rPr>
        <w:t xml:space="preserve"> </w:t>
      </w:r>
      <w:r>
        <w:t>both.</w:t>
      </w:r>
      <w:r>
        <w:rPr>
          <w:spacing w:val="-5"/>
        </w:rPr>
        <w:t xml:space="preserve"> </w:t>
      </w:r>
      <w:r>
        <w:t>Local</w:t>
      </w:r>
      <w:r>
        <w:rPr>
          <w:spacing w:val="-5"/>
        </w:rPr>
        <w:t xml:space="preserve"> </w:t>
      </w:r>
      <w:r>
        <w:t>authorities</w:t>
      </w:r>
      <w:r>
        <w:rPr>
          <w:spacing w:val="-5"/>
        </w:rPr>
        <w:t xml:space="preserve"> </w:t>
      </w:r>
      <w:r>
        <w:t>should</w:t>
      </w:r>
      <w:r>
        <w:rPr>
          <w:spacing w:val="-5"/>
        </w:rPr>
        <w:t xml:space="preserve"> </w:t>
      </w:r>
      <w:r>
        <w:rPr>
          <w:spacing w:val="-1"/>
        </w:rPr>
        <w:t>no</w:t>
      </w:r>
      <w:r>
        <w:t>t</w:t>
      </w:r>
      <w:r>
        <w:rPr>
          <w:spacing w:val="-5"/>
        </w:rPr>
        <w:t xml:space="preserve"> </w:t>
      </w:r>
      <w:r>
        <w:t>use</w:t>
      </w:r>
      <w:r>
        <w:rPr>
          <w:spacing w:val="-5"/>
        </w:rPr>
        <w:t xml:space="preserve"> </w:t>
      </w:r>
      <w:r>
        <w:t>public</w:t>
      </w:r>
      <w:r>
        <w:rPr>
          <w:w w:val="99"/>
        </w:rPr>
        <w:t xml:space="preserve"> </w:t>
      </w:r>
      <w:r>
        <w:t>funds</w:t>
      </w:r>
      <w:r>
        <w:rPr>
          <w:spacing w:val="-5"/>
        </w:rPr>
        <w:t xml:space="preserve"> </w:t>
      </w:r>
      <w:r>
        <w:t>to</w:t>
      </w:r>
      <w:r>
        <w:rPr>
          <w:spacing w:val="-5"/>
        </w:rPr>
        <w:t xml:space="preserve"> </w:t>
      </w:r>
      <w:r>
        <w:t>mount</w:t>
      </w:r>
      <w:r>
        <w:rPr>
          <w:spacing w:val="-5"/>
        </w:rPr>
        <w:t xml:space="preserve"> </w:t>
      </w:r>
      <w:r>
        <w:t>publicity</w:t>
      </w:r>
      <w:r>
        <w:rPr>
          <w:spacing w:val="-4"/>
        </w:rPr>
        <w:t xml:space="preserve"> </w:t>
      </w:r>
      <w:r>
        <w:t>campaigns</w:t>
      </w:r>
      <w:r>
        <w:rPr>
          <w:spacing w:val="-3"/>
        </w:rPr>
        <w:t xml:space="preserve"> </w:t>
      </w:r>
      <w:r>
        <w:t>whose</w:t>
      </w:r>
      <w:r>
        <w:rPr>
          <w:spacing w:val="-5"/>
        </w:rPr>
        <w:t xml:space="preserve"> </w:t>
      </w:r>
      <w:r>
        <w:t>pri</w:t>
      </w:r>
      <w:r>
        <w:rPr>
          <w:spacing w:val="-1"/>
        </w:rPr>
        <w:t>m</w:t>
      </w:r>
      <w:r>
        <w:t>ary</w:t>
      </w:r>
      <w:r>
        <w:rPr>
          <w:spacing w:val="-4"/>
        </w:rPr>
        <w:t xml:space="preserve"> </w:t>
      </w:r>
      <w:r>
        <w:t>purpose</w:t>
      </w:r>
      <w:r>
        <w:rPr>
          <w:spacing w:val="-4"/>
        </w:rPr>
        <w:t xml:space="preserve"> </w:t>
      </w:r>
      <w:r>
        <w:t>is</w:t>
      </w:r>
      <w:r>
        <w:rPr>
          <w:spacing w:val="-6"/>
        </w:rPr>
        <w:t xml:space="preserve"> </w:t>
      </w:r>
      <w:r>
        <w:t>to</w:t>
      </w:r>
      <w:r>
        <w:rPr>
          <w:spacing w:val="-3"/>
        </w:rPr>
        <w:t xml:space="preserve"> </w:t>
      </w:r>
      <w:r>
        <w:t>persuade</w:t>
      </w:r>
      <w:r>
        <w:rPr>
          <w:spacing w:val="-4"/>
        </w:rPr>
        <w:t xml:space="preserve"> </w:t>
      </w:r>
      <w:r>
        <w:t>the</w:t>
      </w:r>
      <w:r>
        <w:rPr>
          <w:spacing w:val="-4"/>
        </w:rPr>
        <w:t xml:space="preserve"> </w:t>
      </w:r>
      <w:r>
        <w:t>public</w:t>
      </w:r>
      <w:r>
        <w:rPr>
          <w:spacing w:val="-4"/>
        </w:rPr>
        <w:t xml:space="preserve"> </w:t>
      </w:r>
      <w:r>
        <w:rPr>
          <w:spacing w:val="-2"/>
        </w:rPr>
        <w:t>t</w:t>
      </w:r>
      <w:r>
        <w:t>o</w:t>
      </w:r>
      <w:r>
        <w:rPr>
          <w:w w:val="99"/>
        </w:rPr>
        <w:t xml:space="preserve"> </w:t>
      </w:r>
      <w:r>
        <w:t>hold</w:t>
      </w:r>
      <w:r>
        <w:rPr>
          <w:spacing w:val="-5"/>
        </w:rPr>
        <w:t xml:space="preserve"> </w:t>
      </w:r>
      <w:r>
        <w:t>a</w:t>
      </w:r>
      <w:r>
        <w:rPr>
          <w:spacing w:val="-4"/>
        </w:rPr>
        <w:t xml:space="preserve"> </w:t>
      </w:r>
      <w:r>
        <w:t>particular</w:t>
      </w:r>
      <w:r>
        <w:rPr>
          <w:spacing w:val="-4"/>
        </w:rPr>
        <w:t xml:space="preserve"> </w:t>
      </w:r>
      <w:r>
        <w:t>view</w:t>
      </w:r>
      <w:r>
        <w:rPr>
          <w:spacing w:val="-5"/>
        </w:rPr>
        <w:t xml:space="preserve"> </w:t>
      </w:r>
      <w:r>
        <w:t>on</w:t>
      </w:r>
      <w:r>
        <w:rPr>
          <w:spacing w:val="-4"/>
        </w:rPr>
        <w:t xml:space="preserve"> </w:t>
      </w:r>
      <w:r>
        <w:t>a</w:t>
      </w:r>
      <w:r>
        <w:rPr>
          <w:spacing w:val="-4"/>
        </w:rPr>
        <w:t xml:space="preserve"> </w:t>
      </w:r>
      <w:r>
        <w:t>question</w:t>
      </w:r>
      <w:r>
        <w:rPr>
          <w:spacing w:val="-5"/>
        </w:rPr>
        <w:t xml:space="preserve"> </w:t>
      </w:r>
      <w:r>
        <w:t>of</w:t>
      </w:r>
      <w:r>
        <w:rPr>
          <w:spacing w:val="-5"/>
        </w:rPr>
        <w:t xml:space="preserve"> </w:t>
      </w:r>
      <w:r>
        <w:t>policy.</w:t>
      </w:r>
      <w:r>
        <w:rPr>
          <w:spacing w:val="-4"/>
        </w:rPr>
        <w:t xml:space="preserve"> </w:t>
      </w:r>
      <w:r>
        <w:t>It</w:t>
      </w:r>
      <w:r>
        <w:rPr>
          <w:spacing w:val="-5"/>
        </w:rPr>
        <w:t xml:space="preserve"> </w:t>
      </w:r>
      <w:r>
        <w:t>is</w:t>
      </w:r>
      <w:r>
        <w:rPr>
          <w:spacing w:val="-6"/>
        </w:rPr>
        <w:t xml:space="preserve"> </w:t>
      </w:r>
      <w:r>
        <w:t>acceptable</w:t>
      </w:r>
      <w:r>
        <w:rPr>
          <w:spacing w:val="-4"/>
        </w:rPr>
        <w:t xml:space="preserve"> </w:t>
      </w:r>
      <w:r>
        <w:t>for</w:t>
      </w:r>
      <w:r>
        <w:rPr>
          <w:spacing w:val="-5"/>
        </w:rPr>
        <w:t xml:space="preserve"> </w:t>
      </w:r>
      <w:r>
        <w:t>local</w:t>
      </w:r>
      <w:r>
        <w:rPr>
          <w:spacing w:val="-4"/>
        </w:rPr>
        <w:t xml:space="preserve"> </w:t>
      </w:r>
      <w:r>
        <w:t>aut</w:t>
      </w:r>
      <w:r>
        <w:rPr>
          <w:spacing w:val="-1"/>
        </w:rPr>
        <w:t>h</w:t>
      </w:r>
      <w:r>
        <w:t>ority</w:t>
      </w:r>
      <w:r>
        <w:rPr>
          <w:spacing w:val="-6"/>
        </w:rPr>
        <w:t xml:space="preserve"> </w:t>
      </w:r>
      <w:r>
        <w:t>publici</w:t>
      </w:r>
      <w:r>
        <w:rPr>
          <w:spacing w:val="-2"/>
        </w:rPr>
        <w:t>t</w:t>
      </w:r>
      <w:r>
        <w:t>y</w:t>
      </w:r>
      <w:r>
        <w:rPr>
          <w:w w:val="99"/>
        </w:rPr>
        <w:t xml:space="preserve"> </w:t>
      </w:r>
      <w:r>
        <w:t>to</w:t>
      </w:r>
      <w:r>
        <w:rPr>
          <w:spacing w:val="-6"/>
        </w:rPr>
        <w:t xml:space="preserve"> </w:t>
      </w:r>
      <w:r>
        <w:t>correct</w:t>
      </w:r>
      <w:r>
        <w:rPr>
          <w:spacing w:val="-5"/>
        </w:rPr>
        <w:t xml:space="preserve"> </w:t>
      </w:r>
      <w:r>
        <w:t>erroneous</w:t>
      </w:r>
      <w:r>
        <w:rPr>
          <w:spacing w:val="-5"/>
        </w:rPr>
        <w:t xml:space="preserve"> </w:t>
      </w:r>
      <w:r>
        <w:t>material</w:t>
      </w:r>
      <w:r>
        <w:rPr>
          <w:spacing w:val="-5"/>
        </w:rPr>
        <w:t xml:space="preserve"> </w:t>
      </w:r>
      <w:r>
        <w:t>which</w:t>
      </w:r>
      <w:r>
        <w:rPr>
          <w:spacing w:val="-5"/>
        </w:rPr>
        <w:t xml:space="preserve"> </w:t>
      </w:r>
      <w:r>
        <w:t>h</w:t>
      </w:r>
      <w:r>
        <w:rPr>
          <w:spacing w:val="-2"/>
        </w:rPr>
        <w:t>a</w:t>
      </w:r>
      <w:r>
        <w:t>s</w:t>
      </w:r>
      <w:r>
        <w:rPr>
          <w:spacing w:val="-5"/>
        </w:rPr>
        <w:t xml:space="preserve"> </w:t>
      </w:r>
      <w:r>
        <w:t>been</w:t>
      </w:r>
      <w:r>
        <w:rPr>
          <w:spacing w:val="-6"/>
        </w:rPr>
        <w:t xml:space="preserve"> </w:t>
      </w:r>
      <w:r>
        <w:rPr>
          <w:spacing w:val="-1"/>
        </w:rPr>
        <w:t>publishe</w:t>
      </w:r>
      <w:r>
        <w:t>d</w:t>
      </w:r>
      <w:r>
        <w:rPr>
          <w:spacing w:val="-5"/>
        </w:rPr>
        <w:t xml:space="preserve"> </w:t>
      </w:r>
      <w:r>
        <w:rPr>
          <w:spacing w:val="-1"/>
        </w:rPr>
        <w:t>b</w:t>
      </w:r>
      <w:r>
        <w:t>y</w:t>
      </w:r>
      <w:r>
        <w:rPr>
          <w:spacing w:val="-5"/>
        </w:rPr>
        <w:t xml:space="preserve"> </w:t>
      </w:r>
      <w:r>
        <w:rPr>
          <w:spacing w:val="-1"/>
        </w:rPr>
        <w:t>othe</w:t>
      </w:r>
      <w:r>
        <w:t>r</w:t>
      </w:r>
      <w:r>
        <w:rPr>
          <w:spacing w:val="-5"/>
        </w:rPr>
        <w:t xml:space="preserve"> </w:t>
      </w:r>
      <w:r>
        <w:rPr>
          <w:spacing w:val="-1"/>
        </w:rPr>
        <w:t>parties</w:t>
      </w:r>
      <w:r>
        <w:t>,</w:t>
      </w:r>
      <w:r>
        <w:rPr>
          <w:spacing w:val="-5"/>
        </w:rPr>
        <w:t xml:space="preserve"> </w:t>
      </w:r>
      <w:proofErr w:type="gramStart"/>
      <w:r>
        <w:rPr>
          <w:spacing w:val="-1"/>
        </w:rPr>
        <w:t>despit</w:t>
      </w:r>
      <w:r>
        <w:t>e</w:t>
      </w:r>
      <w:r>
        <w:rPr>
          <w:spacing w:val="-5"/>
        </w:rPr>
        <w:t xml:space="preserve"> </w:t>
      </w:r>
      <w:r>
        <w:rPr>
          <w:spacing w:val="-1"/>
        </w:rPr>
        <w:t>th</w:t>
      </w:r>
      <w:r>
        <w:t>e</w:t>
      </w:r>
      <w:r>
        <w:rPr>
          <w:spacing w:val="-6"/>
        </w:rPr>
        <w:t xml:space="preserve"> </w:t>
      </w:r>
      <w:r>
        <w:rPr>
          <w:spacing w:val="-1"/>
        </w:rPr>
        <w:t xml:space="preserve">fact </w:t>
      </w:r>
      <w:r>
        <w:t>that</w:t>
      </w:r>
      <w:proofErr w:type="gramEnd"/>
      <w:r>
        <w:rPr>
          <w:spacing w:val="-5"/>
        </w:rPr>
        <w:t xml:space="preserve"> </w:t>
      </w:r>
      <w:r>
        <w:t>the</w:t>
      </w:r>
      <w:r>
        <w:rPr>
          <w:spacing w:val="-4"/>
        </w:rPr>
        <w:t xml:space="preserve"> </w:t>
      </w:r>
      <w:r>
        <w:t>material</w:t>
      </w:r>
      <w:r>
        <w:rPr>
          <w:spacing w:val="-4"/>
        </w:rPr>
        <w:t xml:space="preserve"> </w:t>
      </w:r>
      <w:r>
        <w:t>being</w:t>
      </w:r>
      <w:r>
        <w:rPr>
          <w:spacing w:val="-5"/>
        </w:rPr>
        <w:t xml:space="preserve"> </w:t>
      </w:r>
      <w:r>
        <w:rPr>
          <w:spacing w:val="-2"/>
        </w:rPr>
        <w:t>c</w:t>
      </w:r>
      <w:r>
        <w:rPr>
          <w:spacing w:val="-1"/>
        </w:rPr>
        <w:t>o</w:t>
      </w:r>
      <w:r>
        <w:t>rrected</w:t>
      </w:r>
      <w:r>
        <w:rPr>
          <w:spacing w:val="-4"/>
        </w:rPr>
        <w:t xml:space="preserve"> </w:t>
      </w:r>
      <w:r>
        <w:t>may</w:t>
      </w:r>
      <w:r>
        <w:rPr>
          <w:spacing w:val="-4"/>
        </w:rPr>
        <w:t xml:space="preserve"> </w:t>
      </w:r>
      <w:r>
        <w:t>have</w:t>
      </w:r>
      <w:r>
        <w:rPr>
          <w:spacing w:val="-5"/>
        </w:rPr>
        <w:t xml:space="preserve"> </w:t>
      </w:r>
      <w:r>
        <w:t>been</w:t>
      </w:r>
      <w:r>
        <w:rPr>
          <w:spacing w:val="-5"/>
        </w:rPr>
        <w:t xml:space="preserve"> </w:t>
      </w:r>
      <w:r>
        <w:t>published</w:t>
      </w:r>
      <w:r>
        <w:rPr>
          <w:spacing w:val="-4"/>
        </w:rPr>
        <w:t xml:space="preserve"> </w:t>
      </w:r>
      <w:r>
        <w:t>with</w:t>
      </w:r>
      <w:r>
        <w:rPr>
          <w:spacing w:val="-4"/>
        </w:rPr>
        <w:t xml:space="preserve"> </w:t>
      </w:r>
      <w:r>
        <w:t>the</w:t>
      </w:r>
      <w:r>
        <w:rPr>
          <w:spacing w:val="-4"/>
        </w:rPr>
        <w:t xml:space="preserve"> </w:t>
      </w:r>
      <w:r>
        <w:t>inten</w:t>
      </w:r>
      <w:r>
        <w:rPr>
          <w:spacing w:val="-2"/>
        </w:rPr>
        <w:t>t</w:t>
      </w:r>
      <w:r>
        <w:t>ion</w:t>
      </w:r>
      <w:r>
        <w:rPr>
          <w:spacing w:val="-5"/>
        </w:rPr>
        <w:t xml:space="preserve"> </w:t>
      </w:r>
      <w:r>
        <w:t>of in</w:t>
      </w:r>
      <w:r>
        <w:rPr>
          <w:spacing w:val="-1"/>
        </w:rPr>
        <w:t>f</w:t>
      </w:r>
      <w:r>
        <w:t>lu</w:t>
      </w:r>
      <w:r>
        <w:rPr>
          <w:spacing w:val="-2"/>
        </w:rPr>
        <w:t>e</w:t>
      </w:r>
      <w:r>
        <w:t>nci</w:t>
      </w:r>
      <w:r>
        <w:rPr>
          <w:spacing w:val="-1"/>
        </w:rPr>
        <w:t>n</w:t>
      </w:r>
      <w:r>
        <w:t>g</w:t>
      </w:r>
      <w:r>
        <w:rPr>
          <w:spacing w:val="-6"/>
        </w:rPr>
        <w:t xml:space="preserve"> </w:t>
      </w:r>
      <w:r>
        <w:t>the</w:t>
      </w:r>
      <w:r>
        <w:rPr>
          <w:spacing w:val="-5"/>
        </w:rPr>
        <w:t xml:space="preserve"> </w:t>
      </w:r>
      <w:r>
        <w:t>public’s</w:t>
      </w:r>
      <w:r>
        <w:rPr>
          <w:spacing w:val="-6"/>
        </w:rPr>
        <w:t xml:space="preserve"> </w:t>
      </w:r>
      <w:r>
        <w:rPr>
          <w:spacing w:val="-2"/>
        </w:rPr>
        <w:t>o</w:t>
      </w:r>
      <w:r>
        <w:rPr>
          <w:spacing w:val="-1"/>
        </w:rPr>
        <w:t>p</w:t>
      </w:r>
      <w:r>
        <w:t>inions</w:t>
      </w:r>
      <w:r>
        <w:rPr>
          <w:spacing w:val="-5"/>
        </w:rPr>
        <w:t xml:space="preserve"> </w:t>
      </w:r>
      <w:r>
        <w:t>abo</w:t>
      </w:r>
      <w:r>
        <w:rPr>
          <w:spacing w:val="-1"/>
        </w:rPr>
        <w:t>u</w:t>
      </w:r>
      <w:r>
        <w:t>t</w:t>
      </w:r>
      <w:r>
        <w:rPr>
          <w:spacing w:val="-5"/>
        </w:rPr>
        <w:t xml:space="preserve"> </w:t>
      </w:r>
      <w:r>
        <w:t>the</w:t>
      </w:r>
      <w:r>
        <w:rPr>
          <w:spacing w:val="-7"/>
        </w:rPr>
        <w:t xml:space="preserve"> </w:t>
      </w:r>
      <w:r>
        <w:t>policies</w:t>
      </w:r>
      <w:r>
        <w:rPr>
          <w:spacing w:val="-7"/>
        </w:rPr>
        <w:t xml:space="preserve"> </w:t>
      </w:r>
      <w:r>
        <w:t>of</w:t>
      </w:r>
      <w:r>
        <w:rPr>
          <w:spacing w:val="-6"/>
        </w:rPr>
        <w:t xml:space="preserve"> </w:t>
      </w:r>
      <w:r>
        <w:t>the</w:t>
      </w:r>
      <w:r>
        <w:rPr>
          <w:spacing w:val="-6"/>
        </w:rPr>
        <w:t xml:space="preserve"> </w:t>
      </w:r>
      <w:r>
        <w:t>aut</w:t>
      </w:r>
      <w:r>
        <w:rPr>
          <w:spacing w:val="-1"/>
        </w:rPr>
        <w:t>h</w:t>
      </w:r>
      <w:r>
        <w:t>ority.</w:t>
      </w:r>
      <w:r>
        <w:rPr>
          <w:spacing w:val="-5"/>
        </w:rPr>
        <w:t xml:space="preserve"> </w:t>
      </w:r>
      <w:r>
        <w:t>Such</w:t>
      </w:r>
      <w:r>
        <w:rPr>
          <w:spacing w:val="-6"/>
        </w:rPr>
        <w:t xml:space="preserve"> </w:t>
      </w:r>
      <w:r>
        <w:rPr>
          <w:spacing w:val="-2"/>
        </w:rPr>
        <w:t>p</w:t>
      </w:r>
      <w:r>
        <w:t>ublicity</w:t>
      </w:r>
      <w:r>
        <w:rPr>
          <w:w w:val="99"/>
        </w:rPr>
        <w:t xml:space="preserve"> </w:t>
      </w:r>
      <w:r>
        <w:t>should</w:t>
      </w:r>
      <w:r>
        <w:rPr>
          <w:spacing w:val="-6"/>
        </w:rPr>
        <w:t xml:space="preserve"> </w:t>
      </w:r>
      <w:r>
        <w:t>seek</w:t>
      </w:r>
      <w:r>
        <w:rPr>
          <w:spacing w:val="-5"/>
        </w:rPr>
        <w:t xml:space="preserve"> </w:t>
      </w:r>
      <w:r>
        <w:t>to</w:t>
      </w:r>
      <w:r>
        <w:rPr>
          <w:spacing w:val="-5"/>
        </w:rPr>
        <w:t xml:space="preserve"> </w:t>
      </w:r>
      <w:r>
        <w:t>explain</w:t>
      </w:r>
      <w:r>
        <w:rPr>
          <w:spacing w:val="-4"/>
        </w:rPr>
        <w:t xml:space="preserve"> </w:t>
      </w:r>
      <w:r>
        <w:t>the</w:t>
      </w:r>
      <w:r>
        <w:rPr>
          <w:spacing w:val="-5"/>
        </w:rPr>
        <w:t xml:space="preserve"> </w:t>
      </w:r>
      <w:r>
        <w:t>f</w:t>
      </w:r>
      <w:r>
        <w:rPr>
          <w:spacing w:val="-1"/>
        </w:rPr>
        <w:t>a</w:t>
      </w:r>
      <w:r>
        <w:t>cts</w:t>
      </w:r>
      <w:r>
        <w:rPr>
          <w:spacing w:val="-5"/>
        </w:rPr>
        <w:t xml:space="preserve"> </w:t>
      </w:r>
      <w:r>
        <w:t>in</w:t>
      </w:r>
      <w:r>
        <w:rPr>
          <w:spacing w:val="-5"/>
        </w:rPr>
        <w:t xml:space="preserve"> </w:t>
      </w:r>
      <w:r>
        <w:t>an</w:t>
      </w:r>
      <w:r>
        <w:rPr>
          <w:spacing w:val="-6"/>
        </w:rPr>
        <w:t xml:space="preserve"> </w:t>
      </w:r>
      <w:r>
        <w:t>objective</w:t>
      </w:r>
      <w:r>
        <w:rPr>
          <w:spacing w:val="-5"/>
        </w:rPr>
        <w:t xml:space="preserve"> </w:t>
      </w:r>
      <w:r>
        <w:t>manner.</w:t>
      </w:r>
    </w:p>
    <w:p w:rsidR="00260005" w:rsidRDefault="00260005" w14:paraId="5AECFD95" w14:textId="77777777">
      <w:pPr>
        <w:kinsoku w:val="0"/>
        <w:overflowPunct w:val="0"/>
        <w:spacing w:before="20" w:line="260" w:lineRule="exact"/>
        <w:rPr>
          <w:sz w:val="26"/>
          <w:szCs w:val="26"/>
        </w:rPr>
      </w:pPr>
    </w:p>
    <w:p w:rsidR="00260005" w:rsidRDefault="00260005" w14:paraId="50C914CB" w14:textId="77777777">
      <w:pPr>
        <w:pStyle w:val="BodyText"/>
        <w:numPr>
          <w:ilvl w:val="0"/>
          <w:numId w:val="1"/>
        </w:numPr>
        <w:tabs>
          <w:tab w:val="left" w:pos="680"/>
        </w:tabs>
        <w:kinsoku w:val="0"/>
        <w:overflowPunct w:val="0"/>
        <w:spacing w:line="271" w:lineRule="auto"/>
        <w:ind w:left="680" w:right="386"/>
        <w:jc w:val="both"/>
      </w:pPr>
      <w:r>
        <w:t>Where</w:t>
      </w:r>
      <w:r>
        <w:rPr>
          <w:spacing w:val="-7"/>
        </w:rPr>
        <w:t xml:space="preserve"> </w:t>
      </w:r>
      <w:r>
        <w:t>paid-for</w:t>
      </w:r>
      <w:r>
        <w:rPr>
          <w:spacing w:val="-5"/>
        </w:rPr>
        <w:t xml:space="preserve"> </w:t>
      </w:r>
      <w:r>
        <w:t>advertising</w:t>
      </w:r>
      <w:r>
        <w:rPr>
          <w:spacing w:val="-5"/>
        </w:rPr>
        <w:t xml:space="preserve"> </w:t>
      </w:r>
      <w:r>
        <w:t>is</w:t>
      </w:r>
      <w:r>
        <w:rPr>
          <w:spacing w:val="-6"/>
        </w:rPr>
        <w:t xml:space="preserve"> </w:t>
      </w:r>
      <w:r>
        <w:t>used</w:t>
      </w:r>
      <w:r>
        <w:rPr>
          <w:spacing w:val="-6"/>
        </w:rPr>
        <w:t xml:space="preserve"> </w:t>
      </w:r>
      <w:r>
        <w:t>by</w:t>
      </w:r>
      <w:r>
        <w:rPr>
          <w:spacing w:val="-6"/>
        </w:rPr>
        <w:t xml:space="preserve"> </w:t>
      </w:r>
      <w:r>
        <w:t>local</w:t>
      </w:r>
      <w:r>
        <w:rPr>
          <w:spacing w:val="-5"/>
        </w:rPr>
        <w:t xml:space="preserve"> </w:t>
      </w:r>
      <w:r>
        <w:t>au</w:t>
      </w:r>
      <w:r>
        <w:rPr>
          <w:spacing w:val="-1"/>
        </w:rPr>
        <w:t>thorities</w:t>
      </w:r>
      <w:r>
        <w:t>,</w:t>
      </w:r>
      <w:r>
        <w:rPr>
          <w:spacing w:val="-7"/>
        </w:rPr>
        <w:t xml:space="preserve"> </w:t>
      </w:r>
      <w:r>
        <w:rPr>
          <w:spacing w:val="-1"/>
        </w:rPr>
        <w:t>i</w:t>
      </w:r>
      <w:r>
        <w:t>t</w:t>
      </w:r>
      <w:r>
        <w:rPr>
          <w:spacing w:val="-6"/>
        </w:rPr>
        <w:t xml:space="preserve"> </w:t>
      </w:r>
      <w:r>
        <w:rPr>
          <w:spacing w:val="-1"/>
        </w:rPr>
        <w:t>shoul</w:t>
      </w:r>
      <w:r>
        <w:t>d</w:t>
      </w:r>
      <w:r>
        <w:rPr>
          <w:spacing w:val="-6"/>
        </w:rPr>
        <w:t xml:space="preserve"> </w:t>
      </w:r>
      <w:r>
        <w:rPr>
          <w:spacing w:val="-1"/>
        </w:rPr>
        <w:t>b</w:t>
      </w:r>
      <w:r>
        <w:t>e</w:t>
      </w:r>
      <w:r>
        <w:rPr>
          <w:spacing w:val="-5"/>
        </w:rPr>
        <w:t xml:space="preserve"> </w:t>
      </w:r>
      <w:r>
        <w:t>clearly</w:t>
      </w:r>
      <w:r>
        <w:rPr>
          <w:spacing w:val="-6"/>
        </w:rPr>
        <w:t xml:space="preserve"> </w:t>
      </w:r>
      <w:r>
        <w:t>identified</w:t>
      </w:r>
      <w:r>
        <w:rPr>
          <w:spacing w:val="-6"/>
        </w:rPr>
        <w:t xml:space="preserve"> </w:t>
      </w:r>
      <w:r>
        <w:t>as</w:t>
      </w:r>
      <w:r>
        <w:rPr>
          <w:spacing w:val="-6"/>
        </w:rPr>
        <w:t xml:space="preserve"> </w:t>
      </w:r>
      <w:r>
        <w:t>being adver</w:t>
      </w:r>
      <w:r>
        <w:rPr>
          <w:spacing w:val="-2"/>
        </w:rPr>
        <w:t>t</w:t>
      </w:r>
      <w:r>
        <w:t>isi</w:t>
      </w:r>
      <w:r>
        <w:rPr>
          <w:spacing w:val="-1"/>
        </w:rPr>
        <w:t>n</w:t>
      </w:r>
      <w:r>
        <w:t>g.</w:t>
      </w:r>
      <w:r>
        <w:rPr>
          <w:spacing w:val="-7"/>
        </w:rPr>
        <w:t xml:space="preserve"> </w:t>
      </w:r>
      <w:r>
        <w:t>Paid-</w:t>
      </w:r>
      <w:r>
        <w:rPr>
          <w:spacing w:val="-1"/>
        </w:rPr>
        <w:t>f</w:t>
      </w:r>
      <w:r>
        <w:t>or</w:t>
      </w:r>
      <w:r>
        <w:rPr>
          <w:spacing w:val="-7"/>
        </w:rPr>
        <w:t xml:space="preserve"> </w:t>
      </w:r>
      <w:r>
        <w:t>advertisi</w:t>
      </w:r>
      <w:r>
        <w:rPr>
          <w:spacing w:val="-1"/>
        </w:rPr>
        <w:t>n</w:t>
      </w:r>
      <w:r>
        <w:t>g,</w:t>
      </w:r>
      <w:r>
        <w:rPr>
          <w:spacing w:val="-7"/>
        </w:rPr>
        <w:t xml:space="preserve"> </w:t>
      </w:r>
      <w:r>
        <w:t>in</w:t>
      </w:r>
      <w:r>
        <w:rPr>
          <w:spacing w:val="-2"/>
        </w:rPr>
        <w:t>cl</w:t>
      </w:r>
      <w:r>
        <w:t>uding</w:t>
      </w:r>
      <w:r>
        <w:rPr>
          <w:spacing w:val="-8"/>
        </w:rPr>
        <w:t xml:space="preserve"> </w:t>
      </w:r>
      <w:r>
        <w:t>advertisem</w:t>
      </w:r>
      <w:r>
        <w:rPr>
          <w:spacing w:val="-2"/>
        </w:rPr>
        <w:t>e</w:t>
      </w:r>
      <w:r>
        <w:t>nts</w:t>
      </w:r>
      <w:r>
        <w:rPr>
          <w:spacing w:val="-8"/>
        </w:rPr>
        <w:t xml:space="preserve"> </w:t>
      </w:r>
      <w:r>
        <w:t>for</w:t>
      </w:r>
      <w:r>
        <w:rPr>
          <w:spacing w:val="-8"/>
        </w:rPr>
        <w:t xml:space="preserve"> </w:t>
      </w:r>
      <w:r>
        <w:t>the</w:t>
      </w:r>
      <w:r>
        <w:rPr>
          <w:spacing w:val="-8"/>
        </w:rPr>
        <w:t xml:space="preserve"> </w:t>
      </w:r>
      <w:r>
        <w:t>recruitment</w:t>
      </w:r>
      <w:r>
        <w:rPr>
          <w:spacing w:val="-8"/>
        </w:rPr>
        <w:t xml:space="preserve"> </w:t>
      </w:r>
      <w:r>
        <w:rPr>
          <w:spacing w:val="-2"/>
        </w:rPr>
        <w:t>o</w:t>
      </w:r>
      <w:r>
        <w:t>f</w:t>
      </w:r>
      <w:r>
        <w:rPr>
          <w:spacing w:val="-7"/>
        </w:rPr>
        <w:t xml:space="preserve"> </w:t>
      </w:r>
      <w:r>
        <w:t>staff,</w:t>
      </w:r>
      <w:r>
        <w:rPr>
          <w:spacing w:val="-7"/>
        </w:rPr>
        <w:t xml:space="preserve"> </w:t>
      </w:r>
      <w:r>
        <w:t>should</w:t>
      </w:r>
      <w:r>
        <w:rPr>
          <w:spacing w:val="-2"/>
        </w:rPr>
        <w:t xml:space="preserve"> </w:t>
      </w:r>
      <w:r>
        <w:t>not</w:t>
      </w:r>
      <w:r>
        <w:rPr>
          <w:spacing w:val="-5"/>
        </w:rPr>
        <w:t xml:space="preserve"> </w:t>
      </w:r>
      <w:r>
        <w:t>be</w:t>
      </w:r>
      <w:r>
        <w:rPr>
          <w:spacing w:val="-5"/>
        </w:rPr>
        <w:t xml:space="preserve"> </w:t>
      </w:r>
      <w:r>
        <w:t>used</w:t>
      </w:r>
      <w:r>
        <w:rPr>
          <w:spacing w:val="-4"/>
        </w:rPr>
        <w:t xml:space="preserve"> </w:t>
      </w:r>
      <w:r>
        <w:t>in</w:t>
      </w:r>
      <w:r>
        <w:rPr>
          <w:spacing w:val="-5"/>
        </w:rPr>
        <w:t xml:space="preserve"> </w:t>
      </w:r>
      <w:r>
        <w:t>any</w:t>
      </w:r>
      <w:r>
        <w:rPr>
          <w:spacing w:val="-5"/>
        </w:rPr>
        <w:t xml:space="preserve"> </w:t>
      </w:r>
      <w:r>
        <w:t>publicati</w:t>
      </w:r>
      <w:r>
        <w:rPr>
          <w:spacing w:val="-1"/>
        </w:rPr>
        <w:t>o</w:t>
      </w:r>
      <w:r>
        <w:t>n</w:t>
      </w:r>
      <w:r>
        <w:rPr>
          <w:spacing w:val="-5"/>
        </w:rPr>
        <w:t xml:space="preserve"> </w:t>
      </w:r>
      <w:r>
        <w:t>owned</w:t>
      </w:r>
      <w:r>
        <w:rPr>
          <w:spacing w:val="-4"/>
        </w:rPr>
        <w:t xml:space="preserve"> </w:t>
      </w:r>
      <w:r>
        <w:t>or</w:t>
      </w:r>
      <w:r>
        <w:rPr>
          <w:spacing w:val="-5"/>
        </w:rPr>
        <w:t xml:space="preserve"> </w:t>
      </w:r>
      <w:r>
        <w:t>controlled</w:t>
      </w:r>
      <w:r>
        <w:rPr>
          <w:spacing w:val="-5"/>
        </w:rPr>
        <w:t xml:space="preserve"> </w:t>
      </w:r>
      <w:r>
        <w:t>by</w:t>
      </w:r>
      <w:r>
        <w:rPr>
          <w:spacing w:val="-4"/>
        </w:rPr>
        <w:t xml:space="preserve"> </w:t>
      </w:r>
      <w:r>
        <w:t>a</w:t>
      </w:r>
      <w:r>
        <w:rPr>
          <w:spacing w:val="-5"/>
        </w:rPr>
        <w:t xml:space="preserve"> </w:t>
      </w:r>
      <w:r>
        <w:t>political</w:t>
      </w:r>
      <w:r>
        <w:rPr>
          <w:spacing w:val="-5"/>
        </w:rPr>
        <w:t xml:space="preserve"> </w:t>
      </w:r>
      <w:r>
        <w:t>party.</w:t>
      </w:r>
    </w:p>
    <w:p w:rsidR="00260005" w:rsidRDefault="00260005" w14:paraId="4D2F9D84" w14:textId="77777777">
      <w:pPr>
        <w:kinsoku w:val="0"/>
        <w:overflowPunct w:val="0"/>
        <w:spacing w:before="1" w:line="280" w:lineRule="exact"/>
        <w:rPr>
          <w:sz w:val="28"/>
          <w:szCs w:val="28"/>
        </w:rPr>
      </w:pPr>
    </w:p>
    <w:p w:rsidR="00260005" w:rsidRDefault="00260005" w14:paraId="36BAAEC4" w14:textId="77777777">
      <w:pPr>
        <w:pStyle w:val="BodyText"/>
        <w:numPr>
          <w:ilvl w:val="0"/>
          <w:numId w:val="1"/>
        </w:numPr>
        <w:tabs>
          <w:tab w:val="left" w:pos="680"/>
        </w:tabs>
        <w:kinsoku w:val="0"/>
        <w:overflowPunct w:val="0"/>
        <w:spacing w:line="271" w:lineRule="auto"/>
        <w:ind w:left="680" w:right="244"/>
      </w:pPr>
      <w:r>
        <w:t>Advertisements</w:t>
      </w:r>
      <w:r>
        <w:rPr>
          <w:spacing w:val="-4"/>
        </w:rPr>
        <w:t xml:space="preserve"> </w:t>
      </w:r>
      <w:r>
        <w:t>for</w:t>
      </w:r>
      <w:r>
        <w:rPr>
          <w:spacing w:val="-3"/>
        </w:rPr>
        <w:t xml:space="preserve"> </w:t>
      </w:r>
      <w:r>
        <w:t>the</w:t>
      </w:r>
      <w:r>
        <w:rPr>
          <w:spacing w:val="-4"/>
        </w:rPr>
        <w:t xml:space="preserve"> </w:t>
      </w:r>
      <w:r>
        <w:t>recruitment</w:t>
      </w:r>
      <w:r>
        <w:rPr>
          <w:spacing w:val="-4"/>
        </w:rPr>
        <w:t xml:space="preserve"> </w:t>
      </w:r>
      <w:r>
        <w:rPr>
          <w:spacing w:val="-2"/>
        </w:rPr>
        <w:t>o</w:t>
      </w:r>
      <w:r>
        <w:t>f</w:t>
      </w:r>
      <w:r>
        <w:rPr>
          <w:spacing w:val="-3"/>
        </w:rPr>
        <w:t xml:space="preserve"> </w:t>
      </w:r>
      <w:r>
        <w:t>staff</w:t>
      </w:r>
      <w:r>
        <w:rPr>
          <w:spacing w:val="-4"/>
        </w:rPr>
        <w:t xml:space="preserve"> </w:t>
      </w:r>
      <w:r>
        <w:t>should</w:t>
      </w:r>
      <w:r>
        <w:rPr>
          <w:spacing w:val="-5"/>
        </w:rPr>
        <w:t xml:space="preserve"> </w:t>
      </w:r>
      <w:r>
        <w:t>reflect</w:t>
      </w:r>
      <w:r>
        <w:rPr>
          <w:spacing w:val="-4"/>
        </w:rPr>
        <w:t xml:space="preserve"> </w:t>
      </w:r>
      <w:r>
        <w:t>the</w:t>
      </w:r>
      <w:r>
        <w:rPr>
          <w:spacing w:val="-5"/>
        </w:rPr>
        <w:t xml:space="preserve"> </w:t>
      </w:r>
      <w:r>
        <w:t>tradition</w:t>
      </w:r>
      <w:r>
        <w:rPr>
          <w:spacing w:val="-4"/>
        </w:rPr>
        <w:t xml:space="preserve"> </w:t>
      </w:r>
      <w:r>
        <w:t>of</w:t>
      </w:r>
      <w:r>
        <w:rPr>
          <w:spacing w:val="-5"/>
        </w:rPr>
        <w:t xml:space="preserve"> </w:t>
      </w:r>
      <w:r>
        <w:t>political</w:t>
      </w:r>
      <w:r>
        <w:rPr>
          <w:w w:val="99"/>
        </w:rPr>
        <w:t xml:space="preserve"> </w:t>
      </w:r>
      <w:r>
        <w:rPr>
          <w:spacing w:val="-1"/>
        </w:rPr>
        <w:t>impartialit</w:t>
      </w:r>
      <w:r>
        <w:t>y</w:t>
      </w:r>
      <w:r>
        <w:rPr>
          <w:spacing w:val="-5"/>
        </w:rPr>
        <w:t xml:space="preserve"> </w:t>
      </w:r>
      <w:r>
        <w:rPr>
          <w:spacing w:val="-1"/>
        </w:rPr>
        <w:t>o</w:t>
      </w:r>
      <w:r>
        <w:t>f</w:t>
      </w:r>
      <w:r>
        <w:rPr>
          <w:spacing w:val="-6"/>
        </w:rPr>
        <w:t xml:space="preserve"> </w:t>
      </w:r>
      <w:r>
        <w:rPr>
          <w:spacing w:val="-1"/>
        </w:rPr>
        <w:t>loca</w:t>
      </w:r>
      <w:r>
        <w:t>l</w:t>
      </w:r>
      <w:r>
        <w:rPr>
          <w:spacing w:val="-4"/>
        </w:rPr>
        <w:t xml:space="preserve"> </w:t>
      </w:r>
      <w:r>
        <w:rPr>
          <w:spacing w:val="-1"/>
        </w:rPr>
        <w:t>authorit</w:t>
      </w:r>
      <w:r>
        <w:t>y</w:t>
      </w:r>
      <w:r>
        <w:rPr>
          <w:spacing w:val="-5"/>
        </w:rPr>
        <w:t xml:space="preserve"> </w:t>
      </w:r>
      <w:r>
        <w:rPr>
          <w:spacing w:val="-1"/>
        </w:rPr>
        <w:t>employee</w:t>
      </w:r>
      <w:r>
        <w:t>s</w:t>
      </w:r>
      <w:r>
        <w:rPr>
          <w:spacing w:val="-6"/>
        </w:rPr>
        <w:t xml:space="preserve"> </w:t>
      </w:r>
      <w:r>
        <w:t>and</w:t>
      </w:r>
      <w:r>
        <w:rPr>
          <w:spacing w:val="-4"/>
        </w:rPr>
        <w:t xml:space="preserve"> </w:t>
      </w:r>
      <w:r>
        <w:t>should</w:t>
      </w:r>
      <w:r>
        <w:rPr>
          <w:spacing w:val="-5"/>
        </w:rPr>
        <w:t xml:space="preserve"> </w:t>
      </w:r>
      <w:r>
        <w:t>not</w:t>
      </w:r>
      <w:r>
        <w:rPr>
          <w:spacing w:val="-5"/>
        </w:rPr>
        <w:t xml:space="preserve"> </w:t>
      </w:r>
      <w:r>
        <w:t>(ex</w:t>
      </w:r>
      <w:r>
        <w:rPr>
          <w:spacing w:val="-2"/>
        </w:rPr>
        <w:t>c</w:t>
      </w:r>
      <w:r>
        <w:t>ept</w:t>
      </w:r>
      <w:r>
        <w:rPr>
          <w:spacing w:val="-4"/>
        </w:rPr>
        <w:t xml:space="preserve"> </w:t>
      </w:r>
      <w:r>
        <w:t>in</w:t>
      </w:r>
      <w:r>
        <w:rPr>
          <w:spacing w:val="-5"/>
        </w:rPr>
        <w:t xml:space="preserve"> </w:t>
      </w:r>
      <w:r>
        <w:t>the</w:t>
      </w:r>
      <w:r>
        <w:rPr>
          <w:spacing w:val="-5"/>
        </w:rPr>
        <w:t xml:space="preserve"> </w:t>
      </w:r>
      <w:r>
        <w:t>case</w:t>
      </w:r>
      <w:r>
        <w:rPr>
          <w:spacing w:val="-4"/>
        </w:rPr>
        <w:t xml:space="preserve"> </w:t>
      </w:r>
      <w:r>
        <w:t xml:space="preserve">of </w:t>
      </w:r>
      <w:r>
        <w:rPr>
          <w:spacing w:val="-1"/>
        </w:rPr>
        <w:t>advertisement</w:t>
      </w:r>
      <w:r>
        <w:t>s</w:t>
      </w:r>
      <w:r>
        <w:rPr>
          <w:spacing w:val="-5"/>
        </w:rPr>
        <w:t xml:space="preserve"> </w:t>
      </w:r>
      <w:r>
        <w:rPr>
          <w:spacing w:val="-1"/>
        </w:rPr>
        <w:t>relatin</w:t>
      </w:r>
      <w:r>
        <w:t>g</w:t>
      </w:r>
      <w:r>
        <w:rPr>
          <w:spacing w:val="-4"/>
        </w:rPr>
        <w:t xml:space="preserve"> </w:t>
      </w:r>
      <w:r>
        <w:rPr>
          <w:spacing w:val="-1"/>
        </w:rPr>
        <w:t>t</w:t>
      </w:r>
      <w:r>
        <w:t>o</w:t>
      </w:r>
      <w:r>
        <w:rPr>
          <w:spacing w:val="-5"/>
        </w:rPr>
        <w:t xml:space="preserve"> </w:t>
      </w:r>
      <w:r>
        <w:rPr>
          <w:spacing w:val="-1"/>
        </w:rPr>
        <w:t>th</w:t>
      </w:r>
      <w:r>
        <w:t>e</w:t>
      </w:r>
      <w:r>
        <w:rPr>
          <w:spacing w:val="-5"/>
        </w:rPr>
        <w:t xml:space="preserve"> </w:t>
      </w:r>
      <w:r>
        <w:rPr>
          <w:spacing w:val="-1"/>
        </w:rPr>
        <w:t>appointmen</w:t>
      </w:r>
      <w:r>
        <w:t>t</w:t>
      </w:r>
      <w:r>
        <w:rPr>
          <w:spacing w:val="-4"/>
        </w:rPr>
        <w:t xml:space="preserve"> </w:t>
      </w:r>
      <w:r>
        <w:rPr>
          <w:spacing w:val="-1"/>
        </w:rPr>
        <w:t>o</w:t>
      </w:r>
      <w:r>
        <w:t>f</w:t>
      </w:r>
      <w:r>
        <w:rPr>
          <w:spacing w:val="-5"/>
        </w:rPr>
        <w:t xml:space="preserve"> </w:t>
      </w:r>
      <w:r>
        <w:t>staff</w:t>
      </w:r>
      <w:r>
        <w:rPr>
          <w:spacing w:val="-4"/>
        </w:rPr>
        <w:t xml:space="preserve"> </w:t>
      </w:r>
      <w:r>
        <w:t>pur</w:t>
      </w:r>
      <w:r>
        <w:rPr>
          <w:spacing w:val="-2"/>
        </w:rPr>
        <w:t>s</w:t>
      </w:r>
      <w:r>
        <w:t>uant</w:t>
      </w:r>
      <w:r>
        <w:rPr>
          <w:spacing w:val="-4"/>
        </w:rPr>
        <w:t xml:space="preserve"> </w:t>
      </w:r>
      <w:r>
        <w:rPr>
          <w:spacing w:val="-2"/>
        </w:rPr>
        <w:t>t</w:t>
      </w:r>
      <w:r>
        <w:t>o</w:t>
      </w:r>
      <w:r>
        <w:rPr>
          <w:spacing w:val="-5"/>
        </w:rPr>
        <w:t xml:space="preserve"> </w:t>
      </w:r>
      <w:r>
        <w:t>section</w:t>
      </w:r>
      <w:r>
        <w:rPr>
          <w:spacing w:val="-4"/>
        </w:rPr>
        <w:t xml:space="preserve"> </w:t>
      </w:r>
      <w:r>
        <w:t>9</w:t>
      </w:r>
      <w:r>
        <w:rPr>
          <w:spacing w:val="-5"/>
        </w:rPr>
        <w:t xml:space="preserve"> </w:t>
      </w:r>
      <w:r>
        <w:t>of</w:t>
      </w:r>
      <w:r>
        <w:rPr>
          <w:spacing w:val="-4"/>
        </w:rPr>
        <w:t xml:space="preserve"> </w:t>
      </w:r>
      <w:r>
        <w:t>the</w:t>
      </w:r>
      <w:r>
        <w:rPr>
          <w:spacing w:val="-4"/>
        </w:rPr>
        <w:t xml:space="preserve"> </w:t>
      </w:r>
      <w:r>
        <w:t>Local</w:t>
      </w:r>
      <w:r>
        <w:rPr>
          <w:w w:val="99"/>
        </w:rPr>
        <w:t xml:space="preserve"> </w:t>
      </w:r>
      <w:r>
        <w:t>Government</w:t>
      </w:r>
      <w:r>
        <w:rPr>
          <w:spacing w:val="-6"/>
        </w:rPr>
        <w:t xml:space="preserve"> </w:t>
      </w:r>
      <w:r>
        <w:t>and</w:t>
      </w:r>
      <w:r>
        <w:rPr>
          <w:spacing w:val="-6"/>
        </w:rPr>
        <w:t xml:space="preserve"> </w:t>
      </w:r>
      <w:r>
        <w:t>Housing</w:t>
      </w:r>
      <w:r>
        <w:rPr>
          <w:spacing w:val="-5"/>
        </w:rPr>
        <w:t xml:space="preserve"> </w:t>
      </w:r>
      <w:r>
        <w:t>Act</w:t>
      </w:r>
      <w:r>
        <w:rPr>
          <w:spacing w:val="-6"/>
        </w:rPr>
        <w:t xml:space="preserve"> </w:t>
      </w:r>
      <w:r>
        <w:t>1989</w:t>
      </w:r>
      <w:r>
        <w:rPr>
          <w:spacing w:val="-5"/>
        </w:rPr>
        <w:t xml:space="preserve"> </w:t>
      </w:r>
      <w:r>
        <w:t>(assistants</w:t>
      </w:r>
      <w:r>
        <w:rPr>
          <w:spacing w:val="-6"/>
        </w:rPr>
        <w:t xml:space="preserve"> </w:t>
      </w:r>
      <w:r>
        <w:t>for</w:t>
      </w:r>
      <w:r>
        <w:rPr>
          <w:spacing w:val="-4"/>
        </w:rPr>
        <w:t xml:space="preserve"> </w:t>
      </w:r>
      <w:r>
        <w:t>political</w:t>
      </w:r>
      <w:r>
        <w:rPr>
          <w:spacing w:val="-5"/>
        </w:rPr>
        <w:t xml:space="preserve"> </w:t>
      </w:r>
      <w:r>
        <w:t>gr</w:t>
      </w:r>
      <w:r>
        <w:rPr>
          <w:spacing w:val="-2"/>
        </w:rPr>
        <w:t>o</w:t>
      </w:r>
      <w:r>
        <w:t>ups))</w:t>
      </w:r>
      <w:r>
        <w:rPr>
          <w:spacing w:val="-4"/>
        </w:rPr>
        <w:t xml:space="preserve"> </w:t>
      </w:r>
      <w:r>
        <w:t>refer</w:t>
      </w:r>
      <w:r>
        <w:rPr>
          <w:spacing w:val="-5"/>
        </w:rPr>
        <w:t xml:space="preserve"> </w:t>
      </w:r>
      <w:r>
        <w:rPr>
          <w:spacing w:val="-2"/>
        </w:rPr>
        <w:t>t</w:t>
      </w:r>
      <w:r>
        <w:t>o</w:t>
      </w:r>
      <w:r>
        <w:rPr>
          <w:spacing w:val="-5"/>
        </w:rPr>
        <w:t xml:space="preserve"> </w:t>
      </w:r>
      <w:r>
        <w:t>any</w:t>
      </w:r>
      <w:r>
        <w:rPr>
          <w:spacing w:val="-5"/>
        </w:rPr>
        <w:t xml:space="preserve"> </w:t>
      </w:r>
      <w:r>
        <w:t>political</w:t>
      </w:r>
      <w:r>
        <w:rPr>
          <w:w w:val="99"/>
        </w:rPr>
        <w:t xml:space="preserve"> </w:t>
      </w:r>
      <w:r>
        <w:t>activities</w:t>
      </w:r>
      <w:r>
        <w:rPr>
          <w:spacing w:val="-9"/>
        </w:rPr>
        <w:t xml:space="preserve"> </w:t>
      </w:r>
      <w:r>
        <w:t>or</w:t>
      </w:r>
      <w:r>
        <w:rPr>
          <w:spacing w:val="-9"/>
        </w:rPr>
        <w:t xml:space="preserve"> </w:t>
      </w:r>
      <w:r>
        <w:t>affiliations</w:t>
      </w:r>
      <w:r>
        <w:rPr>
          <w:spacing w:val="-9"/>
        </w:rPr>
        <w:t xml:space="preserve"> </w:t>
      </w:r>
      <w:r>
        <w:rPr>
          <w:spacing w:val="-2"/>
        </w:rPr>
        <w:t>o</w:t>
      </w:r>
      <w:r>
        <w:t>f</w:t>
      </w:r>
      <w:r>
        <w:rPr>
          <w:spacing w:val="-8"/>
        </w:rPr>
        <w:t xml:space="preserve"> </w:t>
      </w:r>
      <w:r>
        <w:t>candidates.</w:t>
      </w:r>
    </w:p>
    <w:p w:rsidR="00260005" w:rsidRDefault="00260005" w14:paraId="32CF5891" w14:textId="77777777">
      <w:pPr>
        <w:kinsoku w:val="0"/>
        <w:overflowPunct w:val="0"/>
        <w:spacing w:before="17" w:line="260" w:lineRule="exact"/>
        <w:rPr>
          <w:sz w:val="26"/>
          <w:szCs w:val="26"/>
        </w:rPr>
      </w:pPr>
    </w:p>
    <w:p w:rsidR="00260005" w:rsidRDefault="00260005" w14:paraId="57857177" w14:textId="77777777">
      <w:pPr>
        <w:pStyle w:val="Heading1"/>
        <w:kinsoku w:val="0"/>
        <w:overflowPunct w:val="0"/>
        <w:rPr>
          <w:b w:val="0"/>
          <w:bCs w:val="0"/>
        </w:rPr>
      </w:pPr>
      <w:r>
        <w:rPr>
          <w:spacing w:val="-1"/>
        </w:rPr>
        <w:t>Even-han</w:t>
      </w:r>
      <w:r>
        <w:rPr>
          <w:spacing w:val="1"/>
        </w:rPr>
        <w:t>d</w:t>
      </w:r>
      <w:r>
        <w:rPr>
          <w:spacing w:val="-1"/>
        </w:rPr>
        <w:t>edness</w:t>
      </w:r>
    </w:p>
    <w:p w:rsidR="00260005" w:rsidRDefault="00260005" w14:paraId="355EC450" w14:textId="77777777">
      <w:pPr>
        <w:kinsoku w:val="0"/>
        <w:overflowPunct w:val="0"/>
        <w:spacing w:before="14" w:line="240" w:lineRule="exact"/>
      </w:pPr>
    </w:p>
    <w:p w:rsidR="00260005" w:rsidRDefault="00260005" w14:paraId="0F9E01FD" w14:textId="77777777">
      <w:pPr>
        <w:pStyle w:val="BodyText"/>
        <w:numPr>
          <w:ilvl w:val="0"/>
          <w:numId w:val="1"/>
        </w:numPr>
        <w:tabs>
          <w:tab w:val="left" w:pos="680"/>
        </w:tabs>
        <w:kinsoku w:val="0"/>
        <w:overflowPunct w:val="0"/>
        <w:spacing w:line="271" w:lineRule="auto"/>
        <w:ind w:left="680" w:right="117"/>
      </w:pPr>
      <w:r>
        <w:t>Where</w:t>
      </w:r>
      <w:r>
        <w:rPr>
          <w:spacing w:val="-7"/>
        </w:rPr>
        <w:t xml:space="preserve"> </w:t>
      </w:r>
      <w:r>
        <w:t>local</w:t>
      </w:r>
      <w:r>
        <w:rPr>
          <w:spacing w:val="-6"/>
        </w:rPr>
        <w:t xml:space="preserve"> </w:t>
      </w:r>
      <w:r>
        <w:t>authority</w:t>
      </w:r>
      <w:r>
        <w:rPr>
          <w:spacing w:val="-6"/>
        </w:rPr>
        <w:t xml:space="preserve"> </w:t>
      </w:r>
      <w:r>
        <w:t>publicity</w:t>
      </w:r>
      <w:r>
        <w:rPr>
          <w:spacing w:val="-6"/>
        </w:rPr>
        <w:t xml:space="preserve"> </w:t>
      </w:r>
      <w:r>
        <w:t>addresses</w:t>
      </w:r>
      <w:r>
        <w:rPr>
          <w:spacing w:val="-6"/>
        </w:rPr>
        <w:t xml:space="preserve"> </w:t>
      </w:r>
      <w:proofErr w:type="gramStart"/>
      <w:r>
        <w:t>matters</w:t>
      </w:r>
      <w:proofErr w:type="gramEnd"/>
      <w:r>
        <w:rPr>
          <w:spacing w:val="-8"/>
        </w:rPr>
        <w:t xml:space="preserve"> </w:t>
      </w:r>
      <w:r>
        <w:t>of</w:t>
      </w:r>
      <w:r>
        <w:rPr>
          <w:spacing w:val="-6"/>
        </w:rPr>
        <w:t xml:space="preserve"> </w:t>
      </w:r>
      <w:r>
        <w:t>political</w:t>
      </w:r>
      <w:r>
        <w:rPr>
          <w:spacing w:val="-6"/>
        </w:rPr>
        <w:t xml:space="preserve"> </w:t>
      </w:r>
      <w:r>
        <w:t>controversy</w:t>
      </w:r>
      <w:r>
        <w:rPr>
          <w:spacing w:val="-6"/>
        </w:rPr>
        <w:t xml:space="preserve"> </w:t>
      </w:r>
      <w:r>
        <w:t>it</w:t>
      </w:r>
      <w:r>
        <w:rPr>
          <w:spacing w:val="-7"/>
        </w:rPr>
        <w:t xml:space="preserve"> </w:t>
      </w:r>
      <w:r>
        <w:t>should</w:t>
      </w:r>
      <w:r>
        <w:rPr>
          <w:spacing w:val="-6"/>
        </w:rPr>
        <w:t xml:space="preserve"> </w:t>
      </w:r>
      <w:r>
        <w:t>seek</w:t>
      </w:r>
      <w:r>
        <w:rPr>
          <w:spacing w:val="-7"/>
        </w:rPr>
        <w:t xml:space="preserve"> </w:t>
      </w:r>
      <w:r>
        <w:t>to present</w:t>
      </w:r>
      <w:r>
        <w:rPr>
          <w:spacing w:val="-6"/>
        </w:rPr>
        <w:t xml:space="preserve"> </w:t>
      </w:r>
      <w:r>
        <w:t>the</w:t>
      </w:r>
      <w:r>
        <w:rPr>
          <w:spacing w:val="-5"/>
        </w:rPr>
        <w:t xml:space="preserve"> </w:t>
      </w:r>
      <w:r>
        <w:t>different</w:t>
      </w:r>
      <w:r>
        <w:rPr>
          <w:spacing w:val="-5"/>
        </w:rPr>
        <w:t xml:space="preserve"> </w:t>
      </w:r>
      <w:r>
        <w:t>positions</w:t>
      </w:r>
      <w:r>
        <w:rPr>
          <w:spacing w:val="-4"/>
        </w:rPr>
        <w:t xml:space="preserve"> </w:t>
      </w:r>
      <w:r>
        <w:t>in</w:t>
      </w:r>
      <w:r>
        <w:rPr>
          <w:spacing w:val="-4"/>
        </w:rPr>
        <w:t xml:space="preserve"> </w:t>
      </w:r>
      <w:r>
        <w:t>rela</w:t>
      </w:r>
      <w:r>
        <w:rPr>
          <w:spacing w:val="-2"/>
        </w:rPr>
        <w:t>t</w:t>
      </w:r>
      <w:r>
        <w:t>ion</w:t>
      </w:r>
      <w:r>
        <w:rPr>
          <w:spacing w:val="-5"/>
        </w:rPr>
        <w:t xml:space="preserve"> </w:t>
      </w:r>
      <w:r>
        <w:t>to</w:t>
      </w:r>
      <w:r>
        <w:rPr>
          <w:spacing w:val="-4"/>
        </w:rPr>
        <w:t xml:space="preserve"> </w:t>
      </w:r>
      <w:r>
        <w:t>the</w:t>
      </w:r>
      <w:r>
        <w:rPr>
          <w:spacing w:val="-4"/>
        </w:rPr>
        <w:t xml:space="preserve"> </w:t>
      </w:r>
      <w:r>
        <w:t>issue</w:t>
      </w:r>
      <w:r>
        <w:rPr>
          <w:spacing w:val="-4"/>
        </w:rPr>
        <w:t xml:space="preserve"> </w:t>
      </w:r>
      <w:r>
        <w:t>in</w:t>
      </w:r>
      <w:r>
        <w:rPr>
          <w:spacing w:val="-4"/>
        </w:rPr>
        <w:t xml:space="preserve"> </w:t>
      </w:r>
      <w:r>
        <w:rPr>
          <w:spacing w:val="-2"/>
        </w:rPr>
        <w:t>q</w:t>
      </w:r>
      <w:r>
        <w:t>uestion</w:t>
      </w:r>
      <w:r>
        <w:rPr>
          <w:spacing w:val="-5"/>
        </w:rPr>
        <w:t xml:space="preserve"> </w:t>
      </w:r>
      <w:r>
        <w:t>in</w:t>
      </w:r>
      <w:r>
        <w:rPr>
          <w:spacing w:val="-4"/>
        </w:rPr>
        <w:t xml:space="preserve"> </w:t>
      </w:r>
      <w:r>
        <w:t>a</w:t>
      </w:r>
      <w:r>
        <w:rPr>
          <w:spacing w:val="-4"/>
        </w:rPr>
        <w:t xml:space="preserve"> </w:t>
      </w:r>
      <w:r>
        <w:t>f</w:t>
      </w:r>
      <w:r>
        <w:rPr>
          <w:spacing w:val="-2"/>
        </w:rPr>
        <w:t>a</w:t>
      </w:r>
      <w:r>
        <w:t>ir</w:t>
      </w:r>
      <w:r>
        <w:rPr>
          <w:spacing w:val="-4"/>
        </w:rPr>
        <w:t xml:space="preserve"> </w:t>
      </w:r>
      <w:r>
        <w:t>manner.</w:t>
      </w:r>
    </w:p>
    <w:p w:rsidR="00260005" w:rsidRDefault="00260005" w14:paraId="3BBF00FB" w14:textId="77777777">
      <w:pPr>
        <w:kinsoku w:val="0"/>
        <w:overflowPunct w:val="0"/>
        <w:spacing w:before="1" w:line="280" w:lineRule="exact"/>
        <w:rPr>
          <w:sz w:val="28"/>
          <w:szCs w:val="28"/>
        </w:rPr>
      </w:pPr>
    </w:p>
    <w:p w:rsidR="00260005" w:rsidRDefault="00260005" w14:paraId="29956E42" w14:textId="77777777">
      <w:pPr>
        <w:pStyle w:val="BodyText"/>
        <w:numPr>
          <w:ilvl w:val="0"/>
          <w:numId w:val="1"/>
        </w:numPr>
        <w:tabs>
          <w:tab w:val="left" w:pos="680"/>
        </w:tabs>
        <w:kinsoku w:val="0"/>
        <w:overflowPunct w:val="0"/>
        <w:spacing w:line="271" w:lineRule="auto"/>
        <w:ind w:left="680" w:right="340"/>
        <w:jc w:val="both"/>
      </w:pPr>
      <w:r>
        <w:t>Other</w:t>
      </w:r>
      <w:r>
        <w:rPr>
          <w:spacing w:val="-4"/>
        </w:rPr>
        <w:t xml:space="preserve"> </w:t>
      </w:r>
      <w:r>
        <w:t>than</w:t>
      </w:r>
      <w:r>
        <w:rPr>
          <w:spacing w:val="-3"/>
        </w:rPr>
        <w:t xml:space="preserve"> </w:t>
      </w:r>
      <w:r>
        <w:t>in</w:t>
      </w:r>
      <w:r>
        <w:rPr>
          <w:spacing w:val="-4"/>
        </w:rPr>
        <w:t xml:space="preserve"> </w:t>
      </w:r>
      <w:r>
        <w:t>the</w:t>
      </w:r>
      <w:r>
        <w:rPr>
          <w:spacing w:val="-3"/>
        </w:rPr>
        <w:t xml:space="preserve"> </w:t>
      </w:r>
      <w:r>
        <w:t>cir</w:t>
      </w:r>
      <w:r>
        <w:rPr>
          <w:spacing w:val="-2"/>
        </w:rPr>
        <w:t>c</w:t>
      </w:r>
      <w:r>
        <w:t>umstances</w:t>
      </w:r>
      <w:r>
        <w:rPr>
          <w:spacing w:val="-4"/>
        </w:rPr>
        <w:t xml:space="preserve"> </w:t>
      </w:r>
      <w:r>
        <w:t>described</w:t>
      </w:r>
      <w:r>
        <w:rPr>
          <w:spacing w:val="-2"/>
        </w:rPr>
        <w:t xml:space="preserve"> </w:t>
      </w:r>
      <w:r>
        <w:t>in</w:t>
      </w:r>
      <w:r>
        <w:rPr>
          <w:spacing w:val="-4"/>
        </w:rPr>
        <w:t xml:space="preserve"> </w:t>
      </w:r>
      <w:r>
        <w:t>p</w:t>
      </w:r>
      <w:r>
        <w:rPr>
          <w:spacing w:val="-2"/>
        </w:rPr>
        <w:t>a</w:t>
      </w:r>
      <w:r>
        <w:t>ragraph</w:t>
      </w:r>
      <w:r>
        <w:rPr>
          <w:spacing w:val="-3"/>
        </w:rPr>
        <w:t xml:space="preserve"> </w:t>
      </w:r>
      <w:r>
        <w:t>34</w:t>
      </w:r>
      <w:r>
        <w:rPr>
          <w:spacing w:val="-3"/>
        </w:rPr>
        <w:t xml:space="preserve"> </w:t>
      </w:r>
      <w:r>
        <w:t>of</w:t>
      </w:r>
      <w:r>
        <w:rPr>
          <w:spacing w:val="-4"/>
        </w:rPr>
        <w:t xml:space="preserve"> </w:t>
      </w:r>
      <w:r>
        <w:t>this</w:t>
      </w:r>
      <w:r>
        <w:rPr>
          <w:spacing w:val="-3"/>
        </w:rPr>
        <w:t xml:space="preserve"> </w:t>
      </w:r>
      <w:r>
        <w:t>code,</w:t>
      </w:r>
      <w:r>
        <w:rPr>
          <w:spacing w:val="-3"/>
        </w:rPr>
        <w:t xml:space="preserve"> </w:t>
      </w:r>
      <w:r>
        <w:t>it</w:t>
      </w:r>
      <w:r>
        <w:rPr>
          <w:spacing w:val="-4"/>
        </w:rPr>
        <w:t xml:space="preserve"> </w:t>
      </w:r>
      <w:r>
        <w:t>is</w:t>
      </w:r>
      <w:r>
        <w:rPr>
          <w:spacing w:val="-3"/>
        </w:rPr>
        <w:t xml:space="preserve"> </w:t>
      </w:r>
      <w:r>
        <w:t>acceptable</w:t>
      </w:r>
      <w:r>
        <w:rPr>
          <w:spacing w:val="-4"/>
        </w:rPr>
        <w:t xml:space="preserve"> </w:t>
      </w:r>
      <w:r>
        <w:t>for local</w:t>
      </w:r>
      <w:r>
        <w:rPr>
          <w:spacing w:val="-4"/>
        </w:rPr>
        <w:t xml:space="preserve"> </w:t>
      </w:r>
      <w:r>
        <w:t>au</w:t>
      </w:r>
      <w:r>
        <w:rPr>
          <w:spacing w:val="-2"/>
        </w:rPr>
        <w:t>t</w:t>
      </w:r>
      <w:r>
        <w:t>horities</w:t>
      </w:r>
      <w:r>
        <w:rPr>
          <w:spacing w:val="-3"/>
        </w:rPr>
        <w:t xml:space="preserve"> </w:t>
      </w:r>
      <w:r>
        <w:t>to</w:t>
      </w:r>
      <w:r>
        <w:rPr>
          <w:spacing w:val="-3"/>
        </w:rPr>
        <w:t xml:space="preserve"> </w:t>
      </w:r>
      <w:r>
        <w:t>publi</w:t>
      </w:r>
      <w:r>
        <w:rPr>
          <w:spacing w:val="-2"/>
        </w:rPr>
        <w:t>c</w:t>
      </w:r>
      <w:r>
        <w:t>ise</w:t>
      </w:r>
      <w:r>
        <w:rPr>
          <w:spacing w:val="-4"/>
        </w:rPr>
        <w:t xml:space="preserve"> </w:t>
      </w:r>
      <w:r>
        <w:rPr>
          <w:spacing w:val="-2"/>
        </w:rPr>
        <w:t>t</w:t>
      </w:r>
      <w:r>
        <w:t>he</w:t>
      </w:r>
      <w:r>
        <w:rPr>
          <w:spacing w:val="-5"/>
        </w:rPr>
        <w:t xml:space="preserve"> </w:t>
      </w:r>
      <w:r>
        <w:t>work</w:t>
      </w:r>
      <w:r>
        <w:rPr>
          <w:spacing w:val="-4"/>
        </w:rPr>
        <w:t xml:space="preserve"> </w:t>
      </w:r>
      <w:r>
        <w:t>done</w:t>
      </w:r>
      <w:r>
        <w:rPr>
          <w:spacing w:val="-4"/>
        </w:rPr>
        <w:t xml:space="preserve"> </w:t>
      </w:r>
      <w:r>
        <w:t>by</w:t>
      </w:r>
      <w:r>
        <w:rPr>
          <w:spacing w:val="-4"/>
        </w:rPr>
        <w:t xml:space="preserve"> </w:t>
      </w:r>
      <w:r>
        <w:t>indivi</w:t>
      </w:r>
      <w:r>
        <w:rPr>
          <w:spacing w:val="-2"/>
        </w:rPr>
        <w:t>d</w:t>
      </w:r>
      <w:r>
        <w:t>ual</w:t>
      </w:r>
      <w:r>
        <w:rPr>
          <w:spacing w:val="-4"/>
        </w:rPr>
        <w:t xml:space="preserve"> </w:t>
      </w:r>
      <w:r>
        <w:rPr>
          <w:spacing w:val="-1"/>
        </w:rPr>
        <w:t>member</w:t>
      </w:r>
      <w:r>
        <w:t>s</w:t>
      </w:r>
      <w:r>
        <w:rPr>
          <w:spacing w:val="-5"/>
        </w:rPr>
        <w:t xml:space="preserve"> </w:t>
      </w:r>
      <w:r>
        <w:rPr>
          <w:spacing w:val="-1"/>
        </w:rPr>
        <w:t>o</w:t>
      </w:r>
      <w:r>
        <w:t>f</w:t>
      </w:r>
      <w:r>
        <w:rPr>
          <w:spacing w:val="-4"/>
        </w:rPr>
        <w:t xml:space="preserve"> </w:t>
      </w:r>
      <w:r>
        <w:rPr>
          <w:spacing w:val="-1"/>
        </w:rPr>
        <w:t>th</w:t>
      </w:r>
      <w:r>
        <w:t>e</w:t>
      </w:r>
      <w:r>
        <w:rPr>
          <w:spacing w:val="-4"/>
        </w:rPr>
        <w:t xml:space="preserve"> </w:t>
      </w:r>
      <w:r>
        <w:rPr>
          <w:spacing w:val="-1"/>
        </w:rPr>
        <w:t>authorit</w:t>
      </w:r>
      <w:r>
        <w:rPr>
          <w:spacing w:val="-2"/>
        </w:rPr>
        <w:t>y</w:t>
      </w:r>
      <w:r>
        <w:t>,</w:t>
      </w:r>
      <w:r>
        <w:rPr>
          <w:spacing w:val="-3"/>
        </w:rPr>
        <w:t xml:space="preserve"> </w:t>
      </w:r>
      <w:r>
        <w:rPr>
          <w:spacing w:val="-1"/>
        </w:rPr>
        <w:t>an</w:t>
      </w:r>
      <w:r>
        <w:t>d</w:t>
      </w:r>
      <w:r>
        <w:rPr>
          <w:spacing w:val="-4"/>
        </w:rPr>
        <w:t xml:space="preserve"> </w:t>
      </w:r>
      <w:r>
        <w:rPr>
          <w:spacing w:val="-1"/>
        </w:rPr>
        <w:t>t</w:t>
      </w:r>
      <w:r>
        <w:t>o</w:t>
      </w:r>
      <w:r>
        <w:rPr>
          <w:spacing w:val="-1"/>
        </w:rPr>
        <w:t xml:space="preserve"> presen</w:t>
      </w:r>
      <w:r>
        <w:t>t</w:t>
      </w:r>
      <w:r>
        <w:rPr>
          <w:spacing w:val="-5"/>
        </w:rPr>
        <w:t xml:space="preserve"> </w:t>
      </w:r>
      <w:r>
        <w:rPr>
          <w:spacing w:val="-1"/>
        </w:rPr>
        <w:t>th</w:t>
      </w:r>
      <w:r>
        <w:t>e</w:t>
      </w:r>
      <w:r>
        <w:rPr>
          <w:spacing w:val="-4"/>
        </w:rPr>
        <w:t xml:space="preserve"> </w:t>
      </w:r>
      <w:r>
        <w:rPr>
          <w:spacing w:val="-1"/>
        </w:rPr>
        <w:t>view</w:t>
      </w:r>
      <w:r>
        <w:t>s</w:t>
      </w:r>
      <w:r>
        <w:rPr>
          <w:spacing w:val="-5"/>
        </w:rPr>
        <w:t xml:space="preserve"> </w:t>
      </w:r>
      <w:r>
        <w:rPr>
          <w:spacing w:val="-1"/>
        </w:rPr>
        <w:t>o</w:t>
      </w:r>
      <w:r>
        <w:t>f</w:t>
      </w:r>
      <w:r>
        <w:rPr>
          <w:spacing w:val="-4"/>
        </w:rPr>
        <w:t xml:space="preserve"> </w:t>
      </w:r>
      <w:r>
        <w:rPr>
          <w:spacing w:val="-1"/>
        </w:rPr>
        <w:t>t</w:t>
      </w:r>
      <w:r>
        <w:t>hose</w:t>
      </w:r>
      <w:r>
        <w:rPr>
          <w:spacing w:val="-5"/>
        </w:rPr>
        <w:t xml:space="preserve"> </w:t>
      </w:r>
      <w:r>
        <w:t>individuals</w:t>
      </w:r>
      <w:r>
        <w:rPr>
          <w:spacing w:val="-3"/>
        </w:rPr>
        <w:t xml:space="preserve"> </w:t>
      </w:r>
      <w:r>
        <w:t>on</w:t>
      </w:r>
      <w:r>
        <w:rPr>
          <w:spacing w:val="-5"/>
        </w:rPr>
        <w:t xml:space="preserve"> </w:t>
      </w:r>
      <w:r>
        <w:t>local</w:t>
      </w:r>
      <w:r>
        <w:rPr>
          <w:spacing w:val="-4"/>
        </w:rPr>
        <w:t xml:space="preserve"> </w:t>
      </w:r>
      <w:r>
        <w:t>issue</w:t>
      </w:r>
      <w:r>
        <w:rPr>
          <w:spacing w:val="-1"/>
        </w:rPr>
        <w:t>s</w:t>
      </w:r>
      <w:r>
        <w:t>.</w:t>
      </w:r>
      <w:r>
        <w:rPr>
          <w:spacing w:val="-4"/>
        </w:rPr>
        <w:t xml:space="preserve"> </w:t>
      </w:r>
      <w:r>
        <w:rPr>
          <w:spacing w:val="-2"/>
        </w:rPr>
        <w:t>T</w:t>
      </w:r>
      <w:r>
        <w:t>h</w:t>
      </w:r>
      <w:r>
        <w:rPr>
          <w:spacing w:val="-1"/>
        </w:rPr>
        <w:t>i</w:t>
      </w:r>
      <w:r>
        <w:t>s</w:t>
      </w:r>
      <w:r>
        <w:rPr>
          <w:spacing w:val="-5"/>
        </w:rPr>
        <w:t xml:space="preserve"> </w:t>
      </w:r>
      <w:r>
        <w:rPr>
          <w:spacing w:val="-1"/>
        </w:rPr>
        <w:t>migh</w:t>
      </w:r>
      <w:r>
        <w:t>t</w:t>
      </w:r>
      <w:r>
        <w:rPr>
          <w:spacing w:val="-4"/>
        </w:rPr>
        <w:t xml:space="preserve"> </w:t>
      </w:r>
      <w:r>
        <w:rPr>
          <w:spacing w:val="-1"/>
        </w:rPr>
        <w:t>b</w:t>
      </w:r>
      <w:r>
        <w:t>e</w:t>
      </w:r>
      <w:r>
        <w:rPr>
          <w:spacing w:val="-5"/>
        </w:rPr>
        <w:t xml:space="preserve"> </w:t>
      </w:r>
      <w:r>
        <w:rPr>
          <w:spacing w:val="-1"/>
        </w:rPr>
        <w:t>appropriate,</w:t>
      </w:r>
      <w:r>
        <w:rPr>
          <w:spacing w:val="-5"/>
        </w:rPr>
        <w:t xml:space="preserve"> </w:t>
      </w:r>
      <w:r>
        <w:t>for</w:t>
      </w:r>
      <w:r>
        <w:rPr>
          <w:spacing w:val="-4"/>
        </w:rPr>
        <w:t xml:space="preserve"> </w:t>
      </w:r>
      <w:r>
        <w:t>example,</w:t>
      </w:r>
      <w:r>
        <w:rPr>
          <w:spacing w:val="-1"/>
        </w:rPr>
        <w:t xml:space="preserve"> </w:t>
      </w:r>
      <w:r>
        <w:t>when</w:t>
      </w:r>
      <w:r>
        <w:rPr>
          <w:spacing w:val="-4"/>
        </w:rPr>
        <w:t xml:space="preserve"> </w:t>
      </w:r>
      <w:r>
        <w:t>one</w:t>
      </w:r>
      <w:r>
        <w:rPr>
          <w:spacing w:val="-4"/>
        </w:rPr>
        <w:t xml:space="preserve"> </w:t>
      </w:r>
      <w:r>
        <w:t>councillor</w:t>
      </w:r>
      <w:r>
        <w:rPr>
          <w:spacing w:val="-3"/>
        </w:rPr>
        <w:t xml:space="preserve"> </w:t>
      </w:r>
      <w:r>
        <w:t>has</w:t>
      </w:r>
      <w:r>
        <w:rPr>
          <w:spacing w:val="-4"/>
        </w:rPr>
        <w:t xml:space="preserve"> </w:t>
      </w:r>
      <w:r>
        <w:t>been</w:t>
      </w:r>
      <w:r>
        <w:rPr>
          <w:spacing w:val="-2"/>
        </w:rPr>
        <w:t xml:space="preserve"> </w:t>
      </w:r>
      <w:r>
        <w:t>the</w:t>
      </w:r>
      <w:r>
        <w:rPr>
          <w:spacing w:val="-4"/>
        </w:rPr>
        <w:t xml:space="preserve"> </w:t>
      </w:r>
      <w:r>
        <w:t>“f</w:t>
      </w:r>
      <w:r>
        <w:rPr>
          <w:spacing w:val="-2"/>
        </w:rPr>
        <w:t>a</w:t>
      </w:r>
      <w:r>
        <w:rPr>
          <w:spacing w:val="-1"/>
        </w:rPr>
        <w:t>c</w:t>
      </w:r>
      <w:r>
        <w:t>e”</w:t>
      </w:r>
      <w:r>
        <w:rPr>
          <w:spacing w:val="-3"/>
        </w:rPr>
        <w:t xml:space="preserve"> </w:t>
      </w:r>
      <w:r>
        <w:t>of</w:t>
      </w:r>
      <w:r>
        <w:rPr>
          <w:spacing w:val="-4"/>
        </w:rPr>
        <w:t xml:space="preserve"> </w:t>
      </w:r>
      <w:r>
        <w:t>a</w:t>
      </w:r>
      <w:r>
        <w:rPr>
          <w:spacing w:val="-4"/>
        </w:rPr>
        <w:t xml:space="preserve"> </w:t>
      </w:r>
      <w:r>
        <w:t>particular</w:t>
      </w:r>
      <w:r>
        <w:rPr>
          <w:spacing w:val="-2"/>
        </w:rPr>
        <w:t xml:space="preserve"> </w:t>
      </w:r>
      <w:r>
        <w:t>campaign.</w:t>
      </w:r>
      <w:r>
        <w:rPr>
          <w:spacing w:val="-3"/>
        </w:rPr>
        <w:t xml:space="preserve"> </w:t>
      </w:r>
      <w:r>
        <w:t>If</w:t>
      </w:r>
      <w:r>
        <w:rPr>
          <w:spacing w:val="-3"/>
        </w:rPr>
        <w:t xml:space="preserve"> </w:t>
      </w:r>
      <w:r>
        <w:t>views</w:t>
      </w:r>
      <w:r>
        <w:rPr>
          <w:spacing w:val="-3"/>
        </w:rPr>
        <w:t xml:space="preserve"> </w:t>
      </w:r>
      <w:r>
        <w:t>expressed</w:t>
      </w:r>
      <w:r>
        <w:rPr>
          <w:spacing w:val="-2"/>
        </w:rPr>
        <w:t xml:space="preserve"> </w:t>
      </w:r>
      <w:r>
        <w:t>by</w:t>
      </w:r>
      <w:r>
        <w:rPr>
          <w:spacing w:val="-3"/>
        </w:rPr>
        <w:t xml:space="preserve"> </w:t>
      </w:r>
      <w:r>
        <w:t>or attributed</w:t>
      </w:r>
      <w:r>
        <w:rPr>
          <w:spacing w:val="-4"/>
        </w:rPr>
        <w:t xml:space="preserve"> </w:t>
      </w:r>
      <w:r>
        <w:t>to</w:t>
      </w:r>
      <w:r>
        <w:rPr>
          <w:spacing w:val="-3"/>
        </w:rPr>
        <w:t xml:space="preserve"> </w:t>
      </w:r>
      <w:r>
        <w:t>individual</w:t>
      </w:r>
      <w:r>
        <w:rPr>
          <w:spacing w:val="-3"/>
        </w:rPr>
        <w:t xml:space="preserve"> </w:t>
      </w:r>
      <w:r>
        <w:t>coun</w:t>
      </w:r>
      <w:r>
        <w:rPr>
          <w:spacing w:val="-1"/>
        </w:rPr>
        <w:t>c</w:t>
      </w:r>
      <w:r>
        <w:t>illors</w:t>
      </w:r>
      <w:r>
        <w:rPr>
          <w:spacing w:val="-5"/>
        </w:rPr>
        <w:t xml:space="preserve"> </w:t>
      </w:r>
      <w:r>
        <w:t>do</w:t>
      </w:r>
      <w:r>
        <w:rPr>
          <w:spacing w:val="-3"/>
        </w:rPr>
        <w:t xml:space="preserve"> </w:t>
      </w:r>
      <w:r>
        <w:t>not</w:t>
      </w:r>
      <w:r>
        <w:rPr>
          <w:spacing w:val="-3"/>
        </w:rPr>
        <w:t xml:space="preserve"> </w:t>
      </w:r>
      <w:r>
        <w:t>reflect</w:t>
      </w:r>
      <w:r>
        <w:rPr>
          <w:spacing w:val="-3"/>
        </w:rPr>
        <w:t xml:space="preserve"> </w:t>
      </w:r>
      <w:r>
        <w:t>the</w:t>
      </w:r>
      <w:r>
        <w:rPr>
          <w:spacing w:val="-3"/>
        </w:rPr>
        <w:t xml:space="preserve"> </w:t>
      </w:r>
      <w:r>
        <w:t>views</w:t>
      </w:r>
      <w:r>
        <w:rPr>
          <w:spacing w:val="-5"/>
        </w:rPr>
        <w:t xml:space="preserve"> </w:t>
      </w:r>
      <w:r>
        <w:t>of</w:t>
      </w:r>
      <w:r>
        <w:rPr>
          <w:spacing w:val="-4"/>
        </w:rPr>
        <w:t xml:space="preserve"> </w:t>
      </w:r>
      <w:r>
        <w:t>the</w:t>
      </w:r>
      <w:r>
        <w:rPr>
          <w:spacing w:val="-3"/>
        </w:rPr>
        <w:t xml:space="preserve"> </w:t>
      </w:r>
      <w:r>
        <w:t>local</w:t>
      </w:r>
      <w:r>
        <w:rPr>
          <w:spacing w:val="-3"/>
        </w:rPr>
        <w:t xml:space="preserve"> </w:t>
      </w:r>
      <w:r>
        <w:t>authority</w:t>
      </w:r>
      <w:r>
        <w:rPr>
          <w:spacing w:val="-4"/>
        </w:rPr>
        <w:t xml:space="preserve"> </w:t>
      </w:r>
      <w:r>
        <w:t>it</w:t>
      </w:r>
      <w:r>
        <w:rPr>
          <w:spacing w:val="-2"/>
        </w:rPr>
        <w:t>s</w:t>
      </w:r>
      <w:r>
        <w:t>elf,</w:t>
      </w:r>
      <w:r>
        <w:rPr>
          <w:spacing w:val="-3"/>
        </w:rPr>
        <w:t xml:space="preserve"> </w:t>
      </w:r>
      <w:r>
        <w:t xml:space="preserve">such </w:t>
      </w:r>
      <w:r>
        <w:rPr>
          <w:spacing w:val="-2"/>
        </w:rPr>
        <w:t>p</w:t>
      </w:r>
      <w:r>
        <w:t>u</w:t>
      </w:r>
      <w:r>
        <w:rPr>
          <w:spacing w:val="-2"/>
        </w:rPr>
        <w:t>b</w:t>
      </w:r>
      <w:r>
        <w:t>licity</w:t>
      </w:r>
      <w:r>
        <w:rPr>
          <w:spacing w:val="-6"/>
        </w:rPr>
        <w:t xml:space="preserve"> </w:t>
      </w:r>
      <w:r>
        <w:t>s</w:t>
      </w:r>
      <w:r>
        <w:rPr>
          <w:spacing w:val="1"/>
        </w:rPr>
        <w:t>h</w:t>
      </w:r>
      <w:r>
        <w:t>ould</w:t>
      </w:r>
      <w:r>
        <w:rPr>
          <w:spacing w:val="-6"/>
        </w:rPr>
        <w:t xml:space="preserve"> </w:t>
      </w:r>
      <w:r>
        <w:t>make</w:t>
      </w:r>
      <w:r>
        <w:rPr>
          <w:spacing w:val="-6"/>
        </w:rPr>
        <w:t xml:space="preserve"> </w:t>
      </w:r>
      <w:r>
        <w:t>this</w:t>
      </w:r>
      <w:r>
        <w:rPr>
          <w:spacing w:val="-6"/>
        </w:rPr>
        <w:t xml:space="preserve"> </w:t>
      </w:r>
      <w:r>
        <w:t>f</w:t>
      </w:r>
      <w:r>
        <w:rPr>
          <w:spacing w:val="-2"/>
        </w:rPr>
        <w:t>a</w:t>
      </w:r>
      <w:r>
        <w:t>ct</w:t>
      </w:r>
      <w:r>
        <w:rPr>
          <w:spacing w:val="-6"/>
        </w:rPr>
        <w:t xml:space="preserve"> </w:t>
      </w:r>
      <w:r>
        <w:t>clear.</w:t>
      </w:r>
    </w:p>
    <w:p w:rsidR="00260005" w:rsidRDefault="00260005" w14:paraId="64B3A1FB" w14:textId="77777777">
      <w:pPr>
        <w:kinsoku w:val="0"/>
        <w:overflowPunct w:val="0"/>
        <w:spacing w:before="20" w:line="260" w:lineRule="exact"/>
        <w:rPr>
          <w:sz w:val="26"/>
          <w:szCs w:val="26"/>
        </w:rPr>
      </w:pPr>
    </w:p>
    <w:p w:rsidR="00260005" w:rsidRDefault="00260005" w14:paraId="5A5A0960" w14:textId="77777777">
      <w:pPr>
        <w:pStyle w:val="BodyText"/>
        <w:numPr>
          <w:ilvl w:val="0"/>
          <w:numId w:val="1"/>
        </w:numPr>
        <w:tabs>
          <w:tab w:val="left" w:pos="680"/>
        </w:tabs>
        <w:kinsoku w:val="0"/>
        <w:overflowPunct w:val="0"/>
        <w:spacing w:line="271" w:lineRule="auto"/>
        <w:ind w:left="680" w:right="310"/>
      </w:pPr>
      <w:r>
        <w:t>It</w:t>
      </w:r>
      <w:r>
        <w:rPr>
          <w:spacing w:val="-5"/>
        </w:rPr>
        <w:t xml:space="preserve"> </w:t>
      </w:r>
      <w:r>
        <w:t>is</w:t>
      </w:r>
      <w:r>
        <w:rPr>
          <w:spacing w:val="-5"/>
        </w:rPr>
        <w:t xml:space="preserve"> </w:t>
      </w:r>
      <w:r>
        <w:t>acceptable</w:t>
      </w:r>
      <w:r>
        <w:rPr>
          <w:spacing w:val="-5"/>
        </w:rPr>
        <w:t xml:space="preserve"> </w:t>
      </w:r>
      <w:r>
        <w:t>for</w:t>
      </w:r>
      <w:r>
        <w:rPr>
          <w:spacing w:val="-5"/>
        </w:rPr>
        <w:t xml:space="preserve"> </w:t>
      </w:r>
      <w:r>
        <w:t>local</w:t>
      </w:r>
      <w:r>
        <w:rPr>
          <w:spacing w:val="-4"/>
        </w:rPr>
        <w:t xml:space="preserve"> </w:t>
      </w:r>
      <w:r>
        <w:t>authorities</w:t>
      </w:r>
      <w:r>
        <w:rPr>
          <w:spacing w:val="-4"/>
        </w:rPr>
        <w:t xml:space="preserve"> </w:t>
      </w:r>
      <w:r>
        <w:rPr>
          <w:spacing w:val="-2"/>
        </w:rPr>
        <w:t>t</w:t>
      </w:r>
      <w:r>
        <w:t>o</w:t>
      </w:r>
      <w:r>
        <w:rPr>
          <w:spacing w:val="-6"/>
        </w:rPr>
        <w:t xml:space="preserve"> </w:t>
      </w:r>
      <w:r>
        <w:t>host</w:t>
      </w:r>
      <w:r>
        <w:rPr>
          <w:spacing w:val="-5"/>
        </w:rPr>
        <w:t xml:space="preserve"> </w:t>
      </w:r>
      <w:r>
        <w:t>publicity</w:t>
      </w:r>
      <w:r>
        <w:rPr>
          <w:spacing w:val="-4"/>
        </w:rPr>
        <w:t xml:space="preserve"> </w:t>
      </w:r>
      <w:r>
        <w:t>prepared</w:t>
      </w:r>
      <w:r>
        <w:rPr>
          <w:spacing w:val="-4"/>
        </w:rPr>
        <w:t xml:space="preserve"> </w:t>
      </w:r>
      <w:r>
        <w:t>by</w:t>
      </w:r>
      <w:r>
        <w:rPr>
          <w:spacing w:val="-4"/>
        </w:rPr>
        <w:t xml:space="preserve"> </w:t>
      </w:r>
      <w:r>
        <w:t>third</w:t>
      </w:r>
      <w:r>
        <w:rPr>
          <w:spacing w:val="-4"/>
        </w:rPr>
        <w:t xml:space="preserve"> </w:t>
      </w:r>
      <w:r>
        <w:t>parties</w:t>
      </w:r>
      <w:r>
        <w:rPr>
          <w:spacing w:val="-4"/>
        </w:rPr>
        <w:t xml:space="preserve"> </w:t>
      </w:r>
      <w:r>
        <w:t>–</w:t>
      </w:r>
      <w:r>
        <w:rPr>
          <w:spacing w:val="-4"/>
        </w:rPr>
        <w:t xml:space="preserve"> </w:t>
      </w:r>
      <w:r>
        <w:t xml:space="preserve">for </w:t>
      </w:r>
      <w:r>
        <w:rPr>
          <w:spacing w:val="-1"/>
        </w:rPr>
        <w:t>exampl</w:t>
      </w:r>
      <w:r>
        <w:t>e</w:t>
      </w:r>
      <w:r>
        <w:rPr>
          <w:spacing w:val="-6"/>
        </w:rPr>
        <w:t xml:space="preserve"> </w:t>
      </w:r>
      <w:r>
        <w:rPr>
          <w:spacing w:val="-1"/>
        </w:rPr>
        <w:t>a</w:t>
      </w:r>
      <w:r>
        <w:t>n</w:t>
      </w:r>
      <w:r>
        <w:rPr>
          <w:spacing w:val="-5"/>
        </w:rPr>
        <w:t xml:space="preserve"> </w:t>
      </w:r>
      <w:r>
        <w:rPr>
          <w:spacing w:val="-1"/>
        </w:rPr>
        <w:t>authorit</w:t>
      </w:r>
      <w:r>
        <w:t>y</w:t>
      </w:r>
      <w:r>
        <w:rPr>
          <w:spacing w:val="-5"/>
        </w:rPr>
        <w:t xml:space="preserve"> </w:t>
      </w:r>
      <w:r>
        <w:rPr>
          <w:spacing w:val="-1"/>
        </w:rPr>
        <w:t>ma</w:t>
      </w:r>
      <w:r>
        <w:t>y</w:t>
      </w:r>
      <w:r>
        <w:rPr>
          <w:spacing w:val="-5"/>
        </w:rPr>
        <w:t xml:space="preserve"> </w:t>
      </w:r>
      <w:r>
        <w:rPr>
          <w:spacing w:val="-1"/>
        </w:rPr>
        <w:t>hos</w:t>
      </w:r>
      <w:r>
        <w:t>t</w:t>
      </w:r>
      <w:r>
        <w:rPr>
          <w:spacing w:val="-4"/>
        </w:rPr>
        <w:t xml:space="preserve"> </w:t>
      </w:r>
      <w:r>
        <w:t>a</w:t>
      </w:r>
      <w:r>
        <w:rPr>
          <w:spacing w:val="-4"/>
        </w:rPr>
        <w:t xml:space="preserve"> </w:t>
      </w:r>
      <w:r>
        <w:rPr>
          <w:spacing w:val="-1"/>
        </w:rPr>
        <w:t>blo</w:t>
      </w:r>
      <w:r>
        <w:t>g</w:t>
      </w:r>
      <w:r>
        <w:rPr>
          <w:spacing w:val="-5"/>
        </w:rPr>
        <w:t xml:space="preserve"> </w:t>
      </w:r>
      <w:r>
        <w:rPr>
          <w:spacing w:val="-1"/>
        </w:rPr>
        <w:t>authore</w:t>
      </w:r>
      <w:r>
        <w:t>d</w:t>
      </w:r>
      <w:r>
        <w:rPr>
          <w:spacing w:val="-4"/>
        </w:rPr>
        <w:t xml:space="preserve"> </w:t>
      </w:r>
      <w:r>
        <w:rPr>
          <w:spacing w:val="-1"/>
        </w:rPr>
        <w:t>b</w:t>
      </w:r>
      <w:r>
        <w:t>y</w:t>
      </w:r>
      <w:r>
        <w:rPr>
          <w:spacing w:val="-4"/>
        </w:rPr>
        <w:t xml:space="preserve"> </w:t>
      </w:r>
      <w:r>
        <w:rPr>
          <w:spacing w:val="-1"/>
        </w:rPr>
        <w:t>member</w:t>
      </w:r>
      <w:r>
        <w:t>s</w:t>
      </w:r>
      <w:r>
        <w:rPr>
          <w:spacing w:val="-5"/>
        </w:rPr>
        <w:t xml:space="preserve"> </w:t>
      </w:r>
      <w:r>
        <w:rPr>
          <w:spacing w:val="-1"/>
        </w:rPr>
        <w:t>o</w:t>
      </w:r>
      <w:r>
        <w:t>f</w:t>
      </w:r>
      <w:r>
        <w:rPr>
          <w:spacing w:val="-5"/>
        </w:rPr>
        <w:t xml:space="preserve"> </w:t>
      </w:r>
      <w:r>
        <w:t>the</w:t>
      </w:r>
      <w:r>
        <w:rPr>
          <w:spacing w:val="-5"/>
        </w:rPr>
        <w:t xml:space="preserve"> </w:t>
      </w:r>
      <w:r>
        <w:t>authority</w:t>
      </w:r>
      <w:r>
        <w:rPr>
          <w:spacing w:val="-6"/>
        </w:rPr>
        <w:t xml:space="preserve"> </w:t>
      </w:r>
      <w:r>
        <w:t>or</w:t>
      </w:r>
      <w:r>
        <w:rPr>
          <w:spacing w:val="-5"/>
        </w:rPr>
        <w:t xml:space="preserve"> </w:t>
      </w:r>
      <w:r>
        <w:t>a</w:t>
      </w:r>
      <w:r>
        <w:rPr>
          <w:spacing w:val="-6"/>
        </w:rPr>
        <w:t xml:space="preserve"> </w:t>
      </w:r>
      <w:r>
        <w:t>public</w:t>
      </w:r>
      <w:r>
        <w:rPr>
          <w:w w:val="99"/>
        </w:rPr>
        <w:t xml:space="preserve"> </w:t>
      </w:r>
      <w:r>
        <w:t>forum</w:t>
      </w:r>
      <w:r>
        <w:rPr>
          <w:spacing w:val="-5"/>
        </w:rPr>
        <w:t xml:space="preserve"> </w:t>
      </w:r>
      <w:r>
        <w:t>on</w:t>
      </w:r>
      <w:r>
        <w:rPr>
          <w:spacing w:val="-4"/>
        </w:rPr>
        <w:t xml:space="preserve"> </w:t>
      </w:r>
      <w:r>
        <w:t>which</w:t>
      </w:r>
      <w:r>
        <w:rPr>
          <w:spacing w:val="-4"/>
        </w:rPr>
        <w:t xml:space="preserve"> </w:t>
      </w:r>
      <w:r>
        <w:t>members</w:t>
      </w:r>
      <w:r>
        <w:rPr>
          <w:spacing w:val="-6"/>
        </w:rPr>
        <w:t xml:space="preserve"> </w:t>
      </w:r>
      <w:r>
        <w:t>of</w:t>
      </w:r>
      <w:r>
        <w:rPr>
          <w:spacing w:val="-5"/>
        </w:rPr>
        <w:t xml:space="preserve"> </w:t>
      </w:r>
      <w:r>
        <w:t>the</w:t>
      </w:r>
      <w:r>
        <w:rPr>
          <w:spacing w:val="-4"/>
        </w:rPr>
        <w:t xml:space="preserve"> </w:t>
      </w:r>
      <w:r>
        <w:t>public</w:t>
      </w:r>
      <w:r>
        <w:rPr>
          <w:spacing w:val="-4"/>
        </w:rPr>
        <w:t xml:space="preserve"> </w:t>
      </w:r>
      <w:r>
        <w:t>may</w:t>
      </w:r>
      <w:r>
        <w:rPr>
          <w:spacing w:val="-4"/>
        </w:rPr>
        <w:t xml:space="preserve"> </w:t>
      </w:r>
      <w:r>
        <w:t>leave</w:t>
      </w:r>
      <w:r>
        <w:rPr>
          <w:spacing w:val="-3"/>
        </w:rPr>
        <w:t xml:space="preserve"> </w:t>
      </w:r>
      <w:r>
        <w:t>comments.</w:t>
      </w:r>
      <w:r>
        <w:rPr>
          <w:spacing w:val="-5"/>
        </w:rPr>
        <w:t xml:space="preserve"> </w:t>
      </w:r>
      <w:r>
        <w:t>Maintenance</w:t>
      </w:r>
      <w:r>
        <w:rPr>
          <w:spacing w:val="-4"/>
        </w:rPr>
        <w:t xml:space="preserve"> </w:t>
      </w:r>
      <w:r>
        <w:t>by</w:t>
      </w:r>
      <w:r>
        <w:rPr>
          <w:spacing w:val="-4"/>
        </w:rPr>
        <w:t xml:space="preserve"> </w:t>
      </w:r>
      <w:r>
        <w:t>a</w:t>
      </w:r>
      <w:r>
        <w:rPr>
          <w:spacing w:val="-4"/>
        </w:rPr>
        <w:t xml:space="preserve"> </w:t>
      </w:r>
      <w:r>
        <w:t>local</w:t>
      </w:r>
      <w:r>
        <w:rPr>
          <w:w w:val="99"/>
        </w:rPr>
        <w:t xml:space="preserve"> </w:t>
      </w:r>
      <w:r>
        <w:t>authority</w:t>
      </w:r>
      <w:r>
        <w:rPr>
          <w:spacing w:val="-4"/>
        </w:rPr>
        <w:t xml:space="preserve"> </w:t>
      </w:r>
      <w:r>
        <w:t>of</w:t>
      </w:r>
      <w:r>
        <w:rPr>
          <w:spacing w:val="-5"/>
        </w:rPr>
        <w:t xml:space="preserve"> </w:t>
      </w:r>
      <w:r>
        <w:t>a</w:t>
      </w:r>
      <w:r>
        <w:rPr>
          <w:spacing w:val="-3"/>
        </w:rPr>
        <w:t xml:space="preserve"> </w:t>
      </w:r>
      <w:r>
        <w:t>website</w:t>
      </w:r>
      <w:r>
        <w:rPr>
          <w:spacing w:val="-4"/>
        </w:rPr>
        <w:t xml:space="preserve"> </w:t>
      </w:r>
      <w:r>
        <w:t>permitt</w:t>
      </w:r>
      <w:r>
        <w:rPr>
          <w:spacing w:val="1"/>
        </w:rPr>
        <w:t>i</w:t>
      </w:r>
      <w:r>
        <w:t>ng</w:t>
      </w:r>
      <w:r>
        <w:rPr>
          <w:spacing w:val="-4"/>
        </w:rPr>
        <w:t xml:space="preserve"> </w:t>
      </w:r>
      <w:r>
        <w:t>the</w:t>
      </w:r>
      <w:r>
        <w:rPr>
          <w:spacing w:val="-5"/>
        </w:rPr>
        <w:t xml:space="preserve"> </w:t>
      </w:r>
      <w:r>
        <w:t>posting</w:t>
      </w:r>
      <w:r>
        <w:rPr>
          <w:spacing w:val="-4"/>
        </w:rPr>
        <w:t xml:space="preserve"> </w:t>
      </w:r>
      <w:r>
        <w:t>of</w:t>
      </w:r>
      <w:r>
        <w:rPr>
          <w:spacing w:val="-5"/>
        </w:rPr>
        <w:t xml:space="preserve"> </w:t>
      </w:r>
      <w:r>
        <w:rPr>
          <w:spacing w:val="-1"/>
        </w:rPr>
        <w:t>ma</w:t>
      </w:r>
      <w:r>
        <w:t>terial</w:t>
      </w:r>
      <w:r>
        <w:rPr>
          <w:spacing w:val="-4"/>
        </w:rPr>
        <w:t xml:space="preserve"> </w:t>
      </w:r>
      <w:r>
        <w:t>by</w:t>
      </w:r>
      <w:r>
        <w:rPr>
          <w:spacing w:val="-4"/>
        </w:rPr>
        <w:t xml:space="preserve"> </w:t>
      </w:r>
      <w:r>
        <w:rPr>
          <w:spacing w:val="-1"/>
        </w:rPr>
        <w:t>thir</w:t>
      </w:r>
      <w:r>
        <w:t>d</w:t>
      </w:r>
      <w:r>
        <w:rPr>
          <w:spacing w:val="-4"/>
        </w:rPr>
        <w:t xml:space="preserve"> </w:t>
      </w:r>
      <w:r>
        <w:rPr>
          <w:spacing w:val="-1"/>
        </w:rPr>
        <w:t>partie</w:t>
      </w:r>
      <w:r>
        <w:t>s</w:t>
      </w:r>
      <w:r>
        <w:rPr>
          <w:spacing w:val="-3"/>
        </w:rPr>
        <w:t xml:space="preserve"> </w:t>
      </w:r>
      <w:r>
        <w:rPr>
          <w:spacing w:val="-1"/>
        </w:rPr>
        <w:t>constitute</w:t>
      </w:r>
      <w:r>
        <w:t>s</w:t>
      </w:r>
      <w:r>
        <w:rPr>
          <w:spacing w:val="-5"/>
        </w:rPr>
        <w:t xml:space="preserve"> </w:t>
      </w:r>
      <w:r>
        <w:t>a</w:t>
      </w:r>
    </w:p>
    <w:p w:rsidR="00260005" w:rsidRDefault="00260005" w14:paraId="4B2696FE" w14:textId="77777777">
      <w:pPr>
        <w:pStyle w:val="BodyText"/>
        <w:numPr>
          <w:ilvl w:val="0"/>
          <w:numId w:val="1"/>
        </w:numPr>
        <w:tabs>
          <w:tab w:val="left" w:pos="680"/>
        </w:tabs>
        <w:kinsoku w:val="0"/>
        <w:overflowPunct w:val="0"/>
        <w:spacing w:line="271" w:lineRule="auto"/>
        <w:ind w:left="680" w:right="310"/>
        <w:sectPr w:rsidR="00260005">
          <w:pgSz w:w="11905" w:h="16840" w:orient="portrait"/>
          <w:pgMar w:top="1400" w:right="1000" w:bottom="940" w:left="1680" w:header="0" w:footer="755" w:gutter="0"/>
          <w:cols w:equalWidth="0" w:space="720">
            <w:col w:w="9225"/>
          </w:cols>
          <w:noEndnote/>
        </w:sectPr>
      </w:pPr>
    </w:p>
    <w:p w:rsidR="00260005" w:rsidRDefault="00260005" w14:paraId="227B766D" w14:textId="77777777">
      <w:pPr>
        <w:pStyle w:val="BodyText"/>
        <w:kinsoku w:val="0"/>
        <w:overflowPunct w:val="0"/>
        <w:spacing w:before="73" w:line="271" w:lineRule="auto"/>
        <w:ind w:left="680" w:right="758"/>
      </w:pPr>
      <w:r>
        <w:t>continuing</w:t>
      </w:r>
      <w:r>
        <w:rPr>
          <w:spacing w:val="-5"/>
        </w:rPr>
        <w:t xml:space="preserve"> </w:t>
      </w:r>
      <w:r>
        <w:rPr>
          <w:spacing w:val="-2"/>
        </w:rPr>
        <w:t>a</w:t>
      </w:r>
      <w:r>
        <w:rPr>
          <w:spacing w:val="-1"/>
        </w:rPr>
        <w:t>c</w:t>
      </w:r>
      <w:r>
        <w:t>t</w:t>
      </w:r>
      <w:r>
        <w:rPr>
          <w:spacing w:val="-5"/>
        </w:rPr>
        <w:t xml:space="preserve"> </w:t>
      </w:r>
      <w:r>
        <w:t>of</w:t>
      </w:r>
      <w:r>
        <w:rPr>
          <w:spacing w:val="-6"/>
        </w:rPr>
        <w:t xml:space="preserve"> </w:t>
      </w:r>
      <w:r>
        <w:t>publication</w:t>
      </w:r>
      <w:r>
        <w:rPr>
          <w:spacing w:val="-5"/>
        </w:rPr>
        <w:t xml:space="preserve"> </w:t>
      </w:r>
      <w:r>
        <w:t>by</w:t>
      </w:r>
      <w:r>
        <w:rPr>
          <w:spacing w:val="-5"/>
        </w:rPr>
        <w:t xml:space="preserve"> </w:t>
      </w:r>
      <w:r>
        <w:t>that</w:t>
      </w:r>
      <w:r>
        <w:rPr>
          <w:spacing w:val="-5"/>
        </w:rPr>
        <w:t xml:space="preserve"> </w:t>
      </w:r>
      <w:r>
        <w:t>loc</w:t>
      </w:r>
      <w:r>
        <w:rPr>
          <w:spacing w:val="-1"/>
        </w:rPr>
        <w:t>a</w:t>
      </w:r>
      <w:r>
        <w:t>l</w:t>
      </w:r>
      <w:r>
        <w:rPr>
          <w:spacing w:val="-5"/>
        </w:rPr>
        <w:t xml:space="preserve"> </w:t>
      </w:r>
      <w:r>
        <w:t>authority</w:t>
      </w:r>
      <w:r>
        <w:rPr>
          <w:spacing w:val="-4"/>
        </w:rPr>
        <w:t xml:space="preserve"> </w:t>
      </w:r>
      <w:r>
        <w:t>which</w:t>
      </w:r>
      <w:r>
        <w:rPr>
          <w:spacing w:val="-5"/>
        </w:rPr>
        <w:t xml:space="preserve"> </w:t>
      </w:r>
      <w:r>
        <w:t>mu</w:t>
      </w:r>
      <w:r>
        <w:rPr>
          <w:spacing w:val="-2"/>
        </w:rPr>
        <w:t>s</w:t>
      </w:r>
      <w:r>
        <w:t>t</w:t>
      </w:r>
      <w:r>
        <w:rPr>
          <w:spacing w:val="-6"/>
        </w:rPr>
        <w:t xml:space="preserve"> </w:t>
      </w:r>
      <w:r>
        <w:t>accordingly</w:t>
      </w:r>
      <w:r>
        <w:rPr>
          <w:spacing w:val="-5"/>
        </w:rPr>
        <w:t xml:space="preserve"> </w:t>
      </w:r>
      <w:r>
        <w:t>have</w:t>
      </w:r>
      <w:r>
        <w:rPr>
          <w:spacing w:val="-5"/>
        </w:rPr>
        <w:t xml:space="preserve"> </w:t>
      </w:r>
      <w:r>
        <w:t>a</w:t>
      </w:r>
      <w:r>
        <w:rPr>
          <w:w w:val="99"/>
        </w:rPr>
        <w:t xml:space="preserve"> </w:t>
      </w:r>
      <w:r>
        <w:t>system</w:t>
      </w:r>
      <w:r>
        <w:rPr>
          <w:spacing w:val="-8"/>
        </w:rPr>
        <w:t xml:space="preserve"> </w:t>
      </w:r>
      <w:r>
        <w:t>for</w:t>
      </w:r>
      <w:r>
        <w:rPr>
          <w:spacing w:val="-7"/>
        </w:rPr>
        <w:t xml:space="preserve"> </w:t>
      </w:r>
      <w:r>
        <w:t>moderating</w:t>
      </w:r>
      <w:r>
        <w:rPr>
          <w:spacing w:val="-7"/>
        </w:rPr>
        <w:t xml:space="preserve"> </w:t>
      </w:r>
      <w:r>
        <w:t>and</w:t>
      </w:r>
      <w:r>
        <w:rPr>
          <w:spacing w:val="-6"/>
        </w:rPr>
        <w:t xml:space="preserve"> </w:t>
      </w:r>
      <w:r>
        <w:t>removing</w:t>
      </w:r>
      <w:r>
        <w:rPr>
          <w:spacing w:val="-7"/>
        </w:rPr>
        <w:t xml:space="preserve"> </w:t>
      </w:r>
      <w:r>
        <w:t>any</w:t>
      </w:r>
      <w:r>
        <w:rPr>
          <w:spacing w:val="-7"/>
        </w:rPr>
        <w:t xml:space="preserve"> </w:t>
      </w:r>
      <w:r>
        <w:t>unacceptable</w:t>
      </w:r>
      <w:r>
        <w:rPr>
          <w:spacing w:val="-6"/>
        </w:rPr>
        <w:t xml:space="preserve"> </w:t>
      </w:r>
      <w:r>
        <w:t>material.</w:t>
      </w:r>
    </w:p>
    <w:p w:rsidR="00260005" w:rsidRDefault="00260005" w14:paraId="757AF981" w14:textId="77777777">
      <w:pPr>
        <w:kinsoku w:val="0"/>
        <w:overflowPunct w:val="0"/>
        <w:spacing w:before="20" w:line="260" w:lineRule="exact"/>
        <w:rPr>
          <w:sz w:val="26"/>
          <w:szCs w:val="26"/>
        </w:rPr>
      </w:pPr>
    </w:p>
    <w:p w:rsidR="00260005" w:rsidRDefault="00260005" w14:paraId="09C2B5C3" w14:textId="77777777">
      <w:pPr>
        <w:pStyle w:val="BodyText"/>
        <w:numPr>
          <w:ilvl w:val="0"/>
          <w:numId w:val="1"/>
        </w:numPr>
        <w:tabs>
          <w:tab w:val="left" w:pos="680"/>
        </w:tabs>
        <w:kinsoku w:val="0"/>
        <w:overflowPunct w:val="0"/>
        <w:spacing w:line="271" w:lineRule="auto"/>
        <w:ind w:left="680" w:right="119"/>
      </w:pPr>
      <w:r>
        <w:t>It</w:t>
      </w:r>
      <w:r>
        <w:rPr>
          <w:spacing w:val="-6"/>
        </w:rPr>
        <w:t xml:space="preserve"> </w:t>
      </w:r>
      <w:r>
        <w:t>is</w:t>
      </w:r>
      <w:r>
        <w:rPr>
          <w:spacing w:val="-4"/>
        </w:rPr>
        <w:t xml:space="preserve"> </w:t>
      </w:r>
      <w:r>
        <w:t>generally</w:t>
      </w:r>
      <w:r>
        <w:rPr>
          <w:spacing w:val="-4"/>
        </w:rPr>
        <w:t xml:space="preserve"> </w:t>
      </w:r>
      <w:r>
        <w:t>acceptable</w:t>
      </w:r>
      <w:r>
        <w:rPr>
          <w:spacing w:val="-4"/>
        </w:rPr>
        <w:t xml:space="preserve"> </w:t>
      </w:r>
      <w:r>
        <w:t>for</w:t>
      </w:r>
      <w:r>
        <w:rPr>
          <w:spacing w:val="-5"/>
        </w:rPr>
        <w:t xml:space="preserve"> </w:t>
      </w:r>
      <w:r>
        <w:t>local</w:t>
      </w:r>
      <w:r>
        <w:rPr>
          <w:spacing w:val="-4"/>
        </w:rPr>
        <w:t xml:space="preserve"> </w:t>
      </w:r>
      <w:r>
        <w:t>au</w:t>
      </w:r>
      <w:r>
        <w:rPr>
          <w:spacing w:val="-2"/>
        </w:rPr>
        <w:t>t</w:t>
      </w:r>
      <w:r>
        <w:t>horities</w:t>
      </w:r>
      <w:r>
        <w:rPr>
          <w:spacing w:val="-4"/>
        </w:rPr>
        <w:t xml:space="preserve"> </w:t>
      </w:r>
      <w:r>
        <w:t>to</w:t>
      </w:r>
      <w:r>
        <w:rPr>
          <w:spacing w:val="-4"/>
        </w:rPr>
        <w:t xml:space="preserve"> </w:t>
      </w:r>
      <w:r>
        <w:t>host</w:t>
      </w:r>
      <w:r>
        <w:rPr>
          <w:spacing w:val="-4"/>
        </w:rPr>
        <w:t xml:space="preserve"> </w:t>
      </w:r>
      <w:r>
        <w:t>publicity,</w:t>
      </w:r>
      <w:r>
        <w:rPr>
          <w:spacing w:val="-5"/>
        </w:rPr>
        <w:t xml:space="preserve"> </w:t>
      </w:r>
      <w:r>
        <w:t>such</w:t>
      </w:r>
      <w:r>
        <w:rPr>
          <w:spacing w:val="-4"/>
        </w:rPr>
        <w:t xml:space="preserve"> </w:t>
      </w:r>
      <w:r>
        <w:t>as</w:t>
      </w:r>
      <w:r>
        <w:rPr>
          <w:spacing w:val="-4"/>
        </w:rPr>
        <w:t xml:space="preserve"> </w:t>
      </w:r>
      <w:r>
        <w:t>a</w:t>
      </w:r>
      <w:r>
        <w:rPr>
          <w:spacing w:val="-4"/>
        </w:rPr>
        <w:t xml:space="preserve"> </w:t>
      </w:r>
      <w:r>
        <w:t>blog,</w:t>
      </w:r>
      <w:r>
        <w:rPr>
          <w:spacing w:val="-4"/>
        </w:rPr>
        <w:t xml:space="preserve"> </w:t>
      </w:r>
      <w:r>
        <w:t>which</w:t>
      </w:r>
      <w:r>
        <w:rPr>
          <w:spacing w:val="-4"/>
        </w:rPr>
        <w:t xml:space="preserve"> </w:t>
      </w:r>
      <w:r>
        <w:t>it</w:t>
      </w:r>
      <w:r>
        <w:rPr>
          <w:spacing w:val="-2"/>
        </w:rPr>
        <w:t>s</w:t>
      </w:r>
      <w:r>
        <w:t>elf contains</w:t>
      </w:r>
      <w:r>
        <w:rPr>
          <w:spacing w:val="-6"/>
        </w:rPr>
        <w:t xml:space="preserve"> </w:t>
      </w:r>
      <w:r>
        <w:t>links</w:t>
      </w:r>
      <w:r>
        <w:rPr>
          <w:spacing w:val="-4"/>
        </w:rPr>
        <w:t xml:space="preserve"> </w:t>
      </w:r>
      <w:r>
        <w:t>to</w:t>
      </w:r>
      <w:r>
        <w:rPr>
          <w:spacing w:val="-5"/>
        </w:rPr>
        <w:t xml:space="preserve"> </w:t>
      </w:r>
      <w:r>
        <w:t>external</w:t>
      </w:r>
      <w:r>
        <w:rPr>
          <w:spacing w:val="-4"/>
        </w:rPr>
        <w:t xml:space="preserve"> </w:t>
      </w:r>
      <w:r>
        <w:t>sites</w:t>
      </w:r>
      <w:r>
        <w:rPr>
          <w:spacing w:val="-6"/>
        </w:rPr>
        <w:t xml:space="preserve"> </w:t>
      </w:r>
      <w:r>
        <w:t>over</w:t>
      </w:r>
      <w:r>
        <w:rPr>
          <w:spacing w:val="-5"/>
        </w:rPr>
        <w:t xml:space="preserve"> </w:t>
      </w:r>
      <w:r>
        <w:t>which</w:t>
      </w:r>
      <w:r>
        <w:rPr>
          <w:spacing w:val="-6"/>
        </w:rPr>
        <w:t xml:space="preserve"> </w:t>
      </w:r>
      <w:r>
        <w:t>the</w:t>
      </w:r>
      <w:r>
        <w:rPr>
          <w:spacing w:val="-5"/>
        </w:rPr>
        <w:t xml:space="preserve"> </w:t>
      </w:r>
      <w:r>
        <w:t>local</w:t>
      </w:r>
      <w:r>
        <w:rPr>
          <w:spacing w:val="-4"/>
        </w:rPr>
        <w:t xml:space="preserve"> </w:t>
      </w:r>
      <w:r>
        <w:t>authority</w:t>
      </w:r>
      <w:r>
        <w:rPr>
          <w:spacing w:val="-5"/>
        </w:rPr>
        <w:t xml:space="preserve"> </w:t>
      </w:r>
      <w:r>
        <w:t>h</w:t>
      </w:r>
      <w:r>
        <w:rPr>
          <w:spacing w:val="-2"/>
        </w:rPr>
        <w:t>a</w:t>
      </w:r>
      <w:r>
        <w:t>s</w:t>
      </w:r>
      <w:r>
        <w:rPr>
          <w:spacing w:val="-5"/>
        </w:rPr>
        <w:t xml:space="preserve"> </w:t>
      </w:r>
      <w:r>
        <w:t>no</w:t>
      </w:r>
      <w:r>
        <w:rPr>
          <w:spacing w:val="-5"/>
        </w:rPr>
        <w:t xml:space="preserve"> </w:t>
      </w:r>
      <w:r>
        <w:t>control</w:t>
      </w:r>
      <w:r>
        <w:rPr>
          <w:spacing w:val="-5"/>
        </w:rPr>
        <w:t xml:space="preserve"> </w:t>
      </w:r>
      <w:r>
        <w:t>where</w:t>
      </w:r>
      <w:r>
        <w:rPr>
          <w:spacing w:val="-6"/>
        </w:rPr>
        <w:t xml:space="preserve"> </w:t>
      </w:r>
      <w:r>
        <w:t>the content</w:t>
      </w:r>
      <w:r>
        <w:rPr>
          <w:spacing w:val="-4"/>
        </w:rPr>
        <w:t xml:space="preserve"> </w:t>
      </w:r>
      <w:r>
        <w:t>of</w:t>
      </w:r>
      <w:r>
        <w:rPr>
          <w:spacing w:val="-3"/>
        </w:rPr>
        <w:t xml:space="preserve"> </w:t>
      </w:r>
      <w:r>
        <w:t>those</w:t>
      </w:r>
      <w:r>
        <w:rPr>
          <w:spacing w:val="-4"/>
        </w:rPr>
        <w:t xml:space="preserve"> </w:t>
      </w:r>
      <w:r>
        <w:t>sites</w:t>
      </w:r>
      <w:r>
        <w:rPr>
          <w:spacing w:val="-3"/>
        </w:rPr>
        <w:t xml:space="preserve"> </w:t>
      </w:r>
      <w:r>
        <w:t>would</w:t>
      </w:r>
      <w:r>
        <w:rPr>
          <w:spacing w:val="-3"/>
        </w:rPr>
        <w:t xml:space="preserve"> </w:t>
      </w:r>
      <w:r>
        <w:t>not</w:t>
      </w:r>
      <w:r>
        <w:rPr>
          <w:spacing w:val="-2"/>
        </w:rPr>
        <w:t xml:space="preserve"> </w:t>
      </w:r>
      <w:r>
        <w:t>itself</w:t>
      </w:r>
      <w:r>
        <w:rPr>
          <w:spacing w:val="-2"/>
        </w:rPr>
        <w:t xml:space="preserve"> </w:t>
      </w:r>
      <w:r>
        <w:t>comply</w:t>
      </w:r>
      <w:r>
        <w:rPr>
          <w:spacing w:val="-4"/>
        </w:rPr>
        <w:t xml:space="preserve"> </w:t>
      </w:r>
      <w:r>
        <w:rPr>
          <w:spacing w:val="-1"/>
        </w:rPr>
        <w:t>wit</w:t>
      </w:r>
      <w:r>
        <w:t>h</w:t>
      </w:r>
      <w:r>
        <w:rPr>
          <w:spacing w:val="-3"/>
        </w:rPr>
        <w:t xml:space="preserve"> </w:t>
      </w:r>
      <w:r>
        <w:rPr>
          <w:spacing w:val="-1"/>
        </w:rPr>
        <w:t>thi</w:t>
      </w:r>
      <w:r>
        <w:t>s</w:t>
      </w:r>
      <w:r>
        <w:rPr>
          <w:spacing w:val="-4"/>
        </w:rPr>
        <w:t xml:space="preserve"> </w:t>
      </w:r>
      <w:r>
        <w:rPr>
          <w:spacing w:val="-1"/>
        </w:rPr>
        <w:t>code</w:t>
      </w:r>
      <w:r>
        <w:t>.</w:t>
      </w:r>
      <w:r>
        <w:rPr>
          <w:spacing w:val="-2"/>
        </w:rPr>
        <w:t xml:space="preserve"> </w:t>
      </w:r>
      <w:r>
        <w:rPr>
          <w:spacing w:val="-1"/>
        </w:rPr>
        <w:t>Thi</w:t>
      </w:r>
      <w:r>
        <w:t>s</w:t>
      </w:r>
      <w:r>
        <w:rPr>
          <w:spacing w:val="-3"/>
        </w:rPr>
        <w:t xml:space="preserve"> </w:t>
      </w:r>
      <w:r>
        <w:rPr>
          <w:spacing w:val="-1"/>
        </w:rPr>
        <w:t>doe</w:t>
      </w:r>
      <w:r>
        <w:t>s</w:t>
      </w:r>
      <w:r>
        <w:rPr>
          <w:spacing w:val="-2"/>
        </w:rPr>
        <w:t xml:space="preserve"> </w:t>
      </w:r>
      <w:r>
        <w:rPr>
          <w:spacing w:val="-1"/>
        </w:rPr>
        <w:t>no</w:t>
      </w:r>
      <w:r>
        <w:t>t</w:t>
      </w:r>
      <w:r>
        <w:rPr>
          <w:spacing w:val="-3"/>
        </w:rPr>
        <w:t xml:space="preserve"> </w:t>
      </w:r>
      <w:r>
        <w:rPr>
          <w:spacing w:val="-1"/>
        </w:rPr>
        <w:t>amoun</w:t>
      </w:r>
      <w:r>
        <w:t>t</w:t>
      </w:r>
      <w:r>
        <w:rPr>
          <w:spacing w:val="-3"/>
        </w:rPr>
        <w:t xml:space="preserve"> </w:t>
      </w:r>
      <w:r>
        <w:rPr>
          <w:spacing w:val="-1"/>
        </w:rPr>
        <w:t xml:space="preserve">to </w:t>
      </w:r>
      <w:r>
        <w:t>giving</w:t>
      </w:r>
      <w:r>
        <w:rPr>
          <w:spacing w:val="-5"/>
        </w:rPr>
        <w:t xml:space="preserve"> </w:t>
      </w:r>
      <w:r>
        <w:t>as</w:t>
      </w:r>
      <w:r>
        <w:rPr>
          <w:spacing w:val="-2"/>
        </w:rPr>
        <w:t>s</w:t>
      </w:r>
      <w:r>
        <w:t>istance</w:t>
      </w:r>
      <w:r>
        <w:rPr>
          <w:spacing w:val="-5"/>
        </w:rPr>
        <w:t xml:space="preserve"> </w:t>
      </w:r>
      <w:r>
        <w:t>to</w:t>
      </w:r>
      <w:r>
        <w:rPr>
          <w:spacing w:val="-5"/>
        </w:rPr>
        <w:t xml:space="preserve"> </w:t>
      </w:r>
      <w:r>
        <w:t>any</w:t>
      </w:r>
      <w:r>
        <w:rPr>
          <w:spacing w:val="-5"/>
        </w:rPr>
        <w:t xml:space="preserve"> </w:t>
      </w:r>
      <w:r>
        <w:t>person</w:t>
      </w:r>
      <w:r>
        <w:rPr>
          <w:spacing w:val="-5"/>
        </w:rPr>
        <w:t xml:space="preserve"> </w:t>
      </w:r>
      <w:r>
        <w:t>for</w:t>
      </w:r>
      <w:r>
        <w:rPr>
          <w:spacing w:val="-5"/>
        </w:rPr>
        <w:t xml:space="preserve"> </w:t>
      </w:r>
      <w:r>
        <w:t>the</w:t>
      </w:r>
      <w:r>
        <w:rPr>
          <w:spacing w:val="-4"/>
        </w:rPr>
        <w:t xml:space="preserve"> </w:t>
      </w:r>
      <w:r>
        <w:t>publi</w:t>
      </w:r>
      <w:r>
        <w:rPr>
          <w:spacing w:val="-2"/>
        </w:rPr>
        <w:t>c</w:t>
      </w:r>
      <w:r>
        <w:t>ation</w:t>
      </w:r>
      <w:r>
        <w:rPr>
          <w:spacing w:val="-6"/>
        </w:rPr>
        <w:t xml:space="preserve"> </w:t>
      </w:r>
      <w:r>
        <w:t>of</w:t>
      </w:r>
      <w:r>
        <w:rPr>
          <w:spacing w:val="-6"/>
        </w:rPr>
        <w:t xml:space="preserve"> </w:t>
      </w:r>
      <w:r>
        <w:t>material</w:t>
      </w:r>
      <w:r>
        <w:rPr>
          <w:spacing w:val="-5"/>
        </w:rPr>
        <w:t xml:space="preserve"> </w:t>
      </w:r>
      <w:r>
        <w:t>which</w:t>
      </w:r>
      <w:r>
        <w:rPr>
          <w:spacing w:val="-6"/>
        </w:rPr>
        <w:t xml:space="preserve"> </w:t>
      </w:r>
      <w:r>
        <w:t>local</w:t>
      </w:r>
      <w:r>
        <w:rPr>
          <w:spacing w:val="-4"/>
        </w:rPr>
        <w:t xml:space="preserve"> </w:t>
      </w:r>
      <w:r>
        <w:rPr>
          <w:spacing w:val="-2"/>
        </w:rPr>
        <w:t>a</w:t>
      </w:r>
      <w:r>
        <w:t>uthorities</w:t>
      </w:r>
      <w:r>
        <w:rPr>
          <w:spacing w:val="-6"/>
        </w:rPr>
        <w:t xml:space="preserve"> </w:t>
      </w:r>
      <w:r>
        <w:rPr>
          <w:spacing w:val="-2"/>
        </w:rPr>
        <w:t>a</w:t>
      </w:r>
      <w:r>
        <w:rPr>
          <w:spacing w:val="-1"/>
        </w:rPr>
        <w:t>r</w:t>
      </w:r>
      <w:r>
        <w:t>e</w:t>
      </w:r>
      <w:r>
        <w:rPr>
          <w:w w:val="99"/>
        </w:rPr>
        <w:t xml:space="preserve"> </w:t>
      </w:r>
      <w:r>
        <w:t>not</w:t>
      </w:r>
      <w:r>
        <w:rPr>
          <w:spacing w:val="-6"/>
        </w:rPr>
        <w:t xml:space="preserve"> </w:t>
      </w:r>
      <w:r>
        <w:t>permitted</w:t>
      </w:r>
      <w:r>
        <w:rPr>
          <w:spacing w:val="-5"/>
        </w:rPr>
        <w:t xml:space="preserve"> </w:t>
      </w:r>
      <w:r>
        <w:t>to</w:t>
      </w:r>
      <w:r>
        <w:rPr>
          <w:spacing w:val="-5"/>
        </w:rPr>
        <w:t xml:space="preserve"> </w:t>
      </w:r>
      <w:r>
        <w:t>publish.</w:t>
      </w:r>
      <w:r>
        <w:rPr>
          <w:spacing w:val="-6"/>
        </w:rPr>
        <w:t xml:space="preserve"> </w:t>
      </w:r>
      <w:r>
        <w:t>However,</w:t>
      </w:r>
      <w:r>
        <w:rPr>
          <w:spacing w:val="-5"/>
        </w:rPr>
        <w:t xml:space="preserve"> </w:t>
      </w:r>
      <w:r>
        <w:t>particular</w:t>
      </w:r>
      <w:r>
        <w:rPr>
          <w:spacing w:val="-6"/>
        </w:rPr>
        <w:t xml:space="preserve"> </w:t>
      </w:r>
      <w:r>
        <w:t>c</w:t>
      </w:r>
      <w:r>
        <w:rPr>
          <w:spacing w:val="-2"/>
        </w:rPr>
        <w:t>a</w:t>
      </w:r>
      <w:r>
        <w:t>re</w:t>
      </w:r>
      <w:r>
        <w:rPr>
          <w:spacing w:val="-7"/>
        </w:rPr>
        <w:t xml:space="preserve"> </w:t>
      </w:r>
      <w:r>
        <w:t>must</w:t>
      </w:r>
      <w:r>
        <w:rPr>
          <w:spacing w:val="-5"/>
        </w:rPr>
        <w:t xml:space="preserve"> </w:t>
      </w:r>
      <w:r>
        <w:t>be</w:t>
      </w:r>
      <w:r>
        <w:rPr>
          <w:spacing w:val="-5"/>
        </w:rPr>
        <w:t xml:space="preserve"> </w:t>
      </w:r>
      <w:r>
        <w:t>taken</w:t>
      </w:r>
      <w:r>
        <w:rPr>
          <w:spacing w:val="-5"/>
        </w:rPr>
        <w:t xml:space="preserve"> </w:t>
      </w:r>
      <w:r>
        <w:t>by</w:t>
      </w:r>
      <w:r>
        <w:rPr>
          <w:spacing w:val="-6"/>
        </w:rPr>
        <w:t xml:space="preserve"> </w:t>
      </w:r>
      <w:r>
        <w:t>local</w:t>
      </w:r>
      <w:r>
        <w:rPr>
          <w:spacing w:val="-5"/>
        </w:rPr>
        <w:t xml:space="preserve"> </w:t>
      </w:r>
      <w:r>
        <w:t>authorities</w:t>
      </w:r>
      <w:r>
        <w:rPr>
          <w:w w:val="99"/>
        </w:rPr>
        <w:t xml:space="preserve"> </w:t>
      </w:r>
      <w:r>
        <w:t>during</w:t>
      </w:r>
      <w:r>
        <w:rPr>
          <w:spacing w:val="-5"/>
        </w:rPr>
        <w:t xml:space="preserve"> </w:t>
      </w:r>
      <w:r>
        <w:t>the</w:t>
      </w:r>
      <w:r>
        <w:rPr>
          <w:spacing w:val="-5"/>
        </w:rPr>
        <w:t xml:space="preserve"> </w:t>
      </w:r>
      <w:r>
        <w:rPr>
          <w:spacing w:val="-2"/>
        </w:rPr>
        <w:t>p</w:t>
      </w:r>
      <w:r>
        <w:t>eriod</w:t>
      </w:r>
      <w:r>
        <w:rPr>
          <w:spacing w:val="-5"/>
        </w:rPr>
        <w:t xml:space="preserve"> </w:t>
      </w:r>
      <w:r>
        <w:t>before</w:t>
      </w:r>
      <w:r>
        <w:rPr>
          <w:spacing w:val="-5"/>
        </w:rPr>
        <w:t xml:space="preserve"> </w:t>
      </w:r>
      <w:r>
        <w:t>elections</w:t>
      </w:r>
      <w:r>
        <w:rPr>
          <w:spacing w:val="-5"/>
        </w:rPr>
        <w:t xml:space="preserve"> </w:t>
      </w:r>
      <w:r>
        <w:t>and</w:t>
      </w:r>
      <w:r>
        <w:rPr>
          <w:spacing w:val="-5"/>
        </w:rPr>
        <w:t xml:space="preserve"> </w:t>
      </w:r>
      <w:r>
        <w:t>refer</w:t>
      </w:r>
      <w:r>
        <w:rPr>
          <w:spacing w:val="-2"/>
        </w:rPr>
        <w:t>e</w:t>
      </w:r>
      <w:r>
        <w:t>nd</w:t>
      </w:r>
      <w:r>
        <w:rPr>
          <w:spacing w:val="-1"/>
        </w:rPr>
        <w:t>um</w:t>
      </w:r>
      <w:r>
        <w:t>s</w:t>
      </w:r>
      <w:r>
        <w:rPr>
          <w:spacing w:val="-6"/>
        </w:rPr>
        <w:t xml:space="preserve"> </w:t>
      </w:r>
      <w:r>
        <w:rPr>
          <w:spacing w:val="-1"/>
        </w:rPr>
        <w:t>t</w:t>
      </w:r>
      <w:r>
        <w:t>o</w:t>
      </w:r>
      <w:r>
        <w:rPr>
          <w:spacing w:val="-5"/>
        </w:rPr>
        <w:t xml:space="preserve"> </w:t>
      </w:r>
      <w:r>
        <w:rPr>
          <w:spacing w:val="-1"/>
        </w:rPr>
        <w:t>ensur</w:t>
      </w:r>
      <w:r>
        <w:t>e</w:t>
      </w:r>
      <w:r>
        <w:rPr>
          <w:spacing w:val="-4"/>
        </w:rPr>
        <w:t xml:space="preserve"> </w:t>
      </w:r>
      <w:r>
        <w:rPr>
          <w:spacing w:val="-1"/>
        </w:rPr>
        <w:t>tha</w:t>
      </w:r>
      <w:r>
        <w:t>t</w:t>
      </w:r>
      <w:r>
        <w:rPr>
          <w:spacing w:val="-6"/>
        </w:rPr>
        <w:t xml:space="preserve"> </w:t>
      </w:r>
      <w:r>
        <w:rPr>
          <w:spacing w:val="-1"/>
        </w:rPr>
        <w:t>n</w:t>
      </w:r>
      <w:r>
        <w:t>o</w:t>
      </w:r>
      <w:r>
        <w:rPr>
          <w:spacing w:val="-4"/>
        </w:rPr>
        <w:t xml:space="preserve"> </w:t>
      </w:r>
      <w:r>
        <w:rPr>
          <w:spacing w:val="-1"/>
        </w:rPr>
        <w:t>breac</w:t>
      </w:r>
      <w:r>
        <w:t>h</w:t>
      </w:r>
      <w:r>
        <w:rPr>
          <w:spacing w:val="-4"/>
        </w:rPr>
        <w:t xml:space="preserve"> </w:t>
      </w:r>
      <w:r>
        <w:rPr>
          <w:spacing w:val="-1"/>
        </w:rPr>
        <w:t>o</w:t>
      </w:r>
      <w:r>
        <w:t>f</w:t>
      </w:r>
      <w:r>
        <w:rPr>
          <w:spacing w:val="-6"/>
        </w:rPr>
        <w:t xml:space="preserve"> </w:t>
      </w:r>
      <w:r>
        <w:rPr>
          <w:spacing w:val="-1"/>
        </w:rPr>
        <w:t>an</w:t>
      </w:r>
      <w:r>
        <w:t>y</w:t>
      </w:r>
      <w:r>
        <w:rPr>
          <w:spacing w:val="-4"/>
        </w:rPr>
        <w:t xml:space="preserve"> </w:t>
      </w:r>
      <w:r>
        <w:rPr>
          <w:spacing w:val="-1"/>
        </w:rPr>
        <w:t>legal</w:t>
      </w:r>
      <w:r>
        <w:rPr>
          <w:spacing w:val="-1"/>
          <w:w w:val="99"/>
        </w:rPr>
        <w:t xml:space="preserve"> </w:t>
      </w:r>
      <w:r>
        <w:t>restriction</w:t>
      </w:r>
      <w:r>
        <w:rPr>
          <w:spacing w:val="-7"/>
        </w:rPr>
        <w:t xml:space="preserve"> </w:t>
      </w:r>
      <w:r>
        <w:t>t</w:t>
      </w:r>
      <w:r>
        <w:rPr>
          <w:spacing w:val="-2"/>
        </w:rPr>
        <w:t>a</w:t>
      </w:r>
      <w:r>
        <w:t>kes</w:t>
      </w:r>
      <w:r>
        <w:rPr>
          <w:spacing w:val="-6"/>
        </w:rPr>
        <w:t xml:space="preserve"> </w:t>
      </w:r>
      <w:r>
        <w:t>place.</w:t>
      </w:r>
      <w:r>
        <w:rPr>
          <w:spacing w:val="-6"/>
        </w:rPr>
        <w:t xml:space="preserve"> </w:t>
      </w:r>
      <w:r>
        <w:t>It</w:t>
      </w:r>
      <w:r>
        <w:rPr>
          <w:spacing w:val="-6"/>
        </w:rPr>
        <w:t xml:space="preserve"> </w:t>
      </w:r>
      <w:r>
        <w:t>may</w:t>
      </w:r>
      <w:r>
        <w:rPr>
          <w:spacing w:val="-6"/>
        </w:rPr>
        <w:t xml:space="preserve"> </w:t>
      </w:r>
      <w:r>
        <w:t>be</w:t>
      </w:r>
      <w:r>
        <w:rPr>
          <w:spacing w:val="-6"/>
        </w:rPr>
        <w:t xml:space="preserve"> </w:t>
      </w:r>
      <w:r>
        <w:t>necessary</w:t>
      </w:r>
      <w:r>
        <w:rPr>
          <w:spacing w:val="-6"/>
        </w:rPr>
        <w:t xml:space="preserve"> </w:t>
      </w:r>
      <w:r>
        <w:t>to</w:t>
      </w:r>
      <w:r>
        <w:rPr>
          <w:spacing w:val="-6"/>
        </w:rPr>
        <w:t xml:space="preserve"> </w:t>
      </w:r>
      <w:r>
        <w:t>suspend</w:t>
      </w:r>
      <w:r>
        <w:rPr>
          <w:spacing w:val="-5"/>
        </w:rPr>
        <w:t xml:space="preserve"> </w:t>
      </w:r>
      <w:r>
        <w:t>the</w:t>
      </w:r>
      <w:r>
        <w:rPr>
          <w:spacing w:val="-5"/>
        </w:rPr>
        <w:t xml:space="preserve"> </w:t>
      </w:r>
      <w:r>
        <w:t>hosting</w:t>
      </w:r>
      <w:r>
        <w:rPr>
          <w:spacing w:val="-5"/>
        </w:rPr>
        <w:t xml:space="preserve"> </w:t>
      </w:r>
      <w:r>
        <w:t>of</w:t>
      </w:r>
      <w:r>
        <w:rPr>
          <w:spacing w:val="-6"/>
        </w:rPr>
        <w:t xml:space="preserve"> </w:t>
      </w:r>
      <w:r>
        <w:t>material</w:t>
      </w:r>
      <w:r>
        <w:rPr>
          <w:spacing w:val="-5"/>
        </w:rPr>
        <w:t xml:space="preserve"> </w:t>
      </w:r>
      <w:r>
        <w:t>produced</w:t>
      </w:r>
      <w:r>
        <w:rPr>
          <w:w w:val="99"/>
        </w:rPr>
        <w:t xml:space="preserve"> </w:t>
      </w:r>
      <w:r>
        <w:rPr>
          <w:spacing w:val="-1"/>
        </w:rPr>
        <w:t>b</w:t>
      </w:r>
      <w:r>
        <w:t>y</w:t>
      </w:r>
      <w:r>
        <w:rPr>
          <w:spacing w:val="-6"/>
        </w:rPr>
        <w:t xml:space="preserve"> </w:t>
      </w:r>
      <w:r>
        <w:rPr>
          <w:spacing w:val="-1"/>
        </w:rPr>
        <w:t>thir</w:t>
      </w:r>
      <w:r>
        <w:t>d</w:t>
      </w:r>
      <w:r>
        <w:rPr>
          <w:spacing w:val="-5"/>
        </w:rPr>
        <w:t xml:space="preserve"> </w:t>
      </w:r>
      <w:r>
        <w:rPr>
          <w:spacing w:val="-1"/>
        </w:rPr>
        <w:t>partie</w:t>
      </w:r>
      <w:r>
        <w:t>s</w:t>
      </w:r>
      <w:r>
        <w:rPr>
          <w:spacing w:val="-5"/>
        </w:rPr>
        <w:t xml:space="preserve"> </w:t>
      </w:r>
      <w:r>
        <w:rPr>
          <w:spacing w:val="-1"/>
        </w:rPr>
        <w:t>o</w:t>
      </w:r>
      <w:r>
        <w:t>r</w:t>
      </w:r>
      <w:r>
        <w:rPr>
          <w:spacing w:val="-5"/>
        </w:rPr>
        <w:t xml:space="preserve"> </w:t>
      </w:r>
      <w:r>
        <w:rPr>
          <w:spacing w:val="-1"/>
        </w:rPr>
        <w:t>publi</w:t>
      </w:r>
      <w:r>
        <w:t>c</w:t>
      </w:r>
      <w:r>
        <w:rPr>
          <w:spacing w:val="-5"/>
        </w:rPr>
        <w:t xml:space="preserve"> </w:t>
      </w:r>
      <w:r>
        <w:rPr>
          <w:spacing w:val="-1"/>
        </w:rPr>
        <w:t>forum</w:t>
      </w:r>
      <w:r>
        <w:t>s</w:t>
      </w:r>
      <w:r>
        <w:rPr>
          <w:spacing w:val="-6"/>
        </w:rPr>
        <w:t xml:space="preserve"> </w:t>
      </w:r>
      <w:r>
        <w:rPr>
          <w:spacing w:val="-1"/>
        </w:rPr>
        <w:t>whic</w:t>
      </w:r>
      <w:r>
        <w:t>h</w:t>
      </w:r>
      <w:r>
        <w:rPr>
          <w:spacing w:val="-6"/>
        </w:rPr>
        <w:t xml:space="preserve"> </w:t>
      </w:r>
      <w:r>
        <w:rPr>
          <w:spacing w:val="-1"/>
        </w:rPr>
        <w:t>conta</w:t>
      </w:r>
      <w:r>
        <w:rPr>
          <w:spacing w:val="1"/>
        </w:rPr>
        <w:t>i</w:t>
      </w:r>
      <w:r>
        <w:t>n</w:t>
      </w:r>
      <w:r>
        <w:rPr>
          <w:spacing w:val="-5"/>
        </w:rPr>
        <w:t xml:space="preserve"> </w:t>
      </w:r>
      <w:r>
        <w:t>links</w:t>
      </w:r>
      <w:r>
        <w:rPr>
          <w:spacing w:val="-5"/>
        </w:rPr>
        <w:t xml:space="preserve"> </w:t>
      </w:r>
      <w:r>
        <w:t>to</w:t>
      </w:r>
      <w:r>
        <w:rPr>
          <w:spacing w:val="-5"/>
        </w:rPr>
        <w:t xml:space="preserve"> </w:t>
      </w:r>
      <w:r>
        <w:t>impermissible</w:t>
      </w:r>
      <w:r>
        <w:rPr>
          <w:spacing w:val="-5"/>
        </w:rPr>
        <w:t xml:space="preserve"> </w:t>
      </w:r>
      <w:r>
        <w:t>material</w:t>
      </w:r>
      <w:r>
        <w:rPr>
          <w:spacing w:val="-5"/>
        </w:rPr>
        <w:t xml:space="preserve"> </w:t>
      </w:r>
      <w:r>
        <w:t>during</w:t>
      </w:r>
      <w:r>
        <w:rPr>
          <w:spacing w:val="-6"/>
        </w:rPr>
        <w:t xml:space="preserve"> </w:t>
      </w:r>
      <w:r>
        <w:rPr>
          <w:spacing w:val="-2"/>
        </w:rPr>
        <w:t>s</w:t>
      </w:r>
      <w:r>
        <w:t>uch</w:t>
      </w:r>
      <w:r>
        <w:rPr>
          <w:w w:val="99"/>
        </w:rPr>
        <w:t xml:space="preserve"> </w:t>
      </w:r>
      <w:r>
        <w:t>periods.</w:t>
      </w:r>
    </w:p>
    <w:p w:rsidR="00260005" w:rsidRDefault="00260005" w14:paraId="0DC3C2E6" w14:textId="77777777">
      <w:pPr>
        <w:kinsoku w:val="0"/>
        <w:overflowPunct w:val="0"/>
        <w:spacing w:before="1" w:line="280" w:lineRule="exact"/>
        <w:rPr>
          <w:sz w:val="28"/>
          <w:szCs w:val="28"/>
        </w:rPr>
      </w:pPr>
    </w:p>
    <w:p w:rsidR="00260005" w:rsidRDefault="00260005" w14:paraId="2A18A8DA" w14:textId="77777777">
      <w:pPr>
        <w:pStyle w:val="BodyText"/>
        <w:numPr>
          <w:ilvl w:val="0"/>
          <w:numId w:val="1"/>
        </w:numPr>
        <w:tabs>
          <w:tab w:val="left" w:pos="680"/>
        </w:tabs>
        <w:kinsoku w:val="0"/>
        <w:overflowPunct w:val="0"/>
        <w:spacing w:line="271" w:lineRule="auto"/>
        <w:ind w:left="680" w:right="186"/>
      </w:pPr>
      <w:r>
        <w:t>It</w:t>
      </w:r>
      <w:r>
        <w:rPr>
          <w:spacing w:val="-7"/>
        </w:rPr>
        <w:t xml:space="preserve"> </w:t>
      </w:r>
      <w:r>
        <w:t>is</w:t>
      </w:r>
      <w:r>
        <w:rPr>
          <w:spacing w:val="-5"/>
        </w:rPr>
        <w:t xml:space="preserve"> </w:t>
      </w:r>
      <w:r>
        <w:t>acceptable</w:t>
      </w:r>
      <w:r>
        <w:rPr>
          <w:spacing w:val="-5"/>
        </w:rPr>
        <w:t xml:space="preserve"> </w:t>
      </w:r>
      <w:r>
        <w:t>for</w:t>
      </w:r>
      <w:r>
        <w:rPr>
          <w:spacing w:val="-5"/>
        </w:rPr>
        <w:t xml:space="preserve"> </w:t>
      </w:r>
      <w:r>
        <w:t>publicity</w:t>
      </w:r>
      <w:r>
        <w:rPr>
          <w:spacing w:val="-5"/>
        </w:rPr>
        <w:t xml:space="preserve"> </w:t>
      </w:r>
      <w:r>
        <w:t>containing</w:t>
      </w:r>
      <w:r>
        <w:rPr>
          <w:spacing w:val="-5"/>
        </w:rPr>
        <w:t xml:space="preserve"> </w:t>
      </w:r>
      <w:r>
        <w:t>mat</w:t>
      </w:r>
      <w:r>
        <w:rPr>
          <w:spacing w:val="-1"/>
        </w:rPr>
        <w:t>eria</w:t>
      </w:r>
      <w:r>
        <w:t>l</w:t>
      </w:r>
      <w:r>
        <w:rPr>
          <w:spacing w:val="-6"/>
        </w:rPr>
        <w:t xml:space="preserve"> </w:t>
      </w:r>
      <w:r>
        <w:rPr>
          <w:spacing w:val="-1"/>
        </w:rPr>
        <w:t>prepare</w:t>
      </w:r>
      <w:r>
        <w:t>d</w:t>
      </w:r>
      <w:r>
        <w:rPr>
          <w:spacing w:val="-6"/>
        </w:rPr>
        <w:t xml:space="preserve"> </w:t>
      </w:r>
      <w:r>
        <w:rPr>
          <w:spacing w:val="-1"/>
        </w:rPr>
        <w:t>b</w:t>
      </w:r>
      <w:r>
        <w:t>y</w:t>
      </w:r>
      <w:r>
        <w:rPr>
          <w:spacing w:val="-6"/>
        </w:rPr>
        <w:t xml:space="preserve"> </w:t>
      </w:r>
      <w:r>
        <w:rPr>
          <w:spacing w:val="-1"/>
        </w:rPr>
        <w:t>thir</w:t>
      </w:r>
      <w:r>
        <w:t>d</w:t>
      </w:r>
      <w:r>
        <w:rPr>
          <w:spacing w:val="-5"/>
        </w:rPr>
        <w:t xml:space="preserve"> </w:t>
      </w:r>
      <w:r>
        <w:rPr>
          <w:spacing w:val="-1"/>
        </w:rPr>
        <w:t>partie</w:t>
      </w:r>
      <w:r>
        <w:t>s</w:t>
      </w:r>
      <w:r>
        <w:rPr>
          <w:spacing w:val="-6"/>
        </w:rPr>
        <w:t xml:space="preserve"> </w:t>
      </w:r>
      <w:r>
        <w:rPr>
          <w:spacing w:val="-1"/>
        </w:rPr>
        <w:t>an</w:t>
      </w:r>
      <w:r>
        <w:t>d</w:t>
      </w:r>
      <w:r>
        <w:rPr>
          <w:spacing w:val="-6"/>
        </w:rPr>
        <w:t xml:space="preserve"> </w:t>
      </w:r>
      <w:r>
        <w:rPr>
          <w:spacing w:val="-1"/>
        </w:rPr>
        <w:t>hoste</w:t>
      </w:r>
      <w:r>
        <w:t>d</w:t>
      </w:r>
      <w:r>
        <w:rPr>
          <w:spacing w:val="-6"/>
        </w:rPr>
        <w:t xml:space="preserve"> </w:t>
      </w:r>
      <w:r>
        <w:rPr>
          <w:spacing w:val="-1"/>
        </w:rPr>
        <w:t>by</w:t>
      </w:r>
      <w:r>
        <w:rPr>
          <w:spacing w:val="-1"/>
          <w:w w:val="99"/>
        </w:rPr>
        <w:t xml:space="preserve"> </w:t>
      </w:r>
      <w:r>
        <w:t>local</w:t>
      </w:r>
      <w:r>
        <w:rPr>
          <w:spacing w:val="-6"/>
        </w:rPr>
        <w:t xml:space="preserve"> </w:t>
      </w:r>
      <w:r>
        <w:t>authorities</w:t>
      </w:r>
      <w:r>
        <w:rPr>
          <w:spacing w:val="-5"/>
        </w:rPr>
        <w:t xml:space="preserve"> </w:t>
      </w:r>
      <w:r>
        <w:t>to</w:t>
      </w:r>
      <w:r>
        <w:rPr>
          <w:spacing w:val="-5"/>
        </w:rPr>
        <w:t xml:space="preserve"> </w:t>
      </w:r>
      <w:r>
        <w:t>inclu</w:t>
      </w:r>
      <w:r>
        <w:rPr>
          <w:spacing w:val="-2"/>
        </w:rPr>
        <w:t>d</w:t>
      </w:r>
      <w:r>
        <w:t>e</w:t>
      </w:r>
      <w:r>
        <w:rPr>
          <w:spacing w:val="-5"/>
        </w:rPr>
        <w:t xml:space="preserve"> </w:t>
      </w:r>
      <w:r>
        <w:t>logos</w:t>
      </w:r>
      <w:r>
        <w:rPr>
          <w:spacing w:val="-5"/>
        </w:rPr>
        <w:t xml:space="preserve"> </w:t>
      </w:r>
      <w:r>
        <w:t>of</w:t>
      </w:r>
      <w:r>
        <w:rPr>
          <w:spacing w:val="-5"/>
        </w:rPr>
        <w:t xml:space="preserve"> </w:t>
      </w:r>
      <w:r>
        <w:t>political</w:t>
      </w:r>
      <w:r>
        <w:rPr>
          <w:spacing w:val="-7"/>
        </w:rPr>
        <w:t xml:space="preserve"> </w:t>
      </w:r>
      <w:r>
        <w:t>parti</w:t>
      </w:r>
      <w:r>
        <w:rPr>
          <w:spacing w:val="-2"/>
        </w:rPr>
        <w:t>e</w:t>
      </w:r>
      <w:r>
        <w:t>s</w:t>
      </w:r>
      <w:r>
        <w:rPr>
          <w:spacing w:val="-6"/>
        </w:rPr>
        <w:t xml:space="preserve"> </w:t>
      </w:r>
      <w:r>
        <w:t>or</w:t>
      </w:r>
      <w:r>
        <w:rPr>
          <w:spacing w:val="-6"/>
        </w:rPr>
        <w:t xml:space="preserve"> </w:t>
      </w:r>
      <w:r>
        <w:t>other</w:t>
      </w:r>
      <w:r>
        <w:rPr>
          <w:spacing w:val="-6"/>
        </w:rPr>
        <w:t xml:space="preserve"> </w:t>
      </w:r>
      <w:r>
        <w:t>organisations</w:t>
      </w:r>
      <w:r>
        <w:rPr>
          <w:spacing w:val="-5"/>
        </w:rPr>
        <w:t xml:space="preserve"> </w:t>
      </w:r>
      <w:r>
        <w:t>with</w:t>
      </w:r>
      <w:r>
        <w:rPr>
          <w:spacing w:val="-7"/>
        </w:rPr>
        <w:t xml:space="preserve"> </w:t>
      </w:r>
      <w:r>
        <w:t>which</w:t>
      </w:r>
      <w:r>
        <w:rPr>
          <w:spacing w:val="-6"/>
        </w:rPr>
        <w:t xml:space="preserve"> </w:t>
      </w:r>
      <w:r>
        <w:rPr>
          <w:spacing w:val="-2"/>
        </w:rPr>
        <w:t>t</w:t>
      </w:r>
      <w:r>
        <w:t>he</w:t>
      </w:r>
      <w:r>
        <w:rPr>
          <w:w w:val="99"/>
        </w:rPr>
        <w:t xml:space="preserve"> </w:t>
      </w:r>
      <w:r>
        <w:t>third</w:t>
      </w:r>
      <w:r>
        <w:rPr>
          <w:spacing w:val="-9"/>
        </w:rPr>
        <w:t xml:space="preserve"> </w:t>
      </w:r>
      <w:r>
        <w:t>parties</w:t>
      </w:r>
      <w:r>
        <w:rPr>
          <w:spacing w:val="-9"/>
        </w:rPr>
        <w:t xml:space="preserve"> </w:t>
      </w:r>
      <w:r>
        <w:t>are</w:t>
      </w:r>
      <w:r>
        <w:rPr>
          <w:spacing w:val="-9"/>
        </w:rPr>
        <w:t xml:space="preserve"> </w:t>
      </w:r>
      <w:r>
        <w:t>associated.</w:t>
      </w:r>
    </w:p>
    <w:p w:rsidR="00260005" w:rsidRDefault="00260005" w14:paraId="0F128EFC" w14:textId="77777777">
      <w:pPr>
        <w:kinsoku w:val="0"/>
        <w:overflowPunct w:val="0"/>
        <w:spacing w:before="20" w:line="260" w:lineRule="exact"/>
        <w:rPr>
          <w:sz w:val="26"/>
          <w:szCs w:val="26"/>
        </w:rPr>
      </w:pPr>
    </w:p>
    <w:p w:rsidR="00260005" w:rsidRDefault="00260005" w14:paraId="56042094" w14:textId="77777777">
      <w:pPr>
        <w:pStyle w:val="BodyText"/>
        <w:numPr>
          <w:ilvl w:val="0"/>
          <w:numId w:val="1"/>
        </w:numPr>
        <w:tabs>
          <w:tab w:val="left" w:pos="680"/>
        </w:tabs>
        <w:kinsoku w:val="0"/>
        <w:overflowPunct w:val="0"/>
        <w:spacing w:line="271" w:lineRule="auto"/>
        <w:ind w:left="680" w:right="214"/>
      </w:pPr>
      <w:r>
        <w:rPr>
          <w:spacing w:val="-1"/>
        </w:rPr>
        <w:t>I</w:t>
      </w:r>
      <w:r>
        <w:t>t</w:t>
      </w:r>
      <w:r>
        <w:rPr>
          <w:spacing w:val="-6"/>
        </w:rPr>
        <w:t xml:space="preserve"> </w:t>
      </w:r>
      <w:r>
        <w:rPr>
          <w:spacing w:val="-1"/>
        </w:rPr>
        <w:t>i</w:t>
      </w:r>
      <w:r>
        <w:t>s</w:t>
      </w:r>
      <w:r>
        <w:rPr>
          <w:spacing w:val="-5"/>
        </w:rPr>
        <w:t xml:space="preserve"> </w:t>
      </w:r>
      <w:r>
        <w:rPr>
          <w:spacing w:val="-1"/>
        </w:rPr>
        <w:t>acceptabl</w:t>
      </w:r>
      <w:r>
        <w:t>e</w:t>
      </w:r>
      <w:r>
        <w:rPr>
          <w:spacing w:val="-4"/>
        </w:rPr>
        <w:t xml:space="preserve"> </w:t>
      </w:r>
      <w:r>
        <w:rPr>
          <w:spacing w:val="-1"/>
        </w:rPr>
        <w:t>fo</w:t>
      </w:r>
      <w:r>
        <w:t>r</w:t>
      </w:r>
      <w:r>
        <w:rPr>
          <w:spacing w:val="-6"/>
        </w:rPr>
        <w:t xml:space="preserve"> </w:t>
      </w:r>
      <w:r>
        <w:rPr>
          <w:spacing w:val="-1"/>
        </w:rPr>
        <w:t>publicit</w:t>
      </w:r>
      <w:r>
        <w:t>y</w:t>
      </w:r>
      <w:r>
        <w:rPr>
          <w:spacing w:val="-5"/>
        </w:rPr>
        <w:t xml:space="preserve"> </w:t>
      </w:r>
      <w:r>
        <w:rPr>
          <w:spacing w:val="-1"/>
        </w:rPr>
        <w:t>produce</w:t>
      </w:r>
      <w:r>
        <w:t>d</w:t>
      </w:r>
      <w:r>
        <w:rPr>
          <w:spacing w:val="-4"/>
        </w:rPr>
        <w:t xml:space="preserve"> </w:t>
      </w:r>
      <w:r>
        <w:rPr>
          <w:spacing w:val="-1"/>
        </w:rPr>
        <w:t>o</w:t>
      </w:r>
      <w:r>
        <w:t>r</w:t>
      </w:r>
      <w:r>
        <w:rPr>
          <w:spacing w:val="-6"/>
        </w:rPr>
        <w:t xml:space="preserve"> </w:t>
      </w:r>
      <w:r>
        <w:t>hosted</w:t>
      </w:r>
      <w:r>
        <w:rPr>
          <w:spacing w:val="-5"/>
        </w:rPr>
        <w:t xml:space="preserve"> </w:t>
      </w:r>
      <w:r>
        <w:t>by</w:t>
      </w:r>
      <w:r>
        <w:rPr>
          <w:spacing w:val="-4"/>
        </w:rPr>
        <w:t xml:space="preserve"> </w:t>
      </w:r>
      <w:r>
        <w:t>local</w:t>
      </w:r>
      <w:r>
        <w:rPr>
          <w:spacing w:val="-5"/>
        </w:rPr>
        <w:t xml:space="preserve"> </w:t>
      </w:r>
      <w:r>
        <w:t>authorities</w:t>
      </w:r>
      <w:r>
        <w:rPr>
          <w:spacing w:val="-5"/>
        </w:rPr>
        <w:t xml:space="preserve"> </w:t>
      </w:r>
      <w:r>
        <w:t>to</w:t>
      </w:r>
      <w:r>
        <w:rPr>
          <w:spacing w:val="-5"/>
        </w:rPr>
        <w:t xml:space="preserve"> </w:t>
      </w:r>
      <w:r>
        <w:t>include</w:t>
      </w:r>
      <w:r>
        <w:rPr>
          <w:spacing w:val="-5"/>
        </w:rPr>
        <w:t xml:space="preserve"> </w:t>
      </w:r>
      <w:r>
        <w:t>a</w:t>
      </w:r>
      <w:r>
        <w:rPr>
          <w:spacing w:val="-5"/>
        </w:rPr>
        <w:t xml:space="preserve"> </w:t>
      </w:r>
      <w:r>
        <w:t>logo</w:t>
      </w:r>
      <w:r>
        <w:rPr>
          <w:w w:val="99"/>
        </w:rPr>
        <w:t xml:space="preserve"> </w:t>
      </w:r>
      <w:r>
        <w:t>associated</w:t>
      </w:r>
      <w:r>
        <w:rPr>
          <w:spacing w:val="-5"/>
        </w:rPr>
        <w:t xml:space="preserve"> </w:t>
      </w:r>
      <w:r>
        <w:t>with</w:t>
      </w:r>
      <w:r>
        <w:rPr>
          <w:spacing w:val="-5"/>
        </w:rPr>
        <w:t xml:space="preserve"> </w:t>
      </w:r>
      <w:r>
        <w:t>a</w:t>
      </w:r>
      <w:r>
        <w:rPr>
          <w:spacing w:val="-5"/>
        </w:rPr>
        <w:t xml:space="preserve"> </w:t>
      </w:r>
      <w:r>
        <w:t>particular</w:t>
      </w:r>
      <w:r>
        <w:rPr>
          <w:spacing w:val="-5"/>
        </w:rPr>
        <w:t xml:space="preserve"> </w:t>
      </w:r>
      <w:r>
        <w:t>member</w:t>
      </w:r>
      <w:r>
        <w:rPr>
          <w:spacing w:val="-5"/>
        </w:rPr>
        <w:t xml:space="preserve"> </w:t>
      </w:r>
      <w:r>
        <w:rPr>
          <w:spacing w:val="-2"/>
        </w:rPr>
        <w:t>o</w:t>
      </w:r>
      <w:r>
        <w:t>f</w:t>
      </w:r>
      <w:r>
        <w:rPr>
          <w:spacing w:val="-5"/>
        </w:rPr>
        <w:t xml:space="preserve"> </w:t>
      </w:r>
      <w:r>
        <w:t>the</w:t>
      </w:r>
      <w:r>
        <w:rPr>
          <w:spacing w:val="-5"/>
        </w:rPr>
        <w:t xml:space="preserve"> </w:t>
      </w:r>
      <w:r>
        <w:t>auth</w:t>
      </w:r>
      <w:r>
        <w:rPr>
          <w:spacing w:val="-1"/>
        </w:rPr>
        <w:t>ority</w:t>
      </w:r>
      <w:r>
        <w:t>,</w:t>
      </w:r>
      <w:r>
        <w:rPr>
          <w:spacing w:val="-4"/>
        </w:rPr>
        <w:t xml:space="preserve"> </w:t>
      </w:r>
      <w:r>
        <w:rPr>
          <w:spacing w:val="-1"/>
        </w:rPr>
        <w:t>suc</w:t>
      </w:r>
      <w:r>
        <w:t>h</w:t>
      </w:r>
      <w:r>
        <w:rPr>
          <w:spacing w:val="-6"/>
        </w:rPr>
        <w:t xml:space="preserve"> </w:t>
      </w:r>
      <w:r>
        <w:rPr>
          <w:spacing w:val="-1"/>
        </w:rPr>
        <w:t>a</w:t>
      </w:r>
      <w:r>
        <w:t>s</w:t>
      </w:r>
      <w:r>
        <w:rPr>
          <w:spacing w:val="-6"/>
        </w:rPr>
        <w:t xml:space="preserve"> </w:t>
      </w:r>
      <w:r>
        <w:t>a</w:t>
      </w:r>
      <w:r>
        <w:rPr>
          <w:spacing w:val="-5"/>
        </w:rPr>
        <w:t xml:space="preserve"> </w:t>
      </w:r>
      <w:r>
        <w:rPr>
          <w:spacing w:val="-1"/>
        </w:rPr>
        <w:t>directl</w:t>
      </w:r>
      <w:r>
        <w:t>y</w:t>
      </w:r>
      <w:r>
        <w:rPr>
          <w:spacing w:val="-5"/>
        </w:rPr>
        <w:t xml:space="preserve"> </w:t>
      </w:r>
      <w:r>
        <w:rPr>
          <w:spacing w:val="-1"/>
        </w:rPr>
        <w:t>electe</w:t>
      </w:r>
      <w:r>
        <w:t>d</w:t>
      </w:r>
      <w:r>
        <w:rPr>
          <w:spacing w:val="-5"/>
        </w:rPr>
        <w:t xml:space="preserve"> </w:t>
      </w:r>
      <w:r>
        <w:rPr>
          <w:spacing w:val="-1"/>
        </w:rPr>
        <w:t>mayor</w:t>
      </w:r>
      <w:r>
        <w:t>,</w:t>
      </w:r>
      <w:r>
        <w:rPr>
          <w:spacing w:val="-4"/>
        </w:rPr>
        <w:t xml:space="preserve"> </w:t>
      </w:r>
      <w:r>
        <w:rPr>
          <w:spacing w:val="-1"/>
        </w:rPr>
        <w:t>or</w:t>
      </w:r>
      <w:r>
        <w:rPr>
          <w:spacing w:val="-7"/>
        </w:rPr>
        <w:t xml:space="preserve"> </w:t>
      </w:r>
      <w:r>
        <w:t>leader of</w:t>
      </w:r>
      <w:r>
        <w:rPr>
          <w:spacing w:val="-6"/>
        </w:rPr>
        <w:t xml:space="preserve"> </w:t>
      </w:r>
      <w:r>
        <w:t>the</w:t>
      </w:r>
      <w:r>
        <w:rPr>
          <w:spacing w:val="-7"/>
        </w:rPr>
        <w:t xml:space="preserve"> </w:t>
      </w:r>
      <w:r>
        <w:t>authority.</w:t>
      </w:r>
      <w:r>
        <w:rPr>
          <w:spacing w:val="-5"/>
        </w:rPr>
        <w:t xml:space="preserve"> </w:t>
      </w:r>
      <w:r>
        <w:t>Publicity</w:t>
      </w:r>
      <w:r>
        <w:rPr>
          <w:spacing w:val="-5"/>
        </w:rPr>
        <w:t xml:space="preserve"> </w:t>
      </w:r>
      <w:r>
        <w:t>mat</w:t>
      </w:r>
      <w:r>
        <w:rPr>
          <w:spacing w:val="-2"/>
        </w:rPr>
        <w:t>e</w:t>
      </w:r>
      <w:r>
        <w:t>rial</w:t>
      </w:r>
      <w:r>
        <w:rPr>
          <w:spacing w:val="-6"/>
        </w:rPr>
        <w:t xml:space="preserve"> </w:t>
      </w:r>
      <w:r>
        <w:t>produc</w:t>
      </w:r>
      <w:r>
        <w:rPr>
          <w:spacing w:val="-2"/>
        </w:rPr>
        <w:t>e</w:t>
      </w:r>
      <w:r>
        <w:t>d</w:t>
      </w:r>
      <w:r>
        <w:rPr>
          <w:spacing w:val="-6"/>
        </w:rPr>
        <w:t xml:space="preserve"> </w:t>
      </w:r>
      <w:r>
        <w:t>by</w:t>
      </w:r>
      <w:r>
        <w:rPr>
          <w:spacing w:val="-5"/>
        </w:rPr>
        <w:t xml:space="preserve"> </w:t>
      </w:r>
      <w:r>
        <w:t>local</w:t>
      </w:r>
      <w:r>
        <w:rPr>
          <w:spacing w:val="-5"/>
        </w:rPr>
        <w:t xml:space="preserve"> </w:t>
      </w:r>
      <w:r>
        <w:t>authorities</w:t>
      </w:r>
      <w:r>
        <w:rPr>
          <w:spacing w:val="-5"/>
        </w:rPr>
        <w:t xml:space="preserve"> </w:t>
      </w:r>
      <w:r>
        <w:t>r</w:t>
      </w:r>
      <w:r>
        <w:rPr>
          <w:spacing w:val="-2"/>
        </w:rPr>
        <w:t>e</w:t>
      </w:r>
      <w:r>
        <w:t>l</w:t>
      </w:r>
      <w:r>
        <w:rPr>
          <w:spacing w:val="-2"/>
        </w:rPr>
        <w:t>a</w:t>
      </w:r>
      <w:r>
        <w:t>ting</w:t>
      </w:r>
      <w:r>
        <w:rPr>
          <w:spacing w:val="-6"/>
        </w:rPr>
        <w:t xml:space="preserve"> </w:t>
      </w:r>
      <w:r>
        <w:t>to</w:t>
      </w:r>
      <w:r>
        <w:rPr>
          <w:spacing w:val="-5"/>
        </w:rPr>
        <w:t xml:space="preserve"> </w:t>
      </w:r>
      <w:r>
        <w:t>a</w:t>
      </w:r>
      <w:r>
        <w:rPr>
          <w:spacing w:val="-6"/>
        </w:rPr>
        <w:t xml:space="preserve"> </w:t>
      </w:r>
      <w:r>
        <w:t>particular member</w:t>
      </w:r>
      <w:r>
        <w:rPr>
          <w:spacing w:val="-4"/>
        </w:rPr>
        <w:t xml:space="preserve"> </w:t>
      </w:r>
      <w:r>
        <w:t>must</w:t>
      </w:r>
      <w:r>
        <w:rPr>
          <w:spacing w:val="-4"/>
        </w:rPr>
        <w:t xml:space="preserve"> </w:t>
      </w:r>
      <w:r>
        <w:t>not</w:t>
      </w:r>
      <w:r>
        <w:rPr>
          <w:spacing w:val="-4"/>
        </w:rPr>
        <w:t xml:space="preserve"> </w:t>
      </w:r>
      <w:r>
        <w:t>seek</w:t>
      </w:r>
      <w:r>
        <w:rPr>
          <w:spacing w:val="-3"/>
        </w:rPr>
        <w:t xml:space="preserve"> </w:t>
      </w:r>
      <w:r>
        <w:t>to</w:t>
      </w:r>
      <w:r>
        <w:rPr>
          <w:spacing w:val="-5"/>
        </w:rPr>
        <w:t xml:space="preserve"> </w:t>
      </w:r>
      <w:r>
        <w:t>a</w:t>
      </w:r>
      <w:r>
        <w:rPr>
          <w:spacing w:val="1"/>
        </w:rPr>
        <w:t>f</w:t>
      </w:r>
      <w:r>
        <w:t>f</w:t>
      </w:r>
      <w:r>
        <w:rPr>
          <w:spacing w:val="-1"/>
        </w:rPr>
        <w:t>ec</w:t>
      </w:r>
      <w:r>
        <w:t>t</w:t>
      </w:r>
      <w:r>
        <w:rPr>
          <w:spacing w:val="-4"/>
        </w:rPr>
        <w:t xml:space="preserve"> </w:t>
      </w:r>
      <w:r>
        <w:rPr>
          <w:spacing w:val="-1"/>
        </w:rPr>
        <w:t>publi</w:t>
      </w:r>
      <w:r>
        <w:t>c</w:t>
      </w:r>
      <w:r>
        <w:rPr>
          <w:spacing w:val="-4"/>
        </w:rPr>
        <w:t xml:space="preserve"> </w:t>
      </w:r>
      <w:r>
        <w:rPr>
          <w:spacing w:val="-1"/>
        </w:rPr>
        <w:t>suppor</w:t>
      </w:r>
      <w:r>
        <w:t>t</w:t>
      </w:r>
      <w:r>
        <w:rPr>
          <w:spacing w:val="-3"/>
        </w:rPr>
        <w:t xml:space="preserve"> </w:t>
      </w:r>
      <w:r>
        <w:rPr>
          <w:spacing w:val="-1"/>
        </w:rPr>
        <w:t>fo</w:t>
      </w:r>
      <w:r>
        <w:t>r</w:t>
      </w:r>
      <w:r>
        <w:rPr>
          <w:spacing w:val="-4"/>
        </w:rPr>
        <w:t xml:space="preserve"> </w:t>
      </w:r>
      <w:r>
        <w:rPr>
          <w:spacing w:val="-1"/>
        </w:rPr>
        <w:t>tha</w:t>
      </w:r>
      <w:r>
        <w:t>t</w:t>
      </w:r>
      <w:r>
        <w:rPr>
          <w:spacing w:val="-5"/>
        </w:rPr>
        <w:t xml:space="preserve"> </w:t>
      </w:r>
      <w:r>
        <w:rPr>
          <w:spacing w:val="-1"/>
        </w:rPr>
        <w:t>individual.</w:t>
      </w:r>
    </w:p>
    <w:p w:rsidR="00260005" w:rsidRDefault="00260005" w14:paraId="7762AF18" w14:textId="77777777">
      <w:pPr>
        <w:kinsoku w:val="0"/>
        <w:overflowPunct w:val="0"/>
        <w:spacing w:before="20" w:line="260" w:lineRule="exact"/>
        <w:rPr>
          <w:sz w:val="26"/>
          <w:szCs w:val="26"/>
        </w:rPr>
      </w:pPr>
    </w:p>
    <w:p w:rsidR="00260005" w:rsidRDefault="00260005" w14:paraId="1FE42A0D" w14:textId="77777777">
      <w:pPr>
        <w:pStyle w:val="BodyText"/>
        <w:numPr>
          <w:ilvl w:val="0"/>
          <w:numId w:val="1"/>
        </w:numPr>
        <w:tabs>
          <w:tab w:val="left" w:pos="680"/>
        </w:tabs>
        <w:kinsoku w:val="0"/>
        <w:overflowPunct w:val="0"/>
        <w:spacing w:line="271" w:lineRule="auto"/>
        <w:ind w:left="680" w:right="195"/>
      </w:pPr>
      <w:r>
        <w:t>Where</w:t>
      </w:r>
      <w:r>
        <w:rPr>
          <w:spacing w:val="-7"/>
        </w:rPr>
        <w:t xml:space="preserve"> </w:t>
      </w:r>
      <w:r>
        <w:t>local</w:t>
      </w:r>
      <w:r>
        <w:rPr>
          <w:spacing w:val="-5"/>
        </w:rPr>
        <w:t xml:space="preserve"> </w:t>
      </w:r>
      <w:r>
        <w:t>authorities</w:t>
      </w:r>
      <w:r>
        <w:rPr>
          <w:spacing w:val="-6"/>
        </w:rPr>
        <w:t xml:space="preserve"> </w:t>
      </w:r>
      <w:r>
        <w:rPr>
          <w:spacing w:val="-2"/>
        </w:rPr>
        <w:t>p</w:t>
      </w:r>
      <w:r>
        <w:t>rovide</w:t>
      </w:r>
      <w:r>
        <w:rPr>
          <w:spacing w:val="-6"/>
        </w:rPr>
        <w:t xml:space="preserve"> </w:t>
      </w:r>
      <w:r>
        <w:t>assis</w:t>
      </w:r>
      <w:r>
        <w:rPr>
          <w:spacing w:val="-2"/>
        </w:rPr>
        <w:t>t</w:t>
      </w:r>
      <w:r>
        <w:t>ance</w:t>
      </w:r>
      <w:r>
        <w:rPr>
          <w:spacing w:val="-7"/>
        </w:rPr>
        <w:t xml:space="preserve"> </w:t>
      </w:r>
      <w:r>
        <w:t>to</w:t>
      </w:r>
      <w:r>
        <w:rPr>
          <w:spacing w:val="-6"/>
        </w:rPr>
        <w:t xml:space="preserve"> </w:t>
      </w:r>
      <w:r>
        <w:t>third</w:t>
      </w:r>
      <w:r>
        <w:rPr>
          <w:spacing w:val="-6"/>
        </w:rPr>
        <w:t xml:space="preserve"> </w:t>
      </w:r>
      <w:r>
        <w:t>parties</w:t>
      </w:r>
      <w:r>
        <w:rPr>
          <w:spacing w:val="-6"/>
        </w:rPr>
        <w:t xml:space="preserve"> </w:t>
      </w:r>
      <w:r>
        <w:t>to</w:t>
      </w:r>
      <w:r>
        <w:rPr>
          <w:spacing w:val="-5"/>
        </w:rPr>
        <w:t xml:space="preserve"> </w:t>
      </w:r>
      <w:r>
        <w:t>issue</w:t>
      </w:r>
      <w:r>
        <w:rPr>
          <w:spacing w:val="-6"/>
        </w:rPr>
        <w:t xml:space="preserve"> </w:t>
      </w:r>
      <w:proofErr w:type="gramStart"/>
      <w:r>
        <w:t>publi</w:t>
      </w:r>
      <w:r>
        <w:rPr>
          <w:spacing w:val="-2"/>
        </w:rPr>
        <w:t>c</w:t>
      </w:r>
      <w:r>
        <w:t>ity</w:t>
      </w:r>
      <w:proofErr w:type="gramEnd"/>
      <w:r>
        <w:rPr>
          <w:spacing w:val="-5"/>
        </w:rPr>
        <w:t xml:space="preserve"> </w:t>
      </w:r>
      <w:r>
        <w:t>they</w:t>
      </w:r>
      <w:r>
        <w:rPr>
          <w:spacing w:val="-6"/>
        </w:rPr>
        <w:t xml:space="preserve"> </w:t>
      </w:r>
      <w:r>
        <w:t>should</w:t>
      </w:r>
      <w:r>
        <w:rPr>
          <w:spacing w:val="-6"/>
        </w:rPr>
        <w:t xml:space="preserve"> </w:t>
      </w:r>
      <w:r>
        <w:t>ensure that</w:t>
      </w:r>
      <w:r>
        <w:rPr>
          <w:spacing w:val="-4"/>
        </w:rPr>
        <w:t xml:space="preserve"> </w:t>
      </w:r>
      <w:r>
        <w:rPr>
          <w:spacing w:val="-2"/>
        </w:rPr>
        <w:t>t</w:t>
      </w:r>
      <w:r>
        <w:t>he</w:t>
      </w:r>
      <w:r>
        <w:rPr>
          <w:spacing w:val="-4"/>
        </w:rPr>
        <w:t xml:space="preserve"> </w:t>
      </w:r>
      <w:r>
        <w:t>principles</w:t>
      </w:r>
      <w:r>
        <w:rPr>
          <w:spacing w:val="-5"/>
        </w:rPr>
        <w:t xml:space="preserve"> </w:t>
      </w:r>
      <w:r>
        <w:t>in</w:t>
      </w:r>
      <w:r>
        <w:rPr>
          <w:spacing w:val="-4"/>
        </w:rPr>
        <w:t xml:space="preserve"> </w:t>
      </w:r>
      <w:r>
        <w:t>this</w:t>
      </w:r>
      <w:r>
        <w:rPr>
          <w:spacing w:val="-3"/>
        </w:rPr>
        <w:t xml:space="preserve"> </w:t>
      </w:r>
      <w:r>
        <w:t>code</w:t>
      </w:r>
      <w:r>
        <w:rPr>
          <w:spacing w:val="-4"/>
        </w:rPr>
        <w:t xml:space="preserve"> </w:t>
      </w:r>
      <w:r>
        <w:t>are</w:t>
      </w:r>
      <w:r>
        <w:rPr>
          <w:spacing w:val="-4"/>
        </w:rPr>
        <w:t xml:space="preserve"> </w:t>
      </w:r>
      <w:r>
        <w:t>adh</w:t>
      </w:r>
      <w:r>
        <w:rPr>
          <w:spacing w:val="-1"/>
        </w:rPr>
        <w:t>e</w:t>
      </w:r>
      <w:r>
        <w:t>red</w:t>
      </w:r>
      <w:r>
        <w:rPr>
          <w:spacing w:val="-5"/>
        </w:rPr>
        <w:t xml:space="preserve"> </w:t>
      </w:r>
      <w:r>
        <w:t>to</w:t>
      </w:r>
      <w:r>
        <w:rPr>
          <w:spacing w:val="-4"/>
        </w:rPr>
        <w:t xml:space="preserve"> </w:t>
      </w:r>
      <w:r>
        <w:t>by</w:t>
      </w:r>
      <w:r>
        <w:rPr>
          <w:spacing w:val="-5"/>
        </w:rPr>
        <w:t xml:space="preserve"> </w:t>
      </w:r>
      <w:r>
        <w:t>the</w:t>
      </w:r>
      <w:r>
        <w:rPr>
          <w:spacing w:val="-5"/>
        </w:rPr>
        <w:t xml:space="preserve"> </w:t>
      </w:r>
      <w:r>
        <w:t>recipients</w:t>
      </w:r>
      <w:r>
        <w:rPr>
          <w:spacing w:val="-4"/>
        </w:rPr>
        <w:t xml:space="preserve"> </w:t>
      </w:r>
      <w:r>
        <w:t>of</w:t>
      </w:r>
      <w:r>
        <w:rPr>
          <w:spacing w:val="-4"/>
        </w:rPr>
        <w:t xml:space="preserve"> </w:t>
      </w:r>
      <w:r>
        <w:t>that</w:t>
      </w:r>
      <w:r>
        <w:rPr>
          <w:spacing w:val="-5"/>
        </w:rPr>
        <w:t xml:space="preserve"> </w:t>
      </w:r>
      <w:r>
        <w:t>assistance.</w:t>
      </w:r>
    </w:p>
    <w:p w:rsidR="00260005" w:rsidRDefault="00260005" w14:paraId="0F2DF1CB" w14:textId="77777777">
      <w:pPr>
        <w:kinsoku w:val="0"/>
        <w:overflowPunct w:val="0"/>
        <w:spacing w:before="18" w:line="260" w:lineRule="exact"/>
        <w:rPr>
          <w:sz w:val="26"/>
          <w:szCs w:val="26"/>
        </w:rPr>
      </w:pPr>
    </w:p>
    <w:p w:rsidR="00260005" w:rsidRDefault="00260005" w14:paraId="70A1ADA5" w14:textId="77777777">
      <w:pPr>
        <w:pStyle w:val="Heading1"/>
        <w:kinsoku w:val="0"/>
        <w:overflowPunct w:val="0"/>
        <w:rPr>
          <w:b w:val="0"/>
          <w:bCs w:val="0"/>
        </w:rPr>
      </w:pPr>
      <w:r>
        <w:rPr>
          <w:spacing w:val="-1"/>
        </w:rPr>
        <w:t>Appropriat</w:t>
      </w:r>
      <w:r>
        <w:t>e</w:t>
      </w:r>
      <w:r>
        <w:rPr>
          <w:spacing w:val="-8"/>
        </w:rPr>
        <w:t xml:space="preserve"> </w:t>
      </w:r>
      <w:r>
        <w:rPr>
          <w:spacing w:val="-1"/>
        </w:rPr>
        <w:t>us</w:t>
      </w:r>
      <w:r>
        <w:t>e</w:t>
      </w:r>
      <w:r>
        <w:rPr>
          <w:spacing w:val="-8"/>
        </w:rPr>
        <w:t xml:space="preserve"> </w:t>
      </w:r>
      <w:r>
        <w:rPr>
          <w:spacing w:val="-1"/>
        </w:rPr>
        <w:t>o</w:t>
      </w:r>
      <w:r>
        <w:t>f</w:t>
      </w:r>
      <w:r>
        <w:rPr>
          <w:spacing w:val="-8"/>
        </w:rPr>
        <w:t xml:space="preserve"> </w:t>
      </w:r>
      <w:r>
        <w:rPr>
          <w:spacing w:val="-1"/>
        </w:rPr>
        <w:t>publicity</w:t>
      </w:r>
    </w:p>
    <w:p w:rsidR="00260005" w:rsidRDefault="00260005" w14:paraId="058F75ED" w14:textId="77777777">
      <w:pPr>
        <w:kinsoku w:val="0"/>
        <w:overflowPunct w:val="0"/>
        <w:spacing w:before="14" w:line="240" w:lineRule="exact"/>
      </w:pPr>
    </w:p>
    <w:p w:rsidR="00260005" w:rsidRDefault="00260005" w14:paraId="6BABB69F" w14:textId="77777777">
      <w:pPr>
        <w:pStyle w:val="BodyText"/>
        <w:numPr>
          <w:ilvl w:val="0"/>
          <w:numId w:val="1"/>
        </w:numPr>
        <w:tabs>
          <w:tab w:val="left" w:pos="680"/>
        </w:tabs>
        <w:kinsoku w:val="0"/>
        <w:overflowPunct w:val="0"/>
        <w:spacing w:line="271" w:lineRule="auto"/>
        <w:ind w:left="680" w:right="325"/>
      </w:pPr>
      <w:r>
        <w:t>Local</w:t>
      </w:r>
      <w:r>
        <w:rPr>
          <w:spacing w:val="-5"/>
        </w:rPr>
        <w:t xml:space="preserve"> </w:t>
      </w:r>
      <w:r>
        <w:t>authorities</w:t>
      </w:r>
      <w:r>
        <w:rPr>
          <w:spacing w:val="-5"/>
        </w:rPr>
        <w:t xml:space="preserve"> </w:t>
      </w:r>
      <w:r>
        <w:t>should</w:t>
      </w:r>
      <w:r>
        <w:rPr>
          <w:spacing w:val="-5"/>
        </w:rPr>
        <w:t xml:space="preserve"> </w:t>
      </w:r>
      <w:r>
        <w:t>not</w:t>
      </w:r>
      <w:r>
        <w:rPr>
          <w:spacing w:val="-6"/>
        </w:rPr>
        <w:t xml:space="preserve"> </w:t>
      </w:r>
      <w:r>
        <w:t>incur</w:t>
      </w:r>
      <w:r>
        <w:rPr>
          <w:spacing w:val="-5"/>
        </w:rPr>
        <w:t xml:space="preserve"> </w:t>
      </w:r>
      <w:r>
        <w:t>any</w:t>
      </w:r>
      <w:r>
        <w:rPr>
          <w:spacing w:val="-6"/>
        </w:rPr>
        <w:t xml:space="preserve"> </w:t>
      </w:r>
      <w:r>
        <w:t>expen</w:t>
      </w:r>
      <w:r>
        <w:rPr>
          <w:spacing w:val="-2"/>
        </w:rPr>
        <w:t>d</w:t>
      </w:r>
      <w:r>
        <w:t>iture</w:t>
      </w:r>
      <w:r>
        <w:rPr>
          <w:spacing w:val="-6"/>
        </w:rPr>
        <w:t xml:space="preserve"> </w:t>
      </w:r>
      <w:r>
        <w:t>in</w:t>
      </w:r>
      <w:r>
        <w:rPr>
          <w:spacing w:val="-6"/>
        </w:rPr>
        <w:t xml:space="preserve"> </w:t>
      </w:r>
      <w:r>
        <w:t>retaining</w:t>
      </w:r>
      <w:r>
        <w:rPr>
          <w:spacing w:val="-5"/>
        </w:rPr>
        <w:t xml:space="preserve"> </w:t>
      </w:r>
      <w:r>
        <w:rPr>
          <w:spacing w:val="-2"/>
        </w:rPr>
        <w:t>t</w:t>
      </w:r>
      <w:r>
        <w:t>he</w:t>
      </w:r>
      <w:r>
        <w:rPr>
          <w:spacing w:val="-6"/>
        </w:rPr>
        <w:t xml:space="preserve"> </w:t>
      </w:r>
      <w:r>
        <w:t>services</w:t>
      </w:r>
      <w:r>
        <w:rPr>
          <w:spacing w:val="-6"/>
        </w:rPr>
        <w:t xml:space="preserve"> </w:t>
      </w:r>
      <w:r>
        <w:rPr>
          <w:spacing w:val="-2"/>
        </w:rPr>
        <w:t>o</w:t>
      </w:r>
      <w:r>
        <w:t>f</w:t>
      </w:r>
      <w:r>
        <w:rPr>
          <w:spacing w:val="-5"/>
        </w:rPr>
        <w:t xml:space="preserve"> </w:t>
      </w:r>
      <w:r>
        <w:t>lobbyists</w:t>
      </w:r>
      <w:r>
        <w:rPr>
          <w:spacing w:val="-6"/>
        </w:rPr>
        <w:t xml:space="preserve"> </w:t>
      </w:r>
      <w:r>
        <w:t>for</w:t>
      </w:r>
      <w:r>
        <w:rPr>
          <w:spacing w:val="-5"/>
        </w:rPr>
        <w:t xml:space="preserve"> </w:t>
      </w:r>
      <w:r>
        <w:t>the pur</w:t>
      </w:r>
      <w:r>
        <w:rPr>
          <w:spacing w:val="-2"/>
        </w:rPr>
        <w:t>p</w:t>
      </w:r>
      <w:r>
        <w:t>ose</w:t>
      </w:r>
      <w:r>
        <w:rPr>
          <w:spacing w:val="-5"/>
        </w:rPr>
        <w:t xml:space="preserve"> </w:t>
      </w:r>
      <w:r>
        <w:t>of</w:t>
      </w:r>
      <w:r>
        <w:rPr>
          <w:spacing w:val="-5"/>
        </w:rPr>
        <w:t xml:space="preserve"> </w:t>
      </w:r>
      <w:r>
        <w:t>the</w:t>
      </w:r>
      <w:r>
        <w:rPr>
          <w:spacing w:val="-4"/>
        </w:rPr>
        <w:t xml:space="preserve"> </w:t>
      </w:r>
      <w:r>
        <w:t>publication</w:t>
      </w:r>
      <w:r>
        <w:rPr>
          <w:spacing w:val="-5"/>
        </w:rPr>
        <w:t xml:space="preserve"> </w:t>
      </w:r>
      <w:r>
        <w:t>of</w:t>
      </w:r>
      <w:r>
        <w:rPr>
          <w:spacing w:val="-5"/>
        </w:rPr>
        <w:t xml:space="preserve"> </w:t>
      </w:r>
      <w:r>
        <w:t>any</w:t>
      </w:r>
      <w:r>
        <w:rPr>
          <w:spacing w:val="-4"/>
        </w:rPr>
        <w:t xml:space="preserve"> </w:t>
      </w:r>
      <w:r>
        <w:t>mat</w:t>
      </w:r>
      <w:r>
        <w:rPr>
          <w:spacing w:val="-1"/>
        </w:rPr>
        <w:t>e</w:t>
      </w:r>
      <w:r>
        <w:t>rial</w:t>
      </w:r>
      <w:r>
        <w:rPr>
          <w:spacing w:val="-5"/>
        </w:rPr>
        <w:t xml:space="preserve"> </w:t>
      </w:r>
      <w:r>
        <w:t>designed</w:t>
      </w:r>
      <w:r>
        <w:rPr>
          <w:spacing w:val="-4"/>
        </w:rPr>
        <w:t xml:space="preserve"> </w:t>
      </w:r>
      <w:r>
        <w:t>to</w:t>
      </w:r>
      <w:r>
        <w:rPr>
          <w:spacing w:val="-4"/>
        </w:rPr>
        <w:t xml:space="preserve"> </w:t>
      </w:r>
      <w:r>
        <w:t>in</w:t>
      </w:r>
      <w:r>
        <w:rPr>
          <w:spacing w:val="-1"/>
        </w:rPr>
        <w:t>f</w:t>
      </w:r>
      <w:r>
        <w:t>lu</w:t>
      </w:r>
      <w:r>
        <w:rPr>
          <w:spacing w:val="-2"/>
        </w:rPr>
        <w:t>e</w:t>
      </w:r>
      <w:r>
        <w:t>nce</w:t>
      </w:r>
      <w:r>
        <w:rPr>
          <w:spacing w:val="-5"/>
        </w:rPr>
        <w:t xml:space="preserve"> </w:t>
      </w:r>
      <w:r>
        <w:t>public</w:t>
      </w:r>
      <w:r>
        <w:rPr>
          <w:spacing w:val="-4"/>
        </w:rPr>
        <w:t xml:space="preserve"> </w:t>
      </w:r>
      <w:r>
        <w:t>offi</w:t>
      </w:r>
      <w:r>
        <w:rPr>
          <w:spacing w:val="-2"/>
        </w:rPr>
        <w:t>c</w:t>
      </w:r>
      <w:r>
        <w:t>ials,</w:t>
      </w:r>
      <w:r>
        <w:rPr>
          <w:spacing w:val="-5"/>
        </w:rPr>
        <w:t xml:space="preserve"> </w:t>
      </w:r>
      <w:r>
        <w:t>Members</w:t>
      </w:r>
      <w:r>
        <w:rPr>
          <w:spacing w:val="-5"/>
        </w:rPr>
        <w:t xml:space="preserve"> </w:t>
      </w:r>
      <w:r>
        <w:t>of</w:t>
      </w:r>
      <w:r>
        <w:rPr>
          <w:spacing w:val="-1"/>
        </w:rPr>
        <w:t xml:space="preserve"> </w:t>
      </w:r>
      <w:r>
        <w:t>Parliament,</w:t>
      </w:r>
      <w:r>
        <w:rPr>
          <w:spacing w:val="-5"/>
        </w:rPr>
        <w:t xml:space="preserve"> </w:t>
      </w:r>
      <w:r>
        <w:t>political</w:t>
      </w:r>
      <w:r>
        <w:rPr>
          <w:spacing w:val="-5"/>
        </w:rPr>
        <w:t xml:space="preserve"> </w:t>
      </w:r>
      <w:r>
        <w:t>parties</w:t>
      </w:r>
      <w:r>
        <w:rPr>
          <w:spacing w:val="-6"/>
        </w:rPr>
        <w:t xml:space="preserve"> </w:t>
      </w:r>
      <w:r>
        <w:t>or</w:t>
      </w:r>
      <w:r>
        <w:rPr>
          <w:spacing w:val="-6"/>
        </w:rPr>
        <w:t xml:space="preserve"> </w:t>
      </w:r>
      <w:r>
        <w:t>the</w:t>
      </w:r>
      <w:r>
        <w:rPr>
          <w:spacing w:val="-5"/>
        </w:rPr>
        <w:t xml:space="preserve"> </w:t>
      </w:r>
      <w:r>
        <w:t>Governm</w:t>
      </w:r>
      <w:r>
        <w:rPr>
          <w:spacing w:val="-2"/>
        </w:rPr>
        <w:t>e</w:t>
      </w:r>
      <w:r>
        <w:t>nt</w:t>
      </w:r>
      <w:r>
        <w:rPr>
          <w:spacing w:val="-6"/>
        </w:rPr>
        <w:t xml:space="preserve"> </w:t>
      </w:r>
      <w:r>
        <w:t>to</w:t>
      </w:r>
      <w:r>
        <w:rPr>
          <w:spacing w:val="-6"/>
        </w:rPr>
        <w:t xml:space="preserve"> </w:t>
      </w:r>
      <w:r>
        <w:t>take</w:t>
      </w:r>
      <w:r>
        <w:rPr>
          <w:spacing w:val="-5"/>
        </w:rPr>
        <w:t xml:space="preserve"> </w:t>
      </w:r>
      <w:r>
        <w:t>a</w:t>
      </w:r>
      <w:r>
        <w:rPr>
          <w:spacing w:val="-4"/>
        </w:rPr>
        <w:t xml:space="preserve"> </w:t>
      </w:r>
      <w:r>
        <w:t>particular</w:t>
      </w:r>
      <w:r>
        <w:rPr>
          <w:spacing w:val="-5"/>
        </w:rPr>
        <w:t xml:space="preserve"> </w:t>
      </w:r>
      <w:r>
        <w:rPr>
          <w:spacing w:val="-1"/>
        </w:rPr>
        <w:t>v</w:t>
      </w:r>
      <w:r>
        <w:t>iew</w:t>
      </w:r>
      <w:r>
        <w:rPr>
          <w:spacing w:val="-6"/>
        </w:rPr>
        <w:t xml:space="preserve"> </w:t>
      </w:r>
      <w:r>
        <w:t>on</w:t>
      </w:r>
      <w:r>
        <w:rPr>
          <w:spacing w:val="-6"/>
        </w:rPr>
        <w:t xml:space="preserve"> </w:t>
      </w:r>
      <w:r>
        <w:t>any</w:t>
      </w:r>
      <w:r>
        <w:rPr>
          <w:spacing w:val="-5"/>
        </w:rPr>
        <w:t xml:space="preserve"> </w:t>
      </w:r>
      <w:r>
        <w:t>issue.</w:t>
      </w:r>
    </w:p>
    <w:p w:rsidR="00260005" w:rsidRDefault="00260005" w14:paraId="3589F470" w14:textId="77777777">
      <w:pPr>
        <w:kinsoku w:val="0"/>
        <w:overflowPunct w:val="0"/>
        <w:spacing w:before="20" w:line="260" w:lineRule="exact"/>
        <w:rPr>
          <w:sz w:val="26"/>
          <w:szCs w:val="26"/>
        </w:rPr>
      </w:pPr>
    </w:p>
    <w:p w:rsidR="00260005" w:rsidRDefault="00260005" w14:paraId="08733E23" w14:textId="77777777">
      <w:pPr>
        <w:pStyle w:val="BodyText"/>
        <w:numPr>
          <w:ilvl w:val="0"/>
          <w:numId w:val="1"/>
        </w:numPr>
        <w:tabs>
          <w:tab w:val="left" w:pos="680"/>
        </w:tabs>
        <w:kinsoku w:val="0"/>
        <w:overflowPunct w:val="0"/>
        <w:spacing w:line="271" w:lineRule="auto"/>
        <w:ind w:left="680" w:right="942"/>
      </w:pPr>
      <w:r>
        <w:t>Local</w:t>
      </w:r>
      <w:r>
        <w:rPr>
          <w:spacing w:val="-6"/>
        </w:rPr>
        <w:t xml:space="preserve"> </w:t>
      </w:r>
      <w:r>
        <w:t>authorities</w:t>
      </w:r>
      <w:r>
        <w:rPr>
          <w:spacing w:val="-6"/>
        </w:rPr>
        <w:t xml:space="preserve"> </w:t>
      </w:r>
      <w:r>
        <w:t>should</w:t>
      </w:r>
      <w:r>
        <w:rPr>
          <w:spacing w:val="-6"/>
        </w:rPr>
        <w:t xml:space="preserve"> </w:t>
      </w:r>
      <w:r>
        <w:t>not</w:t>
      </w:r>
      <w:r>
        <w:rPr>
          <w:spacing w:val="-6"/>
        </w:rPr>
        <w:t xml:space="preserve"> </w:t>
      </w:r>
      <w:r>
        <w:t>incur</w:t>
      </w:r>
      <w:r>
        <w:rPr>
          <w:spacing w:val="-6"/>
        </w:rPr>
        <w:t xml:space="preserve"> </w:t>
      </w:r>
      <w:r>
        <w:t>expen</w:t>
      </w:r>
      <w:r>
        <w:rPr>
          <w:spacing w:val="-2"/>
        </w:rPr>
        <w:t>d</w:t>
      </w:r>
      <w:r>
        <w:t>iture</w:t>
      </w:r>
      <w:r>
        <w:rPr>
          <w:spacing w:val="-6"/>
        </w:rPr>
        <w:t xml:space="preserve"> </w:t>
      </w:r>
      <w:r>
        <w:t>on</w:t>
      </w:r>
      <w:r>
        <w:rPr>
          <w:spacing w:val="-6"/>
        </w:rPr>
        <w:t xml:space="preserve"> </w:t>
      </w:r>
      <w:r>
        <w:rPr>
          <w:spacing w:val="-2"/>
        </w:rPr>
        <w:t>p</w:t>
      </w:r>
      <w:r>
        <w:t>roviding</w:t>
      </w:r>
      <w:r>
        <w:rPr>
          <w:spacing w:val="-6"/>
        </w:rPr>
        <w:t xml:space="preserve"> </w:t>
      </w:r>
      <w:r>
        <w:t>stands</w:t>
      </w:r>
      <w:r>
        <w:rPr>
          <w:spacing w:val="-6"/>
        </w:rPr>
        <w:t xml:space="preserve"> </w:t>
      </w:r>
      <w:r>
        <w:t>or</w:t>
      </w:r>
      <w:r>
        <w:rPr>
          <w:spacing w:val="-6"/>
        </w:rPr>
        <w:t xml:space="preserve"> </w:t>
      </w:r>
      <w:r>
        <w:t>displays</w:t>
      </w:r>
      <w:r>
        <w:rPr>
          <w:spacing w:val="-6"/>
        </w:rPr>
        <w:t xml:space="preserve"> </w:t>
      </w:r>
      <w:r>
        <w:t>at</w:t>
      </w:r>
      <w:r>
        <w:rPr>
          <w:w w:val="99"/>
        </w:rPr>
        <w:t xml:space="preserve"> </w:t>
      </w:r>
      <w:r>
        <w:t>conferences</w:t>
      </w:r>
      <w:r>
        <w:rPr>
          <w:spacing w:val="-7"/>
        </w:rPr>
        <w:t xml:space="preserve"> </w:t>
      </w:r>
      <w:r>
        <w:t>of</w:t>
      </w:r>
      <w:r>
        <w:rPr>
          <w:spacing w:val="-6"/>
        </w:rPr>
        <w:t xml:space="preserve"> </w:t>
      </w:r>
      <w:r>
        <w:t>political</w:t>
      </w:r>
      <w:r>
        <w:rPr>
          <w:spacing w:val="-5"/>
        </w:rPr>
        <w:t xml:space="preserve"> </w:t>
      </w:r>
      <w:r>
        <w:t>parties</w:t>
      </w:r>
      <w:r>
        <w:rPr>
          <w:spacing w:val="-5"/>
        </w:rPr>
        <w:t xml:space="preserve"> </w:t>
      </w:r>
      <w:r>
        <w:t>for</w:t>
      </w:r>
      <w:r>
        <w:rPr>
          <w:spacing w:val="-7"/>
        </w:rPr>
        <w:t xml:space="preserve"> </w:t>
      </w:r>
      <w:r>
        <w:t>the</w:t>
      </w:r>
      <w:r>
        <w:rPr>
          <w:spacing w:val="-7"/>
        </w:rPr>
        <w:t xml:space="preserve"> </w:t>
      </w:r>
      <w:r>
        <w:rPr>
          <w:spacing w:val="-1"/>
        </w:rPr>
        <w:t>p</w:t>
      </w:r>
      <w:r>
        <w:t>urpose</w:t>
      </w:r>
      <w:r>
        <w:rPr>
          <w:spacing w:val="-5"/>
        </w:rPr>
        <w:t xml:space="preserve"> </w:t>
      </w:r>
      <w:r>
        <w:t>of</w:t>
      </w:r>
      <w:r>
        <w:rPr>
          <w:spacing w:val="-6"/>
        </w:rPr>
        <w:t xml:space="preserve"> </w:t>
      </w:r>
      <w:r>
        <w:t>publicity</w:t>
      </w:r>
      <w:r>
        <w:rPr>
          <w:spacing w:val="-6"/>
        </w:rPr>
        <w:t xml:space="preserve"> </w:t>
      </w:r>
      <w:r>
        <w:t>designed</w:t>
      </w:r>
      <w:r>
        <w:rPr>
          <w:spacing w:val="-5"/>
        </w:rPr>
        <w:t xml:space="preserve"> </w:t>
      </w:r>
      <w:r>
        <w:t>to</w:t>
      </w:r>
      <w:r>
        <w:rPr>
          <w:spacing w:val="-5"/>
        </w:rPr>
        <w:t xml:space="preserve"> </w:t>
      </w:r>
      <w:r>
        <w:t>influence</w:t>
      </w:r>
      <w:r>
        <w:rPr>
          <w:w w:val="99"/>
        </w:rPr>
        <w:t xml:space="preserve"> </w:t>
      </w:r>
      <w:r>
        <w:t>members</w:t>
      </w:r>
      <w:r>
        <w:rPr>
          <w:spacing w:val="-6"/>
        </w:rPr>
        <w:t xml:space="preserve"> </w:t>
      </w:r>
      <w:r>
        <w:t>of</w:t>
      </w:r>
      <w:r>
        <w:rPr>
          <w:spacing w:val="-5"/>
        </w:rPr>
        <w:t xml:space="preserve"> </w:t>
      </w:r>
      <w:r>
        <w:t>political</w:t>
      </w:r>
      <w:r>
        <w:rPr>
          <w:spacing w:val="-4"/>
        </w:rPr>
        <w:t xml:space="preserve"> </w:t>
      </w:r>
      <w:r>
        <w:t>parties</w:t>
      </w:r>
      <w:r>
        <w:rPr>
          <w:spacing w:val="-6"/>
        </w:rPr>
        <w:t xml:space="preserve"> </w:t>
      </w:r>
      <w:r>
        <w:t>to</w:t>
      </w:r>
      <w:r>
        <w:rPr>
          <w:spacing w:val="-5"/>
        </w:rPr>
        <w:t xml:space="preserve"> </w:t>
      </w:r>
      <w:r>
        <w:t>take</w:t>
      </w:r>
      <w:r>
        <w:rPr>
          <w:spacing w:val="-5"/>
        </w:rPr>
        <w:t xml:space="preserve"> </w:t>
      </w:r>
      <w:r>
        <w:t>a</w:t>
      </w:r>
      <w:r>
        <w:rPr>
          <w:spacing w:val="-4"/>
        </w:rPr>
        <w:t xml:space="preserve"> </w:t>
      </w:r>
      <w:r>
        <w:rPr>
          <w:spacing w:val="-1"/>
        </w:rPr>
        <w:t>particula</w:t>
      </w:r>
      <w:r>
        <w:t>r</w:t>
      </w:r>
      <w:r>
        <w:rPr>
          <w:spacing w:val="-5"/>
        </w:rPr>
        <w:t xml:space="preserve"> </w:t>
      </w:r>
      <w:r>
        <w:rPr>
          <w:spacing w:val="-1"/>
        </w:rPr>
        <w:t>vie</w:t>
      </w:r>
      <w:r>
        <w:t>w</w:t>
      </w:r>
      <w:r>
        <w:rPr>
          <w:spacing w:val="-4"/>
        </w:rPr>
        <w:t xml:space="preserve"> </w:t>
      </w:r>
      <w:r>
        <w:rPr>
          <w:spacing w:val="-1"/>
        </w:rPr>
        <w:t>o</w:t>
      </w:r>
      <w:r>
        <w:t>n</w:t>
      </w:r>
      <w:r>
        <w:rPr>
          <w:spacing w:val="-4"/>
        </w:rPr>
        <w:t xml:space="preserve"> </w:t>
      </w:r>
      <w:r>
        <w:rPr>
          <w:spacing w:val="-1"/>
        </w:rPr>
        <w:t>an</w:t>
      </w:r>
      <w:r>
        <w:t>y</w:t>
      </w:r>
      <w:r>
        <w:rPr>
          <w:spacing w:val="-5"/>
        </w:rPr>
        <w:t xml:space="preserve"> </w:t>
      </w:r>
      <w:r>
        <w:rPr>
          <w:spacing w:val="-1"/>
        </w:rPr>
        <w:t>issue.</w:t>
      </w:r>
    </w:p>
    <w:p w:rsidR="00260005" w:rsidRDefault="00260005" w14:paraId="48238933" w14:textId="77777777">
      <w:pPr>
        <w:kinsoku w:val="0"/>
        <w:overflowPunct w:val="0"/>
        <w:spacing w:before="1" w:line="280" w:lineRule="exact"/>
        <w:rPr>
          <w:sz w:val="28"/>
          <w:szCs w:val="28"/>
        </w:rPr>
      </w:pPr>
    </w:p>
    <w:p w:rsidR="00260005" w:rsidRDefault="00260005" w14:paraId="1653441E" w14:textId="77777777">
      <w:pPr>
        <w:pStyle w:val="BodyText"/>
        <w:numPr>
          <w:ilvl w:val="0"/>
          <w:numId w:val="1"/>
        </w:numPr>
        <w:tabs>
          <w:tab w:val="left" w:pos="680"/>
        </w:tabs>
        <w:kinsoku w:val="0"/>
        <w:overflowPunct w:val="0"/>
        <w:spacing w:line="271" w:lineRule="auto"/>
        <w:ind w:left="680" w:right="223"/>
      </w:pPr>
      <w:r>
        <w:t>Local</w:t>
      </w:r>
      <w:r>
        <w:rPr>
          <w:spacing w:val="-6"/>
        </w:rPr>
        <w:t xml:space="preserve"> </w:t>
      </w:r>
      <w:r>
        <w:t>authorities</w:t>
      </w:r>
      <w:r>
        <w:rPr>
          <w:spacing w:val="-6"/>
        </w:rPr>
        <w:t xml:space="preserve"> </w:t>
      </w:r>
      <w:r>
        <w:t>should</w:t>
      </w:r>
      <w:r>
        <w:rPr>
          <w:spacing w:val="-6"/>
        </w:rPr>
        <w:t xml:space="preserve"> </w:t>
      </w:r>
      <w:r>
        <w:t>not</w:t>
      </w:r>
      <w:r>
        <w:rPr>
          <w:spacing w:val="-6"/>
        </w:rPr>
        <w:t xml:space="preserve"> </w:t>
      </w:r>
      <w:r>
        <w:t>publish</w:t>
      </w:r>
      <w:r>
        <w:rPr>
          <w:spacing w:val="-6"/>
        </w:rPr>
        <w:t xml:space="preserve"> </w:t>
      </w:r>
      <w:r>
        <w:t>or</w:t>
      </w:r>
      <w:r>
        <w:rPr>
          <w:spacing w:val="-7"/>
        </w:rPr>
        <w:t xml:space="preserve"> </w:t>
      </w:r>
      <w:r>
        <w:t>i</w:t>
      </w:r>
      <w:r>
        <w:rPr>
          <w:spacing w:val="-1"/>
        </w:rPr>
        <w:t>n</w:t>
      </w:r>
      <w:r>
        <w:t>cur</w:t>
      </w:r>
      <w:r>
        <w:rPr>
          <w:spacing w:val="-6"/>
        </w:rPr>
        <w:t xml:space="preserve"> </w:t>
      </w:r>
      <w:r>
        <w:t>expenditure</w:t>
      </w:r>
      <w:r>
        <w:rPr>
          <w:spacing w:val="-6"/>
        </w:rPr>
        <w:t xml:space="preserve"> </w:t>
      </w:r>
      <w:r>
        <w:t>in</w:t>
      </w:r>
      <w:r>
        <w:rPr>
          <w:spacing w:val="-6"/>
        </w:rPr>
        <w:t xml:space="preserve"> </w:t>
      </w:r>
      <w:r>
        <w:t>comm</w:t>
      </w:r>
      <w:r>
        <w:rPr>
          <w:spacing w:val="-1"/>
        </w:rPr>
        <w:t>i</w:t>
      </w:r>
      <w:r>
        <w:t>ssioning</w:t>
      </w:r>
      <w:r>
        <w:rPr>
          <w:spacing w:val="-6"/>
        </w:rPr>
        <w:t xml:space="preserve"> </w:t>
      </w:r>
      <w:r>
        <w:t>in</w:t>
      </w:r>
      <w:r>
        <w:rPr>
          <w:spacing w:val="-7"/>
        </w:rPr>
        <w:t xml:space="preserve"> </w:t>
      </w:r>
      <w:r>
        <w:t>h</w:t>
      </w:r>
      <w:r>
        <w:rPr>
          <w:spacing w:val="-2"/>
        </w:rPr>
        <w:t>a</w:t>
      </w:r>
      <w:r>
        <w:t>rd</w:t>
      </w:r>
      <w:r>
        <w:rPr>
          <w:spacing w:val="-7"/>
        </w:rPr>
        <w:t xml:space="preserve"> </w:t>
      </w:r>
      <w:r>
        <w:t>copy</w:t>
      </w:r>
      <w:r>
        <w:rPr>
          <w:w w:val="99"/>
        </w:rPr>
        <w:t xml:space="preserve"> </w:t>
      </w:r>
      <w:r>
        <w:rPr>
          <w:spacing w:val="-1"/>
        </w:rPr>
        <w:t>o</w:t>
      </w:r>
      <w:r>
        <w:t>r</w:t>
      </w:r>
      <w:r>
        <w:rPr>
          <w:spacing w:val="-4"/>
        </w:rPr>
        <w:t xml:space="preserve"> </w:t>
      </w:r>
      <w:r>
        <w:rPr>
          <w:spacing w:val="-1"/>
        </w:rPr>
        <w:t>o</w:t>
      </w:r>
      <w:r>
        <w:t>n</w:t>
      </w:r>
      <w:r>
        <w:rPr>
          <w:spacing w:val="-4"/>
        </w:rPr>
        <w:t xml:space="preserve"> </w:t>
      </w:r>
      <w:r>
        <w:rPr>
          <w:spacing w:val="-1"/>
        </w:rPr>
        <w:t>an</w:t>
      </w:r>
      <w:r>
        <w:t>y</w:t>
      </w:r>
      <w:r>
        <w:rPr>
          <w:spacing w:val="-4"/>
        </w:rPr>
        <w:t xml:space="preserve"> </w:t>
      </w:r>
      <w:r>
        <w:rPr>
          <w:spacing w:val="-1"/>
        </w:rPr>
        <w:t>website</w:t>
      </w:r>
      <w:r>
        <w:t>,</w:t>
      </w:r>
      <w:r>
        <w:rPr>
          <w:spacing w:val="-4"/>
        </w:rPr>
        <w:t xml:space="preserve"> </w:t>
      </w:r>
      <w:r>
        <w:rPr>
          <w:spacing w:val="-1"/>
        </w:rPr>
        <w:t>newsletters</w:t>
      </w:r>
      <w:r>
        <w:t>,</w:t>
      </w:r>
      <w:r>
        <w:rPr>
          <w:spacing w:val="-5"/>
        </w:rPr>
        <w:t xml:space="preserve"> </w:t>
      </w:r>
      <w:r>
        <w:rPr>
          <w:spacing w:val="-1"/>
        </w:rPr>
        <w:t>newssheet</w:t>
      </w:r>
      <w:r>
        <w:t>s</w:t>
      </w:r>
      <w:r>
        <w:rPr>
          <w:spacing w:val="-4"/>
        </w:rPr>
        <w:t xml:space="preserve"> </w:t>
      </w:r>
      <w:r>
        <w:t>or</w:t>
      </w:r>
      <w:r>
        <w:rPr>
          <w:spacing w:val="-3"/>
        </w:rPr>
        <w:t xml:space="preserve"> </w:t>
      </w:r>
      <w:r>
        <w:t>similar</w:t>
      </w:r>
      <w:r>
        <w:rPr>
          <w:spacing w:val="-4"/>
        </w:rPr>
        <w:t xml:space="preserve"> </w:t>
      </w:r>
      <w:r>
        <w:t>communications</w:t>
      </w:r>
      <w:r>
        <w:rPr>
          <w:spacing w:val="-4"/>
        </w:rPr>
        <w:t xml:space="preserve"> </w:t>
      </w:r>
      <w:r>
        <w:t>which</w:t>
      </w:r>
      <w:r>
        <w:rPr>
          <w:spacing w:val="-3"/>
        </w:rPr>
        <w:t xml:space="preserve"> </w:t>
      </w:r>
      <w:r>
        <w:t>seek</w:t>
      </w:r>
      <w:r>
        <w:rPr>
          <w:spacing w:val="-4"/>
        </w:rPr>
        <w:t xml:space="preserve"> </w:t>
      </w:r>
      <w:r>
        <w:t>to emulate</w:t>
      </w:r>
      <w:r>
        <w:rPr>
          <w:spacing w:val="-7"/>
        </w:rPr>
        <w:t xml:space="preserve"> </w:t>
      </w:r>
      <w:r>
        <w:t>commercial</w:t>
      </w:r>
      <w:r>
        <w:rPr>
          <w:spacing w:val="-7"/>
        </w:rPr>
        <w:t xml:space="preserve"> </w:t>
      </w:r>
      <w:r>
        <w:t>newspapers</w:t>
      </w:r>
      <w:r>
        <w:rPr>
          <w:spacing w:val="-7"/>
        </w:rPr>
        <w:t xml:space="preserve"> </w:t>
      </w:r>
      <w:r>
        <w:t>in</w:t>
      </w:r>
      <w:r>
        <w:rPr>
          <w:spacing w:val="-7"/>
        </w:rPr>
        <w:t xml:space="preserve"> </w:t>
      </w:r>
      <w:r>
        <w:t>style</w:t>
      </w:r>
      <w:r>
        <w:rPr>
          <w:spacing w:val="-7"/>
        </w:rPr>
        <w:t xml:space="preserve"> </w:t>
      </w:r>
      <w:r>
        <w:t>or</w:t>
      </w:r>
      <w:r>
        <w:rPr>
          <w:spacing w:val="-6"/>
        </w:rPr>
        <w:t xml:space="preserve"> </w:t>
      </w:r>
      <w:r>
        <w:t>content.</w:t>
      </w:r>
      <w:r>
        <w:rPr>
          <w:spacing w:val="-7"/>
        </w:rPr>
        <w:t xml:space="preserve"> </w:t>
      </w:r>
      <w:r>
        <w:t>Where</w:t>
      </w:r>
      <w:r>
        <w:rPr>
          <w:spacing w:val="-7"/>
        </w:rPr>
        <w:t xml:space="preserve"> </w:t>
      </w:r>
      <w:r>
        <w:t>local</w:t>
      </w:r>
      <w:r>
        <w:rPr>
          <w:spacing w:val="-7"/>
        </w:rPr>
        <w:t xml:space="preserve"> </w:t>
      </w:r>
      <w:r>
        <w:t>authorities</w:t>
      </w:r>
      <w:r>
        <w:rPr>
          <w:spacing w:val="-7"/>
        </w:rPr>
        <w:t xml:space="preserve"> </w:t>
      </w:r>
      <w:r>
        <w:t>do</w:t>
      </w:r>
      <w:r>
        <w:rPr>
          <w:w w:val="99"/>
        </w:rPr>
        <w:t xml:space="preserve"> </w:t>
      </w:r>
      <w:r>
        <w:t>commission</w:t>
      </w:r>
      <w:r>
        <w:rPr>
          <w:spacing w:val="-8"/>
        </w:rPr>
        <w:t xml:space="preserve"> </w:t>
      </w:r>
      <w:r>
        <w:t>or</w:t>
      </w:r>
      <w:r>
        <w:rPr>
          <w:spacing w:val="-7"/>
        </w:rPr>
        <w:t xml:space="preserve"> </w:t>
      </w:r>
      <w:r>
        <w:t>publish</w:t>
      </w:r>
      <w:r>
        <w:rPr>
          <w:spacing w:val="-7"/>
        </w:rPr>
        <w:t xml:space="preserve"> </w:t>
      </w:r>
      <w:r>
        <w:t>n</w:t>
      </w:r>
      <w:r>
        <w:rPr>
          <w:spacing w:val="-2"/>
        </w:rPr>
        <w:t>e</w:t>
      </w:r>
      <w:r>
        <w:t>wsletters,</w:t>
      </w:r>
      <w:r>
        <w:rPr>
          <w:spacing w:val="-7"/>
        </w:rPr>
        <w:t xml:space="preserve"> </w:t>
      </w:r>
      <w:r>
        <w:t>newssheets</w:t>
      </w:r>
      <w:r>
        <w:rPr>
          <w:spacing w:val="-7"/>
        </w:rPr>
        <w:t xml:space="preserve"> </w:t>
      </w:r>
      <w:r>
        <w:t>or</w:t>
      </w:r>
      <w:r>
        <w:rPr>
          <w:spacing w:val="-6"/>
        </w:rPr>
        <w:t xml:space="preserve"> </w:t>
      </w:r>
      <w:r>
        <w:t>similar</w:t>
      </w:r>
      <w:r>
        <w:rPr>
          <w:spacing w:val="-6"/>
        </w:rPr>
        <w:t xml:space="preserve"> </w:t>
      </w:r>
      <w:r>
        <w:t>communications,</w:t>
      </w:r>
      <w:r>
        <w:rPr>
          <w:spacing w:val="-7"/>
        </w:rPr>
        <w:t xml:space="preserve"> </w:t>
      </w:r>
      <w:r>
        <w:rPr>
          <w:spacing w:val="-2"/>
        </w:rPr>
        <w:t>t</w:t>
      </w:r>
      <w:r>
        <w:t>hey</w:t>
      </w:r>
      <w:r>
        <w:rPr>
          <w:spacing w:val="-6"/>
        </w:rPr>
        <w:t xml:space="preserve"> </w:t>
      </w:r>
      <w:r>
        <w:t>should</w:t>
      </w:r>
      <w:r>
        <w:rPr>
          <w:w w:val="99"/>
        </w:rPr>
        <w:t xml:space="preserve"> </w:t>
      </w:r>
      <w:r>
        <w:t>not</w:t>
      </w:r>
      <w:r>
        <w:rPr>
          <w:spacing w:val="-7"/>
        </w:rPr>
        <w:t xml:space="preserve"> </w:t>
      </w:r>
      <w:r>
        <w:t>issue</w:t>
      </w:r>
      <w:r>
        <w:rPr>
          <w:spacing w:val="-6"/>
        </w:rPr>
        <w:t xml:space="preserve"> </w:t>
      </w:r>
      <w:r>
        <w:t>th</w:t>
      </w:r>
      <w:r>
        <w:rPr>
          <w:spacing w:val="-2"/>
        </w:rPr>
        <w:t>e</w:t>
      </w:r>
      <w:r>
        <w:t>m</w:t>
      </w:r>
      <w:r>
        <w:rPr>
          <w:spacing w:val="-5"/>
        </w:rPr>
        <w:t xml:space="preserve"> </w:t>
      </w:r>
      <w:r>
        <w:t>more</w:t>
      </w:r>
      <w:r>
        <w:rPr>
          <w:spacing w:val="-6"/>
        </w:rPr>
        <w:t xml:space="preserve"> </w:t>
      </w:r>
      <w:r>
        <w:t>fre</w:t>
      </w:r>
      <w:r>
        <w:rPr>
          <w:spacing w:val="-2"/>
        </w:rPr>
        <w:t>q</w:t>
      </w:r>
      <w:r>
        <w:t>uently</w:t>
      </w:r>
      <w:r>
        <w:rPr>
          <w:spacing w:val="-5"/>
        </w:rPr>
        <w:t xml:space="preserve"> </w:t>
      </w:r>
      <w:r>
        <w:t>than</w:t>
      </w:r>
      <w:r>
        <w:rPr>
          <w:spacing w:val="-7"/>
        </w:rPr>
        <w:t xml:space="preserve"> </w:t>
      </w:r>
      <w:r>
        <w:t>quarterly,</w:t>
      </w:r>
      <w:r>
        <w:rPr>
          <w:spacing w:val="-6"/>
        </w:rPr>
        <w:t xml:space="preserve"> </w:t>
      </w:r>
      <w:r>
        <w:t>apart</w:t>
      </w:r>
      <w:r>
        <w:rPr>
          <w:spacing w:val="-6"/>
        </w:rPr>
        <w:t xml:space="preserve"> </w:t>
      </w:r>
      <w:r>
        <w:t>from</w:t>
      </w:r>
      <w:r>
        <w:rPr>
          <w:spacing w:val="-6"/>
        </w:rPr>
        <w:t xml:space="preserve"> </w:t>
      </w:r>
      <w:r>
        <w:t>parish</w:t>
      </w:r>
      <w:r>
        <w:rPr>
          <w:spacing w:val="-6"/>
        </w:rPr>
        <w:t xml:space="preserve"> </w:t>
      </w:r>
      <w:r>
        <w:t>councils</w:t>
      </w:r>
      <w:r>
        <w:rPr>
          <w:spacing w:val="-6"/>
        </w:rPr>
        <w:t xml:space="preserve"> </w:t>
      </w:r>
      <w:r>
        <w:t>which</w:t>
      </w:r>
      <w:r>
        <w:rPr>
          <w:spacing w:val="-7"/>
        </w:rPr>
        <w:t xml:space="preserve"> </w:t>
      </w:r>
      <w:r>
        <w:t>should</w:t>
      </w:r>
      <w:r>
        <w:rPr>
          <w:w w:val="99"/>
        </w:rPr>
        <w:t xml:space="preserve"> </w:t>
      </w:r>
      <w:r>
        <w:t>not</w:t>
      </w:r>
      <w:r>
        <w:rPr>
          <w:spacing w:val="-7"/>
        </w:rPr>
        <w:t xml:space="preserve"> </w:t>
      </w:r>
      <w:r>
        <w:t>issue</w:t>
      </w:r>
      <w:r>
        <w:rPr>
          <w:spacing w:val="-7"/>
        </w:rPr>
        <w:t xml:space="preserve"> </w:t>
      </w:r>
      <w:r>
        <w:t>th</w:t>
      </w:r>
      <w:r>
        <w:rPr>
          <w:spacing w:val="-2"/>
        </w:rPr>
        <w:t>e</w:t>
      </w:r>
      <w:r>
        <w:t>m</w:t>
      </w:r>
      <w:r>
        <w:rPr>
          <w:spacing w:val="-6"/>
        </w:rPr>
        <w:t xml:space="preserve"> </w:t>
      </w:r>
      <w:r>
        <w:t>more</w:t>
      </w:r>
      <w:r>
        <w:rPr>
          <w:spacing w:val="-7"/>
        </w:rPr>
        <w:t xml:space="preserve"> </w:t>
      </w:r>
      <w:r>
        <w:t>fre</w:t>
      </w:r>
      <w:r>
        <w:rPr>
          <w:spacing w:val="-2"/>
        </w:rPr>
        <w:t>q</w:t>
      </w:r>
      <w:r>
        <w:t>uently</w:t>
      </w:r>
      <w:r>
        <w:rPr>
          <w:spacing w:val="-6"/>
        </w:rPr>
        <w:t xml:space="preserve"> </w:t>
      </w:r>
      <w:r>
        <w:t>than</w:t>
      </w:r>
      <w:r>
        <w:rPr>
          <w:spacing w:val="-6"/>
        </w:rPr>
        <w:t xml:space="preserve"> </w:t>
      </w:r>
      <w:r>
        <w:t>month</w:t>
      </w:r>
      <w:r>
        <w:rPr>
          <w:spacing w:val="1"/>
        </w:rPr>
        <w:t>l</w:t>
      </w:r>
      <w:r>
        <w:t>y.</w:t>
      </w:r>
      <w:r>
        <w:rPr>
          <w:spacing w:val="-6"/>
        </w:rPr>
        <w:t xml:space="preserve"> </w:t>
      </w:r>
      <w:r>
        <w:t>Su</w:t>
      </w:r>
      <w:r>
        <w:rPr>
          <w:spacing w:val="-2"/>
        </w:rPr>
        <w:t>c</w:t>
      </w:r>
      <w:r>
        <w:t>h</w:t>
      </w:r>
      <w:r>
        <w:rPr>
          <w:spacing w:val="-6"/>
        </w:rPr>
        <w:t xml:space="preserve"> </w:t>
      </w:r>
      <w:r>
        <w:t>communi</w:t>
      </w:r>
      <w:r>
        <w:rPr>
          <w:spacing w:val="-2"/>
        </w:rPr>
        <w:t>c</w:t>
      </w:r>
      <w:r>
        <w:rPr>
          <w:spacing w:val="-1"/>
        </w:rPr>
        <w:t>a</w:t>
      </w:r>
      <w:r>
        <w:t>tions</w:t>
      </w:r>
      <w:r>
        <w:rPr>
          <w:spacing w:val="-6"/>
        </w:rPr>
        <w:t xml:space="preserve"> </w:t>
      </w:r>
      <w:r>
        <w:t>should</w:t>
      </w:r>
      <w:r>
        <w:rPr>
          <w:spacing w:val="-6"/>
        </w:rPr>
        <w:t xml:space="preserve"> </w:t>
      </w:r>
      <w:r>
        <w:t>not</w:t>
      </w:r>
      <w:r>
        <w:rPr>
          <w:spacing w:val="-6"/>
        </w:rPr>
        <w:t xml:space="preserve"> </w:t>
      </w:r>
      <w:r>
        <w:t>inclu</w:t>
      </w:r>
      <w:r>
        <w:rPr>
          <w:spacing w:val="-2"/>
        </w:rPr>
        <w:t>d</w:t>
      </w:r>
      <w:r>
        <w:t>e</w:t>
      </w:r>
      <w:r>
        <w:rPr>
          <w:w w:val="99"/>
        </w:rPr>
        <w:t xml:space="preserve"> </w:t>
      </w:r>
      <w:r>
        <w:t>material</w:t>
      </w:r>
      <w:r>
        <w:rPr>
          <w:spacing w:val="-6"/>
        </w:rPr>
        <w:t xml:space="preserve"> </w:t>
      </w:r>
      <w:r>
        <w:t>other</w:t>
      </w:r>
      <w:r>
        <w:rPr>
          <w:spacing w:val="-5"/>
        </w:rPr>
        <w:t xml:space="preserve"> </w:t>
      </w:r>
      <w:r>
        <w:t>than</w:t>
      </w:r>
      <w:r>
        <w:rPr>
          <w:spacing w:val="-6"/>
        </w:rPr>
        <w:t xml:space="preserve"> </w:t>
      </w:r>
      <w:r>
        <w:t>information</w:t>
      </w:r>
      <w:r>
        <w:rPr>
          <w:spacing w:val="-5"/>
        </w:rPr>
        <w:t xml:space="preserve"> </w:t>
      </w:r>
      <w:r>
        <w:t>for</w:t>
      </w:r>
      <w:r>
        <w:rPr>
          <w:spacing w:val="-5"/>
        </w:rPr>
        <w:t xml:space="preserve"> </w:t>
      </w:r>
      <w:r>
        <w:t>the</w:t>
      </w:r>
      <w:r>
        <w:rPr>
          <w:spacing w:val="-6"/>
        </w:rPr>
        <w:t xml:space="preserve"> </w:t>
      </w:r>
      <w:r>
        <w:t>public</w:t>
      </w:r>
      <w:r>
        <w:rPr>
          <w:spacing w:val="-8"/>
        </w:rPr>
        <w:t xml:space="preserve"> </w:t>
      </w:r>
      <w:r>
        <w:t>a</w:t>
      </w:r>
      <w:r>
        <w:rPr>
          <w:spacing w:val="-2"/>
        </w:rPr>
        <w:t>b</w:t>
      </w:r>
      <w:r>
        <w:t>out</w:t>
      </w:r>
      <w:r>
        <w:rPr>
          <w:spacing w:val="-5"/>
        </w:rPr>
        <w:t xml:space="preserve"> </w:t>
      </w:r>
      <w:r>
        <w:t>the</w:t>
      </w:r>
      <w:r>
        <w:rPr>
          <w:spacing w:val="-5"/>
        </w:rPr>
        <w:t xml:space="preserve"> </w:t>
      </w:r>
      <w:r>
        <w:t>business,</w:t>
      </w:r>
      <w:r>
        <w:rPr>
          <w:spacing w:val="-6"/>
        </w:rPr>
        <w:t xml:space="preserve"> </w:t>
      </w:r>
      <w:r>
        <w:t>services</w:t>
      </w:r>
      <w:r>
        <w:rPr>
          <w:spacing w:val="-5"/>
        </w:rPr>
        <w:t xml:space="preserve"> </w:t>
      </w:r>
      <w:r>
        <w:t>and</w:t>
      </w:r>
      <w:r>
        <w:rPr>
          <w:spacing w:val="-5"/>
        </w:rPr>
        <w:t xml:space="preserve"> </w:t>
      </w:r>
      <w:r>
        <w:t>ameni</w:t>
      </w:r>
      <w:r>
        <w:rPr>
          <w:spacing w:val="-2"/>
        </w:rPr>
        <w:t>t</w:t>
      </w:r>
      <w:r>
        <w:t>ies</w:t>
      </w:r>
      <w:r>
        <w:rPr>
          <w:w w:val="99"/>
        </w:rPr>
        <w:t xml:space="preserve"> </w:t>
      </w:r>
      <w:r>
        <w:t>of</w:t>
      </w:r>
      <w:r>
        <w:rPr>
          <w:spacing w:val="-6"/>
        </w:rPr>
        <w:t xml:space="preserve"> </w:t>
      </w:r>
      <w:r>
        <w:t>the</w:t>
      </w:r>
      <w:r>
        <w:rPr>
          <w:spacing w:val="-6"/>
        </w:rPr>
        <w:t xml:space="preserve"> </w:t>
      </w:r>
      <w:r>
        <w:t>council</w:t>
      </w:r>
      <w:r>
        <w:rPr>
          <w:spacing w:val="-5"/>
        </w:rPr>
        <w:t xml:space="preserve"> </w:t>
      </w:r>
      <w:r>
        <w:t>or</w:t>
      </w:r>
      <w:r>
        <w:rPr>
          <w:spacing w:val="-5"/>
        </w:rPr>
        <w:t xml:space="preserve"> </w:t>
      </w:r>
      <w:r>
        <w:t>other</w:t>
      </w:r>
      <w:r>
        <w:rPr>
          <w:spacing w:val="-4"/>
        </w:rPr>
        <w:t xml:space="preserve"> </w:t>
      </w:r>
      <w:r>
        <w:t>local</w:t>
      </w:r>
      <w:r>
        <w:rPr>
          <w:spacing w:val="-5"/>
        </w:rPr>
        <w:t xml:space="preserve"> </w:t>
      </w:r>
      <w:r>
        <w:t>service</w:t>
      </w:r>
      <w:r>
        <w:rPr>
          <w:spacing w:val="-5"/>
        </w:rPr>
        <w:t xml:space="preserve"> </w:t>
      </w:r>
      <w:r>
        <w:t>p</w:t>
      </w:r>
      <w:r>
        <w:rPr>
          <w:spacing w:val="-1"/>
        </w:rPr>
        <w:t>r</w:t>
      </w:r>
      <w:r>
        <w:t>oviders.</w:t>
      </w:r>
    </w:p>
    <w:p w:rsidR="00260005" w:rsidRDefault="00260005" w14:paraId="1368FD88" w14:textId="77777777">
      <w:pPr>
        <w:kinsoku w:val="0"/>
        <w:overflowPunct w:val="0"/>
        <w:spacing w:before="20" w:line="260" w:lineRule="exact"/>
        <w:rPr>
          <w:sz w:val="26"/>
          <w:szCs w:val="26"/>
        </w:rPr>
      </w:pPr>
    </w:p>
    <w:p w:rsidR="00260005" w:rsidRDefault="00260005" w14:paraId="3DD2FA96" w14:textId="77777777">
      <w:pPr>
        <w:pStyle w:val="BodyText"/>
        <w:numPr>
          <w:ilvl w:val="0"/>
          <w:numId w:val="1"/>
        </w:numPr>
        <w:tabs>
          <w:tab w:val="left" w:pos="680"/>
        </w:tabs>
        <w:kinsoku w:val="0"/>
        <w:overflowPunct w:val="0"/>
        <w:spacing w:line="271" w:lineRule="auto"/>
        <w:ind w:left="680" w:right="330"/>
      </w:pPr>
      <w:r>
        <w:t>Publicity</w:t>
      </w:r>
      <w:r>
        <w:rPr>
          <w:spacing w:val="-6"/>
        </w:rPr>
        <w:t xml:space="preserve"> </w:t>
      </w:r>
      <w:r>
        <w:t>about</w:t>
      </w:r>
      <w:r>
        <w:rPr>
          <w:spacing w:val="-6"/>
        </w:rPr>
        <w:t xml:space="preserve"> </w:t>
      </w:r>
      <w:r>
        <w:t>local</w:t>
      </w:r>
      <w:r>
        <w:rPr>
          <w:spacing w:val="-6"/>
        </w:rPr>
        <w:t xml:space="preserve"> </w:t>
      </w:r>
      <w:r>
        <w:t>authorities</w:t>
      </w:r>
      <w:r>
        <w:rPr>
          <w:spacing w:val="-6"/>
        </w:rPr>
        <w:t xml:space="preserve"> </w:t>
      </w:r>
      <w:r>
        <w:t>and</w:t>
      </w:r>
      <w:r>
        <w:rPr>
          <w:spacing w:val="-5"/>
        </w:rPr>
        <w:t xml:space="preserve"> </w:t>
      </w:r>
      <w:r>
        <w:rPr>
          <w:spacing w:val="-2"/>
        </w:rPr>
        <w:t>t</w:t>
      </w:r>
      <w:r>
        <w:t>he</w:t>
      </w:r>
      <w:r>
        <w:rPr>
          <w:spacing w:val="-6"/>
        </w:rPr>
        <w:t xml:space="preserve"> </w:t>
      </w:r>
      <w:r>
        <w:t>ser</w:t>
      </w:r>
      <w:r>
        <w:rPr>
          <w:spacing w:val="-1"/>
        </w:rPr>
        <w:t>v</w:t>
      </w:r>
      <w:r>
        <w:t>ices</w:t>
      </w:r>
      <w:r>
        <w:rPr>
          <w:spacing w:val="-6"/>
        </w:rPr>
        <w:t xml:space="preserve"> </w:t>
      </w:r>
      <w:r>
        <w:rPr>
          <w:spacing w:val="-2"/>
        </w:rPr>
        <w:t>t</w:t>
      </w:r>
      <w:r>
        <w:t>hey</w:t>
      </w:r>
      <w:r>
        <w:rPr>
          <w:spacing w:val="-6"/>
        </w:rPr>
        <w:t xml:space="preserve"> </w:t>
      </w:r>
      <w:r>
        <w:t>provide</w:t>
      </w:r>
      <w:r>
        <w:rPr>
          <w:spacing w:val="-6"/>
        </w:rPr>
        <w:t xml:space="preserve"> </w:t>
      </w:r>
      <w:r>
        <w:t>should</w:t>
      </w:r>
      <w:r>
        <w:rPr>
          <w:spacing w:val="-6"/>
        </w:rPr>
        <w:t xml:space="preserve"> </w:t>
      </w:r>
      <w:r>
        <w:t>be</w:t>
      </w:r>
      <w:r>
        <w:rPr>
          <w:spacing w:val="-5"/>
        </w:rPr>
        <w:t xml:space="preserve"> </w:t>
      </w:r>
      <w:r>
        <w:t>freely</w:t>
      </w:r>
      <w:r>
        <w:rPr>
          <w:spacing w:val="-6"/>
        </w:rPr>
        <w:t xml:space="preserve"> </w:t>
      </w:r>
      <w:r>
        <w:t>available</w:t>
      </w:r>
      <w:r>
        <w:rPr>
          <w:w w:val="99"/>
        </w:rPr>
        <w:t xml:space="preserve"> </w:t>
      </w:r>
      <w:r>
        <w:t>to</w:t>
      </w:r>
      <w:r>
        <w:rPr>
          <w:spacing w:val="-4"/>
        </w:rPr>
        <w:t xml:space="preserve"> </w:t>
      </w:r>
      <w:r>
        <w:t>anyone</w:t>
      </w:r>
      <w:r>
        <w:rPr>
          <w:spacing w:val="-4"/>
        </w:rPr>
        <w:t xml:space="preserve"> </w:t>
      </w:r>
      <w:r>
        <w:t>who</w:t>
      </w:r>
      <w:r>
        <w:rPr>
          <w:spacing w:val="-3"/>
        </w:rPr>
        <w:t xml:space="preserve"> </w:t>
      </w:r>
      <w:r>
        <w:t>wishes</w:t>
      </w:r>
      <w:r>
        <w:rPr>
          <w:spacing w:val="-4"/>
        </w:rPr>
        <w:t xml:space="preserve"> </w:t>
      </w:r>
      <w:r>
        <w:t>to</w:t>
      </w:r>
      <w:r>
        <w:rPr>
          <w:spacing w:val="-4"/>
        </w:rPr>
        <w:t xml:space="preserve"> </w:t>
      </w:r>
      <w:r>
        <w:t>receive</w:t>
      </w:r>
      <w:r>
        <w:rPr>
          <w:spacing w:val="-4"/>
        </w:rPr>
        <w:t xml:space="preserve"> </w:t>
      </w:r>
      <w:r>
        <w:t>su</w:t>
      </w:r>
      <w:r>
        <w:rPr>
          <w:spacing w:val="-2"/>
        </w:rPr>
        <w:t>c</w:t>
      </w:r>
      <w:r>
        <w:t>h</w:t>
      </w:r>
      <w:r>
        <w:rPr>
          <w:spacing w:val="-4"/>
        </w:rPr>
        <w:t xml:space="preserve"> </w:t>
      </w:r>
      <w:r>
        <w:t>inf</w:t>
      </w:r>
      <w:r>
        <w:rPr>
          <w:spacing w:val="-1"/>
        </w:rPr>
        <w:t>o</w:t>
      </w:r>
      <w:r>
        <w:t>rma</w:t>
      </w:r>
      <w:r>
        <w:rPr>
          <w:spacing w:val="-2"/>
        </w:rPr>
        <w:t>t</w:t>
      </w:r>
      <w:r>
        <w:t>ion</w:t>
      </w:r>
      <w:r>
        <w:rPr>
          <w:spacing w:val="-5"/>
        </w:rPr>
        <w:t xml:space="preserve"> </w:t>
      </w:r>
      <w:r>
        <w:t>in</w:t>
      </w:r>
      <w:r>
        <w:rPr>
          <w:spacing w:val="-4"/>
        </w:rPr>
        <w:t xml:space="preserve"> </w:t>
      </w:r>
      <w:r>
        <w:t>a</w:t>
      </w:r>
      <w:r>
        <w:rPr>
          <w:spacing w:val="-5"/>
        </w:rPr>
        <w:t xml:space="preserve"> </w:t>
      </w:r>
      <w:r>
        <w:t>format</w:t>
      </w:r>
      <w:r>
        <w:rPr>
          <w:spacing w:val="-5"/>
        </w:rPr>
        <w:t xml:space="preserve"> </w:t>
      </w:r>
      <w:r>
        <w:t>readily</w:t>
      </w:r>
      <w:r>
        <w:rPr>
          <w:spacing w:val="-3"/>
        </w:rPr>
        <w:t xml:space="preserve"> </w:t>
      </w:r>
      <w:r>
        <w:t>accessible</w:t>
      </w:r>
      <w:r>
        <w:rPr>
          <w:spacing w:val="-4"/>
        </w:rPr>
        <w:t xml:space="preserve"> </w:t>
      </w:r>
      <w:r>
        <w:t>and</w:t>
      </w:r>
    </w:p>
    <w:p w:rsidR="00260005" w:rsidRDefault="00260005" w14:paraId="61E41E76" w14:textId="77777777">
      <w:pPr>
        <w:pStyle w:val="BodyText"/>
        <w:numPr>
          <w:ilvl w:val="0"/>
          <w:numId w:val="1"/>
        </w:numPr>
        <w:tabs>
          <w:tab w:val="left" w:pos="680"/>
        </w:tabs>
        <w:kinsoku w:val="0"/>
        <w:overflowPunct w:val="0"/>
        <w:spacing w:line="271" w:lineRule="auto"/>
        <w:ind w:left="680" w:right="330"/>
        <w:sectPr w:rsidR="00260005">
          <w:pgSz w:w="11905" w:h="16840" w:orient="portrait"/>
          <w:pgMar w:top="1400" w:right="1000" w:bottom="940" w:left="1680" w:header="0" w:footer="755" w:gutter="0"/>
          <w:cols w:space="720"/>
          <w:noEndnote/>
        </w:sectPr>
      </w:pPr>
    </w:p>
    <w:p w:rsidR="00260005" w:rsidRDefault="00260005" w14:paraId="07718A22" w14:textId="77777777">
      <w:pPr>
        <w:pStyle w:val="BodyText"/>
        <w:kinsoku w:val="0"/>
        <w:overflowPunct w:val="0"/>
        <w:spacing w:before="73" w:line="271" w:lineRule="auto"/>
        <w:ind w:left="680"/>
      </w:pPr>
      <w:r>
        <w:t>understand</w:t>
      </w:r>
      <w:r>
        <w:rPr>
          <w:spacing w:val="-2"/>
        </w:rPr>
        <w:t>a</w:t>
      </w:r>
      <w:r>
        <w:t>ble</w:t>
      </w:r>
      <w:r>
        <w:rPr>
          <w:spacing w:val="-5"/>
        </w:rPr>
        <w:t xml:space="preserve"> </w:t>
      </w:r>
      <w:r>
        <w:t>by</w:t>
      </w:r>
      <w:r>
        <w:rPr>
          <w:spacing w:val="-5"/>
        </w:rPr>
        <w:t xml:space="preserve"> </w:t>
      </w:r>
      <w:r>
        <w:t>the</w:t>
      </w:r>
      <w:r>
        <w:rPr>
          <w:spacing w:val="-5"/>
        </w:rPr>
        <w:t xml:space="preserve"> </w:t>
      </w:r>
      <w:r>
        <w:t>person</w:t>
      </w:r>
      <w:r>
        <w:rPr>
          <w:spacing w:val="-5"/>
        </w:rPr>
        <w:t xml:space="preserve"> </w:t>
      </w:r>
      <w:r>
        <w:t>making</w:t>
      </w:r>
      <w:r>
        <w:rPr>
          <w:spacing w:val="-4"/>
        </w:rPr>
        <w:t xml:space="preserve"> </w:t>
      </w:r>
      <w:r>
        <w:t>the</w:t>
      </w:r>
      <w:r>
        <w:rPr>
          <w:spacing w:val="-5"/>
        </w:rPr>
        <w:t xml:space="preserve"> </w:t>
      </w:r>
      <w:r>
        <w:t>reque</w:t>
      </w:r>
      <w:r>
        <w:rPr>
          <w:spacing w:val="-2"/>
        </w:rPr>
        <w:t>s</w:t>
      </w:r>
      <w:r>
        <w:t>t</w:t>
      </w:r>
      <w:r>
        <w:rPr>
          <w:spacing w:val="-6"/>
        </w:rPr>
        <w:t xml:space="preserve"> </w:t>
      </w:r>
      <w:r>
        <w:t>or</w:t>
      </w:r>
      <w:r>
        <w:rPr>
          <w:spacing w:val="-5"/>
        </w:rPr>
        <w:t xml:space="preserve"> </w:t>
      </w:r>
      <w:r>
        <w:t>by</w:t>
      </w:r>
      <w:r>
        <w:rPr>
          <w:spacing w:val="-6"/>
        </w:rPr>
        <w:t xml:space="preserve"> </w:t>
      </w:r>
      <w:r>
        <w:t>any</w:t>
      </w:r>
      <w:r>
        <w:rPr>
          <w:spacing w:val="-5"/>
        </w:rPr>
        <w:t xml:space="preserve"> </w:t>
      </w:r>
      <w:proofErr w:type="gramStart"/>
      <w:r>
        <w:t>particular</w:t>
      </w:r>
      <w:r>
        <w:rPr>
          <w:spacing w:val="-5"/>
        </w:rPr>
        <w:t xml:space="preserve"> </w:t>
      </w:r>
      <w:r>
        <w:t>gr</w:t>
      </w:r>
      <w:r>
        <w:rPr>
          <w:spacing w:val="-2"/>
        </w:rPr>
        <w:t>o</w:t>
      </w:r>
      <w:r>
        <w:t>up</w:t>
      </w:r>
      <w:proofErr w:type="gramEnd"/>
      <w:r>
        <w:rPr>
          <w:spacing w:val="-5"/>
        </w:rPr>
        <w:t xml:space="preserve"> </w:t>
      </w:r>
      <w:r>
        <w:t>for</w:t>
      </w:r>
      <w:r>
        <w:rPr>
          <w:spacing w:val="-6"/>
        </w:rPr>
        <w:t xml:space="preserve"> </w:t>
      </w:r>
      <w:r>
        <w:t>which</w:t>
      </w:r>
      <w:r>
        <w:rPr>
          <w:w w:val="99"/>
        </w:rPr>
        <w:t xml:space="preserve"> </w:t>
      </w:r>
      <w:r>
        <w:t>services</w:t>
      </w:r>
      <w:r>
        <w:rPr>
          <w:spacing w:val="-11"/>
        </w:rPr>
        <w:t xml:space="preserve"> </w:t>
      </w:r>
      <w:r>
        <w:t>are</w:t>
      </w:r>
      <w:r>
        <w:rPr>
          <w:spacing w:val="-10"/>
        </w:rPr>
        <w:t xml:space="preserve"> </w:t>
      </w:r>
      <w:r>
        <w:t>provided.</w:t>
      </w:r>
    </w:p>
    <w:p w:rsidR="00260005" w:rsidRDefault="00260005" w14:paraId="29CCF818" w14:textId="77777777">
      <w:pPr>
        <w:kinsoku w:val="0"/>
        <w:overflowPunct w:val="0"/>
        <w:spacing w:before="20" w:line="260" w:lineRule="exact"/>
        <w:rPr>
          <w:sz w:val="26"/>
          <w:szCs w:val="26"/>
        </w:rPr>
      </w:pPr>
    </w:p>
    <w:p w:rsidR="00260005" w:rsidRDefault="00260005" w14:paraId="37567DF8" w14:textId="77777777">
      <w:pPr>
        <w:pStyle w:val="BodyText"/>
        <w:numPr>
          <w:ilvl w:val="0"/>
          <w:numId w:val="1"/>
        </w:numPr>
        <w:tabs>
          <w:tab w:val="left" w:pos="680"/>
        </w:tabs>
        <w:kinsoku w:val="0"/>
        <w:overflowPunct w:val="0"/>
        <w:spacing w:line="271" w:lineRule="auto"/>
        <w:ind w:left="680" w:right="255"/>
      </w:pPr>
      <w:r>
        <w:t>All</w:t>
      </w:r>
      <w:r>
        <w:rPr>
          <w:spacing w:val="-6"/>
        </w:rPr>
        <w:t xml:space="preserve"> </w:t>
      </w:r>
      <w:r>
        <w:t>local</w:t>
      </w:r>
      <w:r>
        <w:rPr>
          <w:spacing w:val="-6"/>
        </w:rPr>
        <w:t xml:space="preserve"> </w:t>
      </w:r>
      <w:r>
        <w:t>authority</w:t>
      </w:r>
      <w:r>
        <w:rPr>
          <w:spacing w:val="-6"/>
        </w:rPr>
        <w:t xml:space="preserve"> </w:t>
      </w:r>
      <w:r>
        <w:t>publici</w:t>
      </w:r>
      <w:r>
        <w:rPr>
          <w:spacing w:val="-2"/>
        </w:rPr>
        <w:t>t</w:t>
      </w:r>
      <w:r>
        <w:t>y</w:t>
      </w:r>
      <w:r>
        <w:rPr>
          <w:spacing w:val="-7"/>
        </w:rPr>
        <w:t xml:space="preserve"> </w:t>
      </w:r>
      <w:r>
        <w:t>should</w:t>
      </w:r>
      <w:r>
        <w:rPr>
          <w:spacing w:val="-6"/>
        </w:rPr>
        <w:t xml:space="preserve"> </w:t>
      </w:r>
      <w:r>
        <w:t>clearly</w:t>
      </w:r>
      <w:r>
        <w:rPr>
          <w:spacing w:val="-7"/>
        </w:rPr>
        <w:t xml:space="preserve"> </w:t>
      </w:r>
      <w:r>
        <w:t>and</w:t>
      </w:r>
      <w:r>
        <w:rPr>
          <w:spacing w:val="-7"/>
        </w:rPr>
        <w:t xml:space="preserve"> </w:t>
      </w:r>
      <w:r>
        <w:t>unambiguou</w:t>
      </w:r>
      <w:r>
        <w:rPr>
          <w:spacing w:val="-2"/>
        </w:rPr>
        <w:t>s</w:t>
      </w:r>
      <w:r>
        <w:t>ly</w:t>
      </w:r>
      <w:r>
        <w:rPr>
          <w:spacing w:val="-7"/>
        </w:rPr>
        <w:t xml:space="preserve"> </w:t>
      </w:r>
      <w:r>
        <w:t>identify</w:t>
      </w:r>
      <w:r>
        <w:rPr>
          <w:spacing w:val="-7"/>
        </w:rPr>
        <w:t xml:space="preserve"> </w:t>
      </w:r>
      <w:r>
        <w:t>itself</w:t>
      </w:r>
      <w:r>
        <w:rPr>
          <w:spacing w:val="-7"/>
        </w:rPr>
        <w:t xml:space="preserve"> </w:t>
      </w:r>
      <w:r>
        <w:t>as</w:t>
      </w:r>
      <w:r>
        <w:rPr>
          <w:spacing w:val="-7"/>
        </w:rPr>
        <w:t xml:space="preserve"> </w:t>
      </w:r>
      <w:r>
        <w:t>a</w:t>
      </w:r>
      <w:r>
        <w:rPr>
          <w:spacing w:val="-6"/>
        </w:rPr>
        <w:t xml:space="preserve"> </w:t>
      </w:r>
      <w:r>
        <w:t>product</w:t>
      </w:r>
      <w:r>
        <w:rPr>
          <w:w w:val="99"/>
        </w:rPr>
        <w:t xml:space="preserve"> </w:t>
      </w:r>
      <w:r>
        <w:t>of</w:t>
      </w:r>
      <w:r>
        <w:rPr>
          <w:spacing w:val="-6"/>
        </w:rPr>
        <w:t xml:space="preserve"> </w:t>
      </w:r>
      <w:r>
        <w:t>the</w:t>
      </w:r>
      <w:r>
        <w:rPr>
          <w:spacing w:val="-4"/>
        </w:rPr>
        <w:t xml:space="preserve"> </w:t>
      </w:r>
      <w:r>
        <w:t>local</w:t>
      </w:r>
      <w:r>
        <w:rPr>
          <w:spacing w:val="-4"/>
        </w:rPr>
        <w:t xml:space="preserve"> </w:t>
      </w:r>
      <w:r>
        <w:t>authority.</w:t>
      </w:r>
      <w:r>
        <w:rPr>
          <w:spacing w:val="-5"/>
        </w:rPr>
        <w:t xml:space="preserve"> </w:t>
      </w:r>
      <w:r>
        <w:t>Print</w:t>
      </w:r>
      <w:r>
        <w:rPr>
          <w:spacing w:val="-1"/>
        </w:rPr>
        <w:t>e</w:t>
      </w:r>
      <w:r>
        <w:t>d</w:t>
      </w:r>
      <w:r>
        <w:rPr>
          <w:spacing w:val="-4"/>
        </w:rPr>
        <w:t xml:space="preserve"> </w:t>
      </w:r>
      <w:r>
        <w:t>materi</w:t>
      </w:r>
      <w:r>
        <w:rPr>
          <w:spacing w:val="-2"/>
        </w:rPr>
        <w:t>a</w:t>
      </w:r>
      <w:r>
        <w:t>l,</w:t>
      </w:r>
      <w:r>
        <w:rPr>
          <w:spacing w:val="-4"/>
        </w:rPr>
        <w:t xml:space="preserve"> </w:t>
      </w:r>
      <w:r>
        <w:t>in</w:t>
      </w:r>
      <w:r>
        <w:rPr>
          <w:spacing w:val="-2"/>
        </w:rPr>
        <w:t>c</w:t>
      </w:r>
      <w:r>
        <w:t>luding</w:t>
      </w:r>
      <w:r>
        <w:rPr>
          <w:spacing w:val="-5"/>
        </w:rPr>
        <w:t xml:space="preserve"> </w:t>
      </w:r>
      <w:r>
        <w:rPr>
          <w:spacing w:val="-2"/>
        </w:rPr>
        <w:t>a</w:t>
      </w:r>
      <w:r>
        <w:t>ny</w:t>
      </w:r>
      <w:r>
        <w:rPr>
          <w:spacing w:val="-4"/>
        </w:rPr>
        <w:t xml:space="preserve"> </w:t>
      </w:r>
      <w:r>
        <w:t>newsletters,</w:t>
      </w:r>
      <w:r>
        <w:rPr>
          <w:spacing w:val="-5"/>
        </w:rPr>
        <w:t xml:space="preserve"> </w:t>
      </w:r>
      <w:r>
        <w:t>newsshe</w:t>
      </w:r>
      <w:r>
        <w:rPr>
          <w:spacing w:val="-2"/>
        </w:rPr>
        <w:t>e</w:t>
      </w:r>
      <w:r>
        <w:t>ts</w:t>
      </w:r>
      <w:r>
        <w:rPr>
          <w:spacing w:val="-4"/>
        </w:rPr>
        <w:t xml:space="preserve"> </w:t>
      </w:r>
      <w:r>
        <w:t>or</w:t>
      </w:r>
      <w:r>
        <w:rPr>
          <w:spacing w:val="-4"/>
        </w:rPr>
        <w:t xml:space="preserve"> </w:t>
      </w:r>
      <w:r>
        <w:t>simil</w:t>
      </w:r>
      <w:r>
        <w:rPr>
          <w:spacing w:val="-2"/>
        </w:rPr>
        <w:t>a</w:t>
      </w:r>
      <w:r>
        <w:t>r</w:t>
      </w:r>
      <w:r>
        <w:rPr>
          <w:w w:val="99"/>
        </w:rPr>
        <w:t xml:space="preserve"> </w:t>
      </w:r>
      <w:r>
        <w:t>publications</w:t>
      </w:r>
      <w:r>
        <w:rPr>
          <w:spacing w:val="-4"/>
        </w:rPr>
        <w:t xml:space="preserve"> </w:t>
      </w:r>
      <w:r>
        <w:t>published</w:t>
      </w:r>
      <w:r>
        <w:rPr>
          <w:spacing w:val="-4"/>
        </w:rPr>
        <w:t xml:space="preserve"> </w:t>
      </w:r>
      <w:r>
        <w:t>by</w:t>
      </w:r>
      <w:r>
        <w:rPr>
          <w:spacing w:val="-6"/>
        </w:rPr>
        <w:t xml:space="preserve"> </w:t>
      </w:r>
      <w:r>
        <w:t>the</w:t>
      </w:r>
      <w:r>
        <w:rPr>
          <w:spacing w:val="-5"/>
        </w:rPr>
        <w:t xml:space="preserve"> </w:t>
      </w:r>
      <w:r>
        <w:t>local</w:t>
      </w:r>
      <w:r>
        <w:rPr>
          <w:spacing w:val="-5"/>
        </w:rPr>
        <w:t xml:space="preserve"> </w:t>
      </w:r>
      <w:r>
        <w:t>authority,</w:t>
      </w:r>
      <w:r>
        <w:rPr>
          <w:spacing w:val="-4"/>
        </w:rPr>
        <w:t xml:space="preserve"> </w:t>
      </w:r>
      <w:r>
        <w:t>should</w:t>
      </w:r>
      <w:r>
        <w:rPr>
          <w:spacing w:val="-4"/>
        </w:rPr>
        <w:t xml:space="preserve"> </w:t>
      </w:r>
      <w:r>
        <w:t>do</w:t>
      </w:r>
      <w:r>
        <w:rPr>
          <w:spacing w:val="-4"/>
        </w:rPr>
        <w:t xml:space="preserve"> </w:t>
      </w:r>
      <w:r>
        <w:t>this</w:t>
      </w:r>
      <w:r>
        <w:rPr>
          <w:spacing w:val="-4"/>
        </w:rPr>
        <w:t xml:space="preserve"> </w:t>
      </w:r>
      <w:r>
        <w:t>on</w:t>
      </w:r>
      <w:r>
        <w:rPr>
          <w:spacing w:val="-4"/>
        </w:rPr>
        <w:t xml:space="preserve"> </w:t>
      </w:r>
      <w:r>
        <w:t>the</w:t>
      </w:r>
      <w:r>
        <w:rPr>
          <w:spacing w:val="-4"/>
        </w:rPr>
        <w:t xml:space="preserve"> </w:t>
      </w:r>
      <w:r>
        <w:t>front</w:t>
      </w:r>
      <w:r>
        <w:rPr>
          <w:spacing w:val="-4"/>
        </w:rPr>
        <w:t xml:space="preserve"> </w:t>
      </w:r>
      <w:r>
        <w:t>page</w:t>
      </w:r>
      <w:r>
        <w:rPr>
          <w:spacing w:val="-4"/>
        </w:rPr>
        <w:t xml:space="preserve"> </w:t>
      </w:r>
      <w:r>
        <w:t>of</w:t>
      </w:r>
      <w:r>
        <w:rPr>
          <w:spacing w:val="-5"/>
        </w:rPr>
        <w:t xml:space="preserve"> </w:t>
      </w:r>
      <w:r>
        <w:t>the publication.</w:t>
      </w:r>
    </w:p>
    <w:p w:rsidR="00260005" w:rsidRDefault="00260005" w14:paraId="0C2B775A" w14:textId="77777777">
      <w:pPr>
        <w:kinsoku w:val="0"/>
        <w:overflowPunct w:val="0"/>
        <w:spacing w:before="18" w:line="260" w:lineRule="exact"/>
        <w:rPr>
          <w:sz w:val="26"/>
          <w:szCs w:val="26"/>
        </w:rPr>
      </w:pPr>
    </w:p>
    <w:p w:rsidR="00260005" w:rsidRDefault="00260005" w14:paraId="7A8E6C84" w14:textId="77777777">
      <w:pPr>
        <w:pStyle w:val="Heading1"/>
        <w:kinsoku w:val="0"/>
        <w:overflowPunct w:val="0"/>
        <w:rPr>
          <w:b w:val="0"/>
          <w:bCs w:val="0"/>
        </w:rPr>
      </w:pPr>
      <w:r>
        <w:rPr>
          <w:spacing w:val="-1"/>
        </w:rPr>
        <w:t>Equalit</w:t>
      </w:r>
      <w:r>
        <w:t>y</w:t>
      </w:r>
      <w:r>
        <w:rPr>
          <w:spacing w:val="-6"/>
        </w:rPr>
        <w:t xml:space="preserve"> </w:t>
      </w:r>
      <w:r>
        <w:rPr>
          <w:spacing w:val="-1"/>
        </w:rPr>
        <w:t>an</w:t>
      </w:r>
      <w:r>
        <w:t>d</w:t>
      </w:r>
      <w:r>
        <w:rPr>
          <w:spacing w:val="-5"/>
        </w:rPr>
        <w:t xml:space="preserve"> </w:t>
      </w:r>
      <w:r>
        <w:rPr>
          <w:spacing w:val="-1"/>
        </w:rPr>
        <w:t>diversit</w:t>
      </w:r>
      <w:r>
        <w:t>y</w:t>
      </w:r>
      <w:r>
        <w:rPr>
          <w:spacing w:val="-5"/>
        </w:rPr>
        <w:t xml:space="preserve"> </w:t>
      </w:r>
      <w:r>
        <w:rPr>
          <w:spacing w:val="-1"/>
        </w:rPr>
        <w:t>etc</w:t>
      </w:r>
    </w:p>
    <w:p w:rsidR="00260005" w:rsidRDefault="00260005" w14:paraId="44E60654" w14:textId="77777777">
      <w:pPr>
        <w:kinsoku w:val="0"/>
        <w:overflowPunct w:val="0"/>
        <w:spacing w:before="14" w:line="240" w:lineRule="exact"/>
      </w:pPr>
    </w:p>
    <w:p w:rsidR="00260005" w:rsidRDefault="00260005" w14:paraId="478DA074" w14:textId="77777777">
      <w:pPr>
        <w:pStyle w:val="BodyText"/>
        <w:numPr>
          <w:ilvl w:val="0"/>
          <w:numId w:val="1"/>
        </w:numPr>
        <w:tabs>
          <w:tab w:val="left" w:pos="680"/>
        </w:tabs>
        <w:kinsoku w:val="0"/>
        <w:overflowPunct w:val="0"/>
        <w:spacing w:line="271" w:lineRule="auto"/>
        <w:ind w:left="680" w:right="308"/>
      </w:pPr>
      <w:r>
        <w:rPr>
          <w:spacing w:val="-1"/>
        </w:rPr>
        <w:t>Publicit</w:t>
      </w:r>
      <w:r>
        <w:t>y</w:t>
      </w:r>
      <w:r>
        <w:rPr>
          <w:spacing w:val="-5"/>
        </w:rPr>
        <w:t xml:space="preserve"> </w:t>
      </w:r>
      <w:r>
        <w:rPr>
          <w:spacing w:val="-1"/>
        </w:rPr>
        <w:t>b</w:t>
      </w:r>
      <w:r>
        <w:t>y</w:t>
      </w:r>
      <w:r>
        <w:rPr>
          <w:spacing w:val="-5"/>
        </w:rPr>
        <w:t xml:space="preserve"> </w:t>
      </w:r>
      <w:r>
        <w:rPr>
          <w:spacing w:val="-1"/>
        </w:rPr>
        <w:t>loca</w:t>
      </w:r>
      <w:r>
        <w:t>l</w:t>
      </w:r>
      <w:r>
        <w:rPr>
          <w:spacing w:val="-5"/>
        </w:rPr>
        <w:t xml:space="preserve"> </w:t>
      </w:r>
      <w:r>
        <w:rPr>
          <w:spacing w:val="-1"/>
        </w:rPr>
        <w:t>authoritie</w:t>
      </w:r>
      <w:r>
        <w:t>s</w:t>
      </w:r>
      <w:r>
        <w:rPr>
          <w:spacing w:val="-4"/>
        </w:rPr>
        <w:t xml:space="preserve"> </w:t>
      </w:r>
      <w:r>
        <w:rPr>
          <w:spacing w:val="-1"/>
        </w:rPr>
        <w:t>ma</w:t>
      </w:r>
      <w:r>
        <w:t>y</w:t>
      </w:r>
      <w:r>
        <w:rPr>
          <w:spacing w:val="-5"/>
        </w:rPr>
        <w:t xml:space="preserve"> </w:t>
      </w:r>
      <w:r>
        <w:rPr>
          <w:spacing w:val="-1"/>
        </w:rPr>
        <w:t>see</w:t>
      </w:r>
      <w:r>
        <w:t>k</w:t>
      </w:r>
      <w:r>
        <w:rPr>
          <w:spacing w:val="-5"/>
        </w:rPr>
        <w:t xml:space="preserve"> </w:t>
      </w:r>
      <w:r>
        <w:rPr>
          <w:spacing w:val="-1"/>
        </w:rPr>
        <w:t>t</w:t>
      </w:r>
      <w:r>
        <w:t>o</w:t>
      </w:r>
      <w:r>
        <w:rPr>
          <w:spacing w:val="-5"/>
        </w:rPr>
        <w:t xml:space="preserve"> </w:t>
      </w:r>
      <w:r>
        <w:rPr>
          <w:spacing w:val="-1"/>
        </w:rPr>
        <w:t>influenc</w:t>
      </w:r>
      <w:r>
        <w:t>e</w:t>
      </w:r>
      <w:r>
        <w:rPr>
          <w:spacing w:val="-5"/>
        </w:rPr>
        <w:t xml:space="preserve"> </w:t>
      </w:r>
      <w:r>
        <w:rPr>
          <w:spacing w:val="-1"/>
        </w:rPr>
        <w:t>(i</w:t>
      </w:r>
      <w:r>
        <w:t>n</w:t>
      </w:r>
      <w:r>
        <w:rPr>
          <w:spacing w:val="-5"/>
        </w:rPr>
        <w:t xml:space="preserve"> </w:t>
      </w:r>
      <w:r>
        <w:rPr>
          <w:spacing w:val="-1"/>
        </w:rPr>
        <w:t>accordanc</w:t>
      </w:r>
      <w:r>
        <w:t>e</w:t>
      </w:r>
      <w:r>
        <w:rPr>
          <w:spacing w:val="-5"/>
        </w:rPr>
        <w:t xml:space="preserve"> </w:t>
      </w:r>
      <w:r>
        <w:rPr>
          <w:spacing w:val="-1"/>
        </w:rPr>
        <w:t>wit</w:t>
      </w:r>
      <w:r>
        <w:t>h</w:t>
      </w:r>
      <w:r>
        <w:rPr>
          <w:spacing w:val="-5"/>
        </w:rPr>
        <w:t xml:space="preserve"> </w:t>
      </w:r>
      <w:r>
        <w:rPr>
          <w:spacing w:val="-1"/>
        </w:rPr>
        <w:t>th</w:t>
      </w:r>
      <w:r>
        <w:t>e</w:t>
      </w:r>
      <w:r>
        <w:rPr>
          <w:spacing w:val="-6"/>
        </w:rPr>
        <w:t xml:space="preserve"> </w:t>
      </w:r>
      <w:r>
        <w:rPr>
          <w:spacing w:val="-1"/>
        </w:rPr>
        <w:t>relevan</w:t>
      </w:r>
      <w:r>
        <w:t>t</w:t>
      </w:r>
      <w:r>
        <w:rPr>
          <w:spacing w:val="-5"/>
        </w:rPr>
        <w:t xml:space="preserve"> </w:t>
      </w:r>
      <w:r>
        <w:rPr>
          <w:spacing w:val="-1"/>
        </w:rPr>
        <w:t>law</w:t>
      </w:r>
      <w:r>
        <w:rPr>
          <w:spacing w:val="-6"/>
        </w:rPr>
        <w:t xml:space="preserve"> </w:t>
      </w:r>
      <w:r>
        <w:t>and</w:t>
      </w:r>
      <w:r>
        <w:rPr>
          <w:spacing w:val="-5"/>
        </w:rPr>
        <w:t xml:space="preserve"> </w:t>
      </w:r>
      <w:r>
        <w:t>in a</w:t>
      </w:r>
      <w:r>
        <w:rPr>
          <w:spacing w:val="-5"/>
        </w:rPr>
        <w:t xml:space="preserve"> </w:t>
      </w:r>
      <w:r>
        <w:t>way</w:t>
      </w:r>
      <w:r>
        <w:rPr>
          <w:spacing w:val="-5"/>
        </w:rPr>
        <w:t xml:space="preserve"> </w:t>
      </w:r>
      <w:r>
        <w:t>which</w:t>
      </w:r>
      <w:r>
        <w:rPr>
          <w:spacing w:val="-5"/>
        </w:rPr>
        <w:t xml:space="preserve"> </w:t>
      </w:r>
      <w:r>
        <w:t>they</w:t>
      </w:r>
      <w:r>
        <w:rPr>
          <w:spacing w:val="-5"/>
        </w:rPr>
        <w:t xml:space="preserve"> </w:t>
      </w:r>
      <w:r>
        <w:t>consider</w:t>
      </w:r>
      <w:r>
        <w:rPr>
          <w:spacing w:val="-5"/>
        </w:rPr>
        <w:t xml:space="preserve"> </w:t>
      </w:r>
      <w:r>
        <w:t>positive)</w:t>
      </w:r>
      <w:r>
        <w:rPr>
          <w:spacing w:val="-6"/>
        </w:rPr>
        <w:t xml:space="preserve"> </w:t>
      </w:r>
      <w:r>
        <w:t>the</w:t>
      </w:r>
      <w:r>
        <w:rPr>
          <w:spacing w:val="-5"/>
        </w:rPr>
        <w:t xml:space="preserve"> </w:t>
      </w:r>
      <w:r>
        <w:t>attitudes</w:t>
      </w:r>
      <w:r>
        <w:rPr>
          <w:spacing w:val="-4"/>
        </w:rPr>
        <w:t xml:space="preserve"> </w:t>
      </w:r>
      <w:r>
        <w:t>of</w:t>
      </w:r>
      <w:r>
        <w:rPr>
          <w:spacing w:val="-6"/>
        </w:rPr>
        <w:t xml:space="preserve"> </w:t>
      </w:r>
      <w:r>
        <w:t>local</w:t>
      </w:r>
      <w:r>
        <w:rPr>
          <w:spacing w:val="-5"/>
        </w:rPr>
        <w:t xml:space="preserve"> </w:t>
      </w:r>
      <w:r>
        <w:t>people</w:t>
      </w:r>
      <w:r>
        <w:rPr>
          <w:spacing w:val="-5"/>
        </w:rPr>
        <w:t xml:space="preserve"> </w:t>
      </w:r>
      <w:r>
        <w:t>or</w:t>
      </w:r>
      <w:r>
        <w:rPr>
          <w:spacing w:val="-5"/>
        </w:rPr>
        <w:t xml:space="preserve"> </w:t>
      </w:r>
      <w:r>
        <w:t>public</w:t>
      </w:r>
      <w:r>
        <w:rPr>
          <w:spacing w:val="-5"/>
        </w:rPr>
        <w:t xml:space="preserve"> </w:t>
      </w:r>
      <w:r>
        <w:t>behaviour</w:t>
      </w:r>
      <w:r>
        <w:rPr>
          <w:spacing w:val="-6"/>
        </w:rPr>
        <w:t xml:space="preserve"> </w:t>
      </w:r>
      <w:r>
        <w:t>in</w:t>
      </w:r>
      <w:r>
        <w:rPr>
          <w:spacing w:val="-1"/>
        </w:rPr>
        <w:t xml:space="preserve"> </w:t>
      </w:r>
      <w:r>
        <w:t>relation</w:t>
      </w:r>
      <w:r>
        <w:rPr>
          <w:spacing w:val="-7"/>
        </w:rPr>
        <w:t xml:space="preserve"> </w:t>
      </w:r>
      <w:r>
        <w:t>to</w:t>
      </w:r>
      <w:r>
        <w:rPr>
          <w:spacing w:val="-6"/>
        </w:rPr>
        <w:t xml:space="preserve"> </w:t>
      </w:r>
      <w:r>
        <w:rPr>
          <w:spacing w:val="-1"/>
        </w:rPr>
        <w:t>ma</w:t>
      </w:r>
      <w:r>
        <w:t>tters</w:t>
      </w:r>
      <w:r>
        <w:rPr>
          <w:spacing w:val="-6"/>
        </w:rPr>
        <w:t xml:space="preserve"> </w:t>
      </w:r>
      <w:r>
        <w:t>of</w:t>
      </w:r>
      <w:r>
        <w:rPr>
          <w:spacing w:val="-6"/>
        </w:rPr>
        <w:t xml:space="preserve"> </w:t>
      </w:r>
      <w:r>
        <w:t>health,</w:t>
      </w:r>
      <w:r>
        <w:rPr>
          <w:spacing w:val="-5"/>
        </w:rPr>
        <w:t xml:space="preserve"> </w:t>
      </w:r>
      <w:r>
        <w:t>safety,</w:t>
      </w:r>
      <w:r>
        <w:rPr>
          <w:spacing w:val="-5"/>
        </w:rPr>
        <w:t xml:space="preserve"> </w:t>
      </w:r>
      <w:r>
        <w:t>crime</w:t>
      </w:r>
      <w:r>
        <w:rPr>
          <w:spacing w:val="-5"/>
        </w:rPr>
        <w:t xml:space="preserve"> </w:t>
      </w:r>
      <w:r>
        <w:t>preven</w:t>
      </w:r>
      <w:r>
        <w:rPr>
          <w:spacing w:val="-2"/>
        </w:rPr>
        <w:t>t</w:t>
      </w:r>
      <w:r>
        <w:t>ion,</w:t>
      </w:r>
      <w:r>
        <w:rPr>
          <w:spacing w:val="-6"/>
        </w:rPr>
        <w:t xml:space="preserve"> </w:t>
      </w:r>
      <w:r>
        <w:t>race</w:t>
      </w:r>
      <w:r>
        <w:rPr>
          <w:spacing w:val="-5"/>
        </w:rPr>
        <w:t xml:space="preserve"> </w:t>
      </w:r>
      <w:r>
        <w:t>rel</w:t>
      </w:r>
      <w:r>
        <w:rPr>
          <w:spacing w:val="-2"/>
        </w:rPr>
        <w:t>a</w:t>
      </w:r>
      <w:r>
        <w:t>tions,</w:t>
      </w:r>
      <w:r>
        <w:rPr>
          <w:spacing w:val="-6"/>
        </w:rPr>
        <w:t xml:space="preserve"> </w:t>
      </w:r>
      <w:r>
        <w:t>equality,</w:t>
      </w:r>
      <w:r>
        <w:rPr>
          <w:spacing w:val="-5"/>
        </w:rPr>
        <w:t xml:space="preserve"> </w:t>
      </w:r>
      <w:r>
        <w:t>diversity</w:t>
      </w:r>
      <w:r>
        <w:rPr>
          <w:spacing w:val="-5"/>
        </w:rPr>
        <w:t xml:space="preserve"> </w:t>
      </w:r>
      <w:r>
        <w:t>and community</w:t>
      </w:r>
      <w:r>
        <w:rPr>
          <w:spacing w:val="-11"/>
        </w:rPr>
        <w:t xml:space="preserve"> </w:t>
      </w:r>
      <w:r>
        <w:t>issues.</w:t>
      </w:r>
    </w:p>
    <w:p w:rsidR="00260005" w:rsidRDefault="00260005" w14:paraId="1F51571D" w14:textId="77777777">
      <w:pPr>
        <w:kinsoku w:val="0"/>
        <w:overflowPunct w:val="0"/>
        <w:spacing w:before="20" w:line="260" w:lineRule="exact"/>
        <w:rPr>
          <w:sz w:val="26"/>
          <w:szCs w:val="26"/>
        </w:rPr>
      </w:pPr>
    </w:p>
    <w:p w:rsidR="00260005" w:rsidRDefault="00260005" w14:paraId="0E87A644" w14:textId="77777777">
      <w:pPr>
        <w:pStyle w:val="BodyText"/>
        <w:numPr>
          <w:ilvl w:val="0"/>
          <w:numId w:val="1"/>
        </w:numPr>
        <w:tabs>
          <w:tab w:val="left" w:pos="680"/>
        </w:tabs>
        <w:kinsoku w:val="0"/>
        <w:overflowPunct w:val="0"/>
        <w:spacing w:line="271" w:lineRule="auto"/>
        <w:ind w:left="680" w:right="681"/>
      </w:pPr>
      <w:r>
        <w:t>Local</w:t>
      </w:r>
      <w:r>
        <w:rPr>
          <w:spacing w:val="-6"/>
        </w:rPr>
        <w:t xml:space="preserve"> </w:t>
      </w:r>
      <w:r>
        <w:t>authorities</w:t>
      </w:r>
      <w:r>
        <w:rPr>
          <w:spacing w:val="-5"/>
        </w:rPr>
        <w:t xml:space="preserve"> </w:t>
      </w:r>
      <w:r>
        <w:t>should</w:t>
      </w:r>
      <w:r>
        <w:rPr>
          <w:spacing w:val="-5"/>
        </w:rPr>
        <w:t xml:space="preserve"> </w:t>
      </w:r>
      <w:r>
        <w:rPr>
          <w:spacing w:val="-2"/>
        </w:rPr>
        <w:t>c</w:t>
      </w:r>
      <w:r>
        <w:rPr>
          <w:spacing w:val="-1"/>
        </w:rPr>
        <w:t>o</w:t>
      </w:r>
      <w:r>
        <w:t>nsider</w:t>
      </w:r>
      <w:r>
        <w:rPr>
          <w:spacing w:val="-5"/>
        </w:rPr>
        <w:t xml:space="preserve"> </w:t>
      </w:r>
      <w:r>
        <w:t>how</w:t>
      </w:r>
      <w:r>
        <w:rPr>
          <w:spacing w:val="-5"/>
        </w:rPr>
        <w:t xml:space="preserve"> </w:t>
      </w:r>
      <w:r>
        <w:t>any</w:t>
      </w:r>
      <w:r>
        <w:rPr>
          <w:spacing w:val="-6"/>
        </w:rPr>
        <w:t xml:space="preserve"> </w:t>
      </w:r>
      <w:r>
        <w:t>publicity</w:t>
      </w:r>
      <w:r>
        <w:rPr>
          <w:spacing w:val="-7"/>
        </w:rPr>
        <w:t xml:space="preserve"> </w:t>
      </w:r>
      <w:r>
        <w:t>they</w:t>
      </w:r>
      <w:r>
        <w:rPr>
          <w:spacing w:val="-5"/>
        </w:rPr>
        <w:t xml:space="preserve"> </w:t>
      </w:r>
      <w:r>
        <w:t>issue</w:t>
      </w:r>
      <w:r>
        <w:rPr>
          <w:spacing w:val="-5"/>
        </w:rPr>
        <w:t xml:space="preserve"> </w:t>
      </w:r>
      <w:r>
        <w:t>can</w:t>
      </w:r>
      <w:r>
        <w:rPr>
          <w:spacing w:val="-5"/>
        </w:rPr>
        <w:t xml:space="preserve"> </w:t>
      </w:r>
      <w:r>
        <w:t>contribu</w:t>
      </w:r>
      <w:r>
        <w:rPr>
          <w:spacing w:val="-2"/>
        </w:rPr>
        <w:t>t</w:t>
      </w:r>
      <w:r>
        <w:t>e</w:t>
      </w:r>
      <w:r>
        <w:rPr>
          <w:spacing w:val="-6"/>
        </w:rPr>
        <w:t xml:space="preserve"> </w:t>
      </w:r>
      <w:r>
        <w:t>to</w:t>
      </w:r>
      <w:r>
        <w:rPr>
          <w:spacing w:val="-5"/>
        </w:rPr>
        <w:t xml:space="preserve"> </w:t>
      </w:r>
      <w:r>
        <w:t xml:space="preserve">the </w:t>
      </w:r>
      <w:r>
        <w:rPr>
          <w:spacing w:val="-1"/>
        </w:rPr>
        <w:t>promotio</w:t>
      </w:r>
      <w:r>
        <w:t>n</w:t>
      </w:r>
      <w:r>
        <w:rPr>
          <w:spacing w:val="-5"/>
        </w:rPr>
        <w:t xml:space="preserve"> </w:t>
      </w:r>
      <w:r>
        <w:rPr>
          <w:spacing w:val="-1"/>
        </w:rPr>
        <w:t>o</w:t>
      </w:r>
      <w:r>
        <w:t>f</w:t>
      </w:r>
      <w:r>
        <w:rPr>
          <w:spacing w:val="-5"/>
        </w:rPr>
        <w:t xml:space="preserve"> </w:t>
      </w:r>
      <w:r>
        <w:rPr>
          <w:spacing w:val="-1"/>
        </w:rPr>
        <w:t>an</w:t>
      </w:r>
      <w:r>
        <w:t>y</w:t>
      </w:r>
      <w:r>
        <w:rPr>
          <w:spacing w:val="-5"/>
        </w:rPr>
        <w:t xml:space="preserve"> </w:t>
      </w:r>
      <w:r>
        <w:rPr>
          <w:spacing w:val="-1"/>
        </w:rPr>
        <w:t>dutie</w:t>
      </w:r>
      <w:r>
        <w:t>s</w:t>
      </w:r>
      <w:r>
        <w:rPr>
          <w:spacing w:val="-5"/>
        </w:rPr>
        <w:t xml:space="preserve"> </w:t>
      </w:r>
      <w:r>
        <w:rPr>
          <w:spacing w:val="-1"/>
        </w:rPr>
        <w:t>applicabl</w:t>
      </w:r>
      <w:r>
        <w:t>e</w:t>
      </w:r>
      <w:r>
        <w:rPr>
          <w:spacing w:val="-4"/>
        </w:rPr>
        <w:t xml:space="preserve"> </w:t>
      </w:r>
      <w:r>
        <w:rPr>
          <w:spacing w:val="-1"/>
        </w:rPr>
        <w:t>t</w:t>
      </w:r>
      <w:r>
        <w:t>o</w:t>
      </w:r>
      <w:r>
        <w:rPr>
          <w:spacing w:val="-5"/>
        </w:rPr>
        <w:t xml:space="preserve"> </w:t>
      </w:r>
      <w:r>
        <w:rPr>
          <w:spacing w:val="-1"/>
        </w:rPr>
        <w:t>t</w:t>
      </w:r>
      <w:r>
        <w:t>hem</w:t>
      </w:r>
      <w:r>
        <w:rPr>
          <w:spacing w:val="-5"/>
        </w:rPr>
        <w:t xml:space="preserve"> </w:t>
      </w:r>
      <w:r>
        <w:t>in</w:t>
      </w:r>
      <w:r>
        <w:rPr>
          <w:spacing w:val="-4"/>
        </w:rPr>
        <w:t xml:space="preserve"> </w:t>
      </w:r>
      <w:r>
        <w:t>rel</w:t>
      </w:r>
      <w:r>
        <w:rPr>
          <w:spacing w:val="-2"/>
        </w:rPr>
        <w:t>a</w:t>
      </w:r>
      <w:r>
        <w:t>tion</w:t>
      </w:r>
      <w:r>
        <w:rPr>
          <w:spacing w:val="-4"/>
        </w:rPr>
        <w:t xml:space="preserve"> </w:t>
      </w:r>
      <w:r>
        <w:t>to</w:t>
      </w:r>
      <w:r>
        <w:rPr>
          <w:spacing w:val="-5"/>
        </w:rPr>
        <w:t xml:space="preserve"> </w:t>
      </w:r>
      <w:r>
        <w:t>the</w:t>
      </w:r>
      <w:r>
        <w:rPr>
          <w:spacing w:val="-5"/>
        </w:rPr>
        <w:t xml:space="preserve"> </w:t>
      </w:r>
      <w:r>
        <w:t>elimina</w:t>
      </w:r>
      <w:r>
        <w:rPr>
          <w:spacing w:val="-2"/>
        </w:rPr>
        <w:t>t</w:t>
      </w:r>
      <w:r>
        <w:t>ion</w:t>
      </w:r>
      <w:r>
        <w:rPr>
          <w:spacing w:val="-4"/>
        </w:rPr>
        <w:t xml:space="preserve"> </w:t>
      </w:r>
      <w:r>
        <w:t>of discriminati</w:t>
      </w:r>
      <w:r>
        <w:rPr>
          <w:spacing w:val="-2"/>
        </w:rPr>
        <w:t>o</w:t>
      </w:r>
      <w:r>
        <w:t>n,</w:t>
      </w:r>
      <w:r>
        <w:rPr>
          <w:spacing w:val="-6"/>
        </w:rPr>
        <w:t xml:space="preserve"> </w:t>
      </w:r>
      <w:r>
        <w:t>the</w:t>
      </w:r>
      <w:r>
        <w:rPr>
          <w:spacing w:val="-6"/>
        </w:rPr>
        <w:t xml:space="preserve"> </w:t>
      </w:r>
      <w:r>
        <w:t>advancement</w:t>
      </w:r>
      <w:r>
        <w:rPr>
          <w:spacing w:val="-6"/>
        </w:rPr>
        <w:t xml:space="preserve"> </w:t>
      </w:r>
      <w:r>
        <w:t>of</w:t>
      </w:r>
      <w:r>
        <w:rPr>
          <w:spacing w:val="-6"/>
        </w:rPr>
        <w:t xml:space="preserve"> </w:t>
      </w:r>
      <w:r>
        <w:t>equali</w:t>
      </w:r>
      <w:r>
        <w:rPr>
          <w:spacing w:val="-1"/>
        </w:rPr>
        <w:t>t</w:t>
      </w:r>
      <w:r>
        <w:t>y</w:t>
      </w:r>
      <w:r>
        <w:rPr>
          <w:spacing w:val="-7"/>
        </w:rPr>
        <w:t xml:space="preserve"> </w:t>
      </w:r>
      <w:r>
        <w:t>and</w:t>
      </w:r>
      <w:r>
        <w:rPr>
          <w:spacing w:val="-7"/>
        </w:rPr>
        <w:t xml:space="preserve"> </w:t>
      </w:r>
      <w:r>
        <w:t>the</w:t>
      </w:r>
      <w:r>
        <w:rPr>
          <w:spacing w:val="-7"/>
        </w:rPr>
        <w:t xml:space="preserve"> </w:t>
      </w:r>
      <w:r>
        <w:t>fostering</w:t>
      </w:r>
      <w:r>
        <w:rPr>
          <w:spacing w:val="-6"/>
        </w:rPr>
        <w:t xml:space="preserve"> </w:t>
      </w:r>
      <w:r>
        <w:t>of</w:t>
      </w:r>
      <w:r>
        <w:rPr>
          <w:spacing w:val="-7"/>
        </w:rPr>
        <w:t xml:space="preserve"> </w:t>
      </w:r>
      <w:r>
        <w:t>good</w:t>
      </w:r>
      <w:r>
        <w:rPr>
          <w:spacing w:val="-7"/>
        </w:rPr>
        <w:t xml:space="preserve"> </w:t>
      </w:r>
      <w:r>
        <w:t>relations.</w:t>
      </w:r>
    </w:p>
    <w:p w:rsidR="00260005" w:rsidRDefault="00260005" w14:paraId="0502310F" w14:textId="77777777">
      <w:pPr>
        <w:kinsoku w:val="0"/>
        <w:overflowPunct w:val="0"/>
        <w:spacing w:before="18" w:line="260" w:lineRule="exact"/>
        <w:rPr>
          <w:sz w:val="26"/>
          <w:szCs w:val="26"/>
        </w:rPr>
      </w:pPr>
    </w:p>
    <w:p w:rsidR="00260005" w:rsidRDefault="00260005" w14:paraId="4020C253" w14:textId="77777777">
      <w:pPr>
        <w:pStyle w:val="Heading1"/>
        <w:kinsoku w:val="0"/>
        <w:overflowPunct w:val="0"/>
        <w:rPr>
          <w:b w:val="0"/>
          <w:bCs w:val="0"/>
        </w:rPr>
      </w:pPr>
      <w:r>
        <w:rPr>
          <w:spacing w:val="-1"/>
        </w:rPr>
        <w:t>Car</w:t>
      </w:r>
      <w:r>
        <w:t>e</w:t>
      </w:r>
      <w:r>
        <w:rPr>
          <w:spacing w:val="-6"/>
        </w:rPr>
        <w:t xml:space="preserve"> </w:t>
      </w:r>
      <w:r>
        <w:rPr>
          <w:spacing w:val="-1"/>
        </w:rPr>
        <w:t>durin</w:t>
      </w:r>
      <w:r>
        <w:t>g</w:t>
      </w:r>
      <w:r>
        <w:rPr>
          <w:spacing w:val="-5"/>
        </w:rPr>
        <w:t xml:space="preserve"> </w:t>
      </w:r>
      <w:r>
        <w:rPr>
          <w:spacing w:val="-1"/>
        </w:rPr>
        <w:t>period</w:t>
      </w:r>
      <w:r>
        <w:t>s</w:t>
      </w:r>
      <w:r>
        <w:rPr>
          <w:spacing w:val="-5"/>
        </w:rPr>
        <w:t xml:space="preserve"> </w:t>
      </w:r>
      <w:r>
        <w:rPr>
          <w:spacing w:val="-1"/>
        </w:rPr>
        <w:t>o</w:t>
      </w:r>
      <w:r>
        <w:t>f</w:t>
      </w:r>
      <w:r>
        <w:rPr>
          <w:spacing w:val="-5"/>
        </w:rPr>
        <w:t xml:space="preserve"> </w:t>
      </w:r>
      <w:r>
        <w:rPr>
          <w:spacing w:val="-1"/>
        </w:rPr>
        <w:t>heightene</w:t>
      </w:r>
      <w:r>
        <w:t>d</w:t>
      </w:r>
      <w:r>
        <w:rPr>
          <w:spacing w:val="-4"/>
        </w:rPr>
        <w:t xml:space="preserve"> </w:t>
      </w:r>
      <w:r>
        <w:rPr>
          <w:spacing w:val="-1"/>
        </w:rPr>
        <w:t>sensitivi</w:t>
      </w:r>
      <w:r>
        <w:t>ty</w:t>
      </w:r>
    </w:p>
    <w:p w:rsidR="00260005" w:rsidRDefault="00260005" w14:paraId="43CBB4A2" w14:textId="77777777">
      <w:pPr>
        <w:kinsoku w:val="0"/>
        <w:overflowPunct w:val="0"/>
        <w:spacing w:before="14" w:line="240" w:lineRule="exact"/>
      </w:pPr>
    </w:p>
    <w:p w:rsidR="00260005" w:rsidRDefault="00260005" w14:paraId="78DD7374" w14:textId="77777777">
      <w:pPr>
        <w:pStyle w:val="BodyText"/>
        <w:numPr>
          <w:ilvl w:val="0"/>
          <w:numId w:val="1"/>
        </w:numPr>
        <w:tabs>
          <w:tab w:val="left" w:pos="680"/>
        </w:tabs>
        <w:kinsoku w:val="0"/>
        <w:overflowPunct w:val="0"/>
        <w:spacing w:line="271" w:lineRule="auto"/>
        <w:ind w:left="680" w:right="109"/>
      </w:pPr>
      <w:r>
        <w:t>Local</w:t>
      </w:r>
      <w:r>
        <w:rPr>
          <w:spacing w:val="-7"/>
        </w:rPr>
        <w:t xml:space="preserve"> </w:t>
      </w:r>
      <w:r>
        <w:t>authorities</w:t>
      </w:r>
      <w:r>
        <w:rPr>
          <w:spacing w:val="-7"/>
        </w:rPr>
        <w:t xml:space="preserve"> </w:t>
      </w:r>
      <w:r>
        <w:t>should</w:t>
      </w:r>
      <w:r>
        <w:rPr>
          <w:spacing w:val="-7"/>
        </w:rPr>
        <w:t xml:space="preserve"> </w:t>
      </w:r>
      <w:r>
        <w:rPr>
          <w:spacing w:val="-2"/>
        </w:rPr>
        <w:t>p</w:t>
      </w:r>
      <w:r>
        <w:rPr>
          <w:spacing w:val="-1"/>
        </w:rPr>
        <w:t>a</w:t>
      </w:r>
      <w:r>
        <w:t>y</w:t>
      </w:r>
      <w:r>
        <w:rPr>
          <w:spacing w:val="-7"/>
        </w:rPr>
        <w:t xml:space="preserve"> </w:t>
      </w:r>
      <w:proofErr w:type="gramStart"/>
      <w:r>
        <w:t>particular</w:t>
      </w:r>
      <w:r>
        <w:rPr>
          <w:spacing w:val="-6"/>
        </w:rPr>
        <w:t xml:space="preserve"> </w:t>
      </w:r>
      <w:r>
        <w:t>reg</w:t>
      </w:r>
      <w:r>
        <w:rPr>
          <w:spacing w:val="-1"/>
        </w:rPr>
        <w:t>a</w:t>
      </w:r>
      <w:r>
        <w:t>rd</w:t>
      </w:r>
      <w:proofErr w:type="gramEnd"/>
      <w:r>
        <w:rPr>
          <w:spacing w:val="-7"/>
        </w:rPr>
        <w:t xml:space="preserve"> </w:t>
      </w:r>
      <w:r>
        <w:t>to</w:t>
      </w:r>
      <w:r>
        <w:rPr>
          <w:spacing w:val="-7"/>
        </w:rPr>
        <w:t xml:space="preserve"> </w:t>
      </w:r>
      <w:r>
        <w:t>the</w:t>
      </w:r>
      <w:r>
        <w:rPr>
          <w:spacing w:val="-7"/>
        </w:rPr>
        <w:t xml:space="preserve"> </w:t>
      </w:r>
      <w:r>
        <w:t>legi</w:t>
      </w:r>
      <w:r>
        <w:rPr>
          <w:spacing w:val="-2"/>
        </w:rPr>
        <w:t>s</w:t>
      </w:r>
      <w:r>
        <w:t>lation</w:t>
      </w:r>
      <w:r>
        <w:rPr>
          <w:spacing w:val="-7"/>
        </w:rPr>
        <w:t xml:space="preserve"> </w:t>
      </w:r>
      <w:r>
        <w:t>g</w:t>
      </w:r>
      <w:r>
        <w:rPr>
          <w:spacing w:val="-2"/>
        </w:rPr>
        <w:t>o</w:t>
      </w:r>
      <w:r>
        <w:t>verning</w:t>
      </w:r>
      <w:r>
        <w:rPr>
          <w:spacing w:val="-6"/>
        </w:rPr>
        <w:t xml:space="preserve"> </w:t>
      </w:r>
      <w:r>
        <w:rPr>
          <w:spacing w:val="-2"/>
        </w:rPr>
        <w:t>p</w:t>
      </w:r>
      <w:r>
        <w:t>ublicity</w:t>
      </w:r>
      <w:r>
        <w:rPr>
          <w:spacing w:val="-6"/>
        </w:rPr>
        <w:t xml:space="preserve"> </w:t>
      </w:r>
      <w:r>
        <w:t>during</w:t>
      </w:r>
      <w:r>
        <w:rPr>
          <w:spacing w:val="-7"/>
        </w:rPr>
        <w:t xml:space="preserve"> </w:t>
      </w:r>
      <w:r>
        <w:t>the</w:t>
      </w:r>
      <w:r>
        <w:rPr>
          <w:spacing w:val="-1"/>
        </w:rPr>
        <w:t xml:space="preserve"> </w:t>
      </w:r>
      <w:r>
        <w:t>period</w:t>
      </w:r>
      <w:r>
        <w:rPr>
          <w:spacing w:val="-5"/>
        </w:rPr>
        <w:t xml:space="preserve"> </w:t>
      </w:r>
      <w:r>
        <w:t>of</w:t>
      </w:r>
      <w:r>
        <w:rPr>
          <w:spacing w:val="-6"/>
        </w:rPr>
        <w:t xml:space="preserve"> </w:t>
      </w:r>
      <w:r>
        <w:t>heightened</w:t>
      </w:r>
      <w:r>
        <w:rPr>
          <w:spacing w:val="-6"/>
        </w:rPr>
        <w:t xml:space="preserve"> </w:t>
      </w:r>
      <w:r>
        <w:t>sensiti</w:t>
      </w:r>
      <w:r>
        <w:rPr>
          <w:spacing w:val="-1"/>
        </w:rPr>
        <w:t>v</w:t>
      </w:r>
      <w:r>
        <w:t>ity</w:t>
      </w:r>
      <w:r>
        <w:rPr>
          <w:spacing w:val="-5"/>
        </w:rPr>
        <w:t xml:space="preserve"> </w:t>
      </w:r>
      <w:r>
        <w:t>before</w:t>
      </w:r>
      <w:r>
        <w:rPr>
          <w:spacing w:val="-6"/>
        </w:rPr>
        <w:t xml:space="preserve"> </w:t>
      </w:r>
      <w:r>
        <w:t>elections</w:t>
      </w:r>
      <w:r>
        <w:rPr>
          <w:spacing w:val="-5"/>
        </w:rPr>
        <w:t xml:space="preserve"> </w:t>
      </w:r>
      <w:r>
        <w:t>and</w:t>
      </w:r>
      <w:r>
        <w:rPr>
          <w:spacing w:val="-5"/>
        </w:rPr>
        <w:t xml:space="preserve"> </w:t>
      </w:r>
      <w:r>
        <w:t>refer</w:t>
      </w:r>
      <w:r>
        <w:rPr>
          <w:spacing w:val="-2"/>
        </w:rPr>
        <w:t>e</w:t>
      </w:r>
      <w:r>
        <w:t>ndums</w:t>
      </w:r>
      <w:r>
        <w:rPr>
          <w:spacing w:val="-5"/>
        </w:rPr>
        <w:t xml:space="preserve"> </w:t>
      </w:r>
      <w:r>
        <w:t>–</w:t>
      </w:r>
      <w:r>
        <w:rPr>
          <w:spacing w:val="-6"/>
        </w:rPr>
        <w:t xml:space="preserve"> </w:t>
      </w:r>
      <w:r>
        <w:t>see</w:t>
      </w:r>
      <w:r>
        <w:rPr>
          <w:spacing w:val="-6"/>
        </w:rPr>
        <w:t xml:space="preserve"> </w:t>
      </w:r>
      <w:r>
        <w:t>paragraphs</w:t>
      </w:r>
      <w:r>
        <w:rPr>
          <w:spacing w:val="-5"/>
        </w:rPr>
        <w:t xml:space="preserve"> </w:t>
      </w:r>
      <w:r>
        <w:t>7</w:t>
      </w:r>
      <w:r>
        <w:rPr>
          <w:spacing w:val="-5"/>
        </w:rPr>
        <w:t xml:space="preserve"> </w:t>
      </w:r>
      <w:r>
        <w:rPr>
          <w:spacing w:val="-1"/>
        </w:rPr>
        <w:t>t</w:t>
      </w:r>
      <w:r>
        <w:t>o</w:t>
      </w:r>
      <w:r>
        <w:rPr>
          <w:spacing w:val="-5"/>
        </w:rPr>
        <w:t xml:space="preserve"> </w:t>
      </w:r>
      <w:r>
        <w:t>9</w:t>
      </w:r>
      <w:r>
        <w:rPr>
          <w:spacing w:val="-5"/>
        </w:rPr>
        <w:t xml:space="preserve"> </w:t>
      </w:r>
      <w:r>
        <w:rPr>
          <w:spacing w:val="-1"/>
        </w:rPr>
        <w:t>o</w:t>
      </w:r>
      <w:r>
        <w:t xml:space="preserve">f </w:t>
      </w:r>
      <w:r>
        <w:rPr>
          <w:spacing w:val="-1"/>
        </w:rPr>
        <w:t>thi</w:t>
      </w:r>
      <w:r>
        <w:t>s</w:t>
      </w:r>
      <w:r>
        <w:rPr>
          <w:spacing w:val="-5"/>
        </w:rPr>
        <w:t xml:space="preserve"> </w:t>
      </w:r>
      <w:r>
        <w:rPr>
          <w:spacing w:val="-1"/>
        </w:rPr>
        <w:t>code</w:t>
      </w:r>
      <w:r>
        <w:t>.</w:t>
      </w:r>
      <w:r>
        <w:rPr>
          <w:spacing w:val="-4"/>
        </w:rPr>
        <w:t xml:space="preserve"> </w:t>
      </w:r>
      <w:r>
        <w:rPr>
          <w:spacing w:val="-1"/>
        </w:rPr>
        <w:t>I</w:t>
      </w:r>
      <w:r>
        <w:t>t</w:t>
      </w:r>
      <w:r>
        <w:rPr>
          <w:spacing w:val="-5"/>
        </w:rPr>
        <w:t xml:space="preserve"> </w:t>
      </w:r>
      <w:r>
        <w:rPr>
          <w:spacing w:val="-1"/>
        </w:rPr>
        <w:t>ma</w:t>
      </w:r>
      <w:r>
        <w:t>y</w:t>
      </w:r>
      <w:r>
        <w:rPr>
          <w:spacing w:val="-4"/>
        </w:rPr>
        <w:t xml:space="preserve"> </w:t>
      </w:r>
      <w:r>
        <w:rPr>
          <w:spacing w:val="-1"/>
        </w:rPr>
        <w:t>b</w:t>
      </w:r>
      <w:r>
        <w:t>e</w:t>
      </w:r>
      <w:r>
        <w:rPr>
          <w:spacing w:val="-5"/>
        </w:rPr>
        <w:t xml:space="preserve"> </w:t>
      </w:r>
      <w:r>
        <w:rPr>
          <w:spacing w:val="-1"/>
        </w:rPr>
        <w:t>necessar</w:t>
      </w:r>
      <w:r>
        <w:t>y</w:t>
      </w:r>
      <w:r>
        <w:rPr>
          <w:spacing w:val="-4"/>
        </w:rPr>
        <w:t xml:space="preserve"> </w:t>
      </w:r>
      <w:r>
        <w:rPr>
          <w:spacing w:val="-1"/>
        </w:rPr>
        <w:t>t</w:t>
      </w:r>
      <w:r>
        <w:t>o</w:t>
      </w:r>
      <w:r>
        <w:rPr>
          <w:spacing w:val="-5"/>
        </w:rPr>
        <w:t xml:space="preserve"> </w:t>
      </w:r>
      <w:r>
        <w:t>suspend</w:t>
      </w:r>
      <w:r>
        <w:rPr>
          <w:spacing w:val="-5"/>
        </w:rPr>
        <w:t xml:space="preserve"> </w:t>
      </w:r>
      <w:r>
        <w:t>the</w:t>
      </w:r>
      <w:r>
        <w:rPr>
          <w:spacing w:val="-5"/>
        </w:rPr>
        <w:t xml:space="preserve"> </w:t>
      </w:r>
      <w:r>
        <w:t>hosting</w:t>
      </w:r>
      <w:r>
        <w:rPr>
          <w:spacing w:val="-6"/>
        </w:rPr>
        <w:t xml:space="preserve"> </w:t>
      </w:r>
      <w:r>
        <w:t>of</w:t>
      </w:r>
      <w:r>
        <w:rPr>
          <w:spacing w:val="-5"/>
        </w:rPr>
        <w:t xml:space="preserve"> </w:t>
      </w:r>
      <w:r>
        <w:t>material</w:t>
      </w:r>
      <w:r>
        <w:rPr>
          <w:spacing w:val="-4"/>
        </w:rPr>
        <w:t xml:space="preserve"> </w:t>
      </w:r>
      <w:r>
        <w:rPr>
          <w:spacing w:val="-2"/>
        </w:rPr>
        <w:t>p</w:t>
      </w:r>
      <w:r>
        <w:t>roduced</w:t>
      </w:r>
      <w:r>
        <w:rPr>
          <w:spacing w:val="-6"/>
        </w:rPr>
        <w:t xml:space="preserve"> </w:t>
      </w:r>
      <w:r>
        <w:t>by</w:t>
      </w:r>
      <w:r>
        <w:rPr>
          <w:spacing w:val="-5"/>
        </w:rPr>
        <w:t xml:space="preserve"> </w:t>
      </w:r>
      <w:r>
        <w:t>third</w:t>
      </w:r>
      <w:r>
        <w:rPr>
          <w:spacing w:val="-5"/>
        </w:rPr>
        <w:t xml:space="preserve"> </w:t>
      </w:r>
      <w:r>
        <w:t>parties,</w:t>
      </w:r>
      <w:r>
        <w:rPr>
          <w:spacing w:val="-7"/>
        </w:rPr>
        <w:t xml:space="preserve"> </w:t>
      </w:r>
      <w:r>
        <w:t>or</w:t>
      </w:r>
      <w:r>
        <w:rPr>
          <w:spacing w:val="-1"/>
        </w:rPr>
        <w:t xml:space="preserve"> </w:t>
      </w:r>
      <w:r>
        <w:t>to</w:t>
      </w:r>
      <w:r>
        <w:rPr>
          <w:spacing w:val="-6"/>
        </w:rPr>
        <w:t xml:space="preserve"> </w:t>
      </w:r>
      <w:r>
        <w:t>close</w:t>
      </w:r>
      <w:r>
        <w:rPr>
          <w:spacing w:val="-6"/>
        </w:rPr>
        <w:t xml:space="preserve"> </w:t>
      </w:r>
      <w:r>
        <w:t>public</w:t>
      </w:r>
      <w:r>
        <w:rPr>
          <w:spacing w:val="-5"/>
        </w:rPr>
        <w:t xml:space="preserve"> </w:t>
      </w:r>
      <w:r>
        <w:t>forums</w:t>
      </w:r>
      <w:r>
        <w:rPr>
          <w:spacing w:val="-6"/>
        </w:rPr>
        <w:t xml:space="preserve"> </w:t>
      </w:r>
      <w:r>
        <w:t>during</w:t>
      </w:r>
      <w:r>
        <w:rPr>
          <w:spacing w:val="-5"/>
        </w:rPr>
        <w:t xml:space="preserve"> </w:t>
      </w:r>
      <w:r>
        <w:t>this</w:t>
      </w:r>
      <w:r>
        <w:rPr>
          <w:spacing w:val="-6"/>
        </w:rPr>
        <w:t xml:space="preserve"> </w:t>
      </w:r>
      <w:r>
        <w:t>period</w:t>
      </w:r>
      <w:r>
        <w:rPr>
          <w:spacing w:val="-5"/>
        </w:rPr>
        <w:t xml:space="preserve"> </w:t>
      </w:r>
      <w:r>
        <w:t>to</w:t>
      </w:r>
      <w:r>
        <w:rPr>
          <w:spacing w:val="-6"/>
        </w:rPr>
        <w:t xml:space="preserve"> </w:t>
      </w:r>
      <w:r>
        <w:t>avoid</w:t>
      </w:r>
      <w:r>
        <w:rPr>
          <w:spacing w:val="-5"/>
        </w:rPr>
        <w:t xml:space="preserve"> </w:t>
      </w:r>
      <w:r>
        <w:t>breaching</w:t>
      </w:r>
      <w:r>
        <w:rPr>
          <w:spacing w:val="-4"/>
        </w:rPr>
        <w:t xml:space="preserve"> </w:t>
      </w:r>
      <w:r>
        <w:t>any</w:t>
      </w:r>
      <w:r>
        <w:rPr>
          <w:spacing w:val="-5"/>
        </w:rPr>
        <w:t xml:space="preserve"> </w:t>
      </w:r>
      <w:r>
        <w:t>legal</w:t>
      </w:r>
      <w:r>
        <w:rPr>
          <w:spacing w:val="-6"/>
        </w:rPr>
        <w:t xml:space="preserve"> </w:t>
      </w:r>
      <w:r>
        <w:t>restrictions.</w:t>
      </w:r>
    </w:p>
    <w:p w:rsidR="00260005" w:rsidRDefault="00260005" w14:paraId="62A329B7" w14:textId="77777777">
      <w:pPr>
        <w:kinsoku w:val="0"/>
        <w:overflowPunct w:val="0"/>
        <w:spacing w:before="20" w:line="260" w:lineRule="exact"/>
        <w:rPr>
          <w:sz w:val="26"/>
          <w:szCs w:val="26"/>
        </w:rPr>
      </w:pPr>
    </w:p>
    <w:p w:rsidR="00260005" w:rsidRDefault="00260005" w14:paraId="288445FF" w14:textId="77777777">
      <w:pPr>
        <w:pStyle w:val="BodyText"/>
        <w:numPr>
          <w:ilvl w:val="0"/>
          <w:numId w:val="1"/>
        </w:numPr>
        <w:tabs>
          <w:tab w:val="left" w:pos="680"/>
        </w:tabs>
        <w:kinsoku w:val="0"/>
        <w:overflowPunct w:val="0"/>
        <w:spacing w:line="271" w:lineRule="auto"/>
        <w:ind w:left="680" w:right="294"/>
      </w:pPr>
      <w:r>
        <w:t>During</w:t>
      </w:r>
      <w:r>
        <w:rPr>
          <w:spacing w:val="-4"/>
        </w:rPr>
        <w:t xml:space="preserve"> </w:t>
      </w:r>
      <w:r>
        <w:t>the</w:t>
      </w:r>
      <w:r>
        <w:rPr>
          <w:spacing w:val="-5"/>
        </w:rPr>
        <w:t xml:space="preserve"> </w:t>
      </w:r>
      <w:r>
        <w:rPr>
          <w:spacing w:val="-2"/>
        </w:rPr>
        <w:t>p</w:t>
      </w:r>
      <w:r>
        <w:t>eriod</w:t>
      </w:r>
      <w:r>
        <w:rPr>
          <w:spacing w:val="-4"/>
        </w:rPr>
        <w:t xml:space="preserve"> </w:t>
      </w:r>
      <w:r>
        <w:t>between</w:t>
      </w:r>
      <w:r>
        <w:rPr>
          <w:spacing w:val="-5"/>
        </w:rPr>
        <w:t xml:space="preserve"> </w:t>
      </w:r>
      <w:r>
        <w:t>the</w:t>
      </w:r>
      <w:r>
        <w:rPr>
          <w:spacing w:val="-4"/>
        </w:rPr>
        <w:t xml:space="preserve"> </w:t>
      </w:r>
      <w:r>
        <w:t>notice</w:t>
      </w:r>
      <w:r>
        <w:rPr>
          <w:spacing w:val="-5"/>
        </w:rPr>
        <w:t xml:space="preserve"> </w:t>
      </w:r>
      <w:r>
        <w:t>of</w:t>
      </w:r>
      <w:r>
        <w:rPr>
          <w:spacing w:val="-4"/>
        </w:rPr>
        <w:t xml:space="preserve"> </w:t>
      </w:r>
      <w:r>
        <w:t>an</w:t>
      </w:r>
      <w:r>
        <w:rPr>
          <w:spacing w:val="-4"/>
        </w:rPr>
        <w:t xml:space="preserve"> </w:t>
      </w:r>
      <w:r>
        <w:t>election</w:t>
      </w:r>
      <w:r>
        <w:rPr>
          <w:spacing w:val="-4"/>
        </w:rPr>
        <w:t xml:space="preserve"> </w:t>
      </w:r>
      <w:r>
        <w:t>and</w:t>
      </w:r>
      <w:r>
        <w:rPr>
          <w:spacing w:val="-3"/>
        </w:rPr>
        <w:t xml:space="preserve"> </w:t>
      </w:r>
      <w:r>
        <w:t>the</w:t>
      </w:r>
      <w:r>
        <w:rPr>
          <w:spacing w:val="-4"/>
        </w:rPr>
        <w:t xml:space="preserve"> </w:t>
      </w:r>
      <w:r>
        <w:t>e</w:t>
      </w:r>
      <w:r>
        <w:rPr>
          <w:spacing w:val="-1"/>
        </w:rPr>
        <w:t>l</w:t>
      </w:r>
      <w:r>
        <w:t>ection</w:t>
      </w:r>
      <w:r>
        <w:rPr>
          <w:spacing w:val="-5"/>
        </w:rPr>
        <w:t xml:space="preserve"> </w:t>
      </w:r>
      <w:r>
        <w:t>itself,</w:t>
      </w:r>
      <w:r>
        <w:rPr>
          <w:spacing w:val="-5"/>
        </w:rPr>
        <w:t xml:space="preserve"> </w:t>
      </w:r>
      <w:r>
        <w:t>local</w:t>
      </w:r>
      <w:r>
        <w:rPr>
          <w:spacing w:val="-4"/>
        </w:rPr>
        <w:t xml:space="preserve"> </w:t>
      </w:r>
      <w:r>
        <w:t xml:space="preserve">authorities </w:t>
      </w:r>
      <w:r>
        <w:rPr>
          <w:spacing w:val="-2"/>
        </w:rPr>
        <w:t>s</w:t>
      </w:r>
      <w:r>
        <w:t>hould</w:t>
      </w:r>
      <w:r>
        <w:rPr>
          <w:spacing w:val="-5"/>
        </w:rPr>
        <w:t xml:space="preserve"> </w:t>
      </w:r>
      <w:r>
        <w:t>not</w:t>
      </w:r>
      <w:r>
        <w:rPr>
          <w:spacing w:val="-4"/>
        </w:rPr>
        <w:t xml:space="preserve"> </w:t>
      </w:r>
      <w:r>
        <w:t>p</w:t>
      </w:r>
      <w:r>
        <w:rPr>
          <w:spacing w:val="-1"/>
        </w:rPr>
        <w:t>u</w:t>
      </w:r>
      <w:r>
        <w:t>blish</w:t>
      </w:r>
      <w:r>
        <w:rPr>
          <w:spacing w:val="-4"/>
        </w:rPr>
        <w:t xml:space="preserve"> </w:t>
      </w:r>
      <w:r>
        <w:t>any</w:t>
      </w:r>
      <w:r>
        <w:rPr>
          <w:spacing w:val="-5"/>
        </w:rPr>
        <w:t xml:space="preserve"> </w:t>
      </w:r>
      <w:r>
        <w:t>p</w:t>
      </w:r>
      <w:r>
        <w:rPr>
          <w:spacing w:val="-1"/>
        </w:rPr>
        <w:t>u</w:t>
      </w:r>
      <w:r>
        <w:t>blicity</w:t>
      </w:r>
      <w:r>
        <w:rPr>
          <w:spacing w:val="-4"/>
        </w:rPr>
        <w:t xml:space="preserve"> </w:t>
      </w:r>
      <w:r>
        <w:t>on</w:t>
      </w:r>
      <w:r>
        <w:rPr>
          <w:spacing w:val="-4"/>
        </w:rPr>
        <w:t xml:space="preserve"> </w:t>
      </w:r>
      <w:r>
        <w:t>controversi</w:t>
      </w:r>
      <w:r>
        <w:rPr>
          <w:spacing w:val="-2"/>
        </w:rPr>
        <w:t>a</w:t>
      </w:r>
      <w:r>
        <w:t>l</w:t>
      </w:r>
      <w:r>
        <w:rPr>
          <w:spacing w:val="-4"/>
        </w:rPr>
        <w:t xml:space="preserve"> </w:t>
      </w:r>
      <w:r>
        <w:t>i</w:t>
      </w:r>
      <w:r>
        <w:rPr>
          <w:spacing w:val="-2"/>
        </w:rPr>
        <w:t>s</w:t>
      </w:r>
      <w:r>
        <w:t>sues</w:t>
      </w:r>
      <w:r>
        <w:rPr>
          <w:spacing w:val="-4"/>
        </w:rPr>
        <w:t xml:space="preserve"> </w:t>
      </w:r>
      <w:r>
        <w:t>or</w:t>
      </w:r>
      <w:r>
        <w:rPr>
          <w:spacing w:val="-4"/>
        </w:rPr>
        <w:t xml:space="preserve"> </w:t>
      </w:r>
      <w:r>
        <w:t>report</w:t>
      </w:r>
      <w:r>
        <w:rPr>
          <w:spacing w:val="-5"/>
        </w:rPr>
        <w:t xml:space="preserve"> </w:t>
      </w:r>
      <w:r>
        <w:t>views</w:t>
      </w:r>
      <w:r>
        <w:rPr>
          <w:spacing w:val="-4"/>
        </w:rPr>
        <w:t xml:space="preserve"> </w:t>
      </w:r>
      <w:r>
        <w:t>or</w:t>
      </w:r>
      <w:r>
        <w:rPr>
          <w:spacing w:val="-5"/>
        </w:rPr>
        <w:t xml:space="preserve"> </w:t>
      </w:r>
      <w:r>
        <w:t>proposals</w:t>
      </w:r>
      <w:r>
        <w:rPr>
          <w:spacing w:val="-4"/>
        </w:rPr>
        <w:t xml:space="preserve"> </w:t>
      </w:r>
      <w:r>
        <w:t>in</w:t>
      </w:r>
      <w:r>
        <w:rPr>
          <w:spacing w:val="-5"/>
        </w:rPr>
        <w:t xml:space="preserve"> </w:t>
      </w:r>
      <w:r>
        <w:t>such</w:t>
      </w:r>
      <w:r>
        <w:rPr>
          <w:spacing w:val="-4"/>
        </w:rPr>
        <w:t xml:space="preserve"> </w:t>
      </w:r>
      <w:r>
        <w:t>a way</w:t>
      </w:r>
      <w:r>
        <w:rPr>
          <w:spacing w:val="-6"/>
        </w:rPr>
        <w:t xml:space="preserve"> </w:t>
      </w:r>
      <w:r>
        <w:t>that</w:t>
      </w:r>
      <w:r>
        <w:rPr>
          <w:spacing w:val="-5"/>
        </w:rPr>
        <w:t xml:space="preserve"> </w:t>
      </w:r>
      <w:r>
        <w:rPr>
          <w:spacing w:val="-1"/>
        </w:rPr>
        <w:t>identifie</w:t>
      </w:r>
      <w:r>
        <w:t>s</w:t>
      </w:r>
      <w:r>
        <w:rPr>
          <w:spacing w:val="-5"/>
        </w:rPr>
        <w:t xml:space="preserve"> </w:t>
      </w:r>
      <w:r>
        <w:rPr>
          <w:spacing w:val="-1"/>
        </w:rPr>
        <w:t>the</w:t>
      </w:r>
      <w:r>
        <w:t>m</w:t>
      </w:r>
      <w:r>
        <w:rPr>
          <w:spacing w:val="-6"/>
        </w:rPr>
        <w:t xml:space="preserve"> </w:t>
      </w:r>
      <w:r>
        <w:rPr>
          <w:spacing w:val="-1"/>
        </w:rPr>
        <w:t>wit</w:t>
      </w:r>
      <w:r>
        <w:t>h</w:t>
      </w:r>
      <w:r>
        <w:rPr>
          <w:spacing w:val="-5"/>
        </w:rPr>
        <w:t xml:space="preserve"> </w:t>
      </w:r>
      <w:r>
        <w:t>any</w:t>
      </w:r>
      <w:r>
        <w:rPr>
          <w:spacing w:val="-6"/>
        </w:rPr>
        <w:t xml:space="preserve"> </w:t>
      </w:r>
      <w:r>
        <w:t>indi</w:t>
      </w:r>
      <w:r>
        <w:rPr>
          <w:spacing w:val="-1"/>
        </w:rPr>
        <w:t>v</w:t>
      </w:r>
      <w:r>
        <w:t>idual</w:t>
      </w:r>
      <w:r>
        <w:rPr>
          <w:spacing w:val="-6"/>
        </w:rPr>
        <w:t xml:space="preserve"> </w:t>
      </w:r>
      <w:r>
        <w:t>members</w:t>
      </w:r>
      <w:r>
        <w:rPr>
          <w:spacing w:val="-6"/>
        </w:rPr>
        <w:t xml:space="preserve"> </w:t>
      </w:r>
      <w:r>
        <w:t>or</w:t>
      </w:r>
      <w:r>
        <w:rPr>
          <w:spacing w:val="-6"/>
        </w:rPr>
        <w:t xml:space="preserve"> </w:t>
      </w:r>
      <w:r>
        <w:t>groups</w:t>
      </w:r>
      <w:r>
        <w:rPr>
          <w:spacing w:val="-6"/>
        </w:rPr>
        <w:t xml:space="preserve"> </w:t>
      </w:r>
      <w:r>
        <w:t>of</w:t>
      </w:r>
      <w:r>
        <w:rPr>
          <w:spacing w:val="-5"/>
        </w:rPr>
        <w:t xml:space="preserve"> </w:t>
      </w:r>
      <w:r>
        <w:t>members.</w:t>
      </w:r>
      <w:r>
        <w:rPr>
          <w:spacing w:val="-5"/>
        </w:rPr>
        <w:t xml:space="preserve"> </w:t>
      </w:r>
      <w:r>
        <w:t>P</w:t>
      </w:r>
      <w:r>
        <w:rPr>
          <w:spacing w:val="-1"/>
        </w:rPr>
        <w:t>u</w:t>
      </w:r>
      <w:r>
        <w:t>blicity</w:t>
      </w:r>
      <w:r>
        <w:rPr>
          <w:spacing w:val="-5"/>
        </w:rPr>
        <w:t xml:space="preserve"> </w:t>
      </w:r>
      <w:r>
        <w:t>relati</w:t>
      </w:r>
      <w:r>
        <w:rPr>
          <w:spacing w:val="-1"/>
        </w:rPr>
        <w:t>n</w:t>
      </w:r>
      <w:r>
        <w:t>g to</w:t>
      </w:r>
      <w:r>
        <w:rPr>
          <w:spacing w:val="-6"/>
        </w:rPr>
        <w:t xml:space="preserve"> </w:t>
      </w:r>
      <w:r>
        <w:t>indi</w:t>
      </w:r>
      <w:r>
        <w:rPr>
          <w:spacing w:val="-1"/>
        </w:rPr>
        <w:t>v</w:t>
      </w:r>
      <w:r>
        <w:t>id</w:t>
      </w:r>
      <w:r>
        <w:rPr>
          <w:spacing w:val="-1"/>
        </w:rPr>
        <w:t>u</w:t>
      </w:r>
      <w:r>
        <w:t>als</w:t>
      </w:r>
      <w:r>
        <w:rPr>
          <w:spacing w:val="-5"/>
        </w:rPr>
        <w:t xml:space="preserve"> </w:t>
      </w:r>
      <w:r>
        <w:t>invo</w:t>
      </w:r>
      <w:r>
        <w:rPr>
          <w:spacing w:val="-1"/>
        </w:rPr>
        <w:t>lve</w:t>
      </w:r>
      <w:r>
        <w:t>d</w:t>
      </w:r>
      <w:r>
        <w:rPr>
          <w:spacing w:val="-5"/>
        </w:rPr>
        <w:t xml:space="preserve"> </w:t>
      </w:r>
      <w:r>
        <w:rPr>
          <w:spacing w:val="-1"/>
        </w:rPr>
        <w:t>directl</w:t>
      </w:r>
      <w:r>
        <w:t>y</w:t>
      </w:r>
      <w:r>
        <w:rPr>
          <w:spacing w:val="-6"/>
        </w:rPr>
        <w:t xml:space="preserve"> </w:t>
      </w:r>
      <w:r>
        <w:rPr>
          <w:spacing w:val="-1"/>
        </w:rPr>
        <w:t>i</w:t>
      </w:r>
      <w:r>
        <w:t>n</w:t>
      </w:r>
      <w:r>
        <w:rPr>
          <w:spacing w:val="-5"/>
        </w:rPr>
        <w:t xml:space="preserve"> </w:t>
      </w:r>
      <w:r>
        <w:rPr>
          <w:spacing w:val="-1"/>
        </w:rPr>
        <w:t>th</w:t>
      </w:r>
      <w:r>
        <w:t>e</w:t>
      </w:r>
      <w:r>
        <w:rPr>
          <w:spacing w:val="-6"/>
        </w:rPr>
        <w:t xml:space="preserve"> </w:t>
      </w:r>
      <w:r>
        <w:rPr>
          <w:spacing w:val="-1"/>
        </w:rPr>
        <w:t>electio</w:t>
      </w:r>
      <w:r>
        <w:t>n</w:t>
      </w:r>
      <w:r>
        <w:rPr>
          <w:spacing w:val="-5"/>
        </w:rPr>
        <w:t xml:space="preserve"> </w:t>
      </w:r>
      <w:r>
        <w:rPr>
          <w:spacing w:val="-1"/>
        </w:rPr>
        <w:t>shoul</w:t>
      </w:r>
      <w:r>
        <w:t>d</w:t>
      </w:r>
      <w:r>
        <w:rPr>
          <w:spacing w:val="-6"/>
        </w:rPr>
        <w:t xml:space="preserve"> </w:t>
      </w:r>
      <w:r>
        <w:rPr>
          <w:spacing w:val="-1"/>
        </w:rPr>
        <w:t>no</w:t>
      </w:r>
      <w:r>
        <w:t>t</w:t>
      </w:r>
      <w:r>
        <w:rPr>
          <w:spacing w:val="-6"/>
        </w:rPr>
        <w:t xml:space="preserve"> </w:t>
      </w:r>
      <w:r>
        <w:rPr>
          <w:spacing w:val="-1"/>
        </w:rPr>
        <w:t>be</w:t>
      </w:r>
      <w:r>
        <w:rPr>
          <w:spacing w:val="-7"/>
        </w:rPr>
        <w:t xml:space="preserve"> </w:t>
      </w:r>
      <w:r>
        <w:t>published</w:t>
      </w:r>
      <w:r>
        <w:rPr>
          <w:spacing w:val="-5"/>
        </w:rPr>
        <w:t xml:space="preserve"> </w:t>
      </w:r>
      <w:r>
        <w:t>by</w:t>
      </w:r>
      <w:r>
        <w:rPr>
          <w:spacing w:val="-7"/>
        </w:rPr>
        <w:t xml:space="preserve"> </w:t>
      </w:r>
      <w:r>
        <w:t>local</w:t>
      </w:r>
      <w:r>
        <w:rPr>
          <w:spacing w:val="-5"/>
        </w:rPr>
        <w:t xml:space="preserve"> </w:t>
      </w:r>
      <w:r>
        <w:t>authorities during</w:t>
      </w:r>
      <w:r>
        <w:rPr>
          <w:spacing w:val="-5"/>
        </w:rPr>
        <w:t xml:space="preserve"> </w:t>
      </w:r>
      <w:r>
        <w:rPr>
          <w:spacing w:val="-2"/>
        </w:rPr>
        <w:t>t</w:t>
      </w:r>
      <w:r>
        <w:t>his</w:t>
      </w:r>
      <w:r>
        <w:rPr>
          <w:spacing w:val="-5"/>
        </w:rPr>
        <w:t xml:space="preserve"> </w:t>
      </w:r>
      <w:r>
        <w:t>pe</w:t>
      </w:r>
      <w:r>
        <w:rPr>
          <w:spacing w:val="-1"/>
        </w:rPr>
        <w:t>r</w:t>
      </w:r>
      <w:r>
        <w:t>iod</w:t>
      </w:r>
      <w:r>
        <w:rPr>
          <w:spacing w:val="-4"/>
        </w:rPr>
        <w:t xml:space="preserve"> </w:t>
      </w:r>
      <w:r>
        <w:t>unless</w:t>
      </w:r>
      <w:r>
        <w:rPr>
          <w:spacing w:val="-5"/>
        </w:rPr>
        <w:t xml:space="preserve"> </w:t>
      </w:r>
      <w:r>
        <w:t>expressly</w:t>
      </w:r>
      <w:r>
        <w:rPr>
          <w:spacing w:val="-5"/>
        </w:rPr>
        <w:t xml:space="preserve"> </w:t>
      </w:r>
      <w:r>
        <w:t>authorised</w:t>
      </w:r>
      <w:r>
        <w:rPr>
          <w:spacing w:val="-4"/>
        </w:rPr>
        <w:t xml:space="preserve"> </w:t>
      </w:r>
      <w:r>
        <w:t>by</w:t>
      </w:r>
      <w:r>
        <w:rPr>
          <w:spacing w:val="-5"/>
        </w:rPr>
        <w:t xml:space="preserve"> </w:t>
      </w:r>
      <w:r>
        <w:t>or</w:t>
      </w:r>
      <w:r>
        <w:rPr>
          <w:spacing w:val="-5"/>
        </w:rPr>
        <w:t xml:space="preserve"> </w:t>
      </w:r>
      <w:r>
        <w:t>under</w:t>
      </w:r>
      <w:r>
        <w:rPr>
          <w:spacing w:val="-5"/>
        </w:rPr>
        <w:t xml:space="preserve"> </w:t>
      </w:r>
      <w:r>
        <w:t>statute.</w:t>
      </w:r>
      <w:r>
        <w:rPr>
          <w:spacing w:val="-5"/>
        </w:rPr>
        <w:t xml:space="preserve"> </w:t>
      </w:r>
      <w:r>
        <w:t>It</w:t>
      </w:r>
      <w:r>
        <w:rPr>
          <w:spacing w:val="-6"/>
        </w:rPr>
        <w:t xml:space="preserve"> </w:t>
      </w:r>
      <w:r>
        <w:t>is</w:t>
      </w:r>
      <w:r>
        <w:rPr>
          <w:spacing w:val="-5"/>
        </w:rPr>
        <w:t xml:space="preserve"> </w:t>
      </w:r>
      <w:r>
        <w:t>permissi</w:t>
      </w:r>
      <w:r>
        <w:rPr>
          <w:spacing w:val="-2"/>
        </w:rPr>
        <w:t>b</w:t>
      </w:r>
      <w:r>
        <w:t>le</w:t>
      </w:r>
      <w:r>
        <w:rPr>
          <w:spacing w:val="-4"/>
        </w:rPr>
        <w:t xml:space="preserve"> </w:t>
      </w:r>
      <w:r>
        <w:t>for</w:t>
      </w:r>
      <w:r>
        <w:rPr>
          <w:spacing w:val="-5"/>
        </w:rPr>
        <w:t xml:space="preserve"> </w:t>
      </w:r>
      <w:r>
        <w:t>local authorities</w:t>
      </w:r>
      <w:r>
        <w:rPr>
          <w:spacing w:val="-6"/>
        </w:rPr>
        <w:t xml:space="preserve"> </w:t>
      </w:r>
      <w:r>
        <w:t>to</w:t>
      </w:r>
      <w:r>
        <w:rPr>
          <w:spacing w:val="-6"/>
        </w:rPr>
        <w:t xml:space="preserve"> </w:t>
      </w:r>
      <w:r>
        <w:t>publish</w:t>
      </w:r>
      <w:r>
        <w:rPr>
          <w:spacing w:val="-5"/>
        </w:rPr>
        <w:t xml:space="preserve"> </w:t>
      </w:r>
      <w:proofErr w:type="gramStart"/>
      <w:r>
        <w:t>fac</w:t>
      </w:r>
      <w:r>
        <w:rPr>
          <w:spacing w:val="-1"/>
        </w:rPr>
        <w:t>t</w:t>
      </w:r>
      <w:r>
        <w:t>u</w:t>
      </w:r>
      <w:r>
        <w:rPr>
          <w:spacing w:val="-2"/>
        </w:rPr>
        <w:t>a</w:t>
      </w:r>
      <w:r>
        <w:t>l</w:t>
      </w:r>
      <w:r>
        <w:rPr>
          <w:spacing w:val="-7"/>
        </w:rPr>
        <w:t xml:space="preserve"> </w:t>
      </w:r>
      <w:r>
        <w:t>informa</w:t>
      </w:r>
      <w:r>
        <w:rPr>
          <w:spacing w:val="-2"/>
        </w:rPr>
        <w:t>t</w:t>
      </w:r>
      <w:r>
        <w:t>ion</w:t>
      </w:r>
      <w:proofErr w:type="gramEnd"/>
      <w:r>
        <w:rPr>
          <w:spacing w:val="-6"/>
        </w:rPr>
        <w:t xml:space="preserve"> </w:t>
      </w:r>
      <w:r>
        <w:t>which</w:t>
      </w:r>
      <w:r>
        <w:rPr>
          <w:spacing w:val="-6"/>
        </w:rPr>
        <w:t xml:space="preserve"> </w:t>
      </w:r>
      <w:r>
        <w:t>identifies</w:t>
      </w:r>
      <w:r>
        <w:rPr>
          <w:spacing w:val="-6"/>
        </w:rPr>
        <w:t xml:space="preserve"> </w:t>
      </w:r>
      <w:r>
        <w:t>the</w:t>
      </w:r>
      <w:r>
        <w:rPr>
          <w:spacing w:val="-5"/>
        </w:rPr>
        <w:t xml:space="preserve"> </w:t>
      </w:r>
      <w:r>
        <w:t>names,</w:t>
      </w:r>
      <w:r>
        <w:rPr>
          <w:spacing w:val="-6"/>
        </w:rPr>
        <w:t xml:space="preserve"> </w:t>
      </w:r>
      <w:r>
        <w:t>wards</w:t>
      </w:r>
      <w:r>
        <w:rPr>
          <w:spacing w:val="-5"/>
        </w:rPr>
        <w:t xml:space="preserve"> </w:t>
      </w:r>
      <w:r>
        <w:t>and</w:t>
      </w:r>
      <w:r>
        <w:rPr>
          <w:spacing w:val="-6"/>
        </w:rPr>
        <w:t xml:space="preserve"> </w:t>
      </w:r>
      <w:r>
        <w:t>parties</w:t>
      </w:r>
      <w:r>
        <w:rPr>
          <w:spacing w:val="-6"/>
        </w:rPr>
        <w:t xml:space="preserve"> </w:t>
      </w:r>
      <w:r>
        <w:t>of</w:t>
      </w:r>
      <w:r>
        <w:rPr>
          <w:spacing w:val="-1"/>
        </w:rPr>
        <w:t xml:space="preserve"> </w:t>
      </w:r>
      <w:r>
        <w:t>candidates</w:t>
      </w:r>
      <w:r>
        <w:rPr>
          <w:spacing w:val="-11"/>
        </w:rPr>
        <w:t xml:space="preserve"> </w:t>
      </w:r>
      <w:r>
        <w:t>at</w:t>
      </w:r>
      <w:r>
        <w:rPr>
          <w:spacing w:val="-10"/>
        </w:rPr>
        <w:t xml:space="preserve"> </w:t>
      </w:r>
      <w:r>
        <w:t>elections.</w:t>
      </w:r>
    </w:p>
    <w:p w:rsidR="00260005" w:rsidRDefault="00260005" w14:paraId="757E0C6B" w14:textId="77777777">
      <w:pPr>
        <w:kinsoku w:val="0"/>
        <w:overflowPunct w:val="0"/>
        <w:spacing w:before="1" w:line="280" w:lineRule="exact"/>
        <w:rPr>
          <w:sz w:val="28"/>
          <w:szCs w:val="28"/>
        </w:rPr>
      </w:pPr>
    </w:p>
    <w:p w:rsidR="00260005" w:rsidRDefault="00260005" w14:paraId="7FAF5B54" w14:textId="77777777">
      <w:pPr>
        <w:pStyle w:val="BodyText"/>
        <w:numPr>
          <w:ilvl w:val="0"/>
          <w:numId w:val="1"/>
        </w:numPr>
        <w:tabs>
          <w:tab w:val="left" w:pos="680"/>
        </w:tabs>
        <w:kinsoku w:val="0"/>
        <w:overflowPunct w:val="0"/>
        <w:spacing w:line="271" w:lineRule="auto"/>
        <w:ind w:left="680" w:right="118"/>
      </w:pPr>
      <w:r>
        <w:t>In</w:t>
      </w:r>
      <w:r>
        <w:rPr>
          <w:spacing w:val="-6"/>
        </w:rPr>
        <w:t xml:space="preserve"> </w:t>
      </w:r>
      <w:r>
        <w:t>general,</w:t>
      </w:r>
      <w:r>
        <w:rPr>
          <w:spacing w:val="-4"/>
        </w:rPr>
        <w:t xml:space="preserve"> </w:t>
      </w:r>
      <w:r>
        <w:t>local</w:t>
      </w:r>
      <w:r>
        <w:rPr>
          <w:spacing w:val="-5"/>
        </w:rPr>
        <w:t xml:space="preserve"> </w:t>
      </w:r>
      <w:r>
        <w:t>authorities</w:t>
      </w:r>
      <w:r>
        <w:rPr>
          <w:spacing w:val="-4"/>
        </w:rPr>
        <w:t xml:space="preserve"> </w:t>
      </w:r>
      <w:r>
        <w:t>should</w:t>
      </w:r>
      <w:r>
        <w:rPr>
          <w:spacing w:val="-6"/>
        </w:rPr>
        <w:t xml:space="preserve"> </w:t>
      </w:r>
      <w:r>
        <w:t>n</w:t>
      </w:r>
      <w:r>
        <w:rPr>
          <w:spacing w:val="-2"/>
        </w:rPr>
        <w:t>o</w:t>
      </w:r>
      <w:r>
        <w:t>t</w:t>
      </w:r>
      <w:r>
        <w:rPr>
          <w:spacing w:val="-4"/>
        </w:rPr>
        <w:t xml:space="preserve"> </w:t>
      </w:r>
      <w:r>
        <w:t>issue</w:t>
      </w:r>
      <w:r>
        <w:rPr>
          <w:spacing w:val="-5"/>
        </w:rPr>
        <w:t xml:space="preserve"> </w:t>
      </w:r>
      <w:r>
        <w:t>any</w:t>
      </w:r>
      <w:r>
        <w:rPr>
          <w:spacing w:val="-4"/>
        </w:rPr>
        <w:t xml:space="preserve"> </w:t>
      </w:r>
      <w:r>
        <w:t>publicity</w:t>
      </w:r>
      <w:r>
        <w:rPr>
          <w:spacing w:val="-5"/>
        </w:rPr>
        <w:t xml:space="preserve"> </w:t>
      </w:r>
      <w:r>
        <w:t>whi</w:t>
      </w:r>
      <w:r>
        <w:rPr>
          <w:spacing w:val="-2"/>
        </w:rPr>
        <w:t>c</w:t>
      </w:r>
      <w:r>
        <w:t>h</w:t>
      </w:r>
      <w:r>
        <w:rPr>
          <w:spacing w:val="-4"/>
        </w:rPr>
        <w:t xml:space="preserve"> </w:t>
      </w:r>
      <w:r>
        <w:t>seeks</w:t>
      </w:r>
      <w:r>
        <w:rPr>
          <w:spacing w:val="-5"/>
        </w:rPr>
        <w:t xml:space="preserve"> </w:t>
      </w:r>
      <w:r>
        <w:t>to</w:t>
      </w:r>
      <w:r>
        <w:rPr>
          <w:spacing w:val="-4"/>
        </w:rPr>
        <w:t xml:space="preserve"> </w:t>
      </w:r>
      <w:r>
        <w:t>influence</w:t>
      </w:r>
      <w:r>
        <w:rPr>
          <w:spacing w:val="50"/>
        </w:rPr>
        <w:t xml:space="preserve"> </w:t>
      </w:r>
      <w:r>
        <w:t>voters.</w:t>
      </w:r>
      <w:r>
        <w:rPr>
          <w:spacing w:val="-1"/>
        </w:rPr>
        <w:t xml:space="preserve"> </w:t>
      </w:r>
      <w:r>
        <w:t>However</w:t>
      </w:r>
      <w:r w:rsidR="00D15B24">
        <w:t>,</w:t>
      </w:r>
      <w:r>
        <w:rPr>
          <w:spacing w:val="-7"/>
        </w:rPr>
        <w:t xml:space="preserve"> </w:t>
      </w:r>
      <w:r>
        <w:t>this</w:t>
      </w:r>
      <w:r>
        <w:rPr>
          <w:spacing w:val="-7"/>
        </w:rPr>
        <w:t xml:space="preserve"> </w:t>
      </w:r>
      <w:r>
        <w:t>general</w:t>
      </w:r>
      <w:r>
        <w:rPr>
          <w:spacing w:val="-6"/>
        </w:rPr>
        <w:t xml:space="preserve"> </w:t>
      </w:r>
      <w:r>
        <w:t>principle</w:t>
      </w:r>
      <w:r>
        <w:rPr>
          <w:spacing w:val="-7"/>
        </w:rPr>
        <w:t xml:space="preserve"> </w:t>
      </w:r>
      <w:r>
        <w:t>is</w:t>
      </w:r>
      <w:r>
        <w:rPr>
          <w:spacing w:val="-7"/>
        </w:rPr>
        <w:t xml:space="preserve"> </w:t>
      </w:r>
      <w:r>
        <w:rPr>
          <w:spacing w:val="-1"/>
        </w:rPr>
        <w:t>subjec</w:t>
      </w:r>
      <w:r>
        <w:t>t</w:t>
      </w:r>
      <w:r>
        <w:rPr>
          <w:spacing w:val="-7"/>
        </w:rPr>
        <w:t xml:space="preserve"> </w:t>
      </w:r>
      <w:r>
        <w:rPr>
          <w:spacing w:val="-1"/>
        </w:rPr>
        <w:t>t</w:t>
      </w:r>
      <w:r>
        <w:t>o</w:t>
      </w:r>
      <w:r>
        <w:rPr>
          <w:spacing w:val="-7"/>
        </w:rPr>
        <w:t xml:space="preserve"> </w:t>
      </w:r>
      <w:r>
        <w:rPr>
          <w:spacing w:val="-1"/>
        </w:rPr>
        <w:t>an</w:t>
      </w:r>
      <w:r>
        <w:t>y</w:t>
      </w:r>
      <w:r>
        <w:rPr>
          <w:spacing w:val="-6"/>
        </w:rPr>
        <w:t xml:space="preserve"> </w:t>
      </w:r>
      <w:r>
        <w:rPr>
          <w:spacing w:val="-1"/>
        </w:rPr>
        <w:t>statu</w:t>
      </w:r>
      <w:r>
        <w:t>tory</w:t>
      </w:r>
      <w:r>
        <w:rPr>
          <w:spacing w:val="-6"/>
        </w:rPr>
        <w:t xml:space="preserve"> </w:t>
      </w:r>
      <w:r>
        <w:t>provision</w:t>
      </w:r>
      <w:r>
        <w:rPr>
          <w:spacing w:val="-7"/>
        </w:rPr>
        <w:t xml:space="preserve"> </w:t>
      </w:r>
      <w:r>
        <w:t>which</w:t>
      </w:r>
      <w:r>
        <w:rPr>
          <w:spacing w:val="-6"/>
        </w:rPr>
        <w:t xml:space="preserve"> </w:t>
      </w:r>
      <w:r>
        <w:t>authorises</w:t>
      </w:r>
      <w:r>
        <w:rPr>
          <w:spacing w:val="-7"/>
        </w:rPr>
        <w:t xml:space="preserve"> </w:t>
      </w:r>
      <w:r>
        <w:rPr>
          <w:spacing w:val="-2"/>
        </w:rPr>
        <w:t>e</w:t>
      </w:r>
      <w:r>
        <w:t xml:space="preserve">xpenditure </w:t>
      </w:r>
      <w:r>
        <w:rPr>
          <w:spacing w:val="-2"/>
        </w:rPr>
        <w:t>b</w:t>
      </w:r>
      <w:r>
        <w:t>eing</w:t>
      </w:r>
      <w:r>
        <w:rPr>
          <w:spacing w:val="-5"/>
        </w:rPr>
        <w:t xml:space="preserve"> </w:t>
      </w:r>
      <w:r>
        <w:t>incurr</w:t>
      </w:r>
      <w:r>
        <w:rPr>
          <w:spacing w:val="-2"/>
        </w:rPr>
        <w:t>e</w:t>
      </w:r>
      <w:r>
        <w:t>d</w:t>
      </w:r>
      <w:r>
        <w:rPr>
          <w:spacing w:val="-5"/>
        </w:rPr>
        <w:t xml:space="preserve"> </w:t>
      </w:r>
      <w:r>
        <w:t>on</w:t>
      </w:r>
      <w:r>
        <w:rPr>
          <w:spacing w:val="-5"/>
        </w:rPr>
        <w:t xml:space="preserve"> </w:t>
      </w:r>
      <w:r>
        <w:t>the</w:t>
      </w:r>
      <w:r>
        <w:rPr>
          <w:spacing w:val="-4"/>
        </w:rPr>
        <w:t xml:space="preserve"> </w:t>
      </w:r>
      <w:r>
        <w:t>publication</w:t>
      </w:r>
      <w:r>
        <w:rPr>
          <w:spacing w:val="-4"/>
        </w:rPr>
        <w:t xml:space="preserve"> </w:t>
      </w:r>
      <w:r>
        <w:t>of</w:t>
      </w:r>
      <w:r>
        <w:rPr>
          <w:spacing w:val="-5"/>
        </w:rPr>
        <w:t xml:space="preserve"> </w:t>
      </w:r>
      <w:r>
        <w:t>material</w:t>
      </w:r>
      <w:r>
        <w:rPr>
          <w:spacing w:val="-4"/>
        </w:rPr>
        <w:t xml:space="preserve"> </w:t>
      </w:r>
      <w:r>
        <w:t>designed</w:t>
      </w:r>
      <w:r>
        <w:rPr>
          <w:spacing w:val="-4"/>
        </w:rPr>
        <w:t xml:space="preserve"> </w:t>
      </w:r>
      <w:r>
        <w:t>to</w:t>
      </w:r>
      <w:r>
        <w:rPr>
          <w:spacing w:val="-4"/>
        </w:rPr>
        <w:t xml:space="preserve"> </w:t>
      </w:r>
      <w:r>
        <w:t>influence</w:t>
      </w:r>
      <w:r>
        <w:rPr>
          <w:spacing w:val="-4"/>
        </w:rPr>
        <w:t xml:space="preserve"> </w:t>
      </w:r>
      <w:r>
        <w:t>the</w:t>
      </w:r>
      <w:r>
        <w:rPr>
          <w:spacing w:val="-4"/>
        </w:rPr>
        <w:t xml:space="preserve"> </w:t>
      </w:r>
      <w:r>
        <w:t>public</w:t>
      </w:r>
      <w:r>
        <w:rPr>
          <w:spacing w:val="-4"/>
        </w:rPr>
        <w:t xml:space="preserve"> </w:t>
      </w:r>
      <w:r>
        <w:t>as</w:t>
      </w:r>
      <w:r>
        <w:rPr>
          <w:spacing w:val="-4"/>
        </w:rPr>
        <w:t xml:space="preserve"> </w:t>
      </w:r>
      <w:r>
        <w:t>to</w:t>
      </w:r>
      <w:r>
        <w:rPr>
          <w:spacing w:val="-5"/>
        </w:rPr>
        <w:t xml:space="preserve"> </w:t>
      </w:r>
      <w:r>
        <w:t>whether</w:t>
      </w:r>
      <w:r>
        <w:rPr>
          <w:spacing w:val="-4"/>
        </w:rPr>
        <w:t xml:space="preserve"> </w:t>
      </w:r>
      <w:r>
        <w:t>to</w:t>
      </w:r>
      <w:r>
        <w:rPr>
          <w:spacing w:val="-1"/>
        </w:rPr>
        <w:t xml:space="preserve"> </w:t>
      </w:r>
      <w:r>
        <w:t>support</w:t>
      </w:r>
      <w:r>
        <w:rPr>
          <w:spacing w:val="-7"/>
        </w:rPr>
        <w:t xml:space="preserve"> </w:t>
      </w:r>
      <w:r>
        <w:rPr>
          <w:spacing w:val="-1"/>
        </w:rPr>
        <w:t>o</w:t>
      </w:r>
      <w:r>
        <w:t>r</w:t>
      </w:r>
      <w:r>
        <w:rPr>
          <w:spacing w:val="-5"/>
        </w:rPr>
        <w:t xml:space="preserve"> </w:t>
      </w:r>
      <w:r>
        <w:rPr>
          <w:spacing w:val="-1"/>
        </w:rPr>
        <w:t>oppos</w:t>
      </w:r>
      <w:r>
        <w:t>e</w:t>
      </w:r>
      <w:r>
        <w:rPr>
          <w:spacing w:val="-5"/>
        </w:rPr>
        <w:t xml:space="preserve"> </w:t>
      </w:r>
      <w:r>
        <w:t>a</w:t>
      </w:r>
      <w:r>
        <w:rPr>
          <w:spacing w:val="-4"/>
        </w:rPr>
        <w:t xml:space="preserve"> </w:t>
      </w:r>
      <w:r>
        <w:rPr>
          <w:spacing w:val="-1"/>
        </w:rPr>
        <w:t>qu</w:t>
      </w:r>
      <w:r>
        <w:rPr>
          <w:spacing w:val="1"/>
        </w:rPr>
        <w:t>e</w:t>
      </w:r>
      <w:r>
        <w:rPr>
          <w:spacing w:val="-1"/>
        </w:rPr>
        <w:t>stio</w:t>
      </w:r>
      <w:r>
        <w:t>n</w:t>
      </w:r>
      <w:r>
        <w:rPr>
          <w:spacing w:val="-5"/>
        </w:rPr>
        <w:t xml:space="preserve"> </w:t>
      </w:r>
      <w:r>
        <w:rPr>
          <w:spacing w:val="-1"/>
        </w:rPr>
        <w:t>pu</w:t>
      </w:r>
      <w:r>
        <w:t>t</w:t>
      </w:r>
      <w:r>
        <w:rPr>
          <w:spacing w:val="-6"/>
        </w:rPr>
        <w:t xml:space="preserve"> </w:t>
      </w:r>
      <w:r>
        <w:rPr>
          <w:spacing w:val="-1"/>
        </w:rPr>
        <w:t>a</w:t>
      </w:r>
      <w:r>
        <w:t>t</w:t>
      </w:r>
      <w:r>
        <w:rPr>
          <w:spacing w:val="-5"/>
        </w:rPr>
        <w:t xml:space="preserve"> </w:t>
      </w:r>
      <w:r>
        <w:t>a</w:t>
      </w:r>
      <w:r>
        <w:rPr>
          <w:spacing w:val="-5"/>
        </w:rPr>
        <w:t xml:space="preserve"> </w:t>
      </w:r>
      <w:r>
        <w:rPr>
          <w:spacing w:val="-1"/>
        </w:rPr>
        <w:t>referendum.</w:t>
      </w:r>
      <w:r>
        <w:rPr>
          <w:spacing w:val="48"/>
        </w:rPr>
        <w:t xml:space="preserve"> </w:t>
      </w:r>
      <w:r>
        <w:t>It</w:t>
      </w:r>
      <w:r>
        <w:rPr>
          <w:spacing w:val="-6"/>
        </w:rPr>
        <w:t xml:space="preserve"> </w:t>
      </w:r>
      <w:r>
        <w:t>is</w:t>
      </w:r>
      <w:r>
        <w:rPr>
          <w:spacing w:val="-6"/>
        </w:rPr>
        <w:t xml:space="preserve"> </w:t>
      </w:r>
      <w:r>
        <w:t>acceptable</w:t>
      </w:r>
      <w:r>
        <w:rPr>
          <w:spacing w:val="-4"/>
        </w:rPr>
        <w:t xml:space="preserve"> </w:t>
      </w:r>
      <w:r>
        <w:t>to</w:t>
      </w:r>
      <w:r>
        <w:rPr>
          <w:spacing w:val="-6"/>
        </w:rPr>
        <w:t xml:space="preserve"> </w:t>
      </w:r>
      <w:r>
        <w:t>publi</w:t>
      </w:r>
      <w:r>
        <w:rPr>
          <w:spacing w:val="-2"/>
        </w:rPr>
        <w:t>s</w:t>
      </w:r>
      <w:r>
        <w:t>h</w:t>
      </w:r>
      <w:r>
        <w:rPr>
          <w:spacing w:val="-6"/>
        </w:rPr>
        <w:t xml:space="preserve"> </w:t>
      </w:r>
      <w:r>
        <w:t>material</w:t>
      </w:r>
      <w:r>
        <w:rPr>
          <w:spacing w:val="-5"/>
        </w:rPr>
        <w:t xml:space="preserve"> </w:t>
      </w:r>
      <w:r>
        <w:t>relat</w:t>
      </w:r>
      <w:r>
        <w:rPr>
          <w:spacing w:val="-1"/>
        </w:rPr>
        <w:t>i</w:t>
      </w:r>
      <w:r>
        <w:t>ng to</w:t>
      </w:r>
      <w:r>
        <w:rPr>
          <w:spacing w:val="-4"/>
        </w:rPr>
        <w:t xml:space="preserve"> </w:t>
      </w:r>
      <w:r>
        <w:t>the</w:t>
      </w:r>
      <w:r>
        <w:rPr>
          <w:spacing w:val="-4"/>
        </w:rPr>
        <w:t xml:space="preserve"> </w:t>
      </w:r>
      <w:r>
        <w:t>subject</w:t>
      </w:r>
      <w:r>
        <w:rPr>
          <w:spacing w:val="-3"/>
        </w:rPr>
        <w:t xml:space="preserve"> </w:t>
      </w:r>
      <w:r>
        <w:t>matter</w:t>
      </w:r>
      <w:r>
        <w:rPr>
          <w:spacing w:val="-4"/>
        </w:rPr>
        <w:t xml:space="preserve"> </w:t>
      </w:r>
      <w:r>
        <w:t>of</w:t>
      </w:r>
      <w:r>
        <w:rPr>
          <w:spacing w:val="-4"/>
        </w:rPr>
        <w:t xml:space="preserve"> </w:t>
      </w:r>
      <w:r>
        <w:t>a</w:t>
      </w:r>
      <w:r>
        <w:rPr>
          <w:spacing w:val="-3"/>
        </w:rPr>
        <w:t xml:space="preserve"> </w:t>
      </w:r>
      <w:r>
        <w:t>referendum,</w:t>
      </w:r>
      <w:r>
        <w:rPr>
          <w:spacing w:val="-4"/>
        </w:rPr>
        <w:t xml:space="preserve"> </w:t>
      </w:r>
      <w:r>
        <w:t>for</w:t>
      </w:r>
      <w:r>
        <w:rPr>
          <w:spacing w:val="-3"/>
        </w:rPr>
        <w:t xml:space="preserve"> </w:t>
      </w:r>
      <w:r>
        <w:rPr>
          <w:spacing w:val="-1"/>
        </w:rPr>
        <w:t>exampl</w:t>
      </w:r>
      <w:r>
        <w:t>e</w:t>
      </w:r>
      <w:r>
        <w:rPr>
          <w:spacing w:val="-4"/>
        </w:rPr>
        <w:t xml:space="preserve"> </w:t>
      </w:r>
      <w:r>
        <w:rPr>
          <w:spacing w:val="-1"/>
        </w:rPr>
        <w:t>t</w:t>
      </w:r>
      <w:r>
        <w:t>o</w:t>
      </w:r>
      <w:r>
        <w:rPr>
          <w:spacing w:val="-5"/>
        </w:rPr>
        <w:t xml:space="preserve"> </w:t>
      </w:r>
      <w:r>
        <w:rPr>
          <w:spacing w:val="-1"/>
        </w:rPr>
        <w:t>correc</w:t>
      </w:r>
      <w:r>
        <w:t>t</w:t>
      </w:r>
      <w:r>
        <w:rPr>
          <w:spacing w:val="-3"/>
        </w:rPr>
        <w:t xml:space="preserve"> </w:t>
      </w:r>
      <w:r>
        <w:rPr>
          <w:spacing w:val="-1"/>
        </w:rPr>
        <w:t>an</w:t>
      </w:r>
      <w:r>
        <w:t>y</w:t>
      </w:r>
      <w:r>
        <w:rPr>
          <w:spacing w:val="-4"/>
        </w:rPr>
        <w:t xml:space="preserve"> </w:t>
      </w:r>
      <w:r>
        <w:rPr>
          <w:spacing w:val="-1"/>
        </w:rPr>
        <w:t>factua</w:t>
      </w:r>
      <w:r>
        <w:t>l</w:t>
      </w:r>
      <w:r>
        <w:rPr>
          <w:spacing w:val="-4"/>
        </w:rPr>
        <w:t xml:space="preserve"> </w:t>
      </w:r>
      <w:r>
        <w:rPr>
          <w:spacing w:val="-1"/>
        </w:rPr>
        <w:t>inaccuracie</w:t>
      </w:r>
      <w:r>
        <w:t>s</w:t>
      </w:r>
      <w:r>
        <w:rPr>
          <w:spacing w:val="-3"/>
        </w:rPr>
        <w:t xml:space="preserve"> </w:t>
      </w:r>
      <w:r>
        <w:rPr>
          <w:spacing w:val="-1"/>
        </w:rPr>
        <w:t>w</w:t>
      </w:r>
      <w:r>
        <w:t>hich have</w:t>
      </w:r>
      <w:r>
        <w:rPr>
          <w:spacing w:val="-5"/>
        </w:rPr>
        <w:t xml:space="preserve"> </w:t>
      </w:r>
      <w:r>
        <w:t>appeared</w:t>
      </w:r>
      <w:r>
        <w:rPr>
          <w:spacing w:val="-5"/>
        </w:rPr>
        <w:t xml:space="preserve"> </w:t>
      </w:r>
      <w:r>
        <w:t>in</w:t>
      </w:r>
      <w:r>
        <w:rPr>
          <w:spacing w:val="-5"/>
        </w:rPr>
        <w:t xml:space="preserve"> </w:t>
      </w:r>
      <w:r>
        <w:t>publici</w:t>
      </w:r>
      <w:r>
        <w:rPr>
          <w:spacing w:val="-2"/>
        </w:rPr>
        <w:t>t</w:t>
      </w:r>
      <w:r>
        <w:t>y</w:t>
      </w:r>
      <w:r>
        <w:rPr>
          <w:spacing w:val="-5"/>
        </w:rPr>
        <w:t xml:space="preserve"> </w:t>
      </w:r>
      <w:r>
        <w:t>produced</w:t>
      </w:r>
      <w:r>
        <w:rPr>
          <w:spacing w:val="-4"/>
        </w:rPr>
        <w:t xml:space="preserve"> </w:t>
      </w:r>
      <w:r>
        <w:t>by</w:t>
      </w:r>
      <w:r>
        <w:rPr>
          <w:spacing w:val="-6"/>
        </w:rPr>
        <w:t xml:space="preserve"> </w:t>
      </w:r>
      <w:r>
        <w:t>third</w:t>
      </w:r>
      <w:r>
        <w:rPr>
          <w:spacing w:val="-5"/>
        </w:rPr>
        <w:t xml:space="preserve"> </w:t>
      </w:r>
      <w:r>
        <w:t>parties,</w:t>
      </w:r>
      <w:r>
        <w:rPr>
          <w:spacing w:val="-6"/>
        </w:rPr>
        <w:t xml:space="preserve"> </w:t>
      </w:r>
      <w:r>
        <w:t>so</w:t>
      </w:r>
      <w:r>
        <w:rPr>
          <w:spacing w:val="-5"/>
        </w:rPr>
        <w:t xml:space="preserve"> </w:t>
      </w:r>
      <w:r>
        <w:t>long</w:t>
      </w:r>
      <w:r>
        <w:rPr>
          <w:spacing w:val="-5"/>
        </w:rPr>
        <w:t xml:space="preserve"> </w:t>
      </w:r>
      <w:r>
        <w:t>as</w:t>
      </w:r>
      <w:r>
        <w:rPr>
          <w:spacing w:val="-5"/>
        </w:rPr>
        <w:t xml:space="preserve"> </w:t>
      </w:r>
      <w:r>
        <w:t>this</w:t>
      </w:r>
      <w:r>
        <w:rPr>
          <w:spacing w:val="-4"/>
        </w:rPr>
        <w:t xml:space="preserve"> </w:t>
      </w:r>
      <w:r>
        <w:t>is</w:t>
      </w:r>
      <w:r>
        <w:rPr>
          <w:spacing w:val="-5"/>
        </w:rPr>
        <w:t xml:space="preserve"> </w:t>
      </w:r>
      <w:r>
        <w:t>ev</w:t>
      </w:r>
      <w:r>
        <w:rPr>
          <w:spacing w:val="-2"/>
        </w:rPr>
        <w:t>e</w:t>
      </w:r>
      <w:r>
        <w:t>n-</w:t>
      </w:r>
      <w:r>
        <w:rPr>
          <w:spacing w:val="-1"/>
        </w:rPr>
        <w:t>h</w:t>
      </w:r>
      <w:r>
        <w:t>an</w:t>
      </w:r>
      <w:r>
        <w:rPr>
          <w:spacing w:val="-1"/>
        </w:rPr>
        <w:t>de</w:t>
      </w:r>
      <w:r>
        <w:t>d</w:t>
      </w:r>
      <w:r>
        <w:rPr>
          <w:spacing w:val="-5"/>
        </w:rPr>
        <w:t xml:space="preserve"> </w:t>
      </w:r>
      <w:r>
        <w:rPr>
          <w:spacing w:val="-1"/>
        </w:rPr>
        <w:t>an</w:t>
      </w:r>
      <w:r>
        <w:t xml:space="preserve">d </w:t>
      </w:r>
      <w:r>
        <w:rPr>
          <w:spacing w:val="-1"/>
        </w:rPr>
        <w:t>objectiv</w:t>
      </w:r>
      <w:r>
        <w:t>e</w:t>
      </w:r>
      <w:r>
        <w:rPr>
          <w:spacing w:val="-4"/>
        </w:rPr>
        <w:t xml:space="preserve"> </w:t>
      </w:r>
      <w:r>
        <w:rPr>
          <w:spacing w:val="-1"/>
        </w:rPr>
        <w:t>an</w:t>
      </w:r>
      <w:r>
        <w:t>d</w:t>
      </w:r>
      <w:r>
        <w:rPr>
          <w:spacing w:val="-3"/>
        </w:rPr>
        <w:t xml:space="preserve"> </w:t>
      </w:r>
      <w:r>
        <w:rPr>
          <w:spacing w:val="-1"/>
        </w:rPr>
        <w:t>doe</w:t>
      </w:r>
      <w:r>
        <w:t>s</w:t>
      </w:r>
      <w:r>
        <w:rPr>
          <w:spacing w:val="-4"/>
        </w:rPr>
        <w:t xml:space="preserve"> </w:t>
      </w:r>
      <w:r>
        <w:rPr>
          <w:spacing w:val="-1"/>
        </w:rPr>
        <w:t>no</w:t>
      </w:r>
      <w:r>
        <w:t>t</w:t>
      </w:r>
      <w:r>
        <w:rPr>
          <w:spacing w:val="-4"/>
        </w:rPr>
        <w:t xml:space="preserve"> </w:t>
      </w:r>
      <w:r>
        <w:rPr>
          <w:spacing w:val="-1"/>
        </w:rPr>
        <w:t>suppor</w:t>
      </w:r>
      <w:r>
        <w:t>t</w:t>
      </w:r>
      <w:r>
        <w:rPr>
          <w:spacing w:val="-3"/>
        </w:rPr>
        <w:t xml:space="preserve"> </w:t>
      </w:r>
      <w:r>
        <w:rPr>
          <w:spacing w:val="-1"/>
        </w:rPr>
        <w:t>or</w:t>
      </w:r>
      <w:r>
        <w:rPr>
          <w:spacing w:val="52"/>
        </w:rPr>
        <w:t xml:space="preserve"> </w:t>
      </w:r>
      <w:r>
        <w:t>oppose</w:t>
      </w:r>
      <w:r>
        <w:rPr>
          <w:spacing w:val="-3"/>
        </w:rPr>
        <w:t xml:space="preserve"> </w:t>
      </w:r>
      <w:r>
        <w:t>any</w:t>
      </w:r>
      <w:r>
        <w:rPr>
          <w:spacing w:val="-3"/>
        </w:rPr>
        <w:t xml:space="preserve"> </w:t>
      </w:r>
      <w:r>
        <w:t>of</w:t>
      </w:r>
      <w:r>
        <w:rPr>
          <w:spacing w:val="-3"/>
        </w:rPr>
        <w:t xml:space="preserve"> </w:t>
      </w:r>
      <w:r>
        <w:t>the</w:t>
      </w:r>
      <w:r>
        <w:rPr>
          <w:spacing w:val="-3"/>
        </w:rPr>
        <w:t xml:space="preserve"> </w:t>
      </w:r>
      <w:r>
        <w:t>options</w:t>
      </w:r>
      <w:r>
        <w:rPr>
          <w:spacing w:val="-3"/>
        </w:rPr>
        <w:t xml:space="preserve"> </w:t>
      </w:r>
      <w:r>
        <w:t>whi</w:t>
      </w:r>
      <w:r>
        <w:rPr>
          <w:spacing w:val="-1"/>
        </w:rPr>
        <w:t>c</w:t>
      </w:r>
      <w:r>
        <w:t>h</w:t>
      </w:r>
      <w:r>
        <w:rPr>
          <w:spacing w:val="-4"/>
        </w:rPr>
        <w:t xml:space="preserve"> </w:t>
      </w:r>
      <w:r>
        <w:t>are</w:t>
      </w:r>
      <w:r>
        <w:rPr>
          <w:spacing w:val="-3"/>
        </w:rPr>
        <w:t xml:space="preserve"> </w:t>
      </w:r>
      <w:r>
        <w:t>the</w:t>
      </w:r>
      <w:r>
        <w:rPr>
          <w:spacing w:val="-4"/>
        </w:rPr>
        <w:t xml:space="preserve"> </w:t>
      </w:r>
      <w:r>
        <w:t>subject</w:t>
      </w:r>
      <w:r>
        <w:rPr>
          <w:spacing w:val="-4"/>
        </w:rPr>
        <w:t xml:space="preserve"> </w:t>
      </w:r>
      <w:r>
        <w:t>of</w:t>
      </w:r>
      <w:r>
        <w:rPr>
          <w:spacing w:val="-4"/>
        </w:rPr>
        <w:t xml:space="preserve"> </w:t>
      </w:r>
      <w:r>
        <w:t>the</w:t>
      </w:r>
      <w:r>
        <w:rPr>
          <w:spacing w:val="-4"/>
        </w:rPr>
        <w:t xml:space="preserve"> </w:t>
      </w:r>
      <w:r>
        <w:t>vote.</w:t>
      </w:r>
    </w:p>
    <w:p w:rsidR="0094056F" w:rsidP="0094056F" w:rsidRDefault="0094056F" w14:paraId="054FAC77" w14:textId="77777777">
      <w:pPr>
        <w:pStyle w:val="ListParagraph"/>
      </w:pPr>
    </w:p>
    <w:p w:rsidR="0094056F" w:rsidP="0094056F" w:rsidRDefault="0094056F" w14:paraId="5C9809F3" w14:textId="77777777">
      <w:pPr>
        <w:pStyle w:val="BodyText"/>
        <w:tabs>
          <w:tab w:val="left" w:pos="680"/>
        </w:tabs>
        <w:kinsoku w:val="0"/>
        <w:overflowPunct w:val="0"/>
        <w:spacing w:line="271" w:lineRule="auto"/>
        <w:ind w:left="119" w:right="118"/>
        <w:sectPr w:rsidR="0094056F">
          <w:pgSz w:w="11905" w:h="16840" w:orient="portrait"/>
          <w:pgMar w:top="1400" w:right="1020" w:bottom="940" w:left="1680" w:header="0" w:footer="755" w:gutter="0"/>
          <w:cols w:equalWidth="0" w:space="720">
            <w:col w:w="9205"/>
          </w:cols>
          <w:noEndnote/>
        </w:sectPr>
      </w:pPr>
    </w:p>
    <w:p w:rsidR="0094056F" w:rsidP="0094056F" w:rsidRDefault="0094056F" w14:paraId="4FC29C5F" w14:textId="77777777">
      <w:pPr>
        <w:pStyle w:val="BodyText"/>
        <w:tabs>
          <w:tab w:val="left" w:pos="680"/>
        </w:tabs>
        <w:kinsoku w:val="0"/>
        <w:overflowPunct w:val="0"/>
        <w:spacing w:line="271" w:lineRule="auto"/>
        <w:ind w:left="119" w:right="118"/>
        <w:jc w:val="right"/>
        <w:rPr>
          <w:b/>
        </w:rPr>
      </w:pPr>
      <w:r>
        <w:rPr>
          <w:b/>
        </w:rPr>
        <w:t>Appendix 4</w:t>
      </w:r>
    </w:p>
    <w:p w:rsidR="0094056F" w:rsidP="00011357" w:rsidRDefault="0094056F" w14:paraId="77F5D455" w14:textId="77777777">
      <w:pPr>
        <w:pStyle w:val="BodyText"/>
        <w:tabs>
          <w:tab w:val="left" w:pos="680"/>
        </w:tabs>
        <w:kinsoku w:val="0"/>
        <w:overflowPunct w:val="0"/>
        <w:spacing w:line="271" w:lineRule="auto"/>
        <w:ind w:left="119" w:right="118"/>
        <w:jc w:val="right"/>
        <w:rPr>
          <w:b/>
        </w:rPr>
      </w:pPr>
    </w:p>
    <w:p w:rsidRPr="00011357" w:rsidR="0094056F" w:rsidP="00011357" w:rsidRDefault="0094056F" w14:paraId="2CDFA955" w14:textId="6FC133F9">
      <w:pPr>
        <w:pStyle w:val="Heading2"/>
        <w:spacing w:before="0"/>
        <w:rPr>
          <w:rFonts w:ascii="Foundry Form Sans" w:hAnsi="Foundry Form Sans" w:cs="Arial"/>
          <w:color w:val="333333"/>
          <w:sz w:val="28"/>
          <w:szCs w:val="28"/>
        </w:rPr>
      </w:pPr>
      <w:r w:rsidRPr="00011357">
        <w:rPr>
          <w:rFonts w:ascii="Foundry Form Sans" w:hAnsi="Foundry Form Sans" w:cs="Arial"/>
          <w:color w:val="333333"/>
          <w:sz w:val="28"/>
          <w:szCs w:val="28"/>
        </w:rPr>
        <w:t>Advice on use of social media</w:t>
      </w:r>
      <w:r w:rsidRPr="00011357" w:rsidR="00133EB8">
        <w:rPr>
          <w:rFonts w:ascii="Foundry Form Sans" w:hAnsi="Foundry Form Sans" w:cs="Arial"/>
          <w:color w:val="333333"/>
          <w:sz w:val="28"/>
          <w:szCs w:val="28"/>
        </w:rPr>
        <w:t xml:space="preserve"> for staff</w:t>
      </w:r>
      <w:r w:rsidRPr="00011357">
        <w:rPr>
          <w:rFonts w:ascii="Foundry Form Sans" w:hAnsi="Foundry Form Sans" w:cs="Arial"/>
          <w:color w:val="333333"/>
          <w:sz w:val="28"/>
          <w:szCs w:val="28"/>
        </w:rPr>
        <w:t xml:space="preserve"> (including during pre-elections periods)</w:t>
      </w:r>
    </w:p>
    <w:p w:rsidRPr="00011357" w:rsidR="0094056F" w:rsidP="00011357" w:rsidRDefault="0094056F" w14:paraId="1B6FDD73" w14:textId="77777777">
      <w:pPr>
        <w:pStyle w:val="Heading4"/>
        <w:spacing w:line="300" w:lineRule="atLeast"/>
        <w:rPr>
          <w:rFonts w:ascii="Foundry Form Sans" w:hAnsi="Foundry Form Sans" w:cs="Arial"/>
          <w:color w:val="333333"/>
        </w:rPr>
      </w:pPr>
      <w:r w:rsidRPr="00011357">
        <w:rPr>
          <w:rFonts w:ascii="Foundry Form Sans" w:hAnsi="Foundry Form Sans" w:cs="Arial"/>
          <w:color w:val="333333"/>
        </w:rPr>
        <w:t>Outside of the workplace</w:t>
      </w:r>
    </w:p>
    <w:p w:rsidRPr="00011357" w:rsidR="0094056F" w:rsidP="00011357" w:rsidRDefault="0094056F" w14:paraId="2D8F47C4" w14:textId="77777777">
      <w:pPr>
        <w:spacing w:after="150" w:line="300" w:lineRule="atLeast"/>
        <w:rPr>
          <w:rFonts w:ascii="Foundry Form Sans" w:hAnsi="Foundry Form Sans" w:cs="Arial"/>
          <w:color w:val="333333"/>
        </w:rPr>
      </w:pPr>
      <w:r w:rsidRPr="00011357">
        <w:rPr>
          <w:rFonts w:ascii="Foundry Form Sans" w:hAnsi="Foundry Form Sans" w:cs="Arial"/>
          <w:color w:val="333333"/>
        </w:rPr>
        <w:t>Your use of personal/private social media in your own time and using your own equipment is not generally a matter for the GLA and you are, as normal, responsible for your own activities and statements.</w:t>
      </w:r>
    </w:p>
    <w:p w:rsidRPr="00011357" w:rsidR="0094056F" w:rsidP="00011357" w:rsidRDefault="0094056F" w14:paraId="6CC0EC83" w14:textId="0DE847CB">
      <w:pPr>
        <w:spacing w:after="150" w:line="300" w:lineRule="atLeast"/>
        <w:rPr>
          <w:rFonts w:ascii="Foundry Form Sans" w:hAnsi="Foundry Form Sans" w:cs="Arial"/>
          <w:color w:val="333333"/>
        </w:rPr>
      </w:pPr>
      <w:r w:rsidRPr="00011357">
        <w:rPr>
          <w:rFonts w:ascii="Foundry Form Sans" w:hAnsi="Foundry Form Sans" w:cs="Arial"/>
          <w:color w:val="333333"/>
        </w:rPr>
        <w:t xml:space="preserve">However, you should remember that, as a GLA employee, you are always subject to the appropriate sections of the Staff </w:t>
      </w:r>
      <w:r w:rsidR="003C6DD3">
        <w:rPr>
          <w:rFonts w:ascii="Foundry Form Sans" w:hAnsi="Foundry Form Sans" w:cs="Arial"/>
          <w:color w:val="333333"/>
        </w:rPr>
        <w:t xml:space="preserve">Code </w:t>
      </w:r>
      <w:r w:rsidRPr="00011357">
        <w:rPr>
          <w:rFonts w:ascii="Foundry Form Sans" w:hAnsi="Foundry Form Sans" w:cs="Arial"/>
          <w:color w:val="333333"/>
        </w:rPr>
        <w:t xml:space="preserve">which apply to activities outside work.  </w:t>
      </w:r>
      <w:proofErr w:type="gramStart"/>
      <w:r w:rsidRPr="00011357">
        <w:rPr>
          <w:rFonts w:ascii="Foundry Form Sans" w:hAnsi="Foundry Form Sans" w:cs="Arial"/>
          <w:color w:val="333333"/>
        </w:rPr>
        <w:t>In particular, there</w:t>
      </w:r>
      <w:proofErr w:type="gramEnd"/>
      <w:r w:rsidRPr="00011357">
        <w:rPr>
          <w:rFonts w:ascii="Foundry Form Sans" w:hAnsi="Foundry Form Sans" w:cs="Arial"/>
          <w:color w:val="333333"/>
        </w:rPr>
        <w:t xml:space="preserve"> is a provision relating to Behaviour outside the workplace, which provides: “Staff’s off duty hours are their personal concern but they must not subordinate their duty or their private interests or put themselves in a position where duty and private interests conflict.”</w:t>
      </w:r>
    </w:p>
    <w:p w:rsidRPr="00011357" w:rsidR="0094056F" w:rsidP="00011357" w:rsidRDefault="0094056F" w14:paraId="403E5447" w14:textId="27AD9D59">
      <w:pPr>
        <w:spacing w:after="150" w:line="300" w:lineRule="atLeast"/>
        <w:rPr>
          <w:rFonts w:ascii="Foundry Form Sans" w:hAnsi="Foundry Form Sans" w:cs="Arial"/>
          <w:color w:val="333333"/>
        </w:rPr>
      </w:pPr>
      <w:r w:rsidRPr="00011357">
        <w:rPr>
          <w:rFonts w:ascii="Foundry Form Sans" w:hAnsi="Foundry Form Sans" w:cs="Arial"/>
          <w:color w:val="333333"/>
        </w:rPr>
        <w:t xml:space="preserve">You should also be aware that the </w:t>
      </w:r>
      <w:r w:rsidR="003C6DD3">
        <w:rPr>
          <w:rFonts w:ascii="Foundry Form Sans" w:hAnsi="Foundry Form Sans" w:cs="Arial"/>
          <w:color w:val="333333"/>
        </w:rPr>
        <w:t>Staff Code</w:t>
      </w:r>
      <w:r w:rsidRPr="00011357">
        <w:rPr>
          <w:rFonts w:ascii="Foundry Form Sans" w:hAnsi="Foundry Form Sans" w:cs="Arial"/>
          <w:color w:val="333333"/>
        </w:rPr>
        <w:t xml:space="preserve"> also places other general duties as regards your conduct, which could (on a case-by-case basis) be taken to include any statements you publish openly via social media - including the duty of confidence and trust (to exist between you and the Authority); the requirement to maintain good working relationships between employees, the Mayor, Assembly members and managers; and the duties as regards whistleblowing, harassment and equal opportunities.</w:t>
      </w:r>
    </w:p>
    <w:p w:rsidRPr="00011357" w:rsidR="0094056F" w:rsidP="00011357" w:rsidRDefault="0094056F" w14:paraId="3233F6D8" w14:textId="77777777">
      <w:pPr>
        <w:spacing w:after="150" w:line="300" w:lineRule="atLeast"/>
        <w:rPr>
          <w:rFonts w:ascii="Foundry Form Sans" w:hAnsi="Foundry Form Sans" w:cs="Arial"/>
          <w:color w:val="333333"/>
        </w:rPr>
      </w:pPr>
      <w:r w:rsidRPr="00011357">
        <w:rPr>
          <w:rFonts w:ascii="Foundry Form Sans" w:hAnsi="Foundry Form Sans" w:cs="Arial"/>
          <w:color w:val="333333"/>
        </w:rPr>
        <w:t>This means that, when using social media in your personal life, rather than when at work, you should:</w:t>
      </w:r>
    </w:p>
    <w:p w:rsidRPr="00011357" w:rsidR="0094056F" w:rsidP="00011357" w:rsidRDefault="00D62ED8" w14:paraId="0E918826" w14:textId="4A7A1F65">
      <w:pPr>
        <w:widowControl/>
        <w:numPr>
          <w:ilvl w:val="0"/>
          <w:numId w:val="21"/>
        </w:numPr>
        <w:autoSpaceDE/>
        <w:autoSpaceDN/>
        <w:adjustRightInd/>
        <w:spacing w:before="100" w:beforeAutospacing="1" w:after="100" w:afterAutospacing="1" w:line="300" w:lineRule="atLeast"/>
        <w:rPr>
          <w:rFonts w:ascii="Foundry Form Sans" w:hAnsi="Foundry Form Sans" w:cs="Arial"/>
          <w:color w:val="333333"/>
        </w:rPr>
      </w:pPr>
      <w:r>
        <w:rPr>
          <w:rFonts w:ascii="Foundry Form Sans" w:hAnsi="Foundry Form Sans" w:cs="Arial"/>
          <w:color w:val="333333"/>
        </w:rPr>
        <w:t>n</w:t>
      </w:r>
      <w:r w:rsidRPr="00011357">
        <w:rPr>
          <w:rFonts w:ascii="Foundry Form Sans" w:hAnsi="Foundry Form Sans" w:cs="Arial"/>
          <w:color w:val="333333"/>
        </w:rPr>
        <w:t xml:space="preserve">ot </w:t>
      </w:r>
      <w:r w:rsidRPr="00011357" w:rsidR="0094056F">
        <w:rPr>
          <w:rFonts w:ascii="Foundry Form Sans" w:hAnsi="Foundry Form Sans" w:cs="Arial"/>
          <w:color w:val="333333"/>
        </w:rPr>
        <w:t xml:space="preserve">use social media to post critical comments about either the </w:t>
      </w:r>
      <w:proofErr w:type="gramStart"/>
      <w:r w:rsidRPr="00011357" w:rsidR="0094056F">
        <w:rPr>
          <w:rFonts w:ascii="Foundry Form Sans" w:hAnsi="Foundry Form Sans" w:cs="Arial"/>
          <w:color w:val="333333"/>
        </w:rPr>
        <w:t>Mayor</w:t>
      </w:r>
      <w:proofErr w:type="gramEnd"/>
      <w:r w:rsidRPr="00011357" w:rsidR="0094056F">
        <w:rPr>
          <w:rFonts w:ascii="Foundry Form Sans" w:hAnsi="Foundry Form Sans" w:cs="Arial"/>
          <w:color w:val="333333"/>
        </w:rPr>
        <w:t xml:space="preserve"> and/or Assembly Members</w:t>
      </w:r>
      <w:r w:rsidRPr="00011357" w:rsidR="0094056F">
        <w:rPr>
          <w:rFonts w:ascii="Foundry Form Sans" w:hAnsi="Foundry Form Sans" w:cs="Arial"/>
          <w:color w:val="333333"/>
        </w:rPr>
        <w:br/>
      </w:r>
      <w:r w:rsidRPr="00011357" w:rsidR="0094056F">
        <w:rPr>
          <w:rFonts w:ascii="Foundry Form Sans" w:hAnsi="Foundry Form Sans" w:cs="Arial"/>
          <w:color w:val="333333"/>
        </w:rPr>
        <w:t> </w:t>
      </w:r>
    </w:p>
    <w:p w:rsidRPr="00011357" w:rsidR="0094056F" w:rsidP="00011357" w:rsidRDefault="00D62ED8" w14:paraId="0020DED1" w14:textId="1339E0C1">
      <w:pPr>
        <w:widowControl/>
        <w:numPr>
          <w:ilvl w:val="0"/>
          <w:numId w:val="21"/>
        </w:numPr>
        <w:autoSpaceDE/>
        <w:autoSpaceDN/>
        <w:adjustRightInd/>
        <w:spacing w:before="100" w:beforeAutospacing="1" w:after="100" w:afterAutospacing="1" w:line="300" w:lineRule="atLeast"/>
        <w:rPr>
          <w:rFonts w:ascii="Foundry Form Sans" w:hAnsi="Foundry Form Sans" w:cs="Arial"/>
          <w:color w:val="333333"/>
        </w:rPr>
      </w:pPr>
      <w:r>
        <w:rPr>
          <w:rFonts w:ascii="Foundry Form Sans" w:hAnsi="Foundry Form Sans" w:cs="Arial"/>
          <w:color w:val="333333"/>
        </w:rPr>
        <w:t>u</w:t>
      </w:r>
      <w:r w:rsidRPr="00011357">
        <w:rPr>
          <w:rFonts w:ascii="Foundry Form Sans" w:hAnsi="Foundry Form Sans" w:cs="Arial"/>
          <w:color w:val="333333"/>
        </w:rPr>
        <w:t xml:space="preserve">se </w:t>
      </w:r>
      <w:r w:rsidRPr="00011357" w:rsidR="0094056F">
        <w:rPr>
          <w:rFonts w:ascii="Foundry Form Sans" w:hAnsi="Foundry Form Sans" w:cs="Arial"/>
          <w:color w:val="333333"/>
        </w:rPr>
        <w:t>caution if posting any comment regarding public policy or party political matters; you should consider (a) whether you are a politically restricted officer (and, if you are, you should seek advice in advance of making any public statement of your political views as that could well contravene the terms of your employment in that regard), and (b) even if you are not politically restricted, you should consider whether any such comment would make it difficult for you to be seen by others to be a professional officer, capable of fulfilling your normal work duties in a tax-payer funded role, and (c) you should be aware that these matters become particularly sensitive during a pre-election period and so you are advised to be particularly careful at these times</w:t>
      </w:r>
      <w:r w:rsidRPr="00011357" w:rsidR="0094056F">
        <w:rPr>
          <w:rFonts w:ascii="Foundry Form Sans" w:hAnsi="Foundry Form Sans" w:cs="Arial"/>
          <w:color w:val="333333"/>
        </w:rPr>
        <w:br/>
      </w:r>
      <w:r w:rsidRPr="00011357" w:rsidR="0094056F">
        <w:rPr>
          <w:rFonts w:ascii="Foundry Form Sans" w:hAnsi="Foundry Form Sans" w:cs="Arial"/>
          <w:color w:val="333333"/>
        </w:rPr>
        <w:t> </w:t>
      </w:r>
    </w:p>
    <w:p w:rsidRPr="00011357" w:rsidR="0094056F" w:rsidP="00011357" w:rsidRDefault="00D62ED8" w14:paraId="0810B692" w14:textId="53A9D454">
      <w:pPr>
        <w:widowControl/>
        <w:numPr>
          <w:ilvl w:val="0"/>
          <w:numId w:val="21"/>
        </w:numPr>
        <w:autoSpaceDE/>
        <w:autoSpaceDN/>
        <w:adjustRightInd/>
        <w:spacing w:before="100" w:beforeAutospacing="1" w:after="100" w:afterAutospacing="1" w:line="300" w:lineRule="atLeast"/>
        <w:rPr>
          <w:rFonts w:ascii="Foundry Form Sans" w:hAnsi="Foundry Form Sans" w:cs="Arial"/>
          <w:color w:val="333333"/>
        </w:rPr>
      </w:pPr>
      <w:r>
        <w:rPr>
          <w:rFonts w:ascii="Foundry Form Sans" w:hAnsi="Foundry Form Sans" w:cs="Arial"/>
          <w:color w:val="333333"/>
        </w:rPr>
        <w:t>n</w:t>
      </w:r>
      <w:r w:rsidRPr="00011357">
        <w:rPr>
          <w:rFonts w:ascii="Foundry Form Sans" w:hAnsi="Foundry Form Sans" w:cs="Arial"/>
          <w:color w:val="333333"/>
        </w:rPr>
        <w:t xml:space="preserve">ot </w:t>
      </w:r>
      <w:r w:rsidRPr="00011357" w:rsidR="0094056F">
        <w:rPr>
          <w:rFonts w:ascii="Foundry Form Sans" w:hAnsi="Foundry Form Sans" w:cs="Arial"/>
          <w:color w:val="333333"/>
        </w:rPr>
        <w:t xml:space="preserve">use social media to post critical comments about fellow officers or the GLA </w:t>
      </w:r>
      <w:proofErr w:type="gramStart"/>
      <w:r w:rsidRPr="00011357" w:rsidR="0094056F">
        <w:rPr>
          <w:rFonts w:ascii="Foundry Form Sans" w:hAnsi="Foundry Form Sans" w:cs="Arial"/>
          <w:color w:val="333333"/>
        </w:rPr>
        <w:t>as a whole that</w:t>
      </w:r>
      <w:proofErr w:type="gramEnd"/>
      <w:r w:rsidRPr="00011357" w:rsidR="0094056F">
        <w:rPr>
          <w:rFonts w:ascii="Foundry Form Sans" w:hAnsi="Foundry Form Sans" w:cs="Arial"/>
          <w:color w:val="333333"/>
        </w:rPr>
        <w:t xml:space="preserve"> would either damage the reputation of the GLA, or of any individual officer</w:t>
      </w:r>
      <w:r w:rsidRPr="00011357" w:rsidR="0094056F">
        <w:rPr>
          <w:rFonts w:ascii="Foundry Form Sans" w:hAnsi="Foundry Form Sans" w:cs="Arial"/>
          <w:color w:val="333333"/>
        </w:rPr>
        <w:br/>
      </w:r>
      <w:r w:rsidRPr="00011357" w:rsidR="0094056F">
        <w:rPr>
          <w:rFonts w:ascii="Foundry Form Sans" w:hAnsi="Foundry Form Sans" w:cs="Arial"/>
          <w:color w:val="333333"/>
        </w:rPr>
        <w:t> </w:t>
      </w:r>
    </w:p>
    <w:p w:rsidRPr="00011357" w:rsidR="0094056F" w:rsidP="00011357" w:rsidRDefault="00D62ED8" w14:paraId="0438ACD3" w14:textId="3C5E80F4">
      <w:pPr>
        <w:widowControl/>
        <w:numPr>
          <w:ilvl w:val="0"/>
          <w:numId w:val="21"/>
        </w:numPr>
        <w:autoSpaceDE/>
        <w:autoSpaceDN/>
        <w:adjustRightInd/>
        <w:spacing w:before="100" w:beforeAutospacing="1" w:after="100" w:afterAutospacing="1" w:line="300" w:lineRule="atLeast"/>
        <w:rPr>
          <w:rFonts w:ascii="Foundry Form Sans" w:hAnsi="Foundry Form Sans" w:cs="Arial"/>
          <w:color w:val="333333"/>
        </w:rPr>
      </w:pPr>
      <w:r>
        <w:rPr>
          <w:rFonts w:ascii="Foundry Form Sans" w:hAnsi="Foundry Form Sans" w:cs="Arial"/>
          <w:color w:val="333333"/>
        </w:rPr>
        <w:t>n</w:t>
      </w:r>
      <w:r w:rsidRPr="00011357">
        <w:rPr>
          <w:rFonts w:ascii="Foundry Form Sans" w:hAnsi="Foundry Form Sans" w:cs="Arial"/>
          <w:color w:val="333333"/>
        </w:rPr>
        <w:t xml:space="preserve">ot </w:t>
      </w:r>
      <w:r w:rsidRPr="00011357" w:rsidR="0094056F">
        <w:rPr>
          <w:rFonts w:ascii="Foundry Form Sans" w:hAnsi="Foundry Form Sans" w:cs="Arial"/>
          <w:color w:val="333333"/>
        </w:rPr>
        <w:t>use social media in a way that violates the GLA’s policies and public duties on harassment and equalities or that could result in any GLA officer perceiving themselves to be a victim of harassment or discrimination</w:t>
      </w:r>
      <w:r w:rsidRPr="00011357" w:rsidR="0094056F">
        <w:rPr>
          <w:rFonts w:ascii="Foundry Form Sans" w:hAnsi="Foundry Form Sans" w:cs="Arial"/>
          <w:color w:val="333333"/>
        </w:rPr>
        <w:br/>
      </w:r>
      <w:r w:rsidRPr="00011357" w:rsidR="0094056F">
        <w:rPr>
          <w:rFonts w:ascii="Foundry Form Sans" w:hAnsi="Foundry Form Sans" w:cs="Arial"/>
          <w:color w:val="333333"/>
        </w:rPr>
        <w:t> </w:t>
      </w:r>
    </w:p>
    <w:p w:rsidRPr="00011357" w:rsidR="0094056F" w:rsidP="00011357" w:rsidRDefault="00D62ED8" w14:paraId="0D4ADBD6" w14:textId="0E35B408">
      <w:pPr>
        <w:widowControl/>
        <w:numPr>
          <w:ilvl w:val="0"/>
          <w:numId w:val="21"/>
        </w:numPr>
        <w:autoSpaceDE/>
        <w:autoSpaceDN/>
        <w:adjustRightInd/>
        <w:spacing w:before="100" w:beforeAutospacing="1" w:after="100" w:afterAutospacing="1" w:line="300" w:lineRule="atLeast"/>
        <w:rPr>
          <w:rFonts w:ascii="Foundry Form Sans" w:hAnsi="Foundry Form Sans" w:cs="Arial"/>
          <w:color w:val="333333"/>
        </w:rPr>
      </w:pPr>
      <w:r>
        <w:rPr>
          <w:rFonts w:ascii="Foundry Form Sans" w:hAnsi="Foundry Form Sans" w:cs="Arial"/>
          <w:color w:val="333333"/>
        </w:rPr>
        <w:t>n</w:t>
      </w:r>
      <w:r w:rsidRPr="00011357">
        <w:rPr>
          <w:rFonts w:ascii="Foundry Form Sans" w:hAnsi="Foundry Form Sans" w:cs="Arial"/>
          <w:color w:val="333333"/>
        </w:rPr>
        <w:t xml:space="preserve">ot </w:t>
      </w:r>
      <w:r w:rsidRPr="00011357" w:rsidR="0094056F">
        <w:rPr>
          <w:rFonts w:ascii="Foundry Form Sans" w:hAnsi="Foundry Form Sans" w:cs="Arial"/>
          <w:color w:val="333333"/>
        </w:rPr>
        <w:t xml:space="preserve">use information obtained </w:t>
      </w:r>
      <w:proofErr w:type="gramStart"/>
      <w:r w:rsidRPr="00011357" w:rsidR="0094056F">
        <w:rPr>
          <w:rFonts w:ascii="Foundry Form Sans" w:hAnsi="Foundry Form Sans" w:cs="Arial"/>
          <w:color w:val="333333"/>
        </w:rPr>
        <w:t>in the course of</w:t>
      </w:r>
      <w:proofErr w:type="gramEnd"/>
      <w:r w:rsidRPr="00011357" w:rsidR="0094056F">
        <w:rPr>
          <w:rFonts w:ascii="Foundry Form Sans" w:hAnsi="Foundry Form Sans" w:cs="Arial"/>
          <w:color w:val="333333"/>
        </w:rPr>
        <w:t xml:space="preserve"> GLA employment, which is subject to a duty of trust and confidence, as the basis for any post</w:t>
      </w:r>
      <w:r w:rsidRPr="00011357" w:rsidR="0094056F">
        <w:rPr>
          <w:rFonts w:ascii="Foundry Form Sans" w:hAnsi="Foundry Form Sans" w:cs="Arial"/>
          <w:color w:val="333333"/>
        </w:rPr>
        <w:br/>
      </w:r>
      <w:r w:rsidRPr="00011357" w:rsidR="0094056F">
        <w:rPr>
          <w:rFonts w:ascii="Foundry Form Sans" w:hAnsi="Foundry Form Sans" w:cs="Arial"/>
          <w:color w:val="333333"/>
        </w:rPr>
        <w:t> </w:t>
      </w:r>
    </w:p>
    <w:p w:rsidRPr="00011357" w:rsidR="0094056F" w:rsidP="00011357" w:rsidRDefault="00D62ED8" w14:paraId="0BE04603" w14:textId="3D485BFE">
      <w:pPr>
        <w:widowControl/>
        <w:numPr>
          <w:ilvl w:val="0"/>
          <w:numId w:val="21"/>
        </w:numPr>
        <w:autoSpaceDE/>
        <w:autoSpaceDN/>
        <w:adjustRightInd/>
        <w:spacing w:before="100" w:beforeAutospacing="1" w:after="100" w:afterAutospacing="1" w:line="300" w:lineRule="atLeast"/>
        <w:rPr>
          <w:rFonts w:ascii="Foundry Form Sans" w:hAnsi="Foundry Form Sans" w:cs="Arial"/>
          <w:color w:val="333333"/>
        </w:rPr>
      </w:pPr>
      <w:r>
        <w:rPr>
          <w:rFonts w:ascii="Foundry Form Sans" w:hAnsi="Foundry Form Sans" w:cs="Arial"/>
          <w:color w:val="333333"/>
        </w:rPr>
        <w:t>not</w:t>
      </w:r>
      <w:r w:rsidRPr="00011357">
        <w:rPr>
          <w:rFonts w:ascii="Foundry Form Sans" w:hAnsi="Foundry Form Sans" w:cs="Arial"/>
          <w:color w:val="333333"/>
        </w:rPr>
        <w:t xml:space="preserve"> </w:t>
      </w:r>
      <w:r w:rsidRPr="00011357" w:rsidR="0094056F">
        <w:rPr>
          <w:rFonts w:ascii="Foundry Form Sans" w:hAnsi="Foundry Form Sans" w:cs="Arial"/>
          <w:color w:val="333333"/>
        </w:rPr>
        <w:t>use social media in a way that breaks the law either relating to politically restricted posts, election law or the general criminal law and officers should note that Criminal acts committed other than in the course of employment may also warrant disciplinary action where the offence affects the interest of the Authority and/or the continued performance of the employee’s contract of employment.</w:t>
      </w:r>
    </w:p>
    <w:p w:rsidRPr="00011357" w:rsidR="0094056F" w:rsidP="00011357" w:rsidRDefault="0094056F" w14:paraId="35EAA68A" w14:textId="0B7527DC">
      <w:pPr>
        <w:spacing w:after="150" w:line="300" w:lineRule="atLeast"/>
        <w:rPr>
          <w:rFonts w:ascii="Foundry Form Sans" w:hAnsi="Foundry Form Sans" w:cs="Arial"/>
          <w:color w:val="333333"/>
        </w:rPr>
      </w:pPr>
      <w:r w:rsidRPr="00011357">
        <w:rPr>
          <w:rFonts w:ascii="Foundry Form Sans" w:hAnsi="Foundry Form Sans" w:cs="Arial"/>
          <w:color w:val="333333"/>
        </w:rPr>
        <w:t xml:space="preserve">You are subject to the Data Protection Act </w:t>
      </w:r>
      <w:r w:rsidR="00D62ED8">
        <w:rPr>
          <w:rFonts w:ascii="Foundry Form Sans" w:hAnsi="Foundry Form Sans" w:cs="Arial"/>
          <w:color w:val="333333"/>
        </w:rPr>
        <w:t xml:space="preserve">2018, </w:t>
      </w:r>
      <w:r w:rsidR="0072434F">
        <w:rPr>
          <w:rFonts w:ascii="Foundry Form Sans" w:hAnsi="Foundry Form Sans" w:cs="Arial"/>
          <w:color w:val="333333"/>
        </w:rPr>
        <w:t xml:space="preserve">UK </w:t>
      </w:r>
      <w:r w:rsidR="00D62ED8">
        <w:rPr>
          <w:rFonts w:ascii="Foundry Form Sans" w:hAnsi="Foundry Form Sans" w:cs="Arial"/>
          <w:color w:val="333333"/>
        </w:rPr>
        <w:t xml:space="preserve">GDPR and other relevant data protection legislation </w:t>
      </w:r>
      <w:r w:rsidRPr="00011357">
        <w:rPr>
          <w:rFonts w:ascii="Foundry Form Sans" w:hAnsi="Foundry Form Sans" w:cs="Arial"/>
          <w:color w:val="333333"/>
        </w:rPr>
        <w:t xml:space="preserve">and the laws of defamation </w:t>
      </w:r>
      <w:proofErr w:type="gramStart"/>
      <w:r w:rsidRPr="00011357">
        <w:rPr>
          <w:rFonts w:ascii="Foundry Form Sans" w:hAnsi="Foundry Form Sans" w:cs="Arial"/>
          <w:color w:val="333333"/>
        </w:rPr>
        <w:t>at all times</w:t>
      </w:r>
      <w:proofErr w:type="gramEnd"/>
      <w:r w:rsidRPr="00011357">
        <w:rPr>
          <w:rFonts w:ascii="Foundry Form Sans" w:hAnsi="Foundry Form Sans" w:cs="Arial"/>
          <w:color w:val="333333"/>
        </w:rPr>
        <w:t>.</w:t>
      </w:r>
    </w:p>
    <w:p w:rsidRPr="00011357" w:rsidR="0094056F" w:rsidP="00011357" w:rsidRDefault="0094056F" w14:paraId="0603D554" w14:textId="77777777">
      <w:pPr>
        <w:spacing w:after="150" w:line="300" w:lineRule="atLeast"/>
        <w:rPr>
          <w:rFonts w:ascii="Foundry Form Sans" w:hAnsi="Foundry Form Sans" w:cs="Arial"/>
          <w:color w:val="333333"/>
        </w:rPr>
      </w:pPr>
      <w:r w:rsidRPr="00011357">
        <w:rPr>
          <w:rFonts w:ascii="Foundry Form Sans" w:hAnsi="Foundry Form Sans" w:cs="Arial"/>
          <w:color w:val="333333"/>
        </w:rPr>
        <w:t xml:space="preserve">Elected Members are reminded that even posts in their own time on personal social media may still trigger a complaint </w:t>
      </w:r>
      <w:r w:rsidRPr="00011357" w:rsidR="00564AF2">
        <w:rPr>
          <w:rFonts w:ascii="Foundry Form Sans" w:hAnsi="Foundry Form Sans" w:cs="Arial"/>
          <w:color w:val="333333"/>
        </w:rPr>
        <w:t xml:space="preserve">which will be dealt with under the </w:t>
      </w:r>
      <w:r w:rsidRPr="00011357">
        <w:rPr>
          <w:rFonts w:ascii="Foundry Form Sans" w:hAnsi="Foundry Form Sans" w:cs="Arial"/>
          <w:color w:val="333333"/>
        </w:rPr>
        <w:t>GLA standards regime.</w:t>
      </w:r>
    </w:p>
    <w:p w:rsidRPr="00011357" w:rsidR="0094056F" w:rsidP="00011357" w:rsidRDefault="0094056F" w14:paraId="5C1BB841" w14:textId="77777777">
      <w:pPr>
        <w:spacing w:after="150" w:line="300" w:lineRule="atLeast"/>
        <w:rPr>
          <w:rFonts w:ascii="Foundry Form Sans" w:hAnsi="Foundry Form Sans" w:cs="Arial"/>
          <w:color w:val="333333"/>
        </w:rPr>
      </w:pPr>
      <w:r w:rsidRPr="00011357">
        <w:rPr>
          <w:rFonts w:ascii="Foundry Form Sans" w:hAnsi="Foundry Form Sans" w:cs="Arial"/>
          <w:color w:val="333333"/>
        </w:rPr>
        <w:t> </w:t>
      </w:r>
    </w:p>
    <w:p w:rsidRPr="00011357" w:rsidR="0094056F" w:rsidP="00011357" w:rsidRDefault="0094056F" w14:paraId="2E786D0E" w14:textId="77777777">
      <w:pPr>
        <w:pStyle w:val="Heading4"/>
        <w:spacing w:line="300" w:lineRule="atLeast"/>
        <w:rPr>
          <w:rFonts w:ascii="Foundry Form Sans" w:hAnsi="Foundry Form Sans" w:cs="Arial"/>
          <w:color w:val="333333"/>
        </w:rPr>
      </w:pPr>
      <w:r w:rsidRPr="00011357">
        <w:rPr>
          <w:rFonts w:ascii="Foundry Form Sans" w:hAnsi="Foundry Form Sans" w:cs="Arial"/>
          <w:color w:val="333333"/>
        </w:rPr>
        <w:t>At work</w:t>
      </w:r>
    </w:p>
    <w:p w:rsidRPr="00011357" w:rsidR="0094056F" w:rsidP="00011357" w:rsidRDefault="0094056F" w14:paraId="5CFC8AF3" w14:textId="77777777">
      <w:pPr>
        <w:spacing w:after="150" w:line="300" w:lineRule="atLeast"/>
        <w:rPr>
          <w:rFonts w:ascii="Foundry Form Sans" w:hAnsi="Foundry Form Sans" w:cs="Arial"/>
          <w:color w:val="333333"/>
        </w:rPr>
      </w:pPr>
      <w:r w:rsidRPr="00011357">
        <w:rPr>
          <w:rFonts w:ascii="Foundry Form Sans" w:hAnsi="Foundry Form Sans" w:cs="Arial"/>
          <w:color w:val="333333"/>
        </w:rPr>
        <w:t>The GLA's ICT Protocol provides that you may use GLA equipment to undertake a reasonable level of personal ICT use during work time (such as reviewing non-</w:t>
      </w:r>
      <w:proofErr w:type="gramStart"/>
      <w:r w:rsidRPr="00011357">
        <w:rPr>
          <w:rFonts w:ascii="Foundry Form Sans" w:hAnsi="Foundry Form Sans" w:cs="Arial"/>
          <w:color w:val="333333"/>
        </w:rPr>
        <w:t>work related</w:t>
      </w:r>
      <w:proofErr w:type="gramEnd"/>
      <w:r w:rsidRPr="00011357">
        <w:rPr>
          <w:rFonts w:ascii="Foundry Form Sans" w:hAnsi="Foundry Form Sans" w:cs="Arial"/>
          <w:color w:val="333333"/>
        </w:rPr>
        <w:t xml:space="preserve"> web sites during a lunch break at your desk etc). You should not otherwise be engaging in personal social media activity during working hours.</w:t>
      </w:r>
    </w:p>
    <w:p w:rsidRPr="00011357" w:rsidR="0094056F" w:rsidP="00011357" w:rsidRDefault="0094056F" w14:paraId="5F6B7673" w14:textId="77777777">
      <w:pPr>
        <w:spacing w:after="150" w:line="300" w:lineRule="atLeast"/>
        <w:rPr>
          <w:rFonts w:ascii="Foundry Form Sans" w:hAnsi="Foundry Form Sans" w:cs="Arial"/>
          <w:color w:val="333333"/>
        </w:rPr>
      </w:pPr>
      <w:r w:rsidRPr="00011357">
        <w:rPr>
          <w:rFonts w:ascii="Foundry Form Sans" w:hAnsi="Foundry Form Sans" w:cs="Arial"/>
          <w:color w:val="333333"/>
        </w:rPr>
        <w:t>The GLA encourages its officers to use, with the approval of managers, social media as is deemed necessary to further the work of the Authority. Any social media activity undertaken on behalf of the Authority must, however, comply with the standard rules regarding the formal publication of material. These rules are set out in detail within the Use of Resources guidance document.</w:t>
      </w:r>
    </w:p>
    <w:p w:rsidRPr="00011357" w:rsidR="0094056F" w:rsidP="0094056F" w:rsidRDefault="0094056F" w14:paraId="38AC0261" w14:textId="77777777">
      <w:pPr>
        <w:pStyle w:val="BodyText"/>
        <w:tabs>
          <w:tab w:val="left" w:pos="680"/>
        </w:tabs>
        <w:kinsoku w:val="0"/>
        <w:overflowPunct w:val="0"/>
        <w:spacing w:line="271" w:lineRule="auto"/>
        <w:ind w:left="119" w:right="118"/>
        <w:sectPr w:rsidRPr="00011357" w:rsidR="0094056F">
          <w:pgSz w:w="11905" w:h="16840" w:orient="portrait"/>
          <w:pgMar w:top="1400" w:right="1020" w:bottom="940" w:left="1680" w:header="0" w:footer="755" w:gutter="0"/>
          <w:cols w:equalWidth="0" w:space="720">
            <w:col w:w="9205"/>
          </w:cols>
          <w:noEndnote/>
        </w:sectPr>
      </w:pPr>
    </w:p>
    <w:p w:rsidRPr="00011357" w:rsidR="0094056F" w:rsidP="00011357" w:rsidRDefault="0094056F" w14:paraId="39E40C98" w14:textId="77777777">
      <w:pPr>
        <w:pStyle w:val="BodyText"/>
        <w:tabs>
          <w:tab w:val="left" w:pos="680"/>
        </w:tabs>
        <w:kinsoku w:val="0"/>
        <w:overflowPunct w:val="0"/>
        <w:spacing w:line="271" w:lineRule="auto"/>
        <w:ind w:left="119" w:right="118"/>
        <w:jc w:val="right"/>
        <w:rPr>
          <w:b/>
        </w:rPr>
      </w:pPr>
      <w:r w:rsidRPr="00011357">
        <w:rPr>
          <w:b/>
        </w:rPr>
        <w:t>Appendix 5</w:t>
      </w:r>
    </w:p>
    <w:p w:rsidRPr="00011357" w:rsidR="0094056F" w:rsidP="00011357" w:rsidRDefault="0094056F" w14:paraId="7CC3F663" w14:textId="77777777">
      <w:pPr>
        <w:pStyle w:val="Heading1"/>
        <w:spacing w:line="312" w:lineRule="atLeast"/>
        <w:rPr>
          <w:rFonts w:cs="Arial"/>
          <w:sz w:val="40"/>
          <w:szCs w:val="40"/>
        </w:rPr>
      </w:pPr>
    </w:p>
    <w:p w:rsidRPr="00011357" w:rsidR="0094056F" w:rsidP="00011357" w:rsidRDefault="0094056F" w14:paraId="04D025A3" w14:textId="77777777">
      <w:pPr>
        <w:pStyle w:val="Heading1"/>
        <w:spacing w:line="312" w:lineRule="atLeast"/>
        <w:rPr>
          <w:rFonts w:cs="Arial"/>
          <w:sz w:val="40"/>
          <w:szCs w:val="40"/>
        </w:rPr>
      </w:pPr>
      <w:r w:rsidRPr="00011357">
        <w:rPr>
          <w:rFonts w:cs="Arial"/>
          <w:sz w:val="40"/>
          <w:szCs w:val="40"/>
        </w:rPr>
        <w:t xml:space="preserve">Pre-election period: advice for external partner organisations </w:t>
      </w:r>
    </w:p>
    <w:p w:rsidRPr="00011357" w:rsidR="0094056F" w:rsidP="00011357" w:rsidRDefault="0094056F" w14:paraId="40408075" w14:textId="77777777"/>
    <w:p w:rsidRPr="00011357" w:rsidR="0094056F" w:rsidP="00011357" w:rsidRDefault="0094056F" w14:paraId="058CE2B9" w14:textId="77777777">
      <w:pPr>
        <w:spacing w:line="300" w:lineRule="atLeast"/>
        <w:rPr>
          <w:rFonts w:ascii="Foundry Form Sans" w:hAnsi="Foundry Form Sans" w:cs="Arial"/>
          <w:color w:val="333333"/>
        </w:rPr>
      </w:pPr>
      <w:r w:rsidRPr="00011357">
        <w:rPr>
          <w:rFonts w:ascii="Foundry Form Sans" w:hAnsi="Foundry Form Sans" w:cs="Arial"/>
          <w:color w:val="333333"/>
        </w:rPr>
        <w:t>The GLA doesn't provide formal guidance for external organisations, because they are responsible for setting their own rules and policies.</w:t>
      </w:r>
    </w:p>
    <w:p w:rsidRPr="00011357" w:rsidR="0094056F" w:rsidP="00011357" w:rsidRDefault="0094056F" w14:paraId="08E27AFF" w14:textId="77777777">
      <w:pPr>
        <w:spacing w:line="300" w:lineRule="atLeast"/>
        <w:rPr>
          <w:rFonts w:ascii="Foundry Form Sans" w:hAnsi="Foundry Form Sans" w:cs="Arial"/>
          <w:color w:val="333333"/>
        </w:rPr>
      </w:pPr>
      <w:r w:rsidRPr="00011357">
        <w:rPr>
          <w:rFonts w:ascii="Foundry Form Sans" w:hAnsi="Foundry Form Sans" w:cs="Arial"/>
          <w:color w:val="333333"/>
        </w:rPr>
        <w:t> </w:t>
      </w:r>
    </w:p>
    <w:p w:rsidRPr="00011357" w:rsidR="0094056F" w:rsidP="00011357" w:rsidRDefault="0094056F" w14:paraId="73954D6B" w14:textId="77777777">
      <w:pPr>
        <w:spacing w:line="300" w:lineRule="atLeast"/>
        <w:rPr>
          <w:rFonts w:ascii="Foundry Form Sans" w:hAnsi="Foundry Form Sans" w:cs="Arial"/>
          <w:color w:val="333333"/>
        </w:rPr>
      </w:pPr>
      <w:r w:rsidRPr="00011357">
        <w:rPr>
          <w:rFonts w:ascii="Foundry Form Sans" w:hAnsi="Foundry Form Sans" w:cs="Arial"/>
          <w:color w:val="333333"/>
        </w:rPr>
        <w:t>However, we can point them to the following general principles:</w:t>
      </w:r>
    </w:p>
    <w:p w:rsidRPr="00011357" w:rsidR="0094056F" w:rsidP="00011357" w:rsidRDefault="0094056F" w14:paraId="41C7F855" w14:textId="77777777">
      <w:pPr>
        <w:spacing w:line="300" w:lineRule="atLeast"/>
        <w:rPr>
          <w:rFonts w:ascii="Foundry Form Sans" w:hAnsi="Foundry Form Sans" w:cs="Arial"/>
          <w:color w:val="333333"/>
        </w:rPr>
      </w:pPr>
      <w:r w:rsidRPr="00011357">
        <w:rPr>
          <w:rFonts w:ascii="Foundry Form Sans" w:hAnsi="Foundry Form Sans" w:cs="Arial"/>
          <w:color w:val="333333"/>
        </w:rPr>
        <w:t> </w:t>
      </w:r>
    </w:p>
    <w:p w:rsidRPr="00011357" w:rsidR="0094056F" w:rsidP="00011357" w:rsidRDefault="0094056F" w14:paraId="2F8EB576" w14:textId="77777777">
      <w:pPr>
        <w:spacing w:line="300" w:lineRule="atLeast"/>
        <w:rPr>
          <w:rFonts w:ascii="Foundry Form Sans" w:hAnsi="Foundry Form Sans" w:cs="Arial"/>
          <w:color w:val="333333"/>
        </w:rPr>
      </w:pPr>
      <w:r w:rsidRPr="00011357">
        <w:rPr>
          <w:rFonts w:ascii="Foundry Form Sans" w:hAnsi="Foundry Form Sans" w:cs="Arial"/>
          <w:color w:val="333333"/>
        </w:rPr>
        <w:t>•</w:t>
      </w:r>
      <w:r w:rsidRPr="00011357">
        <w:rPr>
          <w:rStyle w:val="apple-tab-span"/>
          <w:rFonts w:ascii="Foundry Form Sans" w:hAnsi="Foundry Form Sans" w:cs="Arial"/>
          <w:color w:val="333333"/>
        </w:rPr>
        <w:t xml:space="preserve"> </w:t>
      </w:r>
      <w:r w:rsidRPr="00011357">
        <w:rPr>
          <w:rFonts w:ascii="Foundry Form Sans" w:hAnsi="Foundry Form Sans" w:cs="Arial"/>
          <w:color w:val="333333"/>
        </w:rPr>
        <w:t xml:space="preserve">Public bodies / </w:t>
      </w:r>
      <w:proofErr w:type="gramStart"/>
      <w:r w:rsidRPr="00011357">
        <w:rPr>
          <w:rFonts w:ascii="Foundry Form Sans" w:hAnsi="Foundry Form Sans" w:cs="Arial"/>
          <w:color w:val="333333"/>
        </w:rPr>
        <w:t>publicly-funded</w:t>
      </w:r>
      <w:proofErr w:type="gramEnd"/>
      <w:r w:rsidRPr="00011357">
        <w:rPr>
          <w:rFonts w:ascii="Foundry Form Sans" w:hAnsi="Foundry Form Sans" w:cs="Arial"/>
          <w:color w:val="333333"/>
        </w:rPr>
        <w:t xml:space="preserve"> bodies must discharge their core / statutory / primary functions at all times, regardless of whether an election is coming up</w:t>
      </w:r>
    </w:p>
    <w:p w:rsidRPr="00011357" w:rsidR="0094056F" w:rsidP="00011357" w:rsidRDefault="0094056F" w14:paraId="10D44EE1" w14:textId="77777777">
      <w:pPr>
        <w:spacing w:line="300" w:lineRule="atLeast"/>
        <w:rPr>
          <w:rFonts w:ascii="Foundry Form Sans" w:hAnsi="Foundry Form Sans" w:cs="Arial"/>
          <w:color w:val="333333"/>
        </w:rPr>
      </w:pPr>
      <w:r w:rsidRPr="00011357">
        <w:rPr>
          <w:rFonts w:ascii="Foundry Form Sans" w:hAnsi="Foundry Form Sans" w:cs="Arial"/>
          <w:color w:val="333333"/>
        </w:rPr>
        <w:t> </w:t>
      </w:r>
    </w:p>
    <w:p w:rsidRPr="00011357" w:rsidR="0094056F" w:rsidP="00011357" w:rsidRDefault="0094056F" w14:paraId="3BE2CD81" w14:textId="77777777">
      <w:pPr>
        <w:spacing w:line="300" w:lineRule="atLeast"/>
        <w:rPr>
          <w:rFonts w:ascii="Foundry Form Sans" w:hAnsi="Foundry Form Sans" w:cs="Arial"/>
          <w:color w:val="333333"/>
        </w:rPr>
      </w:pPr>
      <w:r w:rsidRPr="00011357">
        <w:rPr>
          <w:rFonts w:ascii="Foundry Form Sans" w:hAnsi="Foundry Form Sans" w:cs="Arial"/>
          <w:color w:val="333333"/>
        </w:rPr>
        <w:t>•</w:t>
      </w:r>
      <w:r w:rsidRPr="00011357">
        <w:rPr>
          <w:rStyle w:val="apple-tab-span"/>
          <w:rFonts w:ascii="Foundry Form Sans" w:hAnsi="Foundry Form Sans" w:cs="Arial"/>
          <w:color w:val="333333"/>
        </w:rPr>
        <w:t xml:space="preserve"> </w:t>
      </w:r>
      <w:r w:rsidRPr="00011357">
        <w:rPr>
          <w:rFonts w:ascii="Foundry Form Sans" w:hAnsi="Foundry Form Sans" w:cs="Arial"/>
          <w:color w:val="333333"/>
        </w:rPr>
        <w:t xml:space="preserve">Public bodies / </w:t>
      </w:r>
      <w:proofErr w:type="gramStart"/>
      <w:r w:rsidRPr="00011357">
        <w:rPr>
          <w:rFonts w:ascii="Foundry Form Sans" w:hAnsi="Foundry Form Sans" w:cs="Arial"/>
          <w:color w:val="333333"/>
        </w:rPr>
        <w:t>publicly-funded</w:t>
      </w:r>
      <w:proofErr w:type="gramEnd"/>
      <w:r w:rsidRPr="00011357">
        <w:rPr>
          <w:rFonts w:ascii="Foundry Form Sans" w:hAnsi="Foundry Form Sans" w:cs="Arial"/>
          <w:color w:val="333333"/>
        </w:rPr>
        <w:t xml:space="preserve"> bodies should not generally be publishing politically-sensitive/controversial material during pre-elections periods, or taking contentious decisions (particularly those that may be affected by a change in the mayoralty in London)</w:t>
      </w:r>
    </w:p>
    <w:p w:rsidRPr="00011357" w:rsidR="0094056F" w:rsidP="00011357" w:rsidRDefault="0094056F" w14:paraId="06F29772" w14:textId="77777777">
      <w:pPr>
        <w:spacing w:line="300" w:lineRule="atLeast"/>
        <w:rPr>
          <w:rFonts w:ascii="Foundry Form Sans" w:hAnsi="Foundry Form Sans" w:cs="Arial"/>
          <w:color w:val="333333"/>
        </w:rPr>
      </w:pPr>
      <w:r w:rsidRPr="00011357">
        <w:rPr>
          <w:rFonts w:ascii="Foundry Form Sans" w:hAnsi="Foundry Form Sans" w:cs="Arial"/>
          <w:color w:val="333333"/>
        </w:rPr>
        <w:t> </w:t>
      </w:r>
    </w:p>
    <w:p w:rsidRPr="00011357" w:rsidR="0094056F" w:rsidP="00011357" w:rsidRDefault="0094056F" w14:paraId="23A8B221" w14:textId="6EC8E20A">
      <w:pPr>
        <w:spacing w:line="300" w:lineRule="atLeast"/>
        <w:rPr>
          <w:rFonts w:ascii="Foundry Form Sans" w:hAnsi="Foundry Form Sans" w:cs="Arial"/>
          <w:color w:val="333333"/>
        </w:rPr>
      </w:pPr>
      <w:r w:rsidRPr="00011357">
        <w:rPr>
          <w:rFonts w:ascii="Foundry Form Sans" w:hAnsi="Foundry Form Sans" w:cs="Arial"/>
          <w:color w:val="333333"/>
        </w:rPr>
        <w:t>•</w:t>
      </w:r>
      <w:r w:rsidRPr="00011357">
        <w:rPr>
          <w:rStyle w:val="apple-tab-span"/>
          <w:rFonts w:ascii="Foundry Form Sans" w:hAnsi="Foundry Form Sans" w:cs="Arial"/>
          <w:color w:val="333333"/>
        </w:rPr>
        <w:t xml:space="preserve"> </w:t>
      </w:r>
      <w:r w:rsidRPr="00011357">
        <w:rPr>
          <w:rFonts w:ascii="Foundry Form Sans" w:hAnsi="Foundry Form Sans" w:cs="Arial"/>
          <w:color w:val="333333"/>
        </w:rPr>
        <w:t xml:space="preserve">Public bodies / </w:t>
      </w:r>
      <w:proofErr w:type="gramStart"/>
      <w:r w:rsidRPr="00011357">
        <w:rPr>
          <w:rFonts w:ascii="Foundry Form Sans" w:hAnsi="Foundry Form Sans" w:cs="Arial"/>
          <w:color w:val="333333"/>
        </w:rPr>
        <w:t>publicly-funded</w:t>
      </w:r>
      <w:proofErr w:type="gramEnd"/>
      <w:r w:rsidRPr="00011357">
        <w:rPr>
          <w:rFonts w:ascii="Foundry Form Sans" w:hAnsi="Foundry Form Sans" w:cs="Arial"/>
          <w:color w:val="333333"/>
        </w:rPr>
        <w:t xml:space="preserve"> bodies are absolutely entitled to promote and explain their activities to all stakeholders (including the public and candidates in elections) at all times, which includes pointing out the potential implications of policies, proposals and manifesto commitments and raising concerns/issues as necessary (</w:t>
      </w:r>
      <w:r w:rsidRPr="00011357" w:rsidR="007713F1">
        <w:rPr>
          <w:rFonts w:ascii="Foundry Form Sans" w:hAnsi="Foundry Form Sans" w:cs="Arial"/>
          <w:color w:val="333333"/>
        </w:rPr>
        <w:t>e.g.</w:t>
      </w:r>
      <w:r w:rsidRPr="00011357">
        <w:rPr>
          <w:rFonts w:ascii="Foundry Form Sans" w:hAnsi="Foundry Form Sans" w:cs="Arial"/>
          <w:color w:val="333333"/>
        </w:rPr>
        <w:t xml:space="preserve"> by writing letters). Any statements or campaigns should, however, be done in a factual/politically-neutral way and only in the interests of the organisation itself (so people who hold leading positions in those organisations would need to make it absolutely clear if they were entering into a political debate that they were doing so only in a personal capacity and that they were not representing the views of the organisation concerned).</w:t>
      </w:r>
    </w:p>
    <w:p w:rsidRPr="00011357" w:rsidR="0094056F" w:rsidP="00011357" w:rsidRDefault="0094056F" w14:paraId="19C65AEE" w14:textId="77777777">
      <w:pPr>
        <w:spacing w:line="300" w:lineRule="atLeast"/>
        <w:rPr>
          <w:rFonts w:ascii="Foundry Form Sans" w:hAnsi="Foundry Form Sans" w:cs="Arial"/>
          <w:color w:val="333333"/>
        </w:rPr>
      </w:pPr>
      <w:r w:rsidRPr="00011357">
        <w:rPr>
          <w:rFonts w:ascii="Foundry Form Sans" w:hAnsi="Foundry Form Sans" w:cs="Arial"/>
          <w:color w:val="333333"/>
        </w:rPr>
        <w:t> </w:t>
      </w:r>
    </w:p>
    <w:p w:rsidRPr="00011357" w:rsidR="0094056F" w:rsidP="00011357" w:rsidRDefault="0094056F" w14:paraId="699B261D" w14:textId="77777777">
      <w:pPr>
        <w:spacing w:line="300" w:lineRule="atLeast"/>
        <w:rPr>
          <w:rFonts w:ascii="Foundry Form Sans" w:hAnsi="Foundry Form Sans" w:cs="Arial"/>
          <w:color w:val="333333"/>
        </w:rPr>
      </w:pPr>
      <w:r w:rsidRPr="00011357">
        <w:rPr>
          <w:rFonts w:ascii="Foundry Form Sans" w:hAnsi="Foundry Form Sans" w:cs="Arial"/>
          <w:color w:val="333333"/>
        </w:rPr>
        <w:t>•</w:t>
      </w:r>
      <w:r w:rsidRPr="00011357">
        <w:rPr>
          <w:rStyle w:val="apple-tab-span"/>
          <w:rFonts w:ascii="Foundry Form Sans" w:hAnsi="Foundry Form Sans" w:cs="Arial"/>
          <w:color w:val="333333"/>
        </w:rPr>
        <w:t xml:space="preserve"> </w:t>
      </w:r>
      <w:r w:rsidRPr="00011357">
        <w:rPr>
          <w:rFonts w:ascii="Foundry Form Sans" w:hAnsi="Foundry Form Sans" w:cs="Arial"/>
          <w:color w:val="333333"/>
        </w:rPr>
        <w:t xml:space="preserve">As a further example, the GLA would not expect bodies to which it provides significant funding to announce a preference for any </w:t>
      </w:r>
      <w:proofErr w:type="gramStart"/>
      <w:r w:rsidRPr="00011357">
        <w:rPr>
          <w:rFonts w:ascii="Foundry Form Sans" w:hAnsi="Foundry Form Sans" w:cs="Arial"/>
          <w:color w:val="333333"/>
        </w:rPr>
        <w:t>particular candidate</w:t>
      </w:r>
      <w:proofErr w:type="gramEnd"/>
      <w:r w:rsidRPr="00011357">
        <w:rPr>
          <w:rFonts w:ascii="Foundry Form Sans" w:hAnsi="Foundry Form Sans" w:cs="Arial"/>
          <w:color w:val="333333"/>
        </w:rPr>
        <w:t xml:space="preserve"> in the elections or to undertake a campaign against any candidate</w:t>
      </w:r>
    </w:p>
    <w:p w:rsidRPr="00011357" w:rsidR="0094056F" w:rsidP="00011357" w:rsidRDefault="0094056F" w14:paraId="00121595" w14:textId="77777777">
      <w:pPr>
        <w:spacing w:line="300" w:lineRule="atLeast"/>
        <w:rPr>
          <w:rFonts w:ascii="Foundry Form Sans" w:hAnsi="Foundry Form Sans" w:cs="Arial"/>
          <w:color w:val="333333"/>
        </w:rPr>
      </w:pPr>
      <w:r w:rsidRPr="00011357">
        <w:rPr>
          <w:rFonts w:ascii="Foundry Form Sans" w:hAnsi="Foundry Form Sans" w:cs="Arial"/>
          <w:color w:val="333333"/>
        </w:rPr>
        <w:t> </w:t>
      </w:r>
    </w:p>
    <w:p w:rsidRPr="0094056F" w:rsidR="0094056F" w:rsidP="00011357" w:rsidRDefault="0094056F" w14:paraId="50D2AFF2" w14:textId="77777777">
      <w:pPr>
        <w:spacing w:line="300" w:lineRule="atLeast"/>
        <w:rPr>
          <w:rFonts w:ascii="Foundry Form Sans" w:hAnsi="Foundry Form Sans" w:cs="Arial"/>
          <w:color w:val="333333"/>
        </w:rPr>
      </w:pPr>
      <w:r w:rsidRPr="00011357">
        <w:rPr>
          <w:rFonts w:ascii="Foundry Form Sans" w:hAnsi="Foundry Form Sans" w:cs="Arial"/>
          <w:color w:val="333333"/>
        </w:rPr>
        <w:t>•</w:t>
      </w:r>
      <w:r w:rsidRPr="00011357">
        <w:rPr>
          <w:rStyle w:val="apple-tab-span"/>
          <w:rFonts w:ascii="Foundry Form Sans" w:hAnsi="Foundry Form Sans" w:cs="Arial"/>
          <w:color w:val="333333"/>
        </w:rPr>
        <w:t xml:space="preserve"> </w:t>
      </w:r>
      <w:r w:rsidRPr="00011357">
        <w:rPr>
          <w:rFonts w:ascii="Foundry Form Sans" w:hAnsi="Foundry Form Sans" w:cs="Arial"/>
          <w:color w:val="333333"/>
        </w:rPr>
        <w:t xml:space="preserve">The organisations concerned are welcome to contact us if there is any </w:t>
      </w:r>
      <w:proofErr w:type="gramStart"/>
      <w:r w:rsidRPr="00011357">
        <w:rPr>
          <w:rFonts w:ascii="Foundry Form Sans" w:hAnsi="Foundry Form Sans" w:cs="Arial"/>
          <w:color w:val="333333"/>
        </w:rPr>
        <w:t>particular concern / issue</w:t>
      </w:r>
      <w:proofErr w:type="gramEnd"/>
      <w:r w:rsidRPr="00011357">
        <w:rPr>
          <w:rFonts w:ascii="Foundry Form Sans" w:hAnsi="Foundry Form Sans" w:cs="Arial"/>
          <w:color w:val="333333"/>
        </w:rPr>
        <w:t xml:space="preserve"> on which they would like a view.</w:t>
      </w:r>
    </w:p>
    <w:p w:rsidRPr="0094056F" w:rsidR="0094056F" w:rsidP="0094056F" w:rsidRDefault="0094056F" w14:paraId="3DB4C74F" w14:textId="77777777">
      <w:pPr>
        <w:pStyle w:val="BodyText"/>
        <w:tabs>
          <w:tab w:val="left" w:pos="680"/>
        </w:tabs>
        <w:kinsoku w:val="0"/>
        <w:overflowPunct w:val="0"/>
        <w:spacing w:line="271" w:lineRule="auto"/>
        <w:ind w:left="119" w:right="118"/>
      </w:pPr>
    </w:p>
    <w:sectPr w:rsidRPr="0094056F" w:rsidR="0094056F">
      <w:pgSz w:w="11905" w:h="16840" w:orient="portrait"/>
      <w:pgMar w:top="1400" w:right="1020" w:bottom="940" w:left="1680" w:header="0" w:footer="755" w:gutter="0"/>
      <w:cols w:equalWidth="0" w:space="720">
        <w:col w:w="9205"/>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3BF0" w:rsidRDefault="00633BF0" w14:paraId="03C048AF" w14:textId="77777777">
      <w:r>
        <w:separator/>
      </w:r>
    </w:p>
  </w:endnote>
  <w:endnote w:type="continuationSeparator" w:id="0">
    <w:p w:rsidR="00633BF0" w:rsidRDefault="00633BF0" w14:paraId="5D39B423" w14:textId="77777777">
      <w:r>
        <w:continuationSeparator/>
      </w:r>
    </w:p>
  </w:endnote>
  <w:endnote w:type="continuationNotice" w:id="1">
    <w:p w:rsidR="00633BF0" w:rsidRDefault="00633BF0" w14:paraId="39D02CB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oundry Form Sans">
    <w:altName w:val="Foundry Form Sans"/>
    <w:panose1 w:val="02000503050000020004"/>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0A83" w:rsidRDefault="00F60A83" w14:paraId="3A7749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0A83" w:rsidRDefault="00F60A83" w14:paraId="0BEF8F0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0A83" w:rsidRDefault="00F60A83" w14:paraId="2968BA3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F60A83" w:rsidRDefault="00253D5F" w14:paraId="7F382106" w14:textId="76A54753">
    <w:pPr>
      <w:kinsoku w:val="0"/>
      <w:overflowPunct w:val="0"/>
      <w:spacing w:line="200" w:lineRule="exact"/>
      <w:rPr>
        <w:sz w:val="20"/>
        <w:szCs w:val="20"/>
      </w:rPr>
    </w:pPr>
    <w:r>
      <w:rPr>
        <w:noProof/>
      </w:rPr>
      <mc:AlternateContent>
        <mc:Choice Requires="wps">
          <w:drawing>
            <wp:anchor distT="0" distB="0" distL="114300" distR="114300" simplePos="0" relativeHeight="251658240" behindDoc="1" locked="0" layoutInCell="0" allowOverlap="1" wp14:anchorId="3B26A6AF" wp14:editId="3C327452">
              <wp:simplePos x="0" y="0"/>
              <wp:positionH relativeFrom="page">
                <wp:posOffset>3898900</wp:posOffset>
              </wp:positionH>
              <wp:positionV relativeFrom="page">
                <wp:posOffset>10074275</wp:posOffset>
              </wp:positionV>
              <wp:extent cx="203200" cy="177800"/>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A83" w:rsidRDefault="00F60A83" w14:paraId="1A2C23FE" w14:textId="77777777">
                          <w:pPr>
                            <w:pStyle w:val="BodyText"/>
                            <w:kinsoku w:val="0"/>
                            <w:overflowPunct w:val="0"/>
                            <w:spacing w:line="265" w:lineRule="exact"/>
                            <w:ind w:left="40"/>
                          </w:pPr>
                          <w:r>
                            <w:fldChar w:fldCharType="begin"/>
                          </w:r>
                          <w:r>
                            <w:instrText xml:space="preserve"> PAGE </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7F0424C">
            <v:shapetype id="_x0000_t202" coordsize="21600,21600" o:spt="202" path="m,l,21600r21600,l21600,xe" w14:anchorId="3B26A6AF">
              <v:stroke joinstyle="miter"/>
              <v:path gradientshapeok="t" o:connecttype="rect"/>
            </v:shapetype>
            <v:shape id="Text Box 1" style="position:absolute;margin-left:307pt;margin-top:793.25pt;width:16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">
              <v:textbox inset="0,0,0,0">
                <w:txbxContent>
                  <w:p w:rsidR="00F60A83" w:rsidRDefault="00F60A83" w14:paraId="190C4593" w14:textId="77777777">
                    <w:pPr>
                      <w:pStyle w:val="BodyText"/>
                      <w:kinsoku w:val="0"/>
                      <w:overflowPunct w:val="0"/>
                      <w:spacing w:line="265" w:lineRule="exact"/>
                      <w:ind w:left="40"/>
                    </w:pPr>
                    <w:r>
                      <w:fldChar w:fldCharType="begin"/>
                    </w:r>
                    <w:r>
                      <w:instrText xml:space="preserve"> PAGE </w:instrText>
                    </w:r>
                    <w:r>
                      <w:fldChar w:fldCharType="separate"/>
                    </w:r>
                    <w:r>
                      <w:rPr>
                        <w:noProof/>
                      </w:rPr>
                      <w:t>12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F60A83" w:rsidRDefault="00253D5F" w14:paraId="6F79326A" w14:textId="0D242B52">
    <w:pPr>
      <w:kinsoku w:val="0"/>
      <w:overflowPunct w:val="0"/>
      <w:spacing w:line="200" w:lineRule="exact"/>
      <w:rPr>
        <w:sz w:val="20"/>
        <w:szCs w:val="20"/>
      </w:rPr>
    </w:pPr>
    <w:r>
      <w:rPr>
        <w:noProof/>
      </w:rPr>
      <mc:AlternateContent>
        <mc:Choice Requires="wps">
          <w:drawing>
            <wp:anchor distT="0" distB="0" distL="114300" distR="114300" simplePos="0" relativeHeight="251658241" behindDoc="1" locked="0" layoutInCell="0" allowOverlap="1" wp14:anchorId="54D5690E" wp14:editId="59CC4948">
              <wp:simplePos x="0" y="0"/>
              <wp:positionH relativeFrom="page">
                <wp:posOffset>3898900</wp:posOffset>
              </wp:positionH>
              <wp:positionV relativeFrom="page">
                <wp:posOffset>10074275</wp:posOffset>
              </wp:positionV>
              <wp:extent cx="203200" cy="1778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A83" w:rsidRDefault="00F60A83" w14:paraId="4538E75A" w14:textId="77777777">
                          <w:pPr>
                            <w:pStyle w:val="BodyText"/>
                            <w:kinsoku w:val="0"/>
                            <w:overflowPunct w:val="0"/>
                            <w:spacing w:line="265" w:lineRule="exact"/>
                            <w:ind w:left="40"/>
                          </w:pPr>
                          <w:r>
                            <w:fldChar w:fldCharType="begin"/>
                          </w:r>
                          <w:r>
                            <w:instrText xml:space="preserve"> PAGE </w:instrText>
                          </w:r>
                          <w:r>
                            <w:fldChar w:fldCharType="separate"/>
                          </w:r>
                          <w:r>
                            <w:rPr>
                              <w:noProof/>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A99B805">
            <v:shapetype id="_x0000_t202" coordsize="21600,21600" o:spt="202" path="m,l,21600r21600,l21600,xe" w14:anchorId="54D5690E">
              <v:stroke joinstyle="miter"/>
              <v:path gradientshapeok="t" o:connecttype="rect"/>
            </v:shapetype>
            <v:shape id="Text Box 2" style="position:absolute;margin-left:307pt;margin-top:793.25pt;width:16pt;height:1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">
              <v:textbox inset="0,0,0,0">
                <w:txbxContent>
                  <w:p w:rsidR="00F60A83" w:rsidRDefault="00F60A83" w14:paraId="20260CA3" w14:textId="77777777">
                    <w:pPr>
                      <w:pStyle w:val="BodyText"/>
                      <w:kinsoku w:val="0"/>
                      <w:overflowPunct w:val="0"/>
                      <w:spacing w:line="265" w:lineRule="exact"/>
                      <w:ind w:left="40"/>
                    </w:pPr>
                    <w:r>
                      <w:fldChar w:fldCharType="begin"/>
                    </w:r>
                    <w:r>
                      <w:instrText xml:space="preserve"> PAGE </w:instrText>
                    </w:r>
                    <w:r>
                      <w:fldChar w:fldCharType="separate"/>
                    </w:r>
                    <w:r>
                      <w:rPr>
                        <w:noProof/>
                      </w:rPr>
                      <w:t>40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3BF0" w:rsidRDefault="00633BF0" w14:paraId="2D551402" w14:textId="77777777">
      <w:r>
        <w:separator/>
      </w:r>
    </w:p>
  </w:footnote>
  <w:footnote w:type="continuationSeparator" w:id="0">
    <w:p w:rsidR="00633BF0" w:rsidRDefault="00633BF0" w14:paraId="325839CD" w14:textId="77777777">
      <w:r>
        <w:continuationSeparator/>
      </w:r>
    </w:p>
  </w:footnote>
  <w:footnote w:type="continuationNotice" w:id="1">
    <w:p w:rsidR="00633BF0" w:rsidRDefault="00633BF0" w14:paraId="226B544E" w14:textId="77777777"/>
  </w:footnote>
  <w:footnote w:id="2">
    <w:p w:rsidR="00F60A83" w:rsidP="00F60A83" w:rsidRDefault="00F60A83" w14:paraId="167E7FDF" w14:textId="5C4807F9">
      <w:pPr>
        <w:pStyle w:val="CommentText"/>
      </w:pPr>
      <w:r>
        <w:rPr>
          <w:rStyle w:val="FootnoteReference"/>
        </w:rPr>
        <w:footnoteRef/>
      </w:r>
      <w:r>
        <w:t xml:space="preserve"> There is an accompanying Explanatory Memorandum at: </w:t>
      </w:r>
    </w:p>
    <w:p w:rsidR="00F60A83" w:rsidP="00F60A83" w:rsidRDefault="00026281" w14:paraId="6E195646" w14:textId="0DFC490F">
      <w:pPr>
        <w:pStyle w:val="FootnoteText"/>
      </w:pPr>
      <w:hyperlink w:history="1" r:id="rId1">
        <w:r w:rsidRPr="009B3919" w:rsidR="00F60A83">
          <w:rPr>
            <w:rStyle w:val="Hyperlink"/>
          </w:rPr>
          <w:t>https://assets.publishing.service.gov.uk/government/uploads/system/uploads/attachment_data/file/5671/1840982.pdf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0A83" w:rsidRDefault="00F60A83" w14:paraId="346DD4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0A83" w:rsidRDefault="00F60A83" w14:paraId="180034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0A83" w:rsidRDefault="00F60A83" w14:paraId="4A5DD9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Roman"/>
      <w:lvlText w:val="%1."/>
      <w:lvlJc w:val="left"/>
      <w:pPr>
        <w:ind w:hanging="200"/>
      </w:pPr>
      <w:rPr>
        <w:rFonts w:ascii="Foundry Form Sans" w:hAnsi="Foundry Form Sans" w:cs="Foundry Form Sans"/>
        <w:b/>
        <w:bCs/>
        <w:spacing w:val="-1"/>
        <w:w w:val="9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60"/>
      </w:pPr>
      <w:rPr>
        <w:rFonts w:ascii="Arial" w:hAnsi="Arial"/>
        <w:b w:val="0"/>
        <w:w w:val="13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410E22AA"/>
    <w:lvl w:ilvl="0">
      <w:start w:val="1"/>
      <w:numFmt w:val="upperRoman"/>
      <w:lvlText w:val="%1"/>
      <w:lvlJc w:val="left"/>
      <w:pPr>
        <w:ind w:hanging="721"/>
      </w:pPr>
      <w:rPr>
        <w:rFonts w:ascii="Foundry Form Sans" w:hAnsi="Foundry Form Sans" w:cs="Foundry Form Sans"/>
        <w:b/>
        <w:bCs/>
        <w:w w:val="99"/>
        <w:sz w:val="32"/>
        <w:szCs w:val="3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2"/>
      <w:numFmt w:val="decimal"/>
      <w:lvlText w:val="%1."/>
      <w:lvlJc w:val="left"/>
      <w:pPr>
        <w:ind w:hanging="240"/>
      </w:pPr>
      <w:rPr>
        <w:rFonts w:ascii="Foundry Form Sans" w:hAnsi="Foundry Form Sans" w:cs="Foundry Form Sans"/>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368CE042"/>
    <w:lvl w:ilvl="0">
      <w:start w:val="7"/>
      <w:numFmt w:val="decimal"/>
      <w:lvlText w:val="%1."/>
      <w:lvlJc w:val="left"/>
      <w:pPr>
        <w:ind w:hanging="241"/>
      </w:pPr>
      <w:rPr>
        <w:rFonts w:hint="default" w:ascii="Foundry Form Sans" w:hAnsi="Foundry Form Sans" w:cs="Foundry Form Sans"/>
        <w:b w:val="0"/>
        <w:bCs w:val="0"/>
        <w:sz w:val="24"/>
        <w:szCs w:val="24"/>
      </w:rPr>
    </w:lvl>
    <w:lvl w:ilvl="1">
      <w:numFmt w:val="bullet"/>
      <w:lvlText w:val="•"/>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5" w15:restartNumberingAfterBreak="0">
    <w:nsid w:val="00000407"/>
    <w:multiLevelType w:val="multilevel"/>
    <w:tmpl w:val="B1023DAC"/>
    <w:lvl w:ilvl="0">
      <w:start w:val="12"/>
      <w:numFmt w:val="decimal"/>
      <w:lvlText w:val="%1."/>
      <w:lvlJc w:val="left"/>
      <w:pPr>
        <w:ind w:hanging="361"/>
      </w:pPr>
      <w:rPr>
        <w:rFonts w:hint="default" w:ascii="Foundry Form Sans" w:hAnsi="Foundry Form Sans" w:cs="Foundry Form Sans"/>
        <w:b w:val="0"/>
        <w:bCs w:val="0"/>
        <w:sz w:val="24"/>
        <w:szCs w:val="24"/>
      </w:rPr>
    </w:lvl>
    <w:lvl w:ilvl="1">
      <w:numFmt w:val="bullet"/>
      <w:lvlText w:val="•"/>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6" w15:restartNumberingAfterBreak="0">
    <w:nsid w:val="00000408"/>
    <w:multiLevelType w:val="multilevel"/>
    <w:tmpl w:val="0000088B"/>
    <w:lvl w:ilvl="0">
      <w:start w:val="1"/>
      <w:numFmt w:val="lowerLetter"/>
      <w:lvlText w:val="(%1)"/>
      <w:lvlJc w:val="left"/>
      <w:pPr>
        <w:ind w:hanging="327"/>
      </w:pPr>
      <w:rPr>
        <w:rFonts w:ascii="Foundry Form Sans" w:hAnsi="Foundry Form Sans" w:cs="Foundry Form Sans"/>
        <w:b w:val="0"/>
        <w:bCs w:val="0"/>
        <w:w w:val="9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start w:val="1"/>
      <w:numFmt w:val="lowerLetter"/>
      <w:lvlText w:val="(%1)"/>
      <w:lvlJc w:val="left"/>
      <w:pPr>
        <w:ind w:hanging="328"/>
      </w:pPr>
      <w:rPr>
        <w:rFonts w:ascii="Foundry Form Sans" w:hAnsi="Foundry Form Sans" w:cs="Foundry Form Sans"/>
        <w:b w:val="0"/>
        <w:bCs w:val="0"/>
        <w:w w:val="9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start w:val="1"/>
      <w:numFmt w:val="lowerLetter"/>
      <w:lvlText w:val="%1)"/>
      <w:lvlJc w:val="left"/>
      <w:pPr>
        <w:ind w:hanging="248"/>
      </w:pPr>
      <w:rPr>
        <w:rFonts w:ascii="Foundry Form Sans" w:hAnsi="Foundry Form Sans" w:cs="Foundry Form Sans"/>
        <w:b w:val="0"/>
        <w:bCs w:val="0"/>
        <w:w w:val="9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B882FCEE"/>
    <w:lvl w:ilvl="0">
      <w:start w:val="27"/>
      <w:numFmt w:val="decimal"/>
      <w:lvlText w:val="%1."/>
      <w:lvlJc w:val="left"/>
      <w:pPr>
        <w:ind w:hanging="361"/>
      </w:pPr>
      <w:rPr>
        <w:rFonts w:hint="default" w:ascii="Foundry Form Sans" w:hAnsi="Foundry Form Sans" w:cs="Foundry Form Sans"/>
        <w:b w:val="0"/>
        <w:bCs w:val="0"/>
        <w:sz w:val="24"/>
        <w:szCs w:val="24"/>
      </w:rPr>
    </w:lvl>
    <w:lvl w:ilvl="1">
      <w:numFmt w:val="bullet"/>
      <w:lvlText w:val="•"/>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10" w15:restartNumberingAfterBreak="0">
    <w:nsid w:val="0000040C"/>
    <w:multiLevelType w:val="multilevel"/>
    <w:tmpl w:val="0000088F"/>
    <w:lvl w:ilvl="0">
      <w:start w:val="1"/>
      <w:numFmt w:val="decimal"/>
      <w:lvlText w:val="%1"/>
      <w:lvlJc w:val="left"/>
      <w:pPr>
        <w:ind w:hanging="111"/>
      </w:pPr>
      <w:rPr>
        <w:rFonts w:ascii="Foundry Form Sans" w:hAnsi="Foundry Form Sans" w:cs="Foundry Form Sans"/>
        <w:b w:val="0"/>
        <w:bCs w:val="0"/>
        <w:position w:val="8"/>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7A940EB6"/>
    <w:lvl w:ilvl="0">
      <w:start w:val="32"/>
      <w:numFmt w:val="decimal"/>
      <w:lvlText w:val="%1."/>
      <w:lvlJc w:val="left"/>
      <w:pPr>
        <w:ind w:hanging="361"/>
      </w:pPr>
      <w:rPr>
        <w:rFonts w:hint="default" w:ascii="Foundry Form Sans" w:hAnsi="Foundry Form Sans" w:cs="Foundry Form Sans"/>
        <w:b w:val="0"/>
        <w:bCs w:val="0"/>
        <w:sz w:val="24"/>
        <w:szCs w:val="24"/>
      </w:rPr>
    </w:lvl>
    <w:lvl w:ilvl="1">
      <w:start w:val="34"/>
      <w:numFmt w:val="decimal"/>
      <w:lvlText w:val="%2."/>
      <w:lvlJc w:val="left"/>
      <w:pPr>
        <w:ind w:hanging="361"/>
      </w:pPr>
      <w:rPr>
        <w:rFonts w:hint="default" w:ascii="Foundry Form Sans" w:hAnsi="Foundry Form Sans" w:cs="Foundry Form Sans"/>
        <w:b w:val="0"/>
        <w:bCs w:val="0"/>
        <w:sz w:val="24"/>
        <w:szCs w:val="24"/>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12" w15:restartNumberingAfterBreak="0">
    <w:nsid w:val="0000040E"/>
    <w:multiLevelType w:val="multilevel"/>
    <w:tmpl w:val="00000891"/>
    <w:lvl w:ilvl="0">
      <w:start w:val="1"/>
      <w:numFmt w:val="lowerLetter"/>
      <w:lvlText w:val="(%1)"/>
      <w:lvlJc w:val="left"/>
      <w:pPr>
        <w:ind w:hanging="327"/>
      </w:pPr>
      <w:rPr>
        <w:rFonts w:ascii="Foundry Form Sans" w:hAnsi="Foundry Form Sans" w:cs="Foundry Form Sans"/>
        <w:b w:val="0"/>
        <w:bCs w:val="0"/>
        <w:w w:val="9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F"/>
    <w:multiLevelType w:val="multilevel"/>
    <w:tmpl w:val="00000892"/>
    <w:lvl w:ilvl="0">
      <w:start w:val="1"/>
      <w:numFmt w:val="lowerLetter"/>
      <w:lvlText w:val="(%1)"/>
      <w:lvlJc w:val="left"/>
      <w:pPr>
        <w:ind w:hanging="360"/>
      </w:pPr>
      <w:rPr>
        <w:rFonts w:ascii="Foundry Form Sans" w:hAnsi="Foundry Form Sans" w:cs="Foundry Form Sans"/>
        <w:b w:val="0"/>
        <w:bCs w:val="0"/>
        <w:w w:val="9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10"/>
    <w:multiLevelType w:val="multilevel"/>
    <w:tmpl w:val="00000893"/>
    <w:lvl w:ilvl="0">
      <w:start w:val="1"/>
      <w:numFmt w:val="decimal"/>
      <w:lvlText w:val="%1."/>
      <w:lvlJc w:val="left"/>
      <w:pPr>
        <w:ind w:hanging="255"/>
      </w:pPr>
      <w:rPr>
        <w:rFonts w:ascii="Foundry Form Sans" w:hAnsi="Foundry Form Sans" w:cs="Foundry Form Sans"/>
        <w:b/>
        <w:bCs/>
        <w:spacing w:val="-1"/>
        <w:w w:val="9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000411"/>
    <w:multiLevelType w:val="multilevel"/>
    <w:tmpl w:val="00000894"/>
    <w:lvl w:ilvl="0">
      <w:start w:val="2"/>
      <w:numFmt w:val="decimal"/>
      <w:lvlText w:val="%1."/>
      <w:lvlJc w:val="left"/>
      <w:pPr>
        <w:ind w:hanging="240"/>
      </w:pPr>
      <w:rPr>
        <w:rFonts w:ascii="Foundry Form Sans" w:hAnsi="Foundry Form Sans" w:cs="Foundry Form Sans"/>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12"/>
    <w:multiLevelType w:val="multilevel"/>
    <w:tmpl w:val="00000895"/>
    <w:lvl w:ilvl="0">
      <w:start w:val="1"/>
      <w:numFmt w:val="decimal"/>
      <w:lvlText w:val="(%1)"/>
      <w:lvlJc w:val="left"/>
      <w:pPr>
        <w:ind w:hanging="339"/>
      </w:pPr>
      <w:rPr>
        <w:rFonts w:ascii="Foundry Form Sans" w:hAnsi="Foundry Form Sans" w:cs="Foundry Form Sans"/>
        <w:b w:val="0"/>
        <w:bCs w:val="0"/>
        <w:i/>
        <w:iCs/>
        <w:sz w:val="24"/>
        <w:szCs w:val="24"/>
      </w:rPr>
    </w:lvl>
    <w:lvl w:ilvl="1">
      <w:start w:val="1"/>
      <w:numFmt w:val="lowerLetter"/>
      <w:lvlText w:val="(%2)"/>
      <w:lvlJc w:val="left"/>
      <w:pPr>
        <w:ind w:hanging="338"/>
      </w:pPr>
      <w:rPr>
        <w:rFonts w:ascii="Foundry Form Sans" w:hAnsi="Foundry Form Sans" w:cs="Foundry Form Sans"/>
        <w:b w:val="0"/>
        <w:bCs w:val="0"/>
        <w:i/>
        <w:iCs/>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13"/>
    <w:multiLevelType w:val="multilevel"/>
    <w:tmpl w:val="07EAEBBE"/>
    <w:lvl w:ilvl="0">
      <w:start w:val="11"/>
      <w:numFmt w:val="decimal"/>
      <w:lvlText w:val="%1."/>
      <w:lvlJc w:val="left"/>
      <w:pPr>
        <w:ind w:hanging="361"/>
      </w:pPr>
      <w:rPr>
        <w:rFonts w:ascii="Foundry Form Sans" w:hAnsi="Foundry Form Sans" w:cs="Foundry Form Sans"/>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0000414"/>
    <w:multiLevelType w:val="multilevel"/>
    <w:tmpl w:val="00000897"/>
    <w:lvl w:ilvl="0">
      <w:start w:val="1"/>
      <w:numFmt w:val="decimal"/>
      <w:lvlText w:val="%1."/>
      <w:lvlJc w:val="left"/>
      <w:pPr>
        <w:ind w:hanging="561"/>
      </w:pPr>
      <w:rPr>
        <w:rFonts w:ascii="Foundry Form Sans" w:hAnsi="Foundry Form Sans" w:cs="Foundry Form Sans"/>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03B11D3"/>
    <w:multiLevelType w:val="hybridMultilevel"/>
    <w:tmpl w:val="DCE4C7F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133D39C6"/>
    <w:multiLevelType w:val="hybridMultilevel"/>
    <w:tmpl w:val="37EA865A"/>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21" w15:restartNumberingAfterBreak="0">
    <w:nsid w:val="157861AE"/>
    <w:multiLevelType w:val="multilevel"/>
    <w:tmpl w:val="218EAB18"/>
    <w:lvl w:ilvl="0">
      <w:start w:val="35"/>
      <w:numFmt w:val="decimal"/>
      <w:lvlText w:val="%1."/>
      <w:lvlJc w:val="left"/>
      <w:pPr>
        <w:ind w:hanging="361"/>
      </w:pPr>
      <w:rPr>
        <w:rFonts w:hint="default" w:ascii="Foundry Form Sans" w:hAnsi="Foundry Form Sans" w:cs="Foundry Form Sans"/>
        <w:b w:val="0"/>
        <w:bCs w:val="0"/>
        <w:sz w:val="24"/>
        <w:szCs w:val="24"/>
      </w:rPr>
    </w:lvl>
    <w:lvl w:ilvl="1">
      <w:start w:val="34"/>
      <w:numFmt w:val="decimal"/>
      <w:lvlText w:val="%2."/>
      <w:lvlJc w:val="left"/>
      <w:pPr>
        <w:ind w:hanging="361"/>
      </w:pPr>
      <w:rPr>
        <w:rFonts w:hint="default" w:ascii="Foundry Form Sans" w:hAnsi="Foundry Form Sans" w:cs="Foundry Form Sans"/>
        <w:b w:val="0"/>
        <w:bCs w:val="0"/>
        <w:sz w:val="24"/>
        <w:szCs w:val="24"/>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22" w15:restartNumberingAfterBreak="0">
    <w:nsid w:val="2FA474FF"/>
    <w:multiLevelType w:val="multilevel"/>
    <w:tmpl w:val="60E467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45B6A71"/>
    <w:multiLevelType w:val="hybridMultilevel"/>
    <w:tmpl w:val="67D23D50"/>
    <w:lvl w:ilvl="0" w:tplc="E7681D5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860972962">
    <w:abstractNumId w:val="18"/>
  </w:num>
  <w:num w:numId="2" w16cid:durableId="1569924417">
    <w:abstractNumId w:val="17"/>
  </w:num>
  <w:num w:numId="3" w16cid:durableId="272177863">
    <w:abstractNumId w:val="16"/>
  </w:num>
  <w:num w:numId="4" w16cid:durableId="1477143332">
    <w:abstractNumId w:val="15"/>
  </w:num>
  <w:num w:numId="5" w16cid:durableId="369575944">
    <w:abstractNumId w:val="14"/>
  </w:num>
  <w:num w:numId="6" w16cid:durableId="1010450189">
    <w:abstractNumId w:val="13"/>
  </w:num>
  <w:num w:numId="7" w16cid:durableId="729232325">
    <w:abstractNumId w:val="12"/>
  </w:num>
  <w:num w:numId="8" w16cid:durableId="97260372">
    <w:abstractNumId w:val="11"/>
  </w:num>
  <w:num w:numId="9" w16cid:durableId="1604262263">
    <w:abstractNumId w:val="10"/>
  </w:num>
  <w:num w:numId="10" w16cid:durableId="1406225865">
    <w:abstractNumId w:val="9"/>
  </w:num>
  <w:num w:numId="11" w16cid:durableId="1307705972">
    <w:abstractNumId w:val="8"/>
  </w:num>
  <w:num w:numId="12" w16cid:durableId="673147068">
    <w:abstractNumId w:val="7"/>
  </w:num>
  <w:num w:numId="13" w16cid:durableId="1218586883">
    <w:abstractNumId w:val="6"/>
  </w:num>
  <w:num w:numId="14" w16cid:durableId="576204829">
    <w:abstractNumId w:val="5"/>
  </w:num>
  <w:num w:numId="15" w16cid:durableId="470289204">
    <w:abstractNumId w:val="4"/>
  </w:num>
  <w:num w:numId="16" w16cid:durableId="794443880">
    <w:abstractNumId w:val="3"/>
  </w:num>
  <w:num w:numId="17" w16cid:durableId="858587482">
    <w:abstractNumId w:val="2"/>
  </w:num>
  <w:num w:numId="18" w16cid:durableId="37243133">
    <w:abstractNumId w:val="1"/>
  </w:num>
  <w:num w:numId="19" w16cid:durableId="2004813585">
    <w:abstractNumId w:val="0"/>
  </w:num>
  <w:num w:numId="20" w16cid:durableId="492844504">
    <w:abstractNumId w:val="21"/>
  </w:num>
  <w:num w:numId="21" w16cid:durableId="900137640">
    <w:abstractNumId w:val="22"/>
  </w:num>
  <w:num w:numId="22" w16cid:durableId="136531822">
    <w:abstractNumId w:val="20"/>
  </w:num>
  <w:num w:numId="23" w16cid:durableId="1725837627">
    <w:abstractNumId w:val="19"/>
  </w:num>
  <w:num w:numId="24" w16cid:durableId="1348367131">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displayBackgroundShape/>
  <w:embedSystemFonts/>
  <w:bordersDoNotSurroundHeader/>
  <w:bordersDoNotSurroundFooter/>
  <w:proofState w:spelling="clean" w:grammar="dirty"/>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21"/>
    <w:rsid w:val="00006779"/>
    <w:rsid w:val="00011357"/>
    <w:rsid w:val="00025509"/>
    <w:rsid w:val="000352CD"/>
    <w:rsid w:val="00041E14"/>
    <w:rsid w:val="000550B1"/>
    <w:rsid w:val="0006139A"/>
    <w:rsid w:val="00065AA7"/>
    <w:rsid w:val="00072947"/>
    <w:rsid w:val="0008226D"/>
    <w:rsid w:val="000967CE"/>
    <w:rsid w:val="000B2908"/>
    <w:rsid w:val="000C5470"/>
    <w:rsid w:val="000D54AE"/>
    <w:rsid w:val="000D5DD7"/>
    <w:rsid w:val="000E55E8"/>
    <w:rsid w:val="000F11A0"/>
    <w:rsid w:val="000F6BCB"/>
    <w:rsid w:val="0010632A"/>
    <w:rsid w:val="0010728E"/>
    <w:rsid w:val="00117EA4"/>
    <w:rsid w:val="00120F10"/>
    <w:rsid w:val="00133EB8"/>
    <w:rsid w:val="0014788C"/>
    <w:rsid w:val="00147928"/>
    <w:rsid w:val="00161014"/>
    <w:rsid w:val="0016299B"/>
    <w:rsid w:val="001671DD"/>
    <w:rsid w:val="0017333A"/>
    <w:rsid w:val="00182C19"/>
    <w:rsid w:val="00184C35"/>
    <w:rsid w:val="00186FAB"/>
    <w:rsid w:val="00197E72"/>
    <w:rsid w:val="00197ED8"/>
    <w:rsid w:val="001A273A"/>
    <w:rsid w:val="001A3909"/>
    <w:rsid w:val="001B60A0"/>
    <w:rsid w:val="001B6BCE"/>
    <w:rsid w:val="001C3031"/>
    <w:rsid w:val="001C3C05"/>
    <w:rsid w:val="001C71CD"/>
    <w:rsid w:val="001D0302"/>
    <w:rsid w:val="001E48F9"/>
    <w:rsid w:val="001F0771"/>
    <w:rsid w:val="001F16E6"/>
    <w:rsid w:val="00202C43"/>
    <w:rsid w:val="00206942"/>
    <w:rsid w:val="002253F6"/>
    <w:rsid w:val="00226BAB"/>
    <w:rsid w:val="002327AF"/>
    <w:rsid w:val="00246241"/>
    <w:rsid w:val="00253D5F"/>
    <w:rsid w:val="00260005"/>
    <w:rsid w:val="00271602"/>
    <w:rsid w:val="00273130"/>
    <w:rsid w:val="00273278"/>
    <w:rsid w:val="00295C88"/>
    <w:rsid w:val="002A6A9E"/>
    <w:rsid w:val="002D3439"/>
    <w:rsid w:val="002E5C95"/>
    <w:rsid w:val="002F7E80"/>
    <w:rsid w:val="00300CED"/>
    <w:rsid w:val="003023CE"/>
    <w:rsid w:val="00304312"/>
    <w:rsid w:val="00305003"/>
    <w:rsid w:val="0032214D"/>
    <w:rsid w:val="00341247"/>
    <w:rsid w:val="00342A27"/>
    <w:rsid w:val="00352BB4"/>
    <w:rsid w:val="0036130D"/>
    <w:rsid w:val="0037350F"/>
    <w:rsid w:val="0037353A"/>
    <w:rsid w:val="003B1256"/>
    <w:rsid w:val="003B33E3"/>
    <w:rsid w:val="003B6CB3"/>
    <w:rsid w:val="003B7FA2"/>
    <w:rsid w:val="003C6DD3"/>
    <w:rsid w:val="003D273A"/>
    <w:rsid w:val="003D2E1A"/>
    <w:rsid w:val="003F5B75"/>
    <w:rsid w:val="003F6374"/>
    <w:rsid w:val="00403DE8"/>
    <w:rsid w:val="00412621"/>
    <w:rsid w:val="004157F0"/>
    <w:rsid w:val="00425654"/>
    <w:rsid w:val="004443EC"/>
    <w:rsid w:val="00444A57"/>
    <w:rsid w:val="00446C05"/>
    <w:rsid w:val="00453005"/>
    <w:rsid w:val="00461CA8"/>
    <w:rsid w:val="00467D16"/>
    <w:rsid w:val="00473CB9"/>
    <w:rsid w:val="00475C99"/>
    <w:rsid w:val="00482E3D"/>
    <w:rsid w:val="00483E65"/>
    <w:rsid w:val="004850DA"/>
    <w:rsid w:val="00497943"/>
    <w:rsid w:val="004C6D09"/>
    <w:rsid w:val="004D319E"/>
    <w:rsid w:val="00501BD1"/>
    <w:rsid w:val="00510DE7"/>
    <w:rsid w:val="005229AC"/>
    <w:rsid w:val="00530F48"/>
    <w:rsid w:val="0053339B"/>
    <w:rsid w:val="00533E0D"/>
    <w:rsid w:val="00546D30"/>
    <w:rsid w:val="00564AF2"/>
    <w:rsid w:val="00571C8B"/>
    <w:rsid w:val="00593BC9"/>
    <w:rsid w:val="005A05DC"/>
    <w:rsid w:val="005B1EEC"/>
    <w:rsid w:val="005B23BB"/>
    <w:rsid w:val="005C268D"/>
    <w:rsid w:val="005C46A8"/>
    <w:rsid w:val="005E664C"/>
    <w:rsid w:val="005F2DC3"/>
    <w:rsid w:val="00603125"/>
    <w:rsid w:val="006144B8"/>
    <w:rsid w:val="00617BD1"/>
    <w:rsid w:val="00623340"/>
    <w:rsid w:val="00630B93"/>
    <w:rsid w:val="00632BF8"/>
    <w:rsid w:val="00633BF0"/>
    <w:rsid w:val="006479D5"/>
    <w:rsid w:val="00663A57"/>
    <w:rsid w:val="0066795F"/>
    <w:rsid w:val="006835CC"/>
    <w:rsid w:val="006B2424"/>
    <w:rsid w:val="006C22E2"/>
    <w:rsid w:val="006C5310"/>
    <w:rsid w:val="006C755A"/>
    <w:rsid w:val="006D1A62"/>
    <w:rsid w:val="006E27EF"/>
    <w:rsid w:val="006E2D35"/>
    <w:rsid w:val="006F4339"/>
    <w:rsid w:val="007005E5"/>
    <w:rsid w:val="007026AF"/>
    <w:rsid w:val="00703584"/>
    <w:rsid w:val="00706CBE"/>
    <w:rsid w:val="0072434F"/>
    <w:rsid w:val="007253EE"/>
    <w:rsid w:val="00747906"/>
    <w:rsid w:val="007609FF"/>
    <w:rsid w:val="007713F1"/>
    <w:rsid w:val="00780642"/>
    <w:rsid w:val="0079092B"/>
    <w:rsid w:val="007C2037"/>
    <w:rsid w:val="007C70AD"/>
    <w:rsid w:val="007D0CFC"/>
    <w:rsid w:val="007D1E14"/>
    <w:rsid w:val="007D38CF"/>
    <w:rsid w:val="007D498A"/>
    <w:rsid w:val="00815CEC"/>
    <w:rsid w:val="00824612"/>
    <w:rsid w:val="008515F7"/>
    <w:rsid w:val="00851C22"/>
    <w:rsid w:val="008558C4"/>
    <w:rsid w:val="0085645E"/>
    <w:rsid w:val="00862363"/>
    <w:rsid w:val="008641D4"/>
    <w:rsid w:val="0086588E"/>
    <w:rsid w:val="008837C3"/>
    <w:rsid w:val="00883DDC"/>
    <w:rsid w:val="008853B4"/>
    <w:rsid w:val="008C1D11"/>
    <w:rsid w:val="008F1EF3"/>
    <w:rsid w:val="008F5470"/>
    <w:rsid w:val="00902DA7"/>
    <w:rsid w:val="00903250"/>
    <w:rsid w:val="00924C38"/>
    <w:rsid w:val="0092772A"/>
    <w:rsid w:val="009404CA"/>
    <w:rsid w:val="0094056F"/>
    <w:rsid w:val="009477AE"/>
    <w:rsid w:val="00970F37"/>
    <w:rsid w:val="009943B5"/>
    <w:rsid w:val="009A7BB5"/>
    <w:rsid w:val="009B3556"/>
    <w:rsid w:val="009B4739"/>
    <w:rsid w:val="009B5FCC"/>
    <w:rsid w:val="009B7F75"/>
    <w:rsid w:val="009C7B40"/>
    <w:rsid w:val="009D4830"/>
    <w:rsid w:val="009D795D"/>
    <w:rsid w:val="009E0D40"/>
    <w:rsid w:val="009F3C6B"/>
    <w:rsid w:val="009F3FD3"/>
    <w:rsid w:val="009F615C"/>
    <w:rsid w:val="00A010E5"/>
    <w:rsid w:val="00A16866"/>
    <w:rsid w:val="00A2725C"/>
    <w:rsid w:val="00A41E30"/>
    <w:rsid w:val="00A431BE"/>
    <w:rsid w:val="00A66105"/>
    <w:rsid w:val="00A83958"/>
    <w:rsid w:val="00A91C8E"/>
    <w:rsid w:val="00A97A04"/>
    <w:rsid w:val="00AA151C"/>
    <w:rsid w:val="00AB0612"/>
    <w:rsid w:val="00AC107B"/>
    <w:rsid w:val="00AD5AD7"/>
    <w:rsid w:val="00AD5C09"/>
    <w:rsid w:val="00AF0F43"/>
    <w:rsid w:val="00AF4B3E"/>
    <w:rsid w:val="00AF6C6D"/>
    <w:rsid w:val="00B506A1"/>
    <w:rsid w:val="00B62CA2"/>
    <w:rsid w:val="00B87199"/>
    <w:rsid w:val="00B93EFE"/>
    <w:rsid w:val="00B972ED"/>
    <w:rsid w:val="00B9771A"/>
    <w:rsid w:val="00BA2183"/>
    <w:rsid w:val="00BA636C"/>
    <w:rsid w:val="00BB2FBC"/>
    <w:rsid w:val="00BD1719"/>
    <w:rsid w:val="00BE05C1"/>
    <w:rsid w:val="00BE6032"/>
    <w:rsid w:val="00BF30EA"/>
    <w:rsid w:val="00BF648D"/>
    <w:rsid w:val="00C00B22"/>
    <w:rsid w:val="00C10715"/>
    <w:rsid w:val="00C13941"/>
    <w:rsid w:val="00C14690"/>
    <w:rsid w:val="00C14BAB"/>
    <w:rsid w:val="00C22F18"/>
    <w:rsid w:val="00C3483A"/>
    <w:rsid w:val="00C42D89"/>
    <w:rsid w:val="00C529B1"/>
    <w:rsid w:val="00C5465F"/>
    <w:rsid w:val="00C64833"/>
    <w:rsid w:val="00C7065A"/>
    <w:rsid w:val="00C7137B"/>
    <w:rsid w:val="00C81FB3"/>
    <w:rsid w:val="00C92782"/>
    <w:rsid w:val="00CA3436"/>
    <w:rsid w:val="00CC1502"/>
    <w:rsid w:val="00CC5CAB"/>
    <w:rsid w:val="00CD031D"/>
    <w:rsid w:val="00CD38B1"/>
    <w:rsid w:val="00CD6689"/>
    <w:rsid w:val="00CE175A"/>
    <w:rsid w:val="00CE394A"/>
    <w:rsid w:val="00CF72C8"/>
    <w:rsid w:val="00D00144"/>
    <w:rsid w:val="00D0028F"/>
    <w:rsid w:val="00D03E27"/>
    <w:rsid w:val="00D15B24"/>
    <w:rsid w:val="00D2114A"/>
    <w:rsid w:val="00D233C8"/>
    <w:rsid w:val="00D23A65"/>
    <w:rsid w:val="00D2543C"/>
    <w:rsid w:val="00D3286C"/>
    <w:rsid w:val="00D54748"/>
    <w:rsid w:val="00D62ED8"/>
    <w:rsid w:val="00D64A2E"/>
    <w:rsid w:val="00D64C16"/>
    <w:rsid w:val="00D651A2"/>
    <w:rsid w:val="00D706DE"/>
    <w:rsid w:val="00D82CEC"/>
    <w:rsid w:val="00DA078F"/>
    <w:rsid w:val="00DE2D6B"/>
    <w:rsid w:val="00DE6ADC"/>
    <w:rsid w:val="00DF4744"/>
    <w:rsid w:val="00E0011F"/>
    <w:rsid w:val="00E2466B"/>
    <w:rsid w:val="00E33C70"/>
    <w:rsid w:val="00E41AE0"/>
    <w:rsid w:val="00E50891"/>
    <w:rsid w:val="00E5217F"/>
    <w:rsid w:val="00E61CF3"/>
    <w:rsid w:val="00E82ED7"/>
    <w:rsid w:val="00E85F71"/>
    <w:rsid w:val="00EA510A"/>
    <w:rsid w:val="00EC4336"/>
    <w:rsid w:val="00ED37BE"/>
    <w:rsid w:val="00ED3C5D"/>
    <w:rsid w:val="00EE7857"/>
    <w:rsid w:val="00EF35A2"/>
    <w:rsid w:val="00F01DA6"/>
    <w:rsid w:val="00F03ECE"/>
    <w:rsid w:val="00F21713"/>
    <w:rsid w:val="00F21AA6"/>
    <w:rsid w:val="00F37DBA"/>
    <w:rsid w:val="00F43511"/>
    <w:rsid w:val="00F524DE"/>
    <w:rsid w:val="00F53BE5"/>
    <w:rsid w:val="00F60A83"/>
    <w:rsid w:val="00F702D5"/>
    <w:rsid w:val="00F856A1"/>
    <w:rsid w:val="00FA2908"/>
    <w:rsid w:val="00FB324C"/>
    <w:rsid w:val="00FB32C7"/>
    <w:rsid w:val="00FB448C"/>
    <w:rsid w:val="00FE73DE"/>
    <w:rsid w:val="00FE774C"/>
    <w:rsid w:val="00FF2178"/>
    <w:rsid w:val="00FF78B7"/>
    <w:rsid w:val="69115595"/>
    <w:rsid w:val="7055287B"/>
    <w:rsid w:val="7890E7F1"/>
    <w:rsid w:val="7B8F5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4C079E"/>
  <w14:defaultImageDpi w14:val="0"/>
  <w15:docId w15:val="{0D618F2E-BEEF-4049-BE91-45A4C2184F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120"/>
      <w:outlineLvl w:val="0"/>
    </w:pPr>
    <w:rPr>
      <w:rFonts w:ascii="Foundry Form Sans" w:hAnsi="Foundry Form Sans" w:cs="Foundry Form Sans"/>
      <w:b/>
      <w:bCs/>
    </w:rPr>
  </w:style>
  <w:style w:type="paragraph" w:styleId="Heading2">
    <w:name w:val="heading 2"/>
    <w:basedOn w:val="Normal"/>
    <w:next w:val="Normal"/>
    <w:link w:val="Heading2Char"/>
    <w:uiPriority w:val="9"/>
    <w:semiHidden/>
    <w:unhideWhenUsed/>
    <w:qFormat/>
    <w:rsid w:val="0094056F"/>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
    <w:semiHidden/>
    <w:unhideWhenUsed/>
    <w:qFormat/>
    <w:rsid w:val="0094056F"/>
    <w:pPr>
      <w:keepNext/>
      <w:keepLines/>
      <w:spacing w:before="200"/>
      <w:outlineLvl w:val="3"/>
    </w:pPr>
    <w:rPr>
      <w:rFonts w:ascii="Cambria" w:hAnsi="Cambria"/>
      <w:b/>
      <w:bCs/>
      <w:i/>
      <w:iCs/>
      <w:color w:val="4F81BD"/>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locked/>
    <w:rPr>
      <w:rFonts w:ascii="Cambria" w:hAnsi="Cambria" w:eastAsia="Times New Roman" w:cs="Times New Roman"/>
      <w:b/>
      <w:bCs/>
      <w:kern w:val="32"/>
      <w:sz w:val="32"/>
      <w:szCs w:val="32"/>
    </w:rPr>
  </w:style>
  <w:style w:type="paragraph" w:styleId="BodyText">
    <w:name w:val="Body Text"/>
    <w:basedOn w:val="Normal"/>
    <w:link w:val="BodyTextChar"/>
    <w:uiPriority w:val="1"/>
    <w:qFormat/>
    <w:pPr>
      <w:ind w:left="120"/>
    </w:pPr>
    <w:rPr>
      <w:rFonts w:ascii="Foundry Form Sans" w:hAnsi="Foundry Form Sans" w:cs="Foundry Form Sans"/>
    </w:rPr>
  </w:style>
  <w:style w:type="character" w:styleId="BodyTextChar" w:customStyle="1">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412621"/>
    <w:rPr>
      <w:rFonts w:ascii="Tahoma" w:hAnsi="Tahoma" w:cs="Tahoma"/>
      <w:sz w:val="16"/>
      <w:szCs w:val="16"/>
    </w:rPr>
  </w:style>
  <w:style w:type="character" w:styleId="BalloonTextChar" w:customStyle="1">
    <w:name w:val="Balloon Text Char"/>
    <w:link w:val="BalloonText"/>
    <w:uiPriority w:val="99"/>
    <w:semiHidden/>
    <w:locked/>
    <w:rsid w:val="00412621"/>
    <w:rPr>
      <w:rFonts w:ascii="Tahoma" w:hAnsi="Tahoma" w:cs="Tahoma"/>
      <w:sz w:val="16"/>
      <w:szCs w:val="16"/>
    </w:rPr>
  </w:style>
  <w:style w:type="character" w:styleId="CommentReference">
    <w:name w:val="annotation reference"/>
    <w:uiPriority w:val="99"/>
    <w:semiHidden/>
    <w:unhideWhenUsed/>
    <w:rsid w:val="00412621"/>
    <w:rPr>
      <w:rFonts w:cs="Times New Roman"/>
      <w:sz w:val="16"/>
      <w:szCs w:val="16"/>
    </w:rPr>
  </w:style>
  <w:style w:type="paragraph" w:styleId="CommentText">
    <w:name w:val="annotation text"/>
    <w:basedOn w:val="Normal"/>
    <w:link w:val="CommentTextChar"/>
    <w:uiPriority w:val="99"/>
    <w:unhideWhenUsed/>
    <w:rsid w:val="00412621"/>
    <w:rPr>
      <w:sz w:val="20"/>
      <w:szCs w:val="20"/>
    </w:rPr>
  </w:style>
  <w:style w:type="character" w:styleId="CommentTextChar" w:customStyle="1">
    <w:name w:val="Comment Text Char"/>
    <w:link w:val="CommentText"/>
    <w:uiPriority w:val="99"/>
    <w:locked/>
    <w:rsid w:val="0041262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2621"/>
    <w:rPr>
      <w:b/>
      <w:bCs/>
    </w:rPr>
  </w:style>
  <w:style w:type="character" w:styleId="CommentSubjectChar" w:customStyle="1">
    <w:name w:val="Comment Subject Char"/>
    <w:link w:val="CommentSubject"/>
    <w:uiPriority w:val="99"/>
    <w:semiHidden/>
    <w:locked/>
    <w:rsid w:val="00412621"/>
    <w:rPr>
      <w:rFonts w:ascii="Times New Roman" w:hAnsi="Times New Roman" w:cs="Times New Roman"/>
      <w:b/>
      <w:bCs/>
      <w:sz w:val="20"/>
      <w:szCs w:val="20"/>
    </w:rPr>
  </w:style>
  <w:style w:type="character" w:styleId="Hyperlink">
    <w:name w:val="Hyperlink"/>
    <w:uiPriority w:val="99"/>
    <w:unhideWhenUsed/>
    <w:rsid w:val="00260005"/>
    <w:rPr>
      <w:rFonts w:cs="Times New Roman"/>
      <w:color w:val="0000FF"/>
      <w:u w:val="single"/>
    </w:rPr>
  </w:style>
  <w:style w:type="character" w:styleId="Heading2Char" w:customStyle="1">
    <w:name w:val="Heading 2 Char"/>
    <w:link w:val="Heading2"/>
    <w:uiPriority w:val="9"/>
    <w:semiHidden/>
    <w:rsid w:val="0094056F"/>
    <w:rPr>
      <w:rFonts w:ascii="Cambria" w:hAnsi="Cambria" w:eastAsia="Times New Roman" w:cs="Times New Roman"/>
      <w:b/>
      <w:bCs/>
      <w:color w:val="4F81BD"/>
      <w:sz w:val="26"/>
      <w:szCs w:val="26"/>
    </w:rPr>
  </w:style>
  <w:style w:type="character" w:styleId="Heading4Char" w:customStyle="1">
    <w:name w:val="Heading 4 Char"/>
    <w:link w:val="Heading4"/>
    <w:uiPriority w:val="9"/>
    <w:semiHidden/>
    <w:rsid w:val="0094056F"/>
    <w:rPr>
      <w:rFonts w:ascii="Cambria" w:hAnsi="Cambria" w:eastAsia="Times New Roman" w:cs="Times New Roman"/>
      <w:b/>
      <w:bCs/>
      <w:i/>
      <w:iCs/>
      <w:color w:val="4F81BD"/>
      <w:sz w:val="24"/>
      <w:szCs w:val="24"/>
    </w:rPr>
  </w:style>
  <w:style w:type="character" w:styleId="FollowedHyperlink">
    <w:name w:val="FollowedHyperlink"/>
    <w:uiPriority w:val="99"/>
    <w:semiHidden/>
    <w:unhideWhenUsed/>
    <w:rsid w:val="0094056F"/>
    <w:rPr>
      <w:color w:val="800080"/>
      <w:u w:val="single"/>
    </w:rPr>
  </w:style>
  <w:style w:type="character" w:styleId="apple-tab-span" w:customStyle="1">
    <w:name w:val="apple-tab-span"/>
    <w:basedOn w:val="DefaultParagraphFont"/>
    <w:rsid w:val="0094056F"/>
  </w:style>
  <w:style w:type="paragraph" w:styleId="FootnoteText">
    <w:name w:val="footnote text"/>
    <w:basedOn w:val="Normal"/>
    <w:link w:val="FootnoteTextChar"/>
    <w:semiHidden/>
    <w:unhideWhenUsed/>
    <w:rsid w:val="00F53BE5"/>
    <w:pPr>
      <w:widowControl/>
      <w:autoSpaceDE/>
      <w:autoSpaceDN/>
      <w:adjustRightInd/>
    </w:pPr>
    <w:rPr>
      <w:rFonts w:ascii="Foundry Form Sans" w:hAnsi="Foundry Form Sans"/>
      <w:sz w:val="20"/>
      <w:szCs w:val="20"/>
      <w:lang w:eastAsia="en-US"/>
    </w:rPr>
  </w:style>
  <w:style w:type="character" w:styleId="FootnoteTextChar" w:customStyle="1">
    <w:name w:val="Footnote Text Char"/>
    <w:link w:val="FootnoteText"/>
    <w:semiHidden/>
    <w:rsid w:val="00F53BE5"/>
    <w:rPr>
      <w:rFonts w:ascii="Foundry Form Sans" w:hAnsi="Foundry Form Sans"/>
      <w:lang w:eastAsia="en-US"/>
    </w:rPr>
  </w:style>
  <w:style w:type="character" w:styleId="FootnoteReference">
    <w:name w:val="footnote reference"/>
    <w:semiHidden/>
    <w:unhideWhenUsed/>
    <w:rsid w:val="00F53BE5"/>
    <w:rPr>
      <w:vertAlign w:val="superscript"/>
    </w:rPr>
  </w:style>
  <w:style w:type="character" w:styleId="UnresolvedMention1" w:customStyle="1">
    <w:name w:val="Unresolved Mention1"/>
    <w:uiPriority w:val="99"/>
    <w:semiHidden/>
    <w:unhideWhenUsed/>
    <w:rsid w:val="009F3FD3"/>
    <w:rPr>
      <w:color w:val="605E5C"/>
      <w:shd w:val="clear" w:color="auto" w:fill="E1DFDD"/>
    </w:rPr>
  </w:style>
  <w:style w:type="paragraph" w:styleId="Revision">
    <w:name w:val="Revision"/>
    <w:hidden/>
    <w:uiPriority w:val="99"/>
    <w:semiHidden/>
    <w:rsid w:val="007D38CF"/>
    <w:rPr>
      <w:rFonts w:ascii="Times New Roman" w:hAnsi="Times New Roman"/>
      <w:sz w:val="24"/>
      <w:szCs w:val="24"/>
    </w:rPr>
  </w:style>
  <w:style w:type="paragraph" w:styleId="BodyTextIndent3">
    <w:name w:val="Body Text Indent 3"/>
    <w:basedOn w:val="Normal"/>
    <w:link w:val="BodyTextIndent3Char"/>
    <w:uiPriority w:val="99"/>
    <w:semiHidden/>
    <w:unhideWhenUsed/>
    <w:rsid w:val="00461CA8"/>
    <w:pPr>
      <w:spacing w:after="120"/>
      <w:ind w:left="283"/>
    </w:pPr>
    <w:rPr>
      <w:sz w:val="16"/>
      <w:szCs w:val="16"/>
    </w:rPr>
  </w:style>
  <w:style w:type="character" w:styleId="BodyTextIndent3Char" w:customStyle="1">
    <w:name w:val="Body Text Indent 3 Char"/>
    <w:link w:val="BodyTextIndent3"/>
    <w:uiPriority w:val="99"/>
    <w:semiHidden/>
    <w:rsid w:val="00461CA8"/>
    <w:rPr>
      <w:rFonts w:ascii="Times New Roman" w:hAnsi="Times New Roman"/>
      <w:sz w:val="16"/>
      <w:szCs w:val="16"/>
    </w:rPr>
  </w:style>
  <w:style w:type="character" w:styleId="UnresolvedMention">
    <w:name w:val="Unresolved Mention"/>
    <w:uiPriority w:val="99"/>
    <w:semiHidden/>
    <w:unhideWhenUsed/>
    <w:rsid w:val="0066795F"/>
    <w:rPr>
      <w:color w:val="605E5C"/>
      <w:shd w:val="clear" w:color="auto" w:fill="E1DFDD"/>
    </w:rPr>
  </w:style>
  <w:style w:type="paragraph" w:styleId="Header">
    <w:name w:val="header"/>
    <w:basedOn w:val="Normal"/>
    <w:link w:val="HeaderChar"/>
    <w:uiPriority w:val="99"/>
    <w:unhideWhenUsed/>
    <w:rsid w:val="0066795F"/>
    <w:pPr>
      <w:tabs>
        <w:tab w:val="center" w:pos="4513"/>
        <w:tab w:val="right" w:pos="9026"/>
      </w:tabs>
    </w:pPr>
  </w:style>
  <w:style w:type="character" w:styleId="HeaderChar" w:customStyle="1">
    <w:name w:val="Header Char"/>
    <w:link w:val="Header"/>
    <w:uiPriority w:val="99"/>
    <w:rsid w:val="0066795F"/>
    <w:rPr>
      <w:rFonts w:ascii="Times New Roman" w:hAnsi="Times New Roman"/>
      <w:sz w:val="24"/>
      <w:szCs w:val="24"/>
    </w:rPr>
  </w:style>
  <w:style w:type="paragraph" w:styleId="Footer">
    <w:name w:val="footer"/>
    <w:basedOn w:val="Normal"/>
    <w:link w:val="FooterChar"/>
    <w:uiPriority w:val="99"/>
    <w:unhideWhenUsed/>
    <w:rsid w:val="0066795F"/>
    <w:pPr>
      <w:tabs>
        <w:tab w:val="center" w:pos="4513"/>
        <w:tab w:val="right" w:pos="9026"/>
      </w:tabs>
    </w:pPr>
  </w:style>
  <w:style w:type="character" w:styleId="FooterChar" w:customStyle="1">
    <w:name w:val="Footer Char"/>
    <w:link w:val="Footer"/>
    <w:uiPriority w:val="99"/>
    <w:rsid w:val="0066795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80290">
      <w:bodyDiv w:val="1"/>
      <w:marLeft w:val="0"/>
      <w:marRight w:val="0"/>
      <w:marTop w:val="0"/>
      <w:marBottom w:val="0"/>
      <w:divBdr>
        <w:top w:val="none" w:sz="0" w:space="0" w:color="auto"/>
        <w:left w:val="none" w:sz="0" w:space="0" w:color="auto"/>
        <w:bottom w:val="none" w:sz="0" w:space="0" w:color="auto"/>
        <w:right w:val="none" w:sz="0" w:space="0" w:color="auto"/>
      </w:divBdr>
      <w:divsChild>
        <w:div w:id="1590892779">
          <w:marLeft w:val="0"/>
          <w:marRight w:val="0"/>
          <w:marTop w:val="0"/>
          <w:marBottom w:val="0"/>
          <w:divBdr>
            <w:top w:val="none" w:sz="0" w:space="0" w:color="auto"/>
            <w:left w:val="none" w:sz="0" w:space="0" w:color="auto"/>
            <w:bottom w:val="none" w:sz="0" w:space="0" w:color="auto"/>
            <w:right w:val="none" w:sz="0" w:space="0" w:color="auto"/>
          </w:divBdr>
          <w:divsChild>
            <w:div w:id="551430463">
              <w:marLeft w:val="0"/>
              <w:marRight w:val="0"/>
              <w:marTop w:val="0"/>
              <w:marBottom w:val="0"/>
              <w:divBdr>
                <w:top w:val="none" w:sz="0" w:space="0" w:color="auto"/>
                <w:left w:val="none" w:sz="0" w:space="0" w:color="auto"/>
                <w:bottom w:val="none" w:sz="0" w:space="0" w:color="auto"/>
                <w:right w:val="none" w:sz="0" w:space="0" w:color="auto"/>
              </w:divBdr>
              <w:divsChild>
                <w:div w:id="844856760">
                  <w:marLeft w:val="0"/>
                  <w:marRight w:val="0"/>
                  <w:marTop w:val="0"/>
                  <w:marBottom w:val="0"/>
                  <w:divBdr>
                    <w:top w:val="none" w:sz="0" w:space="0" w:color="auto"/>
                    <w:left w:val="none" w:sz="0" w:space="0" w:color="auto"/>
                    <w:bottom w:val="none" w:sz="0" w:space="0" w:color="auto"/>
                    <w:right w:val="none" w:sz="0" w:space="0" w:color="auto"/>
                  </w:divBdr>
                  <w:divsChild>
                    <w:div w:id="364601492">
                      <w:marLeft w:val="0"/>
                      <w:marRight w:val="0"/>
                      <w:marTop w:val="0"/>
                      <w:marBottom w:val="0"/>
                      <w:divBdr>
                        <w:top w:val="none" w:sz="0" w:space="0" w:color="auto"/>
                        <w:left w:val="none" w:sz="0" w:space="0" w:color="auto"/>
                        <w:bottom w:val="none" w:sz="0" w:space="0" w:color="auto"/>
                        <w:right w:val="none" w:sz="0" w:space="0" w:color="auto"/>
                      </w:divBdr>
                      <w:divsChild>
                        <w:div w:id="6443484">
                          <w:marLeft w:val="0"/>
                          <w:marRight w:val="0"/>
                          <w:marTop w:val="0"/>
                          <w:marBottom w:val="0"/>
                          <w:divBdr>
                            <w:top w:val="none" w:sz="0" w:space="0" w:color="auto"/>
                            <w:left w:val="none" w:sz="0" w:space="0" w:color="auto"/>
                            <w:bottom w:val="none" w:sz="0" w:space="0" w:color="auto"/>
                            <w:right w:val="none" w:sz="0" w:space="0" w:color="auto"/>
                          </w:divBdr>
                          <w:divsChild>
                            <w:div w:id="2125344771">
                              <w:marLeft w:val="0"/>
                              <w:marRight w:val="0"/>
                              <w:marTop w:val="0"/>
                              <w:marBottom w:val="0"/>
                              <w:divBdr>
                                <w:top w:val="none" w:sz="0" w:space="0" w:color="auto"/>
                                <w:left w:val="none" w:sz="0" w:space="0" w:color="auto"/>
                                <w:bottom w:val="none" w:sz="0" w:space="0" w:color="auto"/>
                                <w:right w:val="none" w:sz="0" w:space="0" w:color="auto"/>
                              </w:divBdr>
                              <w:divsChild>
                                <w:div w:id="825441624">
                                  <w:marLeft w:val="0"/>
                                  <w:marRight w:val="0"/>
                                  <w:marTop w:val="0"/>
                                  <w:marBottom w:val="0"/>
                                  <w:divBdr>
                                    <w:top w:val="none" w:sz="0" w:space="0" w:color="auto"/>
                                    <w:left w:val="none" w:sz="0" w:space="0" w:color="auto"/>
                                    <w:bottom w:val="none" w:sz="0" w:space="0" w:color="auto"/>
                                    <w:right w:val="none" w:sz="0" w:space="0" w:color="auto"/>
                                  </w:divBdr>
                                  <w:divsChild>
                                    <w:div w:id="519586315">
                                      <w:marLeft w:val="0"/>
                                      <w:marRight w:val="0"/>
                                      <w:marTop w:val="0"/>
                                      <w:marBottom w:val="0"/>
                                      <w:divBdr>
                                        <w:top w:val="none" w:sz="0" w:space="0" w:color="auto"/>
                                        <w:left w:val="none" w:sz="0" w:space="0" w:color="auto"/>
                                        <w:bottom w:val="none" w:sz="0" w:space="0" w:color="auto"/>
                                        <w:right w:val="none" w:sz="0" w:space="0" w:color="auto"/>
                                      </w:divBdr>
                                      <w:divsChild>
                                        <w:div w:id="1143429971">
                                          <w:marLeft w:val="0"/>
                                          <w:marRight w:val="0"/>
                                          <w:marTop w:val="0"/>
                                          <w:marBottom w:val="0"/>
                                          <w:divBdr>
                                            <w:top w:val="none" w:sz="0" w:space="0" w:color="auto"/>
                                            <w:left w:val="none" w:sz="0" w:space="0" w:color="auto"/>
                                            <w:bottom w:val="none" w:sz="0" w:space="0" w:color="auto"/>
                                            <w:right w:val="none" w:sz="0" w:space="0" w:color="auto"/>
                                          </w:divBdr>
                                          <w:divsChild>
                                            <w:div w:id="1237205555">
                                              <w:marLeft w:val="0"/>
                                              <w:marRight w:val="0"/>
                                              <w:marTop w:val="0"/>
                                              <w:marBottom w:val="0"/>
                                              <w:divBdr>
                                                <w:top w:val="none" w:sz="0" w:space="0" w:color="auto"/>
                                                <w:left w:val="none" w:sz="0" w:space="0" w:color="auto"/>
                                                <w:bottom w:val="none" w:sz="0" w:space="0" w:color="auto"/>
                                                <w:right w:val="none" w:sz="0" w:space="0" w:color="auto"/>
                                              </w:divBdr>
                                              <w:divsChild>
                                                <w:div w:id="1765026501">
                                                  <w:marLeft w:val="0"/>
                                                  <w:marRight w:val="0"/>
                                                  <w:marTop w:val="0"/>
                                                  <w:marBottom w:val="0"/>
                                                  <w:divBdr>
                                                    <w:top w:val="none" w:sz="0" w:space="0" w:color="auto"/>
                                                    <w:left w:val="none" w:sz="0" w:space="0" w:color="auto"/>
                                                    <w:bottom w:val="none" w:sz="0" w:space="0" w:color="auto"/>
                                                    <w:right w:val="none" w:sz="0" w:space="0" w:color="auto"/>
                                                  </w:divBdr>
                                                  <w:divsChild>
                                                    <w:div w:id="623006512">
                                                      <w:marLeft w:val="0"/>
                                                      <w:marRight w:val="0"/>
                                                      <w:marTop w:val="0"/>
                                                      <w:marBottom w:val="0"/>
                                                      <w:divBdr>
                                                        <w:top w:val="none" w:sz="0" w:space="0" w:color="auto"/>
                                                        <w:left w:val="none" w:sz="0" w:space="0" w:color="auto"/>
                                                        <w:bottom w:val="none" w:sz="0" w:space="0" w:color="auto"/>
                                                        <w:right w:val="none" w:sz="0" w:space="0" w:color="auto"/>
                                                      </w:divBdr>
                                                      <w:divsChild>
                                                        <w:div w:id="1708408731">
                                                          <w:marLeft w:val="0"/>
                                                          <w:marRight w:val="0"/>
                                                          <w:marTop w:val="0"/>
                                                          <w:marBottom w:val="0"/>
                                                          <w:divBdr>
                                                            <w:top w:val="none" w:sz="0" w:space="0" w:color="auto"/>
                                                            <w:left w:val="none" w:sz="0" w:space="0" w:color="auto"/>
                                                            <w:bottom w:val="none" w:sz="0" w:space="0" w:color="auto"/>
                                                            <w:right w:val="none" w:sz="0" w:space="0" w:color="auto"/>
                                                          </w:divBdr>
                                                          <w:divsChild>
                                                            <w:div w:id="1539272721">
                                                              <w:marLeft w:val="0"/>
                                                              <w:marRight w:val="0"/>
                                                              <w:marTop w:val="0"/>
                                                              <w:marBottom w:val="0"/>
                                                              <w:divBdr>
                                                                <w:top w:val="none" w:sz="0" w:space="0" w:color="auto"/>
                                                                <w:left w:val="none" w:sz="0" w:space="0" w:color="auto"/>
                                                                <w:bottom w:val="none" w:sz="0" w:space="0" w:color="auto"/>
                                                                <w:right w:val="none" w:sz="0" w:space="0" w:color="auto"/>
                                                              </w:divBdr>
                                                              <w:divsChild>
                                                                <w:div w:id="1665624547">
                                                                  <w:marLeft w:val="0"/>
                                                                  <w:marRight w:val="0"/>
                                                                  <w:marTop w:val="0"/>
                                                                  <w:marBottom w:val="0"/>
                                                                  <w:divBdr>
                                                                    <w:top w:val="none" w:sz="0" w:space="0" w:color="auto"/>
                                                                    <w:left w:val="none" w:sz="0" w:space="0" w:color="auto"/>
                                                                    <w:bottom w:val="none" w:sz="0" w:space="0" w:color="auto"/>
                                                                    <w:right w:val="none" w:sz="0" w:space="0" w:color="auto"/>
                                                                  </w:divBdr>
                                                                  <w:divsChild>
                                                                    <w:div w:id="1026836034">
                                                                      <w:marLeft w:val="0"/>
                                                                      <w:marRight w:val="0"/>
                                                                      <w:marTop w:val="0"/>
                                                                      <w:marBottom w:val="0"/>
                                                                      <w:divBdr>
                                                                        <w:top w:val="none" w:sz="0" w:space="0" w:color="auto"/>
                                                                        <w:left w:val="none" w:sz="0" w:space="0" w:color="auto"/>
                                                                        <w:bottom w:val="none" w:sz="0" w:space="0" w:color="auto"/>
                                                                        <w:right w:val="none" w:sz="0" w:space="0" w:color="auto"/>
                                                                      </w:divBdr>
                                                                      <w:divsChild>
                                                                        <w:div w:id="1257129684">
                                                                          <w:marLeft w:val="0"/>
                                                                          <w:marRight w:val="0"/>
                                                                          <w:marTop w:val="0"/>
                                                                          <w:marBottom w:val="0"/>
                                                                          <w:divBdr>
                                                                            <w:top w:val="none" w:sz="0" w:space="0" w:color="auto"/>
                                                                            <w:left w:val="none" w:sz="0" w:space="0" w:color="auto"/>
                                                                            <w:bottom w:val="none" w:sz="0" w:space="0" w:color="auto"/>
                                                                            <w:right w:val="none" w:sz="0" w:space="0" w:color="auto"/>
                                                                          </w:divBdr>
                                                                          <w:divsChild>
                                                                            <w:div w:id="330837710">
                                                                              <w:marLeft w:val="0"/>
                                                                              <w:marRight w:val="0"/>
                                                                              <w:marTop w:val="0"/>
                                                                              <w:marBottom w:val="0"/>
                                                                              <w:divBdr>
                                                                                <w:top w:val="none" w:sz="0" w:space="0" w:color="auto"/>
                                                                                <w:left w:val="none" w:sz="0" w:space="0" w:color="auto"/>
                                                                                <w:bottom w:val="none" w:sz="0" w:space="0" w:color="auto"/>
                                                                                <w:right w:val="none" w:sz="0" w:space="0" w:color="auto"/>
                                                                              </w:divBdr>
                                                                            </w:div>
                                                                            <w:div w:id="1037655869">
                                                                              <w:marLeft w:val="0"/>
                                                                              <w:marRight w:val="0"/>
                                                                              <w:marTop w:val="0"/>
                                                                              <w:marBottom w:val="0"/>
                                                                              <w:divBdr>
                                                                                <w:top w:val="none" w:sz="0" w:space="0" w:color="auto"/>
                                                                                <w:left w:val="none" w:sz="0" w:space="0" w:color="auto"/>
                                                                                <w:bottom w:val="none" w:sz="0" w:space="0" w:color="auto"/>
                                                                                <w:right w:val="none" w:sz="0" w:space="0" w:color="auto"/>
                                                                              </w:divBdr>
                                                                            </w:div>
                                                                            <w:div w:id="1207184075">
                                                                              <w:marLeft w:val="0"/>
                                                                              <w:marRight w:val="0"/>
                                                                              <w:marTop w:val="0"/>
                                                                              <w:marBottom w:val="0"/>
                                                                              <w:divBdr>
                                                                                <w:top w:val="none" w:sz="0" w:space="0" w:color="auto"/>
                                                                                <w:left w:val="none" w:sz="0" w:space="0" w:color="auto"/>
                                                                                <w:bottom w:val="none" w:sz="0" w:space="0" w:color="auto"/>
                                                                                <w:right w:val="none" w:sz="0" w:space="0" w:color="auto"/>
                                                                              </w:divBdr>
                                                                            </w:div>
                                                                            <w:div w:id="1742175801">
                                                                              <w:marLeft w:val="0"/>
                                                                              <w:marRight w:val="0"/>
                                                                              <w:marTop w:val="0"/>
                                                                              <w:marBottom w:val="0"/>
                                                                              <w:divBdr>
                                                                                <w:top w:val="none" w:sz="0" w:space="0" w:color="auto"/>
                                                                                <w:left w:val="none" w:sz="0" w:space="0" w:color="auto"/>
                                                                                <w:bottom w:val="none" w:sz="0" w:space="0" w:color="auto"/>
                                                                                <w:right w:val="none" w:sz="0" w:space="0" w:color="auto"/>
                                                                              </w:divBdr>
                                                                            </w:div>
                                                                            <w:div w:id="18172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354884">
      <w:bodyDiv w:val="1"/>
      <w:marLeft w:val="0"/>
      <w:marRight w:val="0"/>
      <w:marTop w:val="0"/>
      <w:marBottom w:val="0"/>
      <w:divBdr>
        <w:top w:val="none" w:sz="0" w:space="0" w:color="auto"/>
        <w:left w:val="none" w:sz="0" w:space="0" w:color="auto"/>
        <w:bottom w:val="none" w:sz="0" w:space="0" w:color="auto"/>
        <w:right w:val="none" w:sz="0" w:space="0" w:color="auto"/>
      </w:divBdr>
    </w:div>
    <w:div w:id="1613322508">
      <w:bodyDiv w:val="1"/>
      <w:marLeft w:val="0"/>
      <w:marRight w:val="0"/>
      <w:marTop w:val="0"/>
      <w:marBottom w:val="0"/>
      <w:divBdr>
        <w:top w:val="none" w:sz="0" w:space="0" w:color="auto"/>
        <w:left w:val="none" w:sz="0" w:space="0" w:color="auto"/>
        <w:bottom w:val="none" w:sz="0" w:space="0" w:color="auto"/>
        <w:right w:val="none" w:sz="0" w:space="0" w:color="auto"/>
      </w:divBdr>
    </w:div>
    <w:div w:id="1760952538">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236818523">
          <w:marLeft w:val="0"/>
          <w:marRight w:val="0"/>
          <w:marTop w:val="0"/>
          <w:marBottom w:val="0"/>
          <w:divBdr>
            <w:top w:val="none" w:sz="0" w:space="0" w:color="auto"/>
            <w:left w:val="none" w:sz="0" w:space="0" w:color="auto"/>
            <w:bottom w:val="none" w:sz="0" w:space="0" w:color="auto"/>
            <w:right w:val="none" w:sz="0" w:space="0" w:color="auto"/>
          </w:divBdr>
          <w:divsChild>
            <w:div w:id="414740666">
              <w:marLeft w:val="0"/>
              <w:marRight w:val="0"/>
              <w:marTop w:val="0"/>
              <w:marBottom w:val="0"/>
              <w:divBdr>
                <w:top w:val="none" w:sz="0" w:space="0" w:color="auto"/>
                <w:left w:val="none" w:sz="0" w:space="0" w:color="auto"/>
                <w:bottom w:val="none" w:sz="0" w:space="0" w:color="auto"/>
                <w:right w:val="none" w:sz="0" w:space="0" w:color="auto"/>
              </w:divBdr>
              <w:divsChild>
                <w:div w:id="911163417">
                  <w:marLeft w:val="75"/>
                  <w:marRight w:val="75"/>
                  <w:marTop w:val="75"/>
                  <w:marBottom w:val="75"/>
                  <w:divBdr>
                    <w:top w:val="none" w:sz="0" w:space="0" w:color="auto"/>
                    <w:left w:val="none" w:sz="0" w:space="0" w:color="auto"/>
                    <w:bottom w:val="none" w:sz="0" w:space="0" w:color="auto"/>
                    <w:right w:val="none" w:sz="0" w:space="0" w:color="auto"/>
                  </w:divBdr>
                  <w:divsChild>
                    <w:div w:id="53431549">
                      <w:marLeft w:val="0"/>
                      <w:marRight w:val="0"/>
                      <w:marTop w:val="0"/>
                      <w:marBottom w:val="0"/>
                      <w:divBdr>
                        <w:top w:val="none" w:sz="0" w:space="0" w:color="auto"/>
                        <w:left w:val="none" w:sz="0" w:space="0" w:color="auto"/>
                        <w:bottom w:val="none" w:sz="0" w:space="0" w:color="auto"/>
                        <w:right w:val="none" w:sz="0" w:space="0" w:color="auto"/>
                      </w:divBdr>
                      <w:divsChild>
                        <w:div w:id="956453483">
                          <w:marLeft w:val="0"/>
                          <w:marRight w:val="0"/>
                          <w:marTop w:val="0"/>
                          <w:marBottom w:val="0"/>
                          <w:divBdr>
                            <w:top w:val="none" w:sz="0" w:space="0" w:color="auto"/>
                            <w:left w:val="none" w:sz="0" w:space="0" w:color="auto"/>
                            <w:bottom w:val="none" w:sz="0" w:space="0" w:color="auto"/>
                            <w:right w:val="none" w:sz="0" w:space="0" w:color="auto"/>
                          </w:divBdr>
                          <w:divsChild>
                            <w:div w:id="1439451246">
                              <w:marLeft w:val="0"/>
                              <w:marRight w:val="0"/>
                              <w:marTop w:val="0"/>
                              <w:marBottom w:val="0"/>
                              <w:divBdr>
                                <w:top w:val="none" w:sz="0" w:space="0" w:color="auto"/>
                                <w:left w:val="none" w:sz="0" w:space="0" w:color="auto"/>
                                <w:bottom w:val="none" w:sz="0" w:space="0" w:color="auto"/>
                                <w:right w:val="none" w:sz="0" w:space="0" w:color="auto"/>
                              </w:divBdr>
                              <w:divsChild>
                                <w:div w:id="761728220">
                                  <w:marLeft w:val="0"/>
                                  <w:marRight w:val="0"/>
                                  <w:marTop w:val="0"/>
                                  <w:marBottom w:val="0"/>
                                  <w:divBdr>
                                    <w:top w:val="none" w:sz="0" w:space="0" w:color="auto"/>
                                    <w:left w:val="none" w:sz="0" w:space="0" w:color="auto"/>
                                    <w:bottom w:val="none" w:sz="0" w:space="0" w:color="auto"/>
                                    <w:right w:val="none" w:sz="0" w:space="0" w:color="auto"/>
                                  </w:divBdr>
                                  <w:divsChild>
                                    <w:div w:id="1029570798">
                                      <w:marLeft w:val="0"/>
                                      <w:marRight w:val="0"/>
                                      <w:marTop w:val="0"/>
                                      <w:marBottom w:val="0"/>
                                      <w:divBdr>
                                        <w:top w:val="none" w:sz="0" w:space="0" w:color="auto"/>
                                        <w:left w:val="none" w:sz="0" w:space="0" w:color="auto"/>
                                        <w:bottom w:val="none" w:sz="0" w:space="0" w:color="auto"/>
                                        <w:right w:val="none" w:sz="0" w:space="0" w:color="auto"/>
                                      </w:divBdr>
                                      <w:divsChild>
                                        <w:div w:id="257251005">
                                          <w:marLeft w:val="0"/>
                                          <w:marRight w:val="0"/>
                                          <w:marTop w:val="0"/>
                                          <w:marBottom w:val="0"/>
                                          <w:divBdr>
                                            <w:top w:val="none" w:sz="0" w:space="0" w:color="auto"/>
                                            <w:left w:val="none" w:sz="0" w:space="0" w:color="auto"/>
                                            <w:bottom w:val="none" w:sz="0" w:space="0" w:color="auto"/>
                                            <w:right w:val="none" w:sz="0" w:space="0" w:color="auto"/>
                                          </w:divBdr>
                                          <w:divsChild>
                                            <w:div w:id="143742429">
                                              <w:marLeft w:val="0"/>
                                              <w:marRight w:val="0"/>
                                              <w:marTop w:val="0"/>
                                              <w:marBottom w:val="0"/>
                                              <w:divBdr>
                                                <w:top w:val="none" w:sz="0" w:space="0" w:color="auto"/>
                                                <w:left w:val="none" w:sz="0" w:space="0" w:color="auto"/>
                                                <w:bottom w:val="none" w:sz="0" w:space="0" w:color="auto"/>
                                                <w:right w:val="none" w:sz="0" w:space="0" w:color="auto"/>
                                              </w:divBdr>
                                              <w:divsChild>
                                                <w:div w:id="866213054">
                                                  <w:marLeft w:val="0"/>
                                                  <w:marRight w:val="0"/>
                                                  <w:marTop w:val="0"/>
                                                  <w:marBottom w:val="0"/>
                                                  <w:divBdr>
                                                    <w:top w:val="none" w:sz="0" w:space="0" w:color="auto"/>
                                                    <w:left w:val="none" w:sz="0" w:space="0" w:color="auto"/>
                                                    <w:bottom w:val="none" w:sz="0" w:space="0" w:color="auto"/>
                                                    <w:right w:val="none" w:sz="0" w:space="0" w:color="auto"/>
                                                  </w:divBdr>
                                                  <w:divsChild>
                                                    <w:div w:id="1125582226">
                                                      <w:marLeft w:val="0"/>
                                                      <w:marRight w:val="0"/>
                                                      <w:marTop w:val="0"/>
                                                      <w:marBottom w:val="0"/>
                                                      <w:divBdr>
                                                        <w:top w:val="none" w:sz="0" w:space="0" w:color="auto"/>
                                                        <w:left w:val="none" w:sz="0" w:space="0" w:color="auto"/>
                                                        <w:bottom w:val="none" w:sz="0" w:space="0" w:color="auto"/>
                                                        <w:right w:val="none" w:sz="0" w:space="0" w:color="auto"/>
                                                      </w:divBdr>
                                                      <w:divsChild>
                                                        <w:div w:id="165173766">
                                                          <w:marLeft w:val="0"/>
                                                          <w:marRight w:val="0"/>
                                                          <w:marTop w:val="0"/>
                                                          <w:marBottom w:val="0"/>
                                                          <w:divBdr>
                                                            <w:top w:val="none" w:sz="0" w:space="0" w:color="auto"/>
                                                            <w:left w:val="none" w:sz="0" w:space="0" w:color="auto"/>
                                                            <w:bottom w:val="none" w:sz="0" w:space="0" w:color="auto"/>
                                                            <w:right w:val="none" w:sz="0" w:space="0" w:color="auto"/>
                                                          </w:divBdr>
                                                        </w:div>
                                                        <w:div w:id="203712424">
                                                          <w:marLeft w:val="0"/>
                                                          <w:marRight w:val="0"/>
                                                          <w:marTop w:val="0"/>
                                                          <w:marBottom w:val="0"/>
                                                          <w:divBdr>
                                                            <w:top w:val="none" w:sz="0" w:space="0" w:color="auto"/>
                                                            <w:left w:val="none" w:sz="0" w:space="0" w:color="auto"/>
                                                            <w:bottom w:val="none" w:sz="0" w:space="0" w:color="auto"/>
                                                            <w:right w:val="none" w:sz="0" w:space="0" w:color="auto"/>
                                                          </w:divBdr>
                                                        </w:div>
                                                        <w:div w:id="357661983">
                                                          <w:marLeft w:val="0"/>
                                                          <w:marRight w:val="0"/>
                                                          <w:marTop w:val="0"/>
                                                          <w:marBottom w:val="0"/>
                                                          <w:divBdr>
                                                            <w:top w:val="none" w:sz="0" w:space="0" w:color="auto"/>
                                                            <w:left w:val="none" w:sz="0" w:space="0" w:color="auto"/>
                                                            <w:bottom w:val="none" w:sz="0" w:space="0" w:color="auto"/>
                                                            <w:right w:val="none" w:sz="0" w:space="0" w:color="auto"/>
                                                          </w:divBdr>
                                                        </w:div>
                                                        <w:div w:id="495074973">
                                                          <w:marLeft w:val="0"/>
                                                          <w:marRight w:val="0"/>
                                                          <w:marTop w:val="0"/>
                                                          <w:marBottom w:val="0"/>
                                                          <w:divBdr>
                                                            <w:top w:val="none" w:sz="0" w:space="0" w:color="auto"/>
                                                            <w:left w:val="none" w:sz="0" w:space="0" w:color="auto"/>
                                                            <w:bottom w:val="none" w:sz="0" w:space="0" w:color="auto"/>
                                                            <w:right w:val="none" w:sz="0" w:space="0" w:color="auto"/>
                                                          </w:divBdr>
                                                        </w:div>
                                                        <w:div w:id="593440139">
                                                          <w:marLeft w:val="0"/>
                                                          <w:marRight w:val="0"/>
                                                          <w:marTop w:val="0"/>
                                                          <w:marBottom w:val="0"/>
                                                          <w:divBdr>
                                                            <w:top w:val="none" w:sz="0" w:space="0" w:color="auto"/>
                                                            <w:left w:val="none" w:sz="0" w:space="0" w:color="auto"/>
                                                            <w:bottom w:val="none" w:sz="0" w:space="0" w:color="auto"/>
                                                            <w:right w:val="none" w:sz="0" w:space="0" w:color="auto"/>
                                                          </w:divBdr>
                                                        </w:div>
                                                        <w:div w:id="858466085">
                                                          <w:marLeft w:val="0"/>
                                                          <w:marRight w:val="0"/>
                                                          <w:marTop w:val="0"/>
                                                          <w:marBottom w:val="0"/>
                                                          <w:divBdr>
                                                            <w:top w:val="none" w:sz="0" w:space="0" w:color="auto"/>
                                                            <w:left w:val="none" w:sz="0" w:space="0" w:color="auto"/>
                                                            <w:bottom w:val="none" w:sz="0" w:space="0" w:color="auto"/>
                                                            <w:right w:val="none" w:sz="0" w:space="0" w:color="auto"/>
                                                          </w:divBdr>
                                                        </w:div>
                                                        <w:div w:id="998769481">
                                                          <w:marLeft w:val="0"/>
                                                          <w:marRight w:val="0"/>
                                                          <w:marTop w:val="0"/>
                                                          <w:marBottom w:val="0"/>
                                                          <w:divBdr>
                                                            <w:top w:val="none" w:sz="0" w:space="0" w:color="auto"/>
                                                            <w:left w:val="none" w:sz="0" w:space="0" w:color="auto"/>
                                                            <w:bottom w:val="none" w:sz="0" w:space="0" w:color="auto"/>
                                                            <w:right w:val="none" w:sz="0" w:space="0" w:color="auto"/>
                                                          </w:divBdr>
                                                        </w:div>
                                                        <w:div w:id="1054504220">
                                                          <w:marLeft w:val="0"/>
                                                          <w:marRight w:val="0"/>
                                                          <w:marTop w:val="0"/>
                                                          <w:marBottom w:val="0"/>
                                                          <w:divBdr>
                                                            <w:top w:val="none" w:sz="0" w:space="0" w:color="auto"/>
                                                            <w:left w:val="none" w:sz="0" w:space="0" w:color="auto"/>
                                                            <w:bottom w:val="none" w:sz="0" w:space="0" w:color="auto"/>
                                                            <w:right w:val="none" w:sz="0" w:space="0" w:color="auto"/>
                                                          </w:divBdr>
                                                        </w:div>
                                                        <w:div w:id="1265189906">
                                                          <w:marLeft w:val="0"/>
                                                          <w:marRight w:val="0"/>
                                                          <w:marTop w:val="0"/>
                                                          <w:marBottom w:val="0"/>
                                                          <w:divBdr>
                                                            <w:top w:val="none" w:sz="0" w:space="0" w:color="auto"/>
                                                            <w:left w:val="none" w:sz="0" w:space="0" w:color="auto"/>
                                                            <w:bottom w:val="none" w:sz="0" w:space="0" w:color="auto"/>
                                                            <w:right w:val="none" w:sz="0" w:space="0" w:color="auto"/>
                                                          </w:divBdr>
                                                        </w:div>
                                                        <w:div w:id="1433277385">
                                                          <w:marLeft w:val="0"/>
                                                          <w:marRight w:val="0"/>
                                                          <w:marTop w:val="0"/>
                                                          <w:marBottom w:val="0"/>
                                                          <w:divBdr>
                                                            <w:top w:val="none" w:sz="0" w:space="0" w:color="auto"/>
                                                            <w:left w:val="none" w:sz="0" w:space="0" w:color="auto"/>
                                                            <w:bottom w:val="none" w:sz="0" w:space="0" w:color="auto"/>
                                                            <w:right w:val="none" w:sz="0" w:space="0" w:color="auto"/>
                                                          </w:divBdr>
                                                        </w:div>
                                                        <w:div w:id="1480419360">
                                                          <w:marLeft w:val="0"/>
                                                          <w:marRight w:val="0"/>
                                                          <w:marTop w:val="0"/>
                                                          <w:marBottom w:val="0"/>
                                                          <w:divBdr>
                                                            <w:top w:val="none" w:sz="0" w:space="0" w:color="auto"/>
                                                            <w:left w:val="none" w:sz="0" w:space="0" w:color="auto"/>
                                                            <w:bottom w:val="none" w:sz="0" w:space="0" w:color="auto"/>
                                                            <w:right w:val="none" w:sz="0" w:space="0" w:color="auto"/>
                                                          </w:divBdr>
                                                        </w:div>
                                                        <w:div w:id="1666594126">
                                                          <w:marLeft w:val="0"/>
                                                          <w:marRight w:val="0"/>
                                                          <w:marTop w:val="0"/>
                                                          <w:marBottom w:val="0"/>
                                                          <w:divBdr>
                                                            <w:top w:val="none" w:sz="0" w:space="0" w:color="auto"/>
                                                            <w:left w:val="none" w:sz="0" w:space="0" w:color="auto"/>
                                                            <w:bottom w:val="none" w:sz="0" w:space="0" w:color="auto"/>
                                                            <w:right w:val="none" w:sz="0" w:space="0" w:color="auto"/>
                                                          </w:divBdr>
                                                        </w:div>
                                                        <w:div w:id="213589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7810383">
      <w:bodyDiv w:val="1"/>
      <w:marLeft w:val="300"/>
      <w:marRight w:val="300"/>
      <w:marTop w:val="300"/>
      <w:marBottom w:val="300"/>
      <w:divBdr>
        <w:top w:val="none" w:sz="0" w:space="0" w:color="auto"/>
        <w:left w:val="none" w:sz="0" w:space="0" w:color="auto"/>
        <w:bottom w:val="none" w:sz="0" w:space="0" w:color="auto"/>
        <w:right w:val="none" w:sz="0" w:space="0" w:color="auto"/>
      </w:divBdr>
      <w:divsChild>
        <w:div w:id="498236634">
          <w:marLeft w:val="0"/>
          <w:marRight w:val="0"/>
          <w:marTop w:val="0"/>
          <w:marBottom w:val="0"/>
          <w:divBdr>
            <w:top w:val="none" w:sz="0" w:space="0" w:color="auto"/>
            <w:left w:val="none" w:sz="0" w:space="0" w:color="auto"/>
            <w:bottom w:val="none" w:sz="0" w:space="0" w:color="auto"/>
            <w:right w:val="none" w:sz="0" w:space="0" w:color="auto"/>
          </w:divBdr>
          <w:divsChild>
            <w:div w:id="292714348">
              <w:marLeft w:val="0"/>
              <w:marRight w:val="0"/>
              <w:marTop w:val="0"/>
              <w:marBottom w:val="0"/>
              <w:divBdr>
                <w:top w:val="none" w:sz="0" w:space="0" w:color="auto"/>
                <w:left w:val="none" w:sz="0" w:space="0" w:color="auto"/>
                <w:bottom w:val="none" w:sz="0" w:space="0" w:color="auto"/>
                <w:right w:val="none" w:sz="0" w:space="0" w:color="auto"/>
              </w:divBdr>
              <w:divsChild>
                <w:div w:id="1926961047">
                  <w:marLeft w:val="75"/>
                  <w:marRight w:val="75"/>
                  <w:marTop w:val="75"/>
                  <w:marBottom w:val="75"/>
                  <w:divBdr>
                    <w:top w:val="none" w:sz="0" w:space="0" w:color="auto"/>
                    <w:left w:val="none" w:sz="0" w:space="0" w:color="auto"/>
                    <w:bottom w:val="none" w:sz="0" w:space="0" w:color="auto"/>
                    <w:right w:val="none" w:sz="0" w:space="0" w:color="auto"/>
                  </w:divBdr>
                  <w:divsChild>
                    <w:div w:id="704867799">
                      <w:marLeft w:val="0"/>
                      <w:marRight w:val="0"/>
                      <w:marTop w:val="0"/>
                      <w:marBottom w:val="0"/>
                      <w:divBdr>
                        <w:top w:val="none" w:sz="0" w:space="0" w:color="auto"/>
                        <w:left w:val="none" w:sz="0" w:space="0" w:color="auto"/>
                        <w:bottom w:val="none" w:sz="0" w:space="0" w:color="auto"/>
                        <w:right w:val="none" w:sz="0" w:space="0" w:color="auto"/>
                      </w:divBdr>
                      <w:divsChild>
                        <w:div w:id="213346299">
                          <w:marLeft w:val="0"/>
                          <w:marRight w:val="0"/>
                          <w:marTop w:val="0"/>
                          <w:marBottom w:val="0"/>
                          <w:divBdr>
                            <w:top w:val="none" w:sz="0" w:space="0" w:color="auto"/>
                            <w:left w:val="none" w:sz="0" w:space="0" w:color="auto"/>
                            <w:bottom w:val="none" w:sz="0" w:space="0" w:color="auto"/>
                            <w:right w:val="none" w:sz="0" w:space="0" w:color="auto"/>
                          </w:divBdr>
                          <w:divsChild>
                            <w:div w:id="1486121448">
                              <w:marLeft w:val="0"/>
                              <w:marRight w:val="0"/>
                              <w:marTop w:val="0"/>
                              <w:marBottom w:val="0"/>
                              <w:divBdr>
                                <w:top w:val="none" w:sz="0" w:space="0" w:color="auto"/>
                                <w:left w:val="none" w:sz="0" w:space="0" w:color="auto"/>
                                <w:bottom w:val="none" w:sz="0" w:space="0" w:color="auto"/>
                                <w:right w:val="none" w:sz="0" w:space="0" w:color="auto"/>
                              </w:divBdr>
                              <w:divsChild>
                                <w:div w:id="2002848454">
                                  <w:marLeft w:val="0"/>
                                  <w:marRight w:val="0"/>
                                  <w:marTop w:val="0"/>
                                  <w:marBottom w:val="0"/>
                                  <w:divBdr>
                                    <w:top w:val="none" w:sz="0" w:space="0" w:color="auto"/>
                                    <w:left w:val="none" w:sz="0" w:space="0" w:color="auto"/>
                                    <w:bottom w:val="none" w:sz="0" w:space="0" w:color="auto"/>
                                    <w:right w:val="none" w:sz="0" w:space="0" w:color="auto"/>
                                  </w:divBdr>
                                  <w:divsChild>
                                    <w:div w:id="443623029">
                                      <w:marLeft w:val="0"/>
                                      <w:marRight w:val="0"/>
                                      <w:marTop w:val="0"/>
                                      <w:marBottom w:val="0"/>
                                      <w:divBdr>
                                        <w:top w:val="none" w:sz="0" w:space="0" w:color="auto"/>
                                        <w:left w:val="none" w:sz="0" w:space="0" w:color="auto"/>
                                        <w:bottom w:val="none" w:sz="0" w:space="0" w:color="auto"/>
                                        <w:right w:val="none" w:sz="0" w:space="0" w:color="auto"/>
                                      </w:divBdr>
                                      <w:divsChild>
                                        <w:div w:id="374620972">
                                          <w:marLeft w:val="0"/>
                                          <w:marRight w:val="0"/>
                                          <w:marTop w:val="0"/>
                                          <w:marBottom w:val="0"/>
                                          <w:divBdr>
                                            <w:top w:val="none" w:sz="0" w:space="0" w:color="auto"/>
                                            <w:left w:val="none" w:sz="0" w:space="0" w:color="auto"/>
                                            <w:bottom w:val="none" w:sz="0" w:space="0" w:color="auto"/>
                                            <w:right w:val="none" w:sz="0" w:space="0" w:color="auto"/>
                                          </w:divBdr>
                                          <w:divsChild>
                                            <w:div w:id="1640915899">
                                              <w:marLeft w:val="0"/>
                                              <w:marRight w:val="0"/>
                                              <w:marTop w:val="0"/>
                                              <w:marBottom w:val="0"/>
                                              <w:divBdr>
                                                <w:top w:val="none" w:sz="0" w:space="0" w:color="auto"/>
                                                <w:left w:val="none" w:sz="0" w:space="0" w:color="auto"/>
                                                <w:bottom w:val="none" w:sz="0" w:space="0" w:color="auto"/>
                                                <w:right w:val="none" w:sz="0" w:space="0" w:color="auto"/>
                                              </w:divBdr>
                                              <w:divsChild>
                                                <w:div w:id="817188885">
                                                  <w:marLeft w:val="0"/>
                                                  <w:marRight w:val="0"/>
                                                  <w:marTop w:val="0"/>
                                                  <w:marBottom w:val="0"/>
                                                  <w:divBdr>
                                                    <w:top w:val="none" w:sz="0" w:space="0" w:color="auto"/>
                                                    <w:left w:val="none" w:sz="0" w:space="0" w:color="auto"/>
                                                    <w:bottom w:val="none" w:sz="0" w:space="0" w:color="auto"/>
                                                    <w:right w:val="none" w:sz="0" w:space="0" w:color="auto"/>
                                                  </w:divBdr>
                                                  <w:divsChild>
                                                    <w:div w:id="10238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326042">
      <w:bodyDiv w:val="1"/>
      <w:marLeft w:val="0"/>
      <w:marRight w:val="0"/>
      <w:marTop w:val="0"/>
      <w:marBottom w:val="0"/>
      <w:divBdr>
        <w:top w:val="none" w:sz="0" w:space="0" w:color="auto"/>
        <w:left w:val="none" w:sz="0" w:space="0" w:color="auto"/>
        <w:bottom w:val="none" w:sz="0" w:space="0" w:color="auto"/>
        <w:right w:val="none" w:sz="0" w:space="0" w:color="auto"/>
      </w:divBdr>
    </w:div>
    <w:div w:id="203229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5.xml" Id="rId18" /><Relationship Type="http://schemas.openxmlformats.org/officeDocument/2006/relationships/customXml" Target="../customXml/item3.xml" Id="rId3" /><Relationship Type="http://schemas.openxmlformats.org/officeDocument/2006/relationships/hyperlink" Target="mailto:catherineseaborn@tfl.gov.uk" TargetMode="Externa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mailto:Paul.Rowan@mopac.london.gov.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mailto:(andrew.davis@mopac.london.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 TargetMode="External" Id="rId22" /></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671/1840982.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6C90BFA8BE34591B98E83A4F75F1F" ma:contentTypeVersion="13" ma:contentTypeDescription="Create a new document." ma:contentTypeScope="" ma:versionID="9f8ebea615d8d4f1bbc469bb010316bf">
  <xsd:schema xmlns:xsd="http://www.w3.org/2001/XMLSchema" xmlns:xs="http://www.w3.org/2001/XMLSchema" xmlns:p="http://schemas.microsoft.com/office/2006/metadata/properties" xmlns:ns3="b8840554-5a65-4b15-b848-83dfa347dde7" xmlns:ns4="5ac78e13-b8d8-4ffa-b0c4-e3d0f8b533e4" targetNamespace="http://schemas.microsoft.com/office/2006/metadata/properties" ma:root="true" ma:fieldsID="f7a83a4e8ac1cdebc4780dfe15a3a9cf" ns3:_="" ns4:_="">
    <xsd:import namespace="b8840554-5a65-4b15-b848-83dfa347dde7"/>
    <xsd:import namespace="5ac78e13-b8d8-4ffa-b0c4-e3d0f8b533e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40554-5a65-4b15-b848-83dfa347dde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c78e13-b8d8-4ffa-b0c4-e3d0f8b533e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04A05-A063-429D-B7A4-124E34832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40554-5a65-4b15-b848-83dfa347dde7"/>
    <ds:schemaRef ds:uri="5ac78e13-b8d8-4ffa-b0c4-e3d0f8b53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D7E01-C7DB-467A-A941-355BC9099A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19A3A1-018B-45AD-AA26-BF86E6A74359}">
  <ds:schemaRefs>
    <ds:schemaRef ds:uri="http://schemas.microsoft.com/sharepoint/v3/contenttype/forms"/>
  </ds:schemaRefs>
</ds:datastoreItem>
</file>

<file path=customXml/itemProps4.xml><?xml version="1.0" encoding="utf-8"?>
<ds:datastoreItem xmlns:ds="http://schemas.openxmlformats.org/officeDocument/2006/customXml" ds:itemID="{D078A045-7EEE-4290-8C0F-FDC31B1D02E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Greater London Authority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USE OF RESOURCES GUIDANCE 2012.doc</dc:title>
  <dc:subject/>
  <dc:creator>Ed Williams</dc:creator>
  <keywords/>
  <lastModifiedBy>Heleina Burton</lastModifiedBy>
  <revision>3</revision>
  <dcterms:created xsi:type="dcterms:W3CDTF">2025-12-08T10:06:00.0000000Z</dcterms:created>
  <dcterms:modified xsi:type="dcterms:W3CDTF">2025-12-10T22:14:45.9477836Z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0x010100A4B6C90BFA8BE34591B98E83A4F75F1F</vt:lpwstr>
  </property>
  <property fmtid="{D5CDD505-2E9C-101B-9397-08002B2CF9AE}" pid="3" name="MSIP_Label_1384b6f1-2a55-4aeb-ad8e-a7fb5468eb36_Enabled">
    <vt:lpwstr>true</vt:lpwstr>
  </property>
  <property fmtid="{D5CDD505-2E9C-101B-9397-08002B2CF9AE}" pid="4" name="MSIP_Label_1384b6f1-2a55-4aeb-ad8e-a7fb5468eb36_SetDate">
    <vt:lpwstr>2023-02-20T13:39:43Z</vt:lpwstr>
  </property>
  <property fmtid="{D5CDD505-2E9C-101B-9397-08002B2CF9AE}" pid="5" name="MSIP_Label_1384b6f1-2a55-4aeb-ad8e-a7fb5468eb36_Method">
    <vt:lpwstr>Privileged</vt:lpwstr>
  </property>
  <property fmtid="{D5CDD505-2E9C-101B-9397-08002B2CF9AE}" pid="6" name="MSIP_Label_1384b6f1-2a55-4aeb-ad8e-a7fb5468eb36_Name">
    <vt:lpwstr>TfL Unclassified</vt:lpwstr>
  </property>
  <property fmtid="{D5CDD505-2E9C-101B-9397-08002B2CF9AE}" pid="7" name="MSIP_Label_1384b6f1-2a55-4aeb-ad8e-a7fb5468eb36_SiteId">
    <vt:lpwstr>1fbd65bf-5def-4eea-a692-a089c255346b</vt:lpwstr>
  </property>
  <property fmtid="{D5CDD505-2E9C-101B-9397-08002B2CF9AE}" pid="8" name="MSIP_Label_1384b6f1-2a55-4aeb-ad8e-a7fb5468eb36_ActionId">
    <vt:lpwstr>cafe81c2-b031-4fa4-8e4b-894532c3de82</vt:lpwstr>
  </property>
  <property fmtid="{D5CDD505-2E9C-101B-9397-08002B2CF9AE}" pid="9" name="MSIP_Label_1384b6f1-2a55-4aeb-ad8e-a7fb5468eb36_ContentBits">
    <vt:lpwstr>0</vt:lpwstr>
  </property>
</Properties>
</file>